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06F" w:rsidRPr="007B690B" w:rsidRDefault="0098106F" w:rsidP="007B690B">
      <w:pPr>
        <w:rPr>
          <w:sz w:val="28"/>
          <w:szCs w:val="28"/>
        </w:rPr>
      </w:pPr>
      <w:r w:rsidRPr="007B690B">
        <w:rPr>
          <w:sz w:val="28"/>
          <w:szCs w:val="28"/>
        </w:rPr>
        <w:t>Принято</w:t>
      </w:r>
      <w:proofErr w:type="gramStart"/>
      <w:r w:rsidRPr="007B690B">
        <w:rPr>
          <w:sz w:val="28"/>
          <w:szCs w:val="28"/>
        </w:rPr>
        <w:t xml:space="preserve"> </w:t>
      </w:r>
      <w:r w:rsidR="00573F1C" w:rsidRPr="007B690B">
        <w:rPr>
          <w:sz w:val="28"/>
          <w:szCs w:val="28"/>
        </w:rPr>
        <w:t xml:space="preserve">                                                                                        У</w:t>
      </w:r>
      <w:proofErr w:type="gramEnd"/>
      <w:r w:rsidR="00573F1C" w:rsidRPr="007B690B">
        <w:rPr>
          <w:sz w:val="28"/>
          <w:szCs w:val="28"/>
        </w:rPr>
        <w:t xml:space="preserve">тверждаю                    </w:t>
      </w:r>
    </w:p>
    <w:p w:rsidR="0098106F" w:rsidRPr="007B690B" w:rsidRDefault="0098106F" w:rsidP="007B690B">
      <w:pPr>
        <w:rPr>
          <w:sz w:val="28"/>
          <w:szCs w:val="28"/>
        </w:rPr>
      </w:pPr>
      <w:r w:rsidRPr="007B690B">
        <w:rPr>
          <w:sz w:val="28"/>
          <w:szCs w:val="28"/>
        </w:rPr>
        <w:t>на педагогическом совете</w:t>
      </w:r>
      <w:r w:rsidR="00573F1C" w:rsidRPr="007B690B">
        <w:rPr>
          <w:sz w:val="28"/>
          <w:szCs w:val="28"/>
        </w:rPr>
        <w:t xml:space="preserve">                                                           заведующий М</w:t>
      </w:r>
      <w:r w:rsidR="00346AE6" w:rsidRPr="007B690B">
        <w:rPr>
          <w:sz w:val="28"/>
          <w:szCs w:val="28"/>
        </w:rPr>
        <w:t>К</w:t>
      </w:r>
      <w:r w:rsidR="00573F1C" w:rsidRPr="007B690B">
        <w:rPr>
          <w:sz w:val="28"/>
          <w:szCs w:val="28"/>
        </w:rPr>
        <w:t>ДОУ</w:t>
      </w:r>
    </w:p>
    <w:p w:rsidR="0098106F" w:rsidRPr="007B690B" w:rsidRDefault="0098106F" w:rsidP="007B690B">
      <w:pPr>
        <w:rPr>
          <w:sz w:val="28"/>
          <w:szCs w:val="28"/>
        </w:rPr>
      </w:pPr>
      <w:r w:rsidRPr="007B690B">
        <w:rPr>
          <w:sz w:val="28"/>
          <w:szCs w:val="28"/>
        </w:rPr>
        <w:t>Протокол № ___ от «___» ______</w:t>
      </w:r>
      <w:r w:rsidR="002778E3" w:rsidRPr="007B690B">
        <w:rPr>
          <w:sz w:val="28"/>
          <w:szCs w:val="28"/>
        </w:rPr>
        <w:t xml:space="preserve"> 201</w:t>
      </w:r>
      <w:r w:rsidR="00F22906">
        <w:rPr>
          <w:sz w:val="28"/>
          <w:szCs w:val="28"/>
        </w:rPr>
        <w:t>8</w:t>
      </w:r>
      <w:r w:rsidRPr="007B690B">
        <w:rPr>
          <w:sz w:val="28"/>
          <w:szCs w:val="28"/>
        </w:rPr>
        <w:t>г.</w:t>
      </w:r>
      <w:r w:rsidR="00573F1C" w:rsidRPr="007B690B">
        <w:rPr>
          <w:sz w:val="28"/>
          <w:szCs w:val="28"/>
        </w:rPr>
        <w:t xml:space="preserve"> </w:t>
      </w:r>
      <w:r w:rsidR="00346AE6" w:rsidRPr="007B690B">
        <w:rPr>
          <w:sz w:val="28"/>
          <w:szCs w:val="28"/>
        </w:rPr>
        <w:t xml:space="preserve">                       </w:t>
      </w:r>
      <w:r w:rsidR="00573F1C" w:rsidRPr="007B690B">
        <w:rPr>
          <w:sz w:val="28"/>
          <w:szCs w:val="28"/>
        </w:rPr>
        <w:t xml:space="preserve"> </w:t>
      </w:r>
      <w:r w:rsidR="00346AE6" w:rsidRPr="007B690B">
        <w:rPr>
          <w:sz w:val="28"/>
          <w:szCs w:val="28"/>
        </w:rPr>
        <w:t>Венгеровский детский сад №2</w:t>
      </w:r>
    </w:p>
    <w:p w:rsidR="00573F1C" w:rsidRPr="007B690B" w:rsidRDefault="00573F1C" w:rsidP="007B690B">
      <w:pPr>
        <w:rPr>
          <w:sz w:val="28"/>
          <w:szCs w:val="28"/>
        </w:rPr>
      </w:pPr>
      <w:r w:rsidRPr="007B690B">
        <w:rPr>
          <w:sz w:val="28"/>
          <w:szCs w:val="28"/>
        </w:rPr>
        <w:t xml:space="preserve">                                                                                        </w:t>
      </w:r>
      <w:r w:rsidR="00F56E12" w:rsidRPr="007B690B">
        <w:rPr>
          <w:sz w:val="28"/>
          <w:szCs w:val="28"/>
        </w:rPr>
        <w:t xml:space="preserve">   </w:t>
      </w:r>
      <w:r w:rsidRPr="007B690B">
        <w:rPr>
          <w:sz w:val="28"/>
          <w:szCs w:val="28"/>
        </w:rPr>
        <w:t xml:space="preserve">   </w:t>
      </w:r>
      <w:r w:rsidR="00346AE6" w:rsidRPr="007B690B">
        <w:rPr>
          <w:sz w:val="28"/>
          <w:szCs w:val="28"/>
        </w:rPr>
        <w:t>Верниковская Т.В.</w:t>
      </w:r>
    </w:p>
    <w:p w:rsidR="00573F1C" w:rsidRPr="007B690B" w:rsidRDefault="002778E3" w:rsidP="007B690B">
      <w:pPr>
        <w:rPr>
          <w:sz w:val="28"/>
          <w:szCs w:val="28"/>
        </w:rPr>
      </w:pPr>
      <w:r w:rsidRPr="007B690B">
        <w:rPr>
          <w:sz w:val="28"/>
          <w:szCs w:val="28"/>
        </w:rPr>
        <w:t>Приказ №___ от «___»_______ 201</w:t>
      </w:r>
      <w:r w:rsidR="00F22906">
        <w:rPr>
          <w:sz w:val="28"/>
          <w:szCs w:val="28"/>
        </w:rPr>
        <w:t>8</w:t>
      </w:r>
      <w:r w:rsidR="00573F1C" w:rsidRPr="007B690B">
        <w:rPr>
          <w:sz w:val="28"/>
          <w:szCs w:val="28"/>
        </w:rPr>
        <w:t>г.</w:t>
      </w:r>
    </w:p>
    <w:p w:rsidR="0098106F" w:rsidRPr="007B690B" w:rsidRDefault="0098106F" w:rsidP="007B690B">
      <w:pPr>
        <w:rPr>
          <w:sz w:val="28"/>
          <w:szCs w:val="28"/>
        </w:rPr>
      </w:pPr>
    </w:p>
    <w:p w:rsidR="0098106F" w:rsidRPr="007B690B" w:rsidRDefault="0098106F" w:rsidP="007B690B">
      <w:pPr>
        <w:rPr>
          <w:sz w:val="28"/>
          <w:szCs w:val="28"/>
        </w:rPr>
      </w:pPr>
    </w:p>
    <w:p w:rsidR="0098106F" w:rsidRPr="007B690B" w:rsidRDefault="0098106F" w:rsidP="007B690B">
      <w:pPr>
        <w:jc w:val="right"/>
        <w:rPr>
          <w:sz w:val="28"/>
          <w:szCs w:val="28"/>
        </w:rPr>
      </w:pPr>
    </w:p>
    <w:p w:rsidR="0098106F" w:rsidRPr="007B690B" w:rsidRDefault="0098106F" w:rsidP="007B690B">
      <w:pPr>
        <w:jc w:val="right"/>
        <w:rPr>
          <w:sz w:val="28"/>
          <w:szCs w:val="28"/>
        </w:rPr>
      </w:pPr>
    </w:p>
    <w:p w:rsidR="00D6471C" w:rsidRPr="007B690B" w:rsidRDefault="00D6471C" w:rsidP="007B690B">
      <w:pPr>
        <w:jc w:val="right"/>
        <w:rPr>
          <w:sz w:val="28"/>
          <w:szCs w:val="28"/>
        </w:rPr>
      </w:pPr>
    </w:p>
    <w:p w:rsidR="00D6471C" w:rsidRPr="007B690B" w:rsidRDefault="00D6471C" w:rsidP="007B690B">
      <w:pPr>
        <w:jc w:val="right"/>
        <w:rPr>
          <w:sz w:val="28"/>
          <w:szCs w:val="28"/>
        </w:rPr>
      </w:pPr>
    </w:p>
    <w:p w:rsidR="00D6471C" w:rsidRPr="007B690B" w:rsidRDefault="00D6471C" w:rsidP="007B690B">
      <w:pPr>
        <w:jc w:val="right"/>
        <w:rPr>
          <w:sz w:val="28"/>
          <w:szCs w:val="28"/>
        </w:rPr>
      </w:pPr>
    </w:p>
    <w:p w:rsidR="00D6471C" w:rsidRPr="007B690B" w:rsidRDefault="00D6471C" w:rsidP="007B690B">
      <w:pPr>
        <w:jc w:val="right"/>
        <w:rPr>
          <w:sz w:val="28"/>
          <w:szCs w:val="28"/>
        </w:rPr>
      </w:pPr>
    </w:p>
    <w:p w:rsidR="0098106F" w:rsidRPr="007B690B" w:rsidRDefault="0098106F" w:rsidP="007B690B">
      <w:pPr>
        <w:jc w:val="center"/>
        <w:rPr>
          <w:b/>
          <w:sz w:val="28"/>
          <w:szCs w:val="28"/>
        </w:rPr>
      </w:pPr>
      <w:r w:rsidRPr="007B690B">
        <w:rPr>
          <w:b/>
          <w:sz w:val="28"/>
          <w:szCs w:val="28"/>
        </w:rPr>
        <w:t>Рабочая программа</w:t>
      </w:r>
    </w:p>
    <w:p w:rsidR="0098106F" w:rsidRPr="007B690B" w:rsidRDefault="00573F1C" w:rsidP="007B690B">
      <w:pPr>
        <w:jc w:val="center"/>
        <w:rPr>
          <w:b/>
          <w:sz w:val="28"/>
          <w:szCs w:val="28"/>
        </w:rPr>
      </w:pPr>
      <w:r w:rsidRPr="007B690B">
        <w:rPr>
          <w:b/>
          <w:sz w:val="28"/>
          <w:szCs w:val="28"/>
        </w:rPr>
        <w:t>п</w:t>
      </w:r>
      <w:r w:rsidR="0098106F" w:rsidRPr="007B690B">
        <w:rPr>
          <w:b/>
          <w:sz w:val="28"/>
          <w:szCs w:val="28"/>
        </w:rPr>
        <w:t>о реализации основной общеобразовательной  программы дошкольного образовательного учреждения</w:t>
      </w:r>
    </w:p>
    <w:p w:rsidR="00573F1C" w:rsidRPr="007B690B" w:rsidRDefault="002778E3" w:rsidP="007B690B">
      <w:pPr>
        <w:pStyle w:val="a3"/>
        <w:spacing w:before="0" w:after="0"/>
        <w:rPr>
          <w:rFonts w:ascii="Times New Roman" w:hAnsi="Times New Roman"/>
          <w:sz w:val="28"/>
          <w:szCs w:val="28"/>
        </w:rPr>
      </w:pPr>
      <w:r w:rsidRPr="007B690B">
        <w:rPr>
          <w:rFonts w:ascii="Times New Roman" w:hAnsi="Times New Roman"/>
          <w:sz w:val="28"/>
          <w:szCs w:val="28"/>
        </w:rPr>
        <w:t>на 201</w:t>
      </w:r>
      <w:r w:rsidR="002554DD">
        <w:rPr>
          <w:rFonts w:ascii="Times New Roman" w:hAnsi="Times New Roman"/>
          <w:sz w:val="28"/>
          <w:szCs w:val="28"/>
        </w:rPr>
        <w:t>8</w:t>
      </w:r>
      <w:r w:rsidRPr="007B690B">
        <w:rPr>
          <w:rFonts w:ascii="Times New Roman" w:hAnsi="Times New Roman"/>
          <w:sz w:val="28"/>
          <w:szCs w:val="28"/>
        </w:rPr>
        <w:t>-201</w:t>
      </w:r>
      <w:r w:rsidR="002554DD">
        <w:rPr>
          <w:rFonts w:ascii="Times New Roman" w:hAnsi="Times New Roman"/>
          <w:sz w:val="28"/>
          <w:szCs w:val="28"/>
        </w:rPr>
        <w:t>9</w:t>
      </w:r>
      <w:r w:rsidR="0098106F" w:rsidRPr="007B690B">
        <w:rPr>
          <w:rFonts w:ascii="Times New Roman" w:hAnsi="Times New Roman"/>
          <w:sz w:val="28"/>
          <w:szCs w:val="28"/>
        </w:rPr>
        <w:t xml:space="preserve"> учебный год</w:t>
      </w:r>
      <w:r w:rsidR="00573F1C" w:rsidRPr="007B690B">
        <w:rPr>
          <w:rFonts w:ascii="Times New Roman" w:hAnsi="Times New Roman"/>
          <w:sz w:val="28"/>
          <w:szCs w:val="28"/>
        </w:rPr>
        <w:t xml:space="preserve"> </w:t>
      </w:r>
    </w:p>
    <w:p w:rsidR="0098106F" w:rsidRPr="007B690B" w:rsidRDefault="002778E3" w:rsidP="007B690B">
      <w:pPr>
        <w:pStyle w:val="a3"/>
        <w:spacing w:before="0" w:after="0"/>
        <w:rPr>
          <w:rFonts w:ascii="Times New Roman" w:hAnsi="Times New Roman"/>
          <w:sz w:val="28"/>
          <w:szCs w:val="28"/>
        </w:rPr>
      </w:pPr>
      <w:r w:rsidRPr="007B690B">
        <w:rPr>
          <w:rFonts w:ascii="Times New Roman" w:hAnsi="Times New Roman"/>
          <w:sz w:val="28"/>
          <w:szCs w:val="28"/>
        </w:rPr>
        <w:t xml:space="preserve">для детей </w:t>
      </w:r>
      <w:r w:rsidR="004B5D52" w:rsidRPr="007B690B">
        <w:rPr>
          <w:rFonts w:ascii="Times New Roman" w:hAnsi="Times New Roman"/>
          <w:sz w:val="28"/>
          <w:szCs w:val="28"/>
        </w:rPr>
        <w:t>старшего</w:t>
      </w:r>
      <w:r w:rsidR="00573F1C" w:rsidRPr="007B690B">
        <w:rPr>
          <w:rFonts w:ascii="Times New Roman" w:hAnsi="Times New Roman"/>
          <w:sz w:val="28"/>
          <w:szCs w:val="28"/>
        </w:rPr>
        <w:t xml:space="preserve"> дошкольного возраста  (</w:t>
      </w:r>
      <w:r w:rsidR="004B5D52" w:rsidRPr="007B690B">
        <w:rPr>
          <w:rFonts w:ascii="Times New Roman" w:hAnsi="Times New Roman"/>
          <w:sz w:val="28"/>
          <w:szCs w:val="28"/>
        </w:rPr>
        <w:t>5</w:t>
      </w:r>
      <w:r w:rsidRPr="007B690B">
        <w:rPr>
          <w:rFonts w:ascii="Times New Roman" w:hAnsi="Times New Roman"/>
          <w:sz w:val="28"/>
          <w:szCs w:val="28"/>
        </w:rPr>
        <w:t>-</w:t>
      </w:r>
      <w:r w:rsidR="004B5D52" w:rsidRPr="007B690B">
        <w:rPr>
          <w:rFonts w:ascii="Times New Roman" w:hAnsi="Times New Roman"/>
          <w:sz w:val="28"/>
          <w:szCs w:val="28"/>
        </w:rPr>
        <w:t>6</w:t>
      </w:r>
      <w:r w:rsidR="00573F1C" w:rsidRPr="007B690B">
        <w:rPr>
          <w:rFonts w:ascii="Times New Roman" w:hAnsi="Times New Roman"/>
          <w:sz w:val="28"/>
          <w:szCs w:val="28"/>
        </w:rPr>
        <w:t xml:space="preserve"> года)</w:t>
      </w:r>
    </w:p>
    <w:p w:rsidR="0098106F" w:rsidRPr="007B690B" w:rsidRDefault="0098106F" w:rsidP="007B690B">
      <w:pPr>
        <w:rPr>
          <w:sz w:val="28"/>
          <w:szCs w:val="28"/>
        </w:rPr>
      </w:pPr>
    </w:p>
    <w:p w:rsidR="0098106F" w:rsidRPr="007B690B" w:rsidRDefault="0098106F" w:rsidP="007B690B">
      <w:pPr>
        <w:rPr>
          <w:sz w:val="28"/>
          <w:szCs w:val="28"/>
        </w:rPr>
      </w:pPr>
    </w:p>
    <w:p w:rsidR="0098106F" w:rsidRPr="007B690B" w:rsidRDefault="0098106F" w:rsidP="007B690B">
      <w:pPr>
        <w:rPr>
          <w:sz w:val="28"/>
          <w:szCs w:val="28"/>
        </w:rPr>
      </w:pPr>
    </w:p>
    <w:p w:rsidR="0098106F" w:rsidRPr="007B690B" w:rsidRDefault="0098106F" w:rsidP="007B690B">
      <w:pPr>
        <w:rPr>
          <w:sz w:val="28"/>
          <w:szCs w:val="28"/>
        </w:rPr>
      </w:pPr>
    </w:p>
    <w:p w:rsidR="0098106F" w:rsidRPr="007B690B" w:rsidRDefault="0098106F" w:rsidP="007B690B">
      <w:pPr>
        <w:rPr>
          <w:sz w:val="28"/>
          <w:szCs w:val="28"/>
        </w:rPr>
      </w:pPr>
    </w:p>
    <w:p w:rsidR="0098106F" w:rsidRPr="007B690B" w:rsidRDefault="0098106F" w:rsidP="007B690B">
      <w:pPr>
        <w:rPr>
          <w:sz w:val="28"/>
          <w:szCs w:val="28"/>
        </w:rPr>
      </w:pPr>
    </w:p>
    <w:p w:rsidR="0098106F" w:rsidRPr="007B690B" w:rsidRDefault="0098106F" w:rsidP="007B690B">
      <w:pPr>
        <w:jc w:val="right"/>
        <w:rPr>
          <w:sz w:val="28"/>
          <w:szCs w:val="28"/>
        </w:rPr>
      </w:pPr>
    </w:p>
    <w:p w:rsidR="0098106F" w:rsidRPr="007B690B" w:rsidRDefault="0098106F" w:rsidP="007B690B">
      <w:pPr>
        <w:jc w:val="right"/>
        <w:rPr>
          <w:sz w:val="28"/>
          <w:szCs w:val="28"/>
        </w:rPr>
      </w:pPr>
    </w:p>
    <w:p w:rsidR="0098106F" w:rsidRPr="007B690B" w:rsidRDefault="0098106F" w:rsidP="007B690B">
      <w:pPr>
        <w:jc w:val="right"/>
        <w:rPr>
          <w:sz w:val="28"/>
          <w:szCs w:val="28"/>
        </w:rPr>
      </w:pPr>
    </w:p>
    <w:p w:rsidR="0098106F" w:rsidRPr="007B690B" w:rsidRDefault="0098106F" w:rsidP="007B690B">
      <w:pPr>
        <w:jc w:val="right"/>
        <w:rPr>
          <w:sz w:val="28"/>
          <w:szCs w:val="28"/>
        </w:rPr>
      </w:pPr>
    </w:p>
    <w:p w:rsidR="0098106F" w:rsidRPr="007B690B" w:rsidRDefault="0098106F" w:rsidP="007B690B">
      <w:pPr>
        <w:jc w:val="right"/>
        <w:rPr>
          <w:sz w:val="28"/>
          <w:szCs w:val="28"/>
        </w:rPr>
      </w:pPr>
    </w:p>
    <w:p w:rsidR="0098106F" w:rsidRPr="007B690B" w:rsidRDefault="0098106F" w:rsidP="007B690B">
      <w:pPr>
        <w:jc w:val="right"/>
        <w:rPr>
          <w:sz w:val="28"/>
          <w:szCs w:val="28"/>
        </w:rPr>
      </w:pPr>
    </w:p>
    <w:p w:rsidR="0098106F" w:rsidRPr="007B690B" w:rsidRDefault="0098106F" w:rsidP="007B690B">
      <w:pPr>
        <w:jc w:val="right"/>
        <w:rPr>
          <w:sz w:val="28"/>
          <w:szCs w:val="28"/>
        </w:rPr>
      </w:pPr>
    </w:p>
    <w:p w:rsidR="0098106F" w:rsidRPr="007B690B" w:rsidRDefault="0098106F" w:rsidP="007B690B">
      <w:pPr>
        <w:jc w:val="right"/>
        <w:rPr>
          <w:sz w:val="28"/>
          <w:szCs w:val="28"/>
        </w:rPr>
      </w:pPr>
      <w:r w:rsidRPr="007B690B">
        <w:rPr>
          <w:sz w:val="28"/>
          <w:szCs w:val="28"/>
        </w:rPr>
        <w:t>Составители:</w:t>
      </w:r>
    </w:p>
    <w:p w:rsidR="0098106F" w:rsidRDefault="00631971" w:rsidP="007B690B">
      <w:pPr>
        <w:jc w:val="right"/>
        <w:rPr>
          <w:color w:val="000000"/>
          <w:sz w:val="28"/>
          <w:szCs w:val="28"/>
        </w:rPr>
      </w:pPr>
      <w:r>
        <w:rPr>
          <w:color w:val="000000"/>
          <w:sz w:val="28"/>
          <w:szCs w:val="28"/>
        </w:rPr>
        <w:t xml:space="preserve"> Курапова Н.С.</w:t>
      </w:r>
    </w:p>
    <w:p w:rsidR="00631971" w:rsidRPr="007B690B" w:rsidRDefault="00631971" w:rsidP="007B690B">
      <w:pPr>
        <w:jc w:val="right"/>
        <w:rPr>
          <w:color w:val="000000"/>
          <w:sz w:val="28"/>
          <w:szCs w:val="28"/>
        </w:rPr>
      </w:pPr>
      <w:r>
        <w:rPr>
          <w:color w:val="000000"/>
          <w:sz w:val="28"/>
          <w:szCs w:val="28"/>
        </w:rPr>
        <w:t>Брагина Н.А.</w:t>
      </w:r>
    </w:p>
    <w:p w:rsidR="0098106F" w:rsidRPr="007B690B" w:rsidRDefault="0098106F" w:rsidP="007B690B">
      <w:pPr>
        <w:jc w:val="right"/>
        <w:rPr>
          <w:color w:val="000000"/>
          <w:sz w:val="28"/>
          <w:szCs w:val="28"/>
        </w:rPr>
      </w:pPr>
    </w:p>
    <w:p w:rsidR="00D6471C" w:rsidRPr="007B690B" w:rsidRDefault="00D6471C" w:rsidP="007B690B">
      <w:pPr>
        <w:jc w:val="right"/>
        <w:rPr>
          <w:sz w:val="28"/>
          <w:szCs w:val="28"/>
        </w:rPr>
      </w:pPr>
    </w:p>
    <w:p w:rsidR="00D6471C" w:rsidRPr="007B690B" w:rsidRDefault="00D6471C" w:rsidP="007B690B">
      <w:pPr>
        <w:jc w:val="right"/>
        <w:rPr>
          <w:sz w:val="28"/>
          <w:szCs w:val="28"/>
        </w:rPr>
      </w:pPr>
    </w:p>
    <w:p w:rsidR="00D6471C" w:rsidRPr="007B690B" w:rsidRDefault="00D6471C" w:rsidP="007B690B">
      <w:pPr>
        <w:jc w:val="right"/>
        <w:rPr>
          <w:sz w:val="28"/>
          <w:szCs w:val="28"/>
        </w:rPr>
      </w:pPr>
    </w:p>
    <w:p w:rsidR="00D6471C" w:rsidRPr="007B690B" w:rsidRDefault="00D6471C" w:rsidP="007B690B">
      <w:pPr>
        <w:jc w:val="right"/>
        <w:rPr>
          <w:sz w:val="28"/>
          <w:szCs w:val="28"/>
        </w:rPr>
      </w:pPr>
    </w:p>
    <w:p w:rsidR="00D6471C" w:rsidRPr="007B690B" w:rsidRDefault="00D6471C" w:rsidP="007B690B">
      <w:pPr>
        <w:jc w:val="center"/>
        <w:rPr>
          <w:sz w:val="28"/>
          <w:szCs w:val="28"/>
        </w:rPr>
      </w:pPr>
    </w:p>
    <w:p w:rsidR="00016C9D" w:rsidRPr="007B690B" w:rsidRDefault="00016C9D" w:rsidP="007B690B">
      <w:pPr>
        <w:jc w:val="center"/>
        <w:rPr>
          <w:sz w:val="28"/>
          <w:szCs w:val="28"/>
        </w:rPr>
      </w:pPr>
    </w:p>
    <w:p w:rsidR="00016C9D" w:rsidRPr="007B690B" w:rsidRDefault="00016C9D" w:rsidP="007B690B">
      <w:pPr>
        <w:jc w:val="center"/>
        <w:rPr>
          <w:sz w:val="28"/>
          <w:szCs w:val="28"/>
        </w:rPr>
      </w:pPr>
    </w:p>
    <w:p w:rsidR="00016C9D" w:rsidRPr="007B690B" w:rsidRDefault="00016C9D" w:rsidP="007B690B">
      <w:pPr>
        <w:jc w:val="center"/>
        <w:rPr>
          <w:sz w:val="28"/>
          <w:szCs w:val="28"/>
        </w:rPr>
      </w:pPr>
    </w:p>
    <w:p w:rsidR="00D6471C" w:rsidRPr="007B690B" w:rsidRDefault="002778E3" w:rsidP="007B690B">
      <w:pPr>
        <w:jc w:val="center"/>
        <w:rPr>
          <w:sz w:val="28"/>
          <w:szCs w:val="28"/>
        </w:rPr>
      </w:pPr>
      <w:r w:rsidRPr="007B690B">
        <w:rPr>
          <w:sz w:val="28"/>
          <w:szCs w:val="28"/>
        </w:rPr>
        <w:t>201</w:t>
      </w:r>
      <w:r w:rsidR="00F22906">
        <w:rPr>
          <w:sz w:val="28"/>
          <w:szCs w:val="28"/>
        </w:rPr>
        <w:t>8</w:t>
      </w:r>
      <w:r w:rsidR="00D6471C" w:rsidRPr="007B690B">
        <w:rPr>
          <w:sz w:val="28"/>
          <w:szCs w:val="28"/>
        </w:rPr>
        <w:t>г.</w:t>
      </w:r>
    </w:p>
    <w:p w:rsidR="0065069C" w:rsidRPr="007B690B" w:rsidRDefault="0065069C" w:rsidP="007B690B">
      <w:pPr>
        <w:jc w:val="center"/>
        <w:rPr>
          <w:sz w:val="28"/>
          <w:szCs w:val="28"/>
        </w:rPr>
      </w:pPr>
    </w:p>
    <w:p w:rsidR="0098106F" w:rsidRPr="007B690B" w:rsidRDefault="0098106F" w:rsidP="007B690B">
      <w:pPr>
        <w:jc w:val="right"/>
        <w:rPr>
          <w:sz w:val="28"/>
          <w:szCs w:val="28"/>
        </w:rPr>
      </w:pPr>
    </w:p>
    <w:p w:rsidR="00C525A4" w:rsidRPr="007B690B" w:rsidRDefault="00C525A4" w:rsidP="007B690B">
      <w:pPr>
        <w:pStyle w:val="af2"/>
        <w:jc w:val="center"/>
        <w:rPr>
          <w:sz w:val="28"/>
          <w:szCs w:val="28"/>
        </w:rPr>
      </w:pPr>
      <w:r w:rsidRPr="007B690B">
        <w:rPr>
          <w:sz w:val="28"/>
          <w:szCs w:val="28"/>
        </w:rPr>
        <w:t>Оглавление</w:t>
      </w:r>
    </w:p>
    <w:p w:rsidR="00C525A4" w:rsidRPr="007B690B" w:rsidRDefault="00C525A4" w:rsidP="007B690B">
      <w:pPr>
        <w:pStyle w:val="af2"/>
        <w:rPr>
          <w:sz w:val="28"/>
          <w:szCs w:val="28"/>
        </w:rPr>
      </w:pPr>
      <w:r w:rsidRPr="007B690B">
        <w:rPr>
          <w:sz w:val="28"/>
          <w:szCs w:val="28"/>
        </w:rPr>
        <w:t xml:space="preserve"> РАЗДЕЛ 1.</w:t>
      </w:r>
      <w:r w:rsidR="00F21694" w:rsidRPr="007B690B">
        <w:rPr>
          <w:sz w:val="28"/>
          <w:szCs w:val="28"/>
        </w:rPr>
        <w:t xml:space="preserve"> Целевой</w:t>
      </w:r>
    </w:p>
    <w:p w:rsidR="00C525A4" w:rsidRPr="00F22906" w:rsidRDefault="00C525A4" w:rsidP="007B690B">
      <w:pPr>
        <w:pStyle w:val="af2"/>
        <w:rPr>
          <w:sz w:val="28"/>
          <w:szCs w:val="28"/>
        </w:rPr>
      </w:pPr>
      <w:r w:rsidRPr="007B690B">
        <w:rPr>
          <w:sz w:val="28"/>
          <w:szCs w:val="28"/>
        </w:rPr>
        <w:t xml:space="preserve">1. </w:t>
      </w:r>
      <w:r w:rsidR="00F21694" w:rsidRPr="007B690B">
        <w:rPr>
          <w:sz w:val="28"/>
          <w:szCs w:val="28"/>
        </w:rPr>
        <w:t>Пояснительная записка</w:t>
      </w:r>
      <w:r w:rsidR="0077323D" w:rsidRPr="007B690B">
        <w:rPr>
          <w:sz w:val="28"/>
          <w:szCs w:val="28"/>
        </w:rPr>
        <w:t>……………………………………………………</w:t>
      </w:r>
      <w:r w:rsidR="00DB0768" w:rsidRPr="007B690B">
        <w:rPr>
          <w:sz w:val="28"/>
          <w:szCs w:val="28"/>
        </w:rPr>
        <w:t>…</w:t>
      </w:r>
      <w:r w:rsidR="00273985" w:rsidRPr="007B690B">
        <w:rPr>
          <w:sz w:val="28"/>
          <w:szCs w:val="28"/>
        </w:rPr>
        <w:t>..</w:t>
      </w:r>
      <w:r w:rsidR="007B690B" w:rsidRPr="00F22906">
        <w:rPr>
          <w:sz w:val="28"/>
          <w:szCs w:val="28"/>
        </w:rPr>
        <w:t>3</w:t>
      </w:r>
    </w:p>
    <w:p w:rsidR="00F21694" w:rsidRPr="007B690B" w:rsidRDefault="00F21694" w:rsidP="007B690B">
      <w:pPr>
        <w:pStyle w:val="af2"/>
        <w:rPr>
          <w:bCs/>
          <w:sz w:val="28"/>
          <w:szCs w:val="28"/>
        </w:rPr>
      </w:pPr>
      <w:r w:rsidRPr="007B690B">
        <w:rPr>
          <w:sz w:val="28"/>
          <w:szCs w:val="28"/>
        </w:rPr>
        <w:t>1.1.</w:t>
      </w:r>
      <w:r w:rsidR="00C525A4" w:rsidRPr="007B690B">
        <w:rPr>
          <w:sz w:val="28"/>
          <w:szCs w:val="28"/>
        </w:rPr>
        <w:t xml:space="preserve"> </w:t>
      </w:r>
      <w:r w:rsidRPr="007B690B">
        <w:rPr>
          <w:bCs/>
          <w:sz w:val="28"/>
          <w:szCs w:val="28"/>
        </w:rPr>
        <w:t>Цели и задачи реализации программы дошкольного образования……</w:t>
      </w:r>
      <w:r w:rsidR="00273985" w:rsidRPr="007B690B">
        <w:rPr>
          <w:bCs/>
          <w:sz w:val="28"/>
          <w:szCs w:val="28"/>
        </w:rPr>
        <w:t>….</w:t>
      </w:r>
      <w:r w:rsidR="00DB0768" w:rsidRPr="007B690B">
        <w:rPr>
          <w:bCs/>
          <w:sz w:val="28"/>
          <w:szCs w:val="28"/>
        </w:rPr>
        <w:t>3-5</w:t>
      </w:r>
    </w:p>
    <w:p w:rsidR="00C525A4" w:rsidRPr="00F22906" w:rsidRDefault="00C525A4" w:rsidP="007B690B">
      <w:pPr>
        <w:pStyle w:val="af2"/>
        <w:rPr>
          <w:sz w:val="28"/>
          <w:szCs w:val="28"/>
        </w:rPr>
      </w:pPr>
      <w:r w:rsidRPr="007B690B">
        <w:rPr>
          <w:sz w:val="28"/>
          <w:szCs w:val="28"/>
        </w:rPr>
        <w:t>1.</w:t>
      </w:r>
      <w:r w:rsidR="00F21694" w:rsidRPr="007B690B">
        <w:rPr>
          <w:sz w:val="28"/>
          <w:szCs w:val="28"/>
        </w:rPr>
        <w:t>2</w:t>
      </w:r>
      <w:r w:rsidRPr="007B690B">
        <w:rPr>
          <w:sz w:val="28"/>
          <w:szCs w:val="28"/>
        </w:rPr>
        <w:t>.</w:t>
      </w:r>
      <w:r w:rsidR="00F21694" w:rsidRPr="007B690B">
        <w:rPr>
          <w:sz w:val="28"/>
          <w:szCs w:val="28"/>
        </w:rPr>
        <w:t xml:space="preserve">Характеристика детей группы </w:t>
      </w:r>
      <w:r w:rsidR="004B5D52" w:rsidRPr="007B690B">
        <w:rPr>
          <w:sz w:val="28"/>
          <w:szCs w:val="28"/>
        </w:rPr>
        <w:t>6</w:t>
      </w:r>
      <w:r w:rsidR="00F21694" w:rsidRPr="007B690B">
        <w:rPr>
          <w:sz w:val="28"/>
          <w:szCs w:val="28"/>
        </w:rPr>
        <w:t>-го года жизни …………………</w:t>
      </w:r>
      <w:r w:rsidR="0077323D" w:rsidRPr="007B690B">
        <w:rPr>
          <w:sz w:val="28"/>
          <w:szCs w:val="28"/>
        </w:rPr>
        <w:t xml:space="preserve"> </w:t>
      </w:r>
      <w:r w:rsidR="00DB0768" w:rsidRPr="007B690B">
        <w:rPr>
          <w:sz w:val="28"/>
          <w:szCs w:val="28"/>
        </w:rPr>
        <w:t>………</w:t>
      </w:r>
      <w:r w:rsidR="00273985" w:rsidRPr="007B690B">
        <w:rPr>
          <w:sz w:val="28"/>
          <w:szCs w:val="28"/>
        </w:rPr>
        <w:t>..</w:t>
      </w:r>
      <w:r w:rsidR="00DB0768" w:rsidRPr="007B690B">
        <w:rPr>
          <w:sz w:val="28"/>
          <w:szCs w:val="28"/>
        </w:rPr>
        <w:t>5-</w:t>
      </w:r>
      <w:r w:rsidR="0011147B" w:rsidRPr="00F22906">
        <w:rPr>
          <w:sz w:val="28"/>
          <w:szCs w:val="28"/>
        </w:rPr>
        <w:t>6</w:t>
      </w:r>
    </w:p>
    <w:p w:rsidR="00C525A4" w:rsidRPr="00F22906" w:rsidRDefault="00C525A4" w:rsidP="007B690B">
      <w:pPr>
        <w:pStyle w:val="af2"/>
        <w:rPr>
          <w:color w:val="000000"/>
          <w:sz w:val="28"/>
          <w:szCs w:val="28"/>
        </w:rPr>
      </w:pPr>
      <w:r w:rsidRPr="007B690B">
        <w:rPr>
          <w:color w:val="000000"/>
          <w:sz w:val="28"/>
          <w:szCs w:val="28"/>
        </w:rPr>
        <w:t>1.</w:t>
      </w:r>
      <w:r w:rsidR="00A35272" w:rsidRPr="007B690B">
        <w:rPr>
          <w:color w:val="000000"/>
          <w:sz w:val="28"/>
          <w:szCs w:val="28"/>
        </w:rPr>
        <w:t>3</w:t>
      </w:r>
      <w:r w:rsidRPr="007B690B">
        <w:rPr>
          <w:color w:val="000000"/>
          <w:sz w:val="28"/>
          <w:szCs w:val="28"/>
        </w:rPr>
        <w:t>.Особенности разв</w:t>
      </w:r>
      <w:r w:rsidR="0077323D" w:rsidRPr="007B690B">
        <w:rPr>
          <w:color w:val="000000"/>
          <w:sz w:val="28"/>
          <w:szCs w:val="28"/>
        </w:rPr>
        <w:t xml:space="preserve">ития ребенка </w:t>
      </w:r>
      <w:r w:rsidR="004B5D52" w:rsidRPr="007B690B">
        <w:rPr>
          <w:color w:val="000000"/>
          <w:sz w:val="28"/>
          <w:szCs w:val="28"/>
        </w:rPr>
        <w:t>5-6</w:t>
      </w:r>
      <w:r w:rsidRPr="007B690B">
        <w:rPr>
          <w:color w:val="000000"/>
          <w:sz w:val="28"/>
          <w:szCs w:val="28"/>
        </w:rPr>
        <w:t xml:space="preserve"> лет</w:t>
      </w:r>
      <w:r w:rsidR="0077323D" w:rsidRPr="007B690B">
        <w:rPr>
          <w:color w:val="000000"/>
          <w:sz w:val="28"/>
          <w:szCs w:val="28"/>
        </w:rPr>
        <w:t>……………………………………</w:t>
      </w:r>
      <w:r w:rsidR="00273985" w:rsidRPr="007B690B">
        <w:rPr>
          <w:color w:val="000000"/>
          <w:sz w:val="28"/>
          <w:szCs w:val="28"/>
        </w:rPr>
        <w:t>..</w:t>
      </w:r>
      <w:r w:rsidR="0011147B" w:rsidRPr="00F22906">
        <w:rPr>
          <w:color w:val="000000"/>
          <w:sz w:val="28"/>
          <w:szCs w:val="28"/>
        </w:rPr>
        <w:t>6</w:t>
      </w:r>
      <w:r w:rsidR="00DB0768" w:rsidRPr="007B690B">
        <w:rPr>
          <w:color w:val="000000"/>
          <w:sz w:val="28"/>
          <w:szCs w:val="28"/>
        </w:rPr>
        <w:t>-</w:t>
      </w:r>
      <w:r w:rsidR="0011147B" w:rsidRPr="00F22906">
        <w:rPr>
          <w:color w:val="000000"/>
          <w:sz w:val="28"/>
          <w:szCs w:val="28"/>
        </w:rPr>
        <w:t>8</w:t>
      </w:r>
    </w:p>
    <w:p w:rsidR="00890BDE" w:rsidRPr="0011147B" w:rsidRDefault="00A35272" w:rsidP="007B690B">
      <w:pPr>
        <w:pStyle w:val="af2"/>
        <w:rPr>
          <w:b/>
          <w:sz w:val="28"/>
          <w:szCs w:val="28"/>
        </w:rPr>
      </w:pPr>
      <w:r w:rsidRPr="007B690B">
        <w:rPr>
          <w:sz w:val="28"/>
          <w:szCs w:val="28"/>
        </w:rPr>
        <w:t>1.</w:t>
      </w:r>
      <w:r w:rsidR="00890BDE" w:rsidRPr="007B690B">
        <w:rPr>
          <w:sz w:val="28"/>
          <w:szCs w:val="28"/>
        </w:rPr>
        <w:t>4</w:t>
      </w:r>
      <w:r w:rsidRPr="007B690B">
        <w:rPr>
          <w:sz w:val="28"/>
          <w:szCs w:val="28"/>
        </w:rPr>
        <w:t>. Целевые ориентиры………………………………………………………</w:t>
      </w:r>
      <w:r w:rsidR="00DB0768" w:rsidRPr="007B690B">
        <w:rPr>
          <w:sz w:val="28"/>
          <w:szCs w:val="28"/>
        </w:rPr>
        <w:t xml:space="preserve">  </w:t>
      </w:r>
      <w:r w:rsidR="00273985" w:rsidRPr="007B690B">
        <w:rPr>
          <w:sz w:val="28"/>
          <w:szCs w:val="28"/>
        </w:rPr>
        <w:t>..</w:t>
      </w:r>
      <w:r w:rsidR="00DB0768" w:rsidRPr="007B690B">
        <w:rPr>
          <w:sz w:val="28"/>
          <w:szCs w:val="28"/>
        </w:rPr>
        <w:t xml:space="preserve"> </w:t>
      </w:r>
      <w:r w:rsidR="0011147B" w:rsidRPr="0011147B">
        <w:rPr>
          <w:sz w:val="28"/>
          <w:szCs w:val="28"/>
        </w:rPr>
        <w:t>8</w:t>
      </w:r>
    </w:p>
    <w:p w:rsidR="00A35272" w:rsidRPr="0011147B" w:rsidRDefault="00890BDE" w:rsidP="007B690B">
      <w:pPr>
        <w:pStyle w:val="af2"/>
        <w:rPr>
          <w:sz w:val="28"/>
          <w:szCs w:val="28"/>
        </w:rPr>
      </w:pPr>
      <w:r w:rsidRPr="007B690B">
        <w:rPr>
          <w:sz w:val="28"/>
          <w:szCs w:val="28"/>
        </w:rPr>
        <w:t>1.5.Требования освоения основной образовательной программы (итоговая оценка освоения детьми ООП дошкольного возраста)</w:t>
      </w:r>
      <w:r w:rsidR="00DB0768" w:rsidRPr="007B690B">
        <w:rPr>
          <w:sz w:val="28"/>
          <w:szCs w:val="28"/>
        </w:rPr>
        <w:t>………………………………</w:t>
      </w:r>
      <w:r w:rsidR="00273985" w:rsidRPr="007B690B">
        <w:rPr>
          <w:sz w:val="28"/>
          <w:szCs w:val="28"/>
        </w:rPr>
        <w:t>…</w:t>
      </w:r>
      <w:r w:rsidR="0011147B" w:rsidRPr="0011147B">
        <w:rPr>
          <w:sz w:val="28"/>
          <w:szCs w:val="28"/>
        </w:rPr>
        <w:t>9-12</w:t>
      </w:r>
    </w:p>
    <w:p w:rsidR="000B217F" w:rsidRPr="007B690B" w:rsidRDefault="00C525A4" w:rsidP="007B690B">
      <w:pPr>
        <w:pStyle w:val="af2"/>
        <w:rPr>
          <w:b/>
          <w:sz w:val="28"/>
          <w:szCs w:val="28"/>
        </w:rPr>
      </w:pPr>
      <w:r w:rsidRPr="007B690B">
        <w:rPr>
          <w:bCs/>
          <w:spacing w:val="-2"/>
          <w:sz w:val="28"/>
          <w:szCs w:val="28"/>
        </w:rPr>
        <w:t>РАЗДЕЛ 2.</w:t>
      </w:r>
      <w:r w:rsidR="00A35272" w:rsidRPr="007B690B">
        <w:rPr>
          <w:bCs/>
          <w:spacing w:val="-2"/>
          <w:sz w:val="28"/>
          <w:szCs w:val="28"/>
        </w:rPr>
        <w:t>Содержательный</w:t>
      </w:r>
      <w:r w:rsidR="000B217F" w:rsidRPr="007B690B">
        <w:rPr>
          <w:b/>
          <w:sz w:val="28"/>
          <w:szCs w:val="28"/>
        </w:rPr>
        <w:t xml:space="preserve"> </w:t>
      </w:r>
    </w:p>
    <w:p w:rsidR="000B217F" w:rsidRPr="007B690B" w:rsidRDefault="000B217F" w:rsidP="007B690B">
      <w:pPr>
        <w:pStyle w:val="af2"/>
        <w:rPr>
          <w:sz w:val="28"/>
          <w:szCs w:val="28"/>
        </w:rPr>
      </w:pPr>
      <w:r w:rsidRPr="007B690B">
        <w:rPr>
          <w:sz w:val="28"/>
          <w:szCs w:val="28"/>
        </w:rPr>
        <w:t>2.1. Формы организации образовательной деятельности</w:t>
      </w:r>
      <w:r w:rsidR="00DB0768" w:rsidRPr="007B690B">
        <w:rPr>
          <w:sz w:val="28"/>
          <w:szCs w:val="28"/>
        </w:rPr>
        <w:t>……………………….12</w:t>
      </w:r>
    </w:p>
    <w:p w:rsidR="00C525A4" w:rsidRPr="0011147B" w:rsidRDefault="000B217F" w:rsidP="007B690B">
      <w:pPr>
        <w:pStyle w:val="af2"/>
        <w:rPr>
          <w:sz w:val="28"/>
          <w:szCs w:val="28"/>
        </w:rPr>
      </w:pPr>
      <w:r w:rsidRPr="007B690B">
        <w:rPr>
          <w:bCs/>
          <w:spacing w:val="-2"/>
          <w:sz w:val="28"/>
          <w:szCs w:val="28"/>
        </w:rPr>
        <w:t xml:space="preserve">2.2. </w:t>
      </w:r>
      <w:r w:rsidRPr="007B690B">
        <w:rPr>
          <w:sz w:val="28"/>
          <w:szCs w:val="28"/>
        </w:rPr>
        <w:t xml:space="preserve">Учебный план организованной деятельности детей  </w:t>
      </w:r>
      <w:r w:rsidR="004B5D52" w:rsidRPr="007B690B">
        <w:rPr>
          <w:sz w:val="28"/>
          <w:szCs w:val="28"/>
        </w:rPr>
        <w:t>5-6</w:t>
      </w:r>
      <w:r w:rsidRPr="007B690B">
        <w:rPr>
          <w:sz w:val="28"/>
          <w:szCs w:val="28"/>
        </w:rPr>
        <w:t xml:space="preserve"> лет</w:t>
      </w:r>
      <w:r w:rsidR="00DB0768" w:rsidRPr="007B690B">
        <w:rPr>
          <w:sz w:val="28"/>
          <w:szCs w:val="28"/>
        </w:rPr>
        <w:t>……………….1</w:t>
      </w:r>
      <w:r w:rsidR="0011147B" w:rsidRPr="0011147B">
        <w:rPr>
          <w:sz w:val="28"/>
          <w:szCs w:val="28"/>
        </w:rPr>
        <w:t>3</w:t>
      </w:r>
    </w:p>
    <w:p w:rsidR="000B217F" w:rsidRPr="0011147B" w:rsidRDefault="000B217F" w:rsidP="007B690B">
      <w:pPr>
        <w:pStyle w:val="af2"/>
        <w:rPr>
          <w:bCs/>
          <w:spacing w:val="-2"/>
          <w:sz w:val="28"/>
          <w:szCs w:val="28"/>
        </w:rPr>
      </w:pPr>
      <w:r w:rsidRPr="007B690B">
        <w:rPr>
          <w:sz w:val="28"/>
          <w:szCs w:val="28"/>
        </w:rPr>
        <w:t>2.3. Расписание организованной</w:t>
      </w:r>
      <w:r w:rsidR="00DB0768" w:rsidRPr="007B690B">
        <w:rPr>
          <w:sz w:val="28"/>
          <w:szCs w:val="28"/>
        </w:rPr>
        <w:t xml:space="preserve">  образовательной деятельности  …………….1</w:t>
      </w:r>
      <w:r w:rsidR="0011147B" w:rsidRPr="0011147B">
        <w:rPr>
          <w:sz w:val="28"/>
          <w:szCs w:val="28"/>
        </w:rPr>
        <w:t>3</w:t>
      </w:r>
      <w:r w:rsidR="00DB0768" w:rsidRPr="007B690B">
        <w:rPr>
          <w:sz w:val="28"/>
          <w:szCs w:val="28"/>
        </w:rPr>
        <w:t>-1</w:t>
      </w:r>
      <w:r w:rsidR="0011147B" w:rsidRPr="0011147B">
        <w:rPr>
          <w:sz w:val="28"/>
          <w:szCs w:val="28"/>
        </w:rPr>
        <w:t>4</w:t>
      </w:r>
    </w:p>
    <w:p w:rsidR="00A35272" w:rsidRPr="0011147B" w:rsidRDefault="00C525A4" w:rsidP="007B690B">
      <w:pPr>
        <w:pStyle w:val="af2"/>
        <w:rPr>
          <w:sz w:val="28"/>
          <w:szCs w:val="28"/>
        </w:rPr>
      </w:pPr>
      <w:r w:rsidRPr="007B690B">
        <w:rPr>
          <w:bCs/>
          <w:spacing w:val="-2"/>
          <w:sz w:val="28"/>
          <w:szCs w:val="28"/>
        </w:rPr>
        <w:t>2.</w:t>
      </w:r>
      <w:r w:rsidR="000B217F" w:rsidRPr="007B690B">
        <w:rPr>
          <w:bCs/>
          <w:spacing w:val="-2"/>
          <w:sz w:val="28"/>
          <w:szCs w:val="28"/>
        </w:rPr>
        <w:t>4</w:t>
      </w:r>
      <w:r w:rsidRPr="007B690B">
        <w:rPr>
          <w:bCs/>
          <w:spacing w:val="-2"/>
          <w:sz w:val="28"/>
          <w:szCs w:val="28"/>
        </w:rPr>
        <w:t xml:space="preserve">. </w:t>
      </w:r>
      <w:r w:rsidR="00A35272" w:rsidRPr="007B690B">
        <w:rPr>
          <w:sz w:val="28"/>
          <w:szCs w:val="28"/>
        </w:rPr>
        <w:t>Образовательная область «Социально-коммуникативное развитие»</w:t>
      </w:r>
      <w:r w:rsidR="00DB0768" w:rsidRPr="007B690B">
        <w:rPr>
          <w:sz w:val="28"/>
          <w:szCs w:val="28"/>
        </w:rPr>
        <w:t>…</w:t>
      </w:r>
      <w:r w:rsidR="00273985" w:rsidRPr="007B690B">
        <w:rPr>
          <w:sz w:val="28"/>
          <w:szCs w:val="28"/>
        </w:rPr>
        <w:t>….</w:t>
      </w:r>
      <w:r w:rsidR="00DB0768" w:rsidRPr="007B690B">
        <w:rPr>
          <w:sz w:val="28"/>
          <w:szCs w:val="28"/>
        </w:rPr>
        <w:t>1</w:t>
      </w:r>
      <w:r w:rsidR="0011147B" w:rsidRPr="0011147B">
        <w:rPr>
          <w:sz w:val="28"/>
          <w:szCs w:val="28"/>
        </w:rPr>
        <w:t>4</w:t>
      </w:r>
      <w:r w:rsidR="00DB0768" w:rsidRPr="007B690B">
        <w:rPr>
          <w:sz w:val="28"/>
          <w:szCs w:val="28"/>
        </w:rPr>
        <w:t>-1</w:t>
      </w:r>
      <w:r w:rsidR="0011147B" w:rsidRPr="0011147B">
        <w:rPr>
          <w:sz w:val="28"/>
          <w:szCs w:val="28"/>
        </w:rPr>
        <w:t>9</w:t>
      </w:r>
    </w:p>
    <w:p w:rsidR="00C525A4" w:rsidRPr="0011147B" w:rsidRDefault="00A35272" w:rsidP="007B690B">
      <w:pPr>
        <w:pStyle w:val="af2"/>
        <w:rPr>
          <w:bCs/>
          <w:spacing w:val="-2"/>
          <w:sz w:val="28"/>
          <w:szCs w:val="28"/>
        </w:rPr>
      </w:pPr>
      <w:r w:rsidRPr="007B690B">
        <w:rPr>
          <w:bCs/>
          <w:spacing w:val="-2"/>
          <w:sz w:val="28"/>
          <w:szCs w:val="28"/>
        </w:rPr>
        <w:t>2.</w:t>
      </w:r>
      <w:r w:rsidR="000B217F" w:rsidRPr="007B690B">
        <w:rPr>
          <w:bCs/>
          <w:spacing w:val="-2"/>
          <w:sz w:val="28"/>
          <w:szCs w:val="28"/>
        </w:rPr>
        <w:t>5</w:t>
      </w:r>
      <w:r w:rsidRPr="007B690B">
        <w:rPr>
          <w:bCs/>
          <w:spacing w:val="-2"/>
          <w:sz w:val="28"/>
          <w:szCs w:val="28"/>
        </w:rPr>
        <w:t xml:space="preserve">. </w:t>
      </w:r>
      <w:r w:rsidRPr="007B690B">
        <w:rPr>
          <w:sz w:val="28"/>
          <w:szCs w:val="28"/>
        </w:rPr>
        <w:t>Образовательная область «Познавательное развитие»</w:t>
      </w:r>
      <w:r w:rsidR="00DB0768" w:rsidRPr="007B690B">
        <w:rPr>
          <w:sz w:val="28"/>
          <w:szCs w:val="28"/>
        </w:rPr>
        <w:t>…………</w:t>
      </w:r>
      <w:r w:rsidR="00273985" w:rsidRPr="007B690B">
        <w:rPr>
          <w:sz w:val="28"/>
          <w:szCs w:val="28"/>
        </w:rPr>
        <w:t>…………</w:t>
      </w:r>
      <w:r w:rsidR="00DB0768" w:rsidRPr="007B690B">
        <w:rPr>
          <w:sz w:val="28"/>
          <w:szCs w:val="28"/>
        </w:rPr>
        <w:t>1</w:t>
      </w:r>
      <w:r w:rsidR="0011147B" w:rsidRPr="0011147B">
        <w:rPr>
          <w:sz w:val="28"/>
          <w:szCs w:val="28"/>
        </w:rPr>
        <w:t>9</w:t>
      </w:r>
      <w:r w:rsidR="00DB0768" w:rsidRPr="007B690B">
        <w:rPr>
          <w:sz w:val="28"/>
          <w:szCs w:val="28"/>
        </w:rPr>
        <w:t>-</w:t>
      </w:r>
      <w:r w:rsidR="0011147B" w:rsidRPr="0011147B">
        <w:rPr>
          <w:sz w:val="28"/>
          <w:szCs w:val="28"/>
        </w:rPr>
        <w:t>38</w:t>
      </w:r>
    </w:p>
    <w:p w:rsidR="00C525A4" w:rsidRPr="0011147B" w:rsidRDefault="00C525A4" w:rsidP="007B690B">
      <w:pPr>
        <w:pStyle w:val="af2"/>
        <w:rPr>
          <w:bCs/>
          <w:spacing w:val="-2"/>
          <w:sz w:val="28"/>
          <w:szCs w:val="28"/>
        </w:rPr>
      </w:pPr>
      <w:r w:rsidRPr="007B690B">
        <w:rPr>
          <w:bCs/>
          <w:spacing w:val="-2"/>
          <w:sz w:val="28"/>
          <w:szCs w:val="28"/>
        </w:rPr>
        <w:t>2.</w:t>
      </w:r>
      <w:r w:rsidR="000B217F" w:rsidRPr="007B690B">
        <w:rPr>
          <w:bCs/>
          <w:spacing w:val="-2"/>
          <w:sz w:val="28"/>
          <w:szCs w:val="28"/>
        </w:rPr>
        <w:t>6</w:t>
      </w:r>
      <w:r w:rsidR="00890BDE" w:rsidRPr="007B690B">
        <w:rPr>
          <w:bCs/>
          <w:spacing w:val="-2"/>
          <w:sz w:val="28"/>
          <w:szCs w:val="28"/>
        </w:rPr>
        <w:t>.</w:t>
      </w:r>
      <w:r w:rsidRPr="007B690B">
        <w:rPr>
          <w:bCs/>
          <w:spacing w:val="-2"/>
          <w:sz w:val="28"/>
          <w:szCs w:val="28"/>
        </w:rPr>
        <w:t xml:space="preserve"> </w:t>
      </w:r>
      <w:r w:rsidR="00A35272" w:rsidRPr="007B690B">
        <w:rPr>
          <w:sz w:val="28"/>
          <w:szCs w:val="28"/>
        </w:rPr>
        <w:t>Образовательная область «Речевое развитие»</w:t>
      </w:r>
      <w:r w:rsidR="00EC6FD0" w:rsidRPr="007B690B">
        <w:rPr>
          <w:sz w:val="28"/>
          <w:szCs w:val="28"/>
        </w:rPr>
        <w:t>……………</w:t>
      </w:r>
      <w:r w:rsidR="00273985" w:rsidRPr="007B690B">
        <w:rPr>
          <w:sz w:val="28"/>
          <w:szCs w:val="28"/>
        </w:rPr>
        <w:t>……………….</w:t>
      </w:r>
      <w:r w:rsidR="0011147B" w:rsidRPr="0011147B">
        <w:rPr>
          <w:sz w:val="28"/>
          <w:szCs w:val="28"/>
        </w:rPr>
        <w:t>38</w:t>
      </w:r>
      <w:r w:rsidR="00EC6FD0" w:rsidRPr="007B690B">
        <w:rPr>
          <w:sz w:val="28"/>
          <w:szCs w:val="28"/>
        </w:rPr>
        <w:t>-</w:t>
      </w:r>
      <w:r w:rsidR="0011147B" w:rsidRPr="0011147B">
        <w:rPr>
          <w:sz w:val="28"/>
          <w:szCs w:val="28"/>
        </w:rPr>
        <w:t>54</w:t>
      </w:r>
    </w:p>
    <w:p w:rsidR="00C525A4" w:rsidRPr="0011147B" w:rsidRDefault="00C525A4" w:rsidP="007B690B">
      <w:pPr>
        <w:pStyle w:val="af2"/>
        <w:rPr>
          <w:sz w:val="28"/>
          <w:szCs w:val="28"/>
        </w:rPr>
      </w:pPr>
      <w:r w:rsidRPr="007B690B">
        <w:rPr>
          <w:sz w:val="28"/>
          <w:szCs w:val="28"/>
        </w:rPr>
        <w:t>2.</w:t>
      </w:r>
      <w:r w:rsidR="000B217F" w:rsidRPr="007B690B">
        <w:rPr>
          <w:sz w:val="28"/>
          <w:szCs w:val="28"/>
        </w:rPr>
        <w:t>7</w:t>
      </w:r>
      <w:r w:rsidR="00890BDE" w:rsidRPr="007B690B">
        <w:rPr>
          <w:sz w:val="28"/>
          <w:szCs w:val="28"/>
        </w:rPr>
        <w:t>.</w:t>
      </w:r>
      <w:r w:rsidRPr="007B690B">
        <w:rPr>
          <w:sz w:val="28"/>
          <w:szCs w:val="28"/>
        </w:rPr>
        <w:t xml:space="preserve"> </w:t>
      </w:r>
      <w:r w:rsidR="00A35272" w:rsidRPr="007B690B">
        <w:rPr>
          <w:sz w:val="28"/>
          <w:szCs w:val="28"/>
        </w:rPr>
        <w:t>Образовательная область «Художественно-эстетическое развитие»</w:t>
      </w:r>
      <w:r w:rsidR="00EC6FD0" w:rsidRPr="007B690B">
        <w:rPr>
          <w:sz w:val="28"/>
          <w:szCs w:val="28"/>
        </w:rPr>
        <w:t>……</w:t>
      </w:r>
      <w:r w:rsidR="0011147B" w:rsidRPr="0011147B">
        <w:rPr>
          <w:sz w:val="28"/>
          <w:szCs w:val="28"/>
        </w:rPr>
        <w:t>54</w:t>
      </w:r>
      <w:r w:rsidR="00EC6FD0" w:rsidRPr="007B690B">
        <w:rPr>
          <w:sz w:val="28"/>
          <w:szCs w:val="28"/>
        </w:rPr>
        <w:t>-</w:t>
      </w:r>
      <w:r w:rsidR="0011147B" w:rsidRPr="0011147B">
        <w:rPr>
          <w:sz w:val="28"/>
          <w:szCs w:val="28"/>
        </w:rPr>
        <w:t>87</w:t>
      </w:r>
    </w:p>
    <w:p w:rsidR="00A35272" w:rsidRPr="0011147B" w:rsidRDefault="00A35272" w:rsidP="007B690B">
      <w:pPr>
        <w:pStyle w:val="af2"/>
        <w:rPr>
          <w:sz w:val="28"/>
          <w:szCs w:val="28"/>
        </w:rPr>
      </w:pPr>
      <w:r w:rsidRPr="007B690B">
        <w:rPr>
          <w:sz w:val="28"/>
          <w:szCs w:val="28"/>
        </w:rPr>
        <w:t>2.</w:t>
      </w:r>
      <w:r w:rsidR="000B217F" w:rsidRPr="007B690B">
        <w:rPr>
          <w:sz w:val="28"/>
          <w:szCs w:val="28"/>
        </w:rPr>
        <w:t>8</w:t>
      </w:r>
      <w:r w:rsidR="00890BDE" w:rsidRPr="007B690B">
        <w:rPr>
          <w:sz w:val="28"/>
          <w:szCs w:val="28"/>
        </w:rPr>
        <w:t>.</w:t>
      </w:r>
      <w:r w:rsidRPr="007B690B">
        <w:rPr>
          <w:sz w:val="28"/>
          <w:szCs w:val="28"/>
        </w:rPr>
        <w:t xml:space="preserve"> Образовательная область «Физическое развитие</w:t>
      </w:r>
      <w:r w:rsidR="00890BDE" w:rsidRPr="007B690B">
        <w:rPr>
          <w:sz w:val="28"/>
          <w:szCs w:val="28"/>
        </w:rPr>
        <w:t>»</w:t>
      </w:r>
      <w:r w:rsidR="00EC6FD0" w:rsidRPr="007B690B">
        <w:rPr>
          <w:sz w:val="28"/>
          <w:szCs w:val="28"/>
        </w:rPr>
        <w:t>………………………..</w:t>
      </w:r>
      <w:r w:rsidR="0011147B" w:rsidRPr="0011147B">
        <w:rPr>
          <w:sz w:val="28"/>
          <w:szCs w:val="28"/>
        </w:rPr>
        <w:t>88</w:t>
      </w:r>
      <w:r w:rsidR="00EC6FD0" w:rsidRPr="007B690B">
        <w:rPr>
          <w:sz w:val="28"/>
          <w:szCs w:val="28"/>
        </w:rPr>
        <w:t>-</w:t>
      </w:r>
      <w:r w:rsidR="0011147B" w:rsidRPr="0011147B">
        <w:rPr>
          <w:sz w:val="28"/>
          <w:szCs w:val="28"/>
        </w:rPr>
        <w:t>101</w:t>
      </w:r>
    </w:p>
    <w:p w:rsidR="00890BDE" w:rsidRPr="00F22906" w:rsidRDefault="00890BDE" w:rsidP="007B690B">
      <w:pPr>
        <w:pStyle w:val="af2"/>
        <w:rPr>
          <w:sz w:val="28"/>
          <w:szCs w:val="28"/>
        </w:rPr>
      </w:pPr>
      <w:r w:rsidRPr="007B690B">
        <w:rPr>
          <w:sz w:val="28"/>
          <w:szCs w:val="28"/>
        </w:rPr>
        <w:t>2.</w:t>
      </w:r>
      <w:r w:rsidR="000B217F" w:rsidRPr="007B690B">
        <w:rPr>
          <w:sz w:val="28"/>
          <w:szCs w:val="28"/>
        </w:rPr>
        <w:t>9</w:t>
      </w:r>
      <w:r w:rsidRPr="007B690B">
        <w:rPr>
          <w:sz w:val="28"/>
          <w:szCs w:val="28"/>
        </w:rPr>
        <w:t>. Развитие игровой деятельности</w:t>
      </w:r>
      <w:r w:rsidR="00EC6FD0" w:rsidRPr="007B690B">
        <w:rPr>
          <w:sz w:val="28"/>
          <w:szCs w:val="28"/>
        </w:rPr>
        <w:t>…………………………………………</w:t>
      </w:r>
      <w:r w:rsidR="00273985" w:rsidRPr="007B690B">
        <w:rPr>
          <w:sz w:val="28"/>
          <w:szCs w:val="28"/>
        </w:rPr>
        <w:t>….</w:t>
      </w:r>
      <w:r w:rsidR="0011147B" w:rsidRPr="0011147B">
        <w:rPr>
          <w:sz w:val="28"/>
          <w:szCs w:val="28"/>
        </w:rPr>
        <w:t>102</w:t>
      </w:r>
      <w:r w:rsidR="00EC6FD0" w:rsidRPr="007B690B">
        <w:rPr>
          <w:sz w:val="28"/>
          <w:szCs w:val="28"/>
        </w:rPr>
        <w:t>-</w:t>
      </w:r>
      <w:r w:rsidR="0011147B" w:rsidRPr="00F22906">
        <w:rPr>
          <w:sz w:val="28"/>
          <w:szCs w:val="28"/>
        </w:rPr>
        <w:t>106</w:t>
      </w:r>
    </w:p>
    <w:p w:rsidR="00C525A4" w:rsidRPr="007B690B" w:rsidRDefault="00C525A4" w:rsidP="007B690B">
      <w:pPr>
        <w:pStyle w:val="af2"/>
        <w:rPr>
          <w:sz w:val="28"/>
          <w:szCs w:val="28"/>
        </w:rPr>
      </w:pPr>
      <w:r w:rsidRPr="007B690B">
        <w:rPr>
          <w:sz w:val="28"/>
          <w:szCs w:val="28"/>
        </w:rPr>
        <w:t>РАЗДЕЛ 3.</w:t>
      </w:r>
      <w:r w:rsidR="00890BDE" w:rsidRPr="007B690B">
        <w:rPr>
          <w:sz w:val="28"/>
          <w:szCs w:val="28"/>
        </w:rPr>
        <w:t>Организационный</w:t>
      </w:r>
    </w:p>
    <w:p w:rsidR="002C3B4C" w:rsidRPr="00940FFF" w:rsidRDefault="002C3B4C" w:rsidP="007B690B">
      <w:pPr>
        <w:pStyle w:val="af2"/>
        <w:rPr>
          <w:sz w:val="28"/>
          <w:szCs w:val="28"/>
        </w:rPr>
      </w:pPr>
      <w:r w:rsidRPr="007B690B">
        <w:rPr>
          <w:sz w:val="28"/>
          <w:szCs w:val="28"/>
        </w:rPr>
        <w:t>3.1. Формы взаимодействия с родителями</w:t>
      </w:r>
      <w:r w:rsidR="000B217F" w:rsidRPr="007B690B">
        <w:rPr>
          <w:sz w:val="28"/>
          <w:szCs w:val="28"/>
        </w:rPr>
        <w:t xml:space="preserve"> </w:t>
      </w:r>
      <w:r w:rsidR="00EC6FD0" w:rsidRPr="007B690B">
        <w:rPr>
          <w:sz w:val="28"/>
          <w:szCs w:val="28"/>
        </w:rPr>
        <w:t>…………………………………</w:t>
      </w:r>
      <w:r w:rsidR="00273985" w:rsidRPr="007B690B">
        <w:rPr>
          <w:sz w:val="28"/>
          <w:szCs w:val="28"/>
        </w:rPr>
        <w:t>….</w:t>
      </w:r>
      <w:r w:rsidR="00940FFF" w:rsidRPr="00940FFF">
        <w:rPr>
          <w:sz w:val="28"/>
          <w:szCs w:val="28"/>
        </w:rPr>
        <w:t>106-108</w:t>
      </w:r>
    </w:p>
    <w:p w:rsidR="00C525A4" w:rsidRPr="00940FFF" w:rsidRDefault="003132A2" w:rsidP="007B690B">
      <w:pPr>
        <w:pStyle w:val="af2"/>
        <w:rPr>
          <w:color w:val="000000"/>
          <w:sz w:val="28"/>
          <w:szCs w:val="28"/>
        </w:rPr>
      </w:pPr>
      <w:r w:rsidRPr="007B690B">
        <w:rPr>
          <w:sz w:val="28"/>
          <w:szCs w:val="28"/>
        </w:rPr>
        <w:t>3</w:t>
      </w:r>
      <w:r w:rsidR="00C525A4" w:rsidRPr="007B690B">
        <w:rPr>
          <w:sz w:val="28"/>
          <w:szCs w:val="28"/>
        </w:rPr>
        <w:t>.</w:t>
      </w:r>
      <w:r w:rsidR="002C3B4C" w:rsidRPr="007B690B">
        <w:rPr>
          <w:sz w:val="28"/>
          <w:szCs w:val="28"/>
        </w:rPr>
        <w:t>2.</w:t>
      </w:r>
      <w:r w:rsidR="00C525A4" w:rsidRPr="007B690B">
        <w:rPr>
          <w:sz w:val="28"/>
          <w:szCs w:val="28"/>
        </w:rPr>
        <w:t xml:space="preserve"> </w:t>
      </w:r>
      <w:r w:rsidR="002C3B4C" w:rsidRPr="007B690B">
        <w:rPr>
          <w:color w:val="000000"/>
          <w:sz w:val="28"/>
          <w:szCs w:val="28"/>
        </w:rPr>
        <w:t>Предметно - развивающая среда</w:t>
      </w:r>
      <w:r w:rsidR="00EC6FD0" w:rsidRPr="007B690B">
        <w:rPr>
          <w:color w:val="000000"/>
          <w:sz w:val="28"/>
          <w:szCs w:val="28"/>
        </w:rPr>
        <w:t>…………………………………………</w:t>
      </w:r>
      <w:r w:rsidR="00273985" w:rsidRPr="007B690B">
        <w:rPr>
          <w:color w:val="000000"/>
          <w:sz w:val="28"/>
          <w:szCs w:val="28"/>
        </w:rPr>
        <w:t>…</w:t>
      </w:r>
      <w:r w:rsidR="00940FFF" w:rsidRPr="00940FFF">
        <w:rPr>
          <w:color w:val="000000"/>
          <w:sz w:val="28"/>
          <w:szCs w:val="28"/>
        </w:rPr>
        <w:t>108-111</w:t>
      </w:r>
    </w:p>
    <w:p w:rsidR="002C3B4C" w:rsidRPr="00940FFF" w:rsidRDefault="002C3B4C" w:rsidP="007B690B">
      <w:pPr>
        <w:pStyle w:val="af2"/>
        <w:rPr>
          <w:sz w:val="28"/>
          <w:szCs w:val="28"/>
        </w:rPr>
      </w:pPr>
      <w:r w:rsidRPr="007B690B">
        <w:rPr>
          <w:sz w:val="28"/>
          <w:szCs w:val="28"/>
        </w:rPr>
        <w:t xml:space="preserve">3.3. Организация режима пребывания детей в группе </w:t>
      </w:r>
      <w:r w:rsidR="00EC6FD0" w:rsidRPr="007B690B">
        <w:rPr>
          <w:sz w:val="28"/>
          <w:szCs w:val="28"/>
        </w:rPr>
        <w:t>………………………</w:t>
      </w:r>
      <w:r w:rsidR="00273985" w:rsidRPr="007B690B">
        <w:rPr>
          <w:sz w:val="28"/>
          <w:szCs w:val="28"/>
        </w:rPr>
        <w:t>…</w:t>
      </w:r>
      <w:r w:rsidR="00940FFF" w:rsidRPr="00940FFF">
        <w:rPr>
          <w:sz w:val="28"/>
          <w:szCs w:val="28"/>
        </w:rPr>
        <w:t>111-112</w:t>
      </w:r>
    </w:p>
    <w:p w:rsidR="002C3B4C" w:rsidRPr="00F22906" w:rsidRDefault="002C3B4C" w:rsidP="007B690B">
      <w:pPr>
        <w:pStyle w:val="af2"/>
        <w:rPr>
          <w:sz w:val="28"/>
          <w:szCs w:val="28"/>
        </w:rPr>
      </w:pPr>
      <w:r w:rsidRPr="007B690B">
        <w:rPr>
          <w:sz w:val="28"/>
          <w:szCs w:val="28"/>
        </w:rPr>
        <w:t>3.4. Режим питания</w:t>
      </w:r>
      <w:r w:rsidR="00EC6FD0" w:rsidRPr="007B690B">
        <w:rPr>
          <w:sz w:val="28"/>
          <w:szCs w:val="28"/>
        </w:rPr>
        <w:t>……………………………………………………………</w:t>
      </w:r>
      <w:r w:rsidR="00273985" w:rsidRPr="007B690B">
        <w:rPr>
          <w:sz w:val="28"/>
          <w:szCs w:val="28"/>
        </w:rPr>
        <w:t>….</w:t>
      </w:r>
      <w:r w:rsidR="00940FFF" w:rsidRPr="00F22906">
        <w:rPr>
          <w:sz w:val="28"/>
          <w:szCs w:val="28"/>
        </w:rPr>
        <w:t>113</w:t>
      </w:r>
    </w:p>
    <w:p w:rsidR="002C3B4C" w:rsidRPr="00F22906" w:rsidRDefault="002C3B4C" w:rsidP="007B690B">
      <w:pPr>
        <w:pStyle w:val="af2"/>
        <w:rPr>
          <w:sz w:val="28"/>
          <w:szCs w:val="28"/>
        </w:rPr>
      </w:pPr>
      <w:r w:rsidRPr="007B690B">
        <w:rPr>
          <w:sz w:val="28"/>
          <w:szCs w:val="28"/>
        </w:rPr>
        <w:t>3.5. Двигательный режим</w:t>
      </w:r>
      <w:r w:rsidR="00EC6FD0" w:rsidRPr="007B690B">
        <w:rPr>
          <w:sz w:val="28"/>
          <w:szCs w:val="28"/>
        </w:rPr>
        <w:t>……………………………………………………</w:t>
      </w:r>
      <w:r w:rsidR="00273985" w:rsidRPr="007B690B">
        <w:rPr>
          <w:sz w:val="28"/>
          <w:szCs w:val="28"/>
        </w:rPr>
        <w:t>…...</w:t>
      </w:r>
      <w:r w:rsidR="00940FFF" w:rsidRPr="00F22906">
        <w:rPr>
          <w:sz w:val="28"/>
          <w:szCs w:val="28"/>
        </w:rPr>
        <w:t>113</w:t>
      </w:r>
    </w:p>
    <w:p w:rsidR="00C525A4" w:rsidRPr="00F22906" w:rsidRDefault="002C3B4C" w:rsidP="007B690B">
      <w:pPr>
        <w:pStyle w:val="af2"/>
        <w:rPr>
          <w:sz w:val="28"/>
          <w:szCs w:val="28"/>
        </w:rPr>
      </w:pPr>
      <w:r w:rsidRPr="007B690B">
        <w:rPr>
          <w:sz w:val="28"/>
          <w:szCs w:val="28"/>
        </w:rPr>
        <w:t xml:space="preserve">3.6. </w:t>
      </w:r>
      <w:r w:rsidR="00C525A4" w:rsidRPr="007B690B">
        <w:rPr>
          <w:sz w:val="28"/>
          <w:szCs w:val="28"/>
        </w:rPr>
        <w:t xml:space="preserve"> </w:t>
      </w:r>
      <w:r w:rsidRPr="007B690B">
        <w:rPr>
          <w:sz w:val="28"/>
          <w:szCs w:val="28"/>
        </w:rPr>
        <w:t>Перечень учебно-методического обеспечения</w:t>
      </w:r>
      <w:r w:rsidR="00EC6FD0" w:rsidRPr="007B690B">
        <w:rPr>
          <w:sz w:val="28"/>
          <w:szCs w:val="28"/>
        </w:rPr>
        <w:t>……………………………</w:t>
      </w:r>
      <w:r w:rsidR="00273985" w:rsidRPr="007B690B">
        <w:rPr>
          <w:sz w:val="28"/>
          <w:szCs w:val="28"/>
        </w:rPr>
        <w:t>.</w:t>
      </w:r>
      <w:r w:rsidR="00940FFF" w:rsidRPr="00F22906">
        <w:rPr>
          <w:sz w:val="28"/>
          <w:szCs w:val="28"/>
        </w:rPr>
        <w:t>113-115</w:t>
      </w:r>
    </w:p>
    <w:p w:rsidR="00DB0768" w:rsidRPr="007B690B" w:rsidRDefault="00DB0768" w:rsidP="007B690B">
      <w:pPr>
        <w:pStyle w:val="Style80"/>
        <w:widowControl/>
        <w:rPr>
          <w:rFonts w:ascii="Times New Roman" w:hAnsi="Times New Roman" w:cs="Times New Roman"/>
          <w:sz w:val="28"/>
          <w:szCs w:val="28"/>
        </w:rPr>
      </w:pPr>
      <w:r w:rsidRPr="007B690B">
        <w:rPr>
          <w:rFonts w:ascii="Times New Roman" w:hAnsi="Times New Roman" w:cs="Times New Roman"/>
          <w:sz w:val="28"/>
          <w:szCs w:val="28"/>
        </w:rPr>
        <w:t>РАЗДЕЛ 4. Парциальная программа</w:t>
      </w:r>
    </w:p>
    <w:p w:rsidR="00DB0768" w:rsidRPr="00F22906" w:rsidRDefault="00DB0768" w:rsidP="007B690B">
      <w:pPr>
        <w:pStyle w:val="Style80"/>
        <w:widowControl/>
        <w:rPr>
          <w:rFonts w:ascii="Times New Roman" w:hAnsi="Times New Roman" w:cs="Times New Roman"/>
          <w:sz w:val="28"/>
          <w:szCs w:val="28"/>
        </w:rPr>
      </w:pPr>
      <w:r w:rsidRPr="007B690B">
        <w:rPr>
          <w:rFonts w:ascii="Times New Roman" w:hAnsi="Times New Roman" w:cs="Times New Roman"/>
          <w:sz w:val="28"/>
          <w:szCs w:val="28"/>
        </w:rPr>
        <w:t>4.1 Целевой раздел</w:t>
      </w:r>
      <w:r w:rsidR="00273985" w:rsidRPr="007B690B">
        <w:rPr>
          <w:rFonts w:ascii="Times New Roman" w:hAnsi="Times New Roman" w:cs="Times New Roman"/>
          <w:sz w:val="28"/>
          <w:szCs w:val="28"/>
        </w:rPr>
        <w:t>………………………………………………………………...</w:t>
      </w:r>
      <w:r w:rsidR="00940FFF" w:rsidRPr="00F22906">
        <w:rPr>
          <w:rFonts w:ascii="Times New Roman" w:hAnsi="Times New Roman" w:cs="Times New Roman"/>
          <w:sz w:val="28"/>
          <w:szCs w:val="28"/>
        </w:rPr>
        <w:t>116-117</w:t>
      </w:r>
    </w:p>
    <w:p w:rsidR="00DB0768" w:rsidRPr="00F22906" w:rsidRDefault="00DB0768" w:rsidP="007B690B">
      <w:pPr>
        <w:pStyle w:val="af2"/>
        <w:rPr>
          <w:sz w:val="28"/>
          <w:szCs w:val="28"/>
        </w:rPr>
      </w:pPr>
      <w:r w:rsidRPr="007B690B">
        <w:rPr>
          <w:sz w:val="28"/>
          <w:szCs w:val="28"/>
        </w:rPr>
        <w:t>4.1.1. Принципы отбора содержания программы:</w:t>
      </w:r>
      <w:r w:rsidR="00273985" w:rsidRPr="007B690B">
        <w:rPr>
          <w:sz w:val="28"/>
          <w:szCs w:val="28"/>
        </w:rPr>
        <w:t>………………………………</w:t>
      </w:r>
      <w:r w:rsidR="00940FFF" w:rsidRPr="00F22906">
        <w:rPr>
          <w:sz w:val="28"/>
          <w:szCs w:val="28"/>
        </w:rPr>
        <w:t>117-119</w:t>
      </w:r>
    </w:p>
    <w:p w:rsidR="00DB0768" w:rsidRPr="00940FFF" w:rsidRDefault="00DB0768" w:rsidP="007B690B">
      <w:pPr>
        <w:pStyle w:val="af2"/>
        <w:rPr>
          <w:sz w:val="28"/>
          <w:szCs w:val="28"/>
        </w:rPr>
      </w:pPr>
      <w:r w:rsidRPr="007B690B">
        <w:rPr>
          <w:sz w:val="28"/>
          <w:szCs w:val="28"/>
        </w:rPr>
        <w:t>4.1.2. Возрастные особенности, определяющие задачи, выбор форм и мето</w:t>
      </w:r>
      <w:r w:rsidRPr="007B690B">
        <w:rPr>
          <w:sz w:val="28"/>
          <w:szCs w:val="28"/>
        </w:rPr>
        <w:softHyphen/>
        <w:t>дов обучения, воспитания, развития детей</w:t>
      </w:r>
      <w:r w:rsidR="00273985" w:rsidRPr="007B690B">
        <w:rPr>
          <w:sz w:val="28"/>
          <w:szCs w:val="28"/>
        </w:rPr>
        <w:t>…………………………………………..</w:t>
      </w:r>
      <w:r w:rsidR="00940FFF" w:rsidRPr="00940FFF">
        <w:rPr>
          <w:sz w:val="28"/>
          <w:szCs w:val="28"/>
        </w:rPr>
        <w:t>119-120</w:t>
      </w:r>
    </w:p>
    <w:p w:rsidR="00DB0768" w:rsidRPr="00940FFF" w:rsidRDefault="00DB0768" w:rsidP="007B690B">
      <w:pPr>
        <w:pStyle w:val="af2"/>
        <w:rPr>
          <w:sz w:val="28"/>
          <w:szCs w:val="28"/>
        </w:rPr>
      </w:pPr>
      <w:r w:rsidRPr="007B690B">
        <w:rPr>
          <w:sz w:val="28"/>
          <w:szCs w:val="28"/>
        </w:rPr>
        <w:t>4.1.3. Планируемые результаты освоения парциальной программы</w:t>
      </w:r>
      <w:r w:rsidR="00273985" w:rsidRPr="007B690B">
        <w:rPr>
          <w:sz w:val="28"/>
          <w:szCs w:val="28"/>
        </w:rPr>
        <w:t>………….</w:t>
      </w:r>
      <w:r w:rsidR="00940FFF" w:rsidRPr="00940FFF">
        <w:rPr>
          <w:sz w:val="28"/>
          <w:szCs w:val="28"/>
        </w:rPr>
        <w:t>120-122</w:t>
      </w:r>
    </w:p>
    <w:p w:rsidR="00DB0768" w:rsidRPr="007B690B" w:rsidRDefault="00DB0768" w:rsidP="007B690B">
      <w:pPr>
        <w:pStyle w:val="af2"/>
        <w:rPr>
          <w:sz w:val="28"/>
          <w:szCs w:val="28"/>
        </w:rPr>
      </w:pPr>
      <w:r w:rsidRPr="007B690B">
        <w:rPr>
          <w:sz w:val="28"/>
          <w:szCs w:val="28"/>
        </w:rPr>
        <w:t>4.2. Содержательный раздел</w:t>
      </w:r>
    </w:p>
    <w:p w:rsidR="00DB0768" w:rsidRPr="00F22906" w:rsidRDefault="00DB0768" w:rsidP="007B690B">
      <w:pPr>
        <w:pStyle w:val="af2"/>
        <w:rPr>
          <w:bCs/>
          <w:iCs/>
          <w:color w:val="000000"/>
          <w:sz w:val="28"/>
          <w:szCs w:val="28"/>
        </w:rPr>
      </w:pPr>
      <w:r w:rsidRPr="007B690B">
        <w:rPr>
          <w:bCs/>
          <w:iCs/>
          <w:color w:val="000000"/>
          <w:sz w:val="28"/>
          <w:szCs w:val="28"/>
        </w:rPr>
        <w:t>4.2.1. Содержание образовательного процесса</w:t>
      </w:r>
      <w:r w:rsidR="00273985" w:rsidRPr="007B690B">
        <w:rPr>
          <w:bCs/>
          <w:iCs/>
          <w:color w:val="000000"/>
          <w:sz w:val="28"/>
          <w:szCs w:val="28"/>
        </w:rPr>
        <w:t>…………………………………</w:t>
      </w:r>
      <w:r w:rsidR="00940FFF" w:rsidRPr="00F22906">
        <w:rPr>
          <w:bCs/>
          <w:iCs/>
          <w:color w:val="000000"/>
          <w:sz w:val="28"/>
          <w:szCs w:val="28"/>
        </w:rPr>
        <w:t>122-125</w:t>
      </w:r>
    </w:p>
    <w:p w:rsidR="00DB0768" w:rsidRPr="00940FFF" w:rsidRDefault="00DB0768" w:rsidP="007B690B">
      <w:pPr>
        <w:pStyle w:val="af2"/>
        <w:rPr>
          <w:sz w:val="28"/>
          <w:szCs w:val="28"/>
        </w:rPr>
      </w:pPr>
      <w:r w:rsidRPr="007B690B">
        <w:rPr>
          <w:bCs/>
          <w:color w:val="000000"/>
          <w:sz w:val="28"/>
          <w:szCs w:val="28"/>
        </w:rPr>
        <w:t>4.2. 2</w:t>
      </w:r>
      <w:r w:rsidR="00273985" w:rsidRPr="007B690B">
        <w:rPr>
          <w:bCs/>
          <w:color w:val="000000"/>
          <w:sz w:val="28"/>
          <w:szCs w:val="28"/>
        </w:rPr>
        <w:t xml:space="preserve">. </w:t>
      </w:r>
      <w:r w:rsidRPr="007B690B">
        <w:rPr>
          <w:bCs/>
          <w:color w:val="000000"/>
          <w:sz w:val="28"/>
          <w:szCs w:val="28"/>
        </w:rPr>
        <w:t xml:space="preserve">Календарное планирование в </w:t>
      </w:r>
      <w:r w:rsidR="004B5D52" w:rsidRPr="007B690B">
        <w:rPr>
          <w:bCs/>
          <w:color w:val="000000"/>
          <w:sz w:val="28"/>
          <w:szCs w:val="28"/>
        </w:rPr>
        <w:t xml:space="preserve">старшей </w:t>
      </w:r>
      <w:r w:rsidRPr="007B690B">
        <w:rPr>
          <w:bCs/>
          <w:color w:val="000000"/>
          <w:sz w:val="28"/>
          <w:szCs w:val="28"/>
        </w:rPr>
        <w:t xml:space="preserve"> группе</w:t>
      </w:r>
      <w:r w:rsidR="00273985" w:rsidRPr="007B690B">
        <w:rPr>
          <w:bCs/>
          <w:color w:val="000000"/>
          <w:sz w:val="28"/>
          <w:szCs w:val="28"/>
        </w:rPr>
        <w:t>…………………………...</w:t>
      </w:r>
      <w:r w:rsidR="00940FFF" w:rsidRPr="00940FFF">
        <w:rPr>
          <w:bCs/>
          <w:color w:val="000000"/>
          <w:sz w:val="28"/>
          <w:szCs w:val="28"/>
        </w:rPr>
        <w:t>125-127</w:t>
      </w:r>
    </w:p>
    <w:p w:rsidR="00DB0768" w:rsidRPr="00940FFF" w:rsidRDefault="00DB0768" w:rsidP="007B690B">
      <w:pPr>
        <w:pStyle w:val="af2"/>
        <w:rPr>
          <w:sz w:val="28"/>
          <w:szCs w:val="28"/>
        </w:rPr>
      </w:pPr>
      <w:r w:rsidRPr="007B690B">
        <w:rPr>
          <w:sz w:val="28"/>
          <w:szCs w:val="28"/>
        </w:rPr>
        <w:t>4.3. Организационный раздел</w:t>
      </w:r>
      <w:r w:rsidR="00273985" w:rsidRPr="007B690B">
        <w:rPr>
          <w:sz w:val="28"/>
          <w:szCs w:val="28"/>
        </w:rPr>
        <w:t>…………………………………………………….</w:t>
      </w:r>
      <w:r w:rsidR="00940FFF" w:rsidRPr="00940FFF">
        <w:rPr>
          <w:sz w:val="28"/>
          <w:szCs w:val="28"/>
        </w:rPr>
        <w:t>127</w:t>
      </w:r>
    </w:p>
    <w:p w:rsidR="00DB0768" w:rsidRPr="00940FFF" w:rsidRDefault="00DB0768" w:rsidP="007B690B">
      <w:pPr>
        <w:pStyle w:val="af2"/>
        <w:rPr>
          <w:sz w:val="28"/>
          <w:szCs w:val="28"/>
        </w:rPr>
      </w:pPr>
      <w:r w:rsidRPr="007B690B">
        <w:rPr>
          <w:sz w:val="28"/>
          <w:szCs w:val="28"/>
        </w:rPr>
        <w:t>4.4.Картотека произведений художественной литературы, мультипликационных фильмов и музыкальных произведений предназначенных для освоения программы</w:t>
      </w:r>
      <w:r w:rsidR="00273985" w:rsidRPr="007B690B">
        <w:rPr>
          <w:sz w:val="28"/>
          <w:szCs w:val="28"/>
        </w:rPr>
        <w:t>…………………………………………………………………………</w:t>
      </w:r>
      <w:r w:rsidR="00940FFF" w:rsidRPr="00940FFF">
        <w:rPr>
          <w:sz w:val="28"/>
          <w:szCs w:val="28"/>
        </w:rPr>
        <w:t>127-130</w:t>
      </w:r>
    </w:p>
    <w:p w:rsidR="00DB0768" w:rsidRPr="007B690B" w:rsidRDefault="00DB0768" w:rsidP="007B690B">
      <w:pPr>
        <w:pStyle w:val="af2"/>
        <w:rPr>
          <w:sz w:val="28"/>
          <w:szCs w:val="28"/>
        </w:rPr>
      </w:pPr>
    </w:p>
    <w:p w:rsidR="00DB0768" w:rsidRPr="00F22906" w:rsidRDefault="00DB0768" w:rsidP="007B690B">
      <w:pPr>
        <w:pStyle w:val="af2"/>
        <w:rPr>
          <w:sz w:val="28"/>
          <w:szCs w:val="28"/>
        </w:rPr>
      </w:pPr>
      <w:r w:rsidRPr="007B690B">
        <w:rPr>
          <w:sz w:val="28"/>
          <w:szCs w:val="28"/>
        </w:rPr>
        <w:t>Приложение</w:t>
      </w:r>
      <w:r w:rsidR="00273985" w:rsidRPr="007B690B">
        <w:rPr>
          <w:sz w:val="28"/>
          <w:szCs w:val="28"/>
        </w:rPr>
        <w:t>……………………………………………………………………….</w:t>
      </w:r>
      <w:r w:rsidR="00940FFF" w:rsidRPr="00F22906">
        <w:rPr>
          <w:sz w:val="28"/>
          <w:szCs w:val="28"/>
        </w:rPr>
        <w:t>130-247</w:t>
      </w:r>
    </w:p>
    <w:p w:rsidR="00DB0768" w:rsidRPr="007B690B" w:rsidRDefault="00DB0768" w:rsidP="007B690B">
      <w:pPr>
        <w:pStyle w:val="Style80"/>
        <w:widowControl/>
        <w:rPr>
          <w:rFonts w:ascii="Times New Roman" w:hAnsi="Times New Roman" w:cs="Times New Roman"/>
          <w:sz w:val="28"/>
          <w:szCs w:val="28"/>
        </w:rPr>
      </w:pPr>
    </w:p>
    <w:p w:rsidR="00C00263" w:rsidRPr="007B690B" w:rsidRDefault="00C00263" w:rsidP="007B690B">
      <w:pPr>
        <w:pStyle w:val="Style80"/>
        <w:widowControl/>
        <w:rPr>
          <w:rFonts w:ascii="Times New Roman" w:hAnsi="Times New Roman" w:cs="Times New Roman"/>
          <w:sz w:val="28"/>
          <w:szCs w:val="28"/>
        </w:rPr>
      </w:pPr>
    </w:p>
    <w:p w:rsidR="00C525A4" w:rsidRPr="007B690B" w:rsidRDefault="00C525A4" w:rsidP="007B690B">
      <w:pPr>
        <w:pStyle w:val="Style80"/>
        <w:widowControl/>
        <w:rPr>
          <w:rFonts w:ascii="Times New Roman" w:hAnsi="Times New Roman" w:cs="Times New Roman"/>
          <w:sz w:val="28"/>
          <w:szCs w:val="28"/>
        </w:rPr>
      </w:pPr>
    </w:p>
    <w:p w:rsidR="007B690B" w:rsidRPr="00F22906" w:rsidRDefault="007B690B" w:rsidP="007B690B">
      <w:pPr>
        <w:rPr>
          <w:b/>
          <w:sz w:val="28"/>
          <w:szCs w:val="28"/>
        </w:rPr>
      </w:pPr>
    </w:p>
    <w:p w:rsidR="00CE1AA8" w:rsidRPr="007B690B" w:rsidRDefault="00C525A4" w:rsidP="007B690B">
      <w:pPr>
        <w:rPr>
          <w:b/>
          <w:sz w:val="28"/>
          <w:szCs w:val="28"/>
        </w:rPr>
      </w:pPr>
      <w:r w:rsidRPr="007B690B">
        <w:rPr>
          <w:b/>
          <w:sz w:val="28"/>
          <w:szCs w:val="28"/>
        </w:rPr>
        <w:t>РАЗДЕЛ</w:t>
      </w:r>
      <w:r w:rsidR="00730454" w:rsidRPr="007B690B">
        <w:rPr>
          <w:b/>
          <w:sz w:val="28"/>
          <w:szCs w:val="28"/>
        </w:rPr>
        <w:t xml:space="preserve"> </w:t>
      </w:r>
      <w:r w:rsidR="00CE1AA8" w:rsidRPr="007B690B">
        <w:rPr>
          <w:b/>
          <w:sz w:val="28"/>
          <w:szCs w:val="28"/>
        </w:rPr>
        <w:t>1.</w:t>
      </w:r>
      <w:r w:rsidRPr="007B690B">
        <w:rPr>
          <w:b/>
          <w:sz w:val="28"/>
          <w:szCs w:val="28"/>
        </w:rPr>
        <w:t xml:space="preserve"> </w:t>
      </w:r>
      <w:r w:rsidR="00CE1AA8" w:rsidRPr="007B690B">
        <w:rPr>
          <w:b/>
          <w:sz w:val="28"/>
          <w:szCs w:val="28"/>
        </w:rPr>
        <w:t>Пояснительная записка</w:t>
      </w:r>
    </w:p>
    <w:p w:rsidR="00730454" w:rsidRPr="007B690B" w:rsidRDefault="00730454" w:rsidP="007B690B">
      <w:pPr>
        <w:tabs>
          <w:tab w:val="left" w:pos="426"/>
        </w:tabs>
        <w:ind w:firstLine="708"/>
        <w:jc w:val="both"/>
        <w:rPr>
          <w:sz w:val="28"/>
          <w:szCs w:val="28"/>
        </w:rPr>
      </w:pPr>
      <w:r w:rsidRPr="007B690B">
        <w:rPr>
          <w:sz w:val="28"/>
          <w:szCs w:val="28"/>
        </w:rPr>
        <w:t>Рабочая программа разработана в соответствии с Закон РФ «Об образовании в РФ» от 29.12.2012  № 273; СанПиН 2.4.1.3049-13  15.05. 2013г. № 26; Приказ Министерства образования и науки РФ от 17.10.2013 г №1155 «Об утверждении федерального государственного образовательного стандарта дошкольного образования», зарегистрирован в Минюсте РФ 14.11. 2013г,    № 30384, Уставом Учреждения, ООП Учреждения, с учётом примерной основной образовательной программы и другими нормативно-правовыми документами (приложение 1).</w:t>
      </w:r>
    </w:p>
    <w:p w:rsidR="00F03F0D" w:rsidRPr="007B690B" w:rsidRDefault="00F03F0D" w:rsidP="007B690B">
      <w:pPr>
        <w:shd w:val="clear" w:color="auto" w:fill="FFFFFF"/>
        <w:ind w:firstLine="288"/>
        <w:jc w:val="both"/>
        <w:rPr>
          <w:sz w:val="28"/>
          <w:szCs w:val="28"/>
        </w:rPr>
      </w:pPr>
      <w:r w:rsidRPr="007B690B">
        <w:rPr>
          <w:sz w:val="28"/>
          <w:szCs w:val="28"/>
        </w:rPr>
        <w:t>Программа сформирована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557E84" w:rsidRPr="007B690B" w:rsidRDefault="00557E84" w:rsidP="007B690B">
      <w:pPr>
        <w:shd w:val="clear" w:color="auto" w:fill="FFFFFF"/>
        <w:jc w:val="both"/>
        <w:rPr>
          <w:sz w:val="28"/>
          <w:szCs w:val="28"/>
        </w:rPr>
      </w:pPr>
    </w:p>
    <w:p w:rsidR="00F03F0D" w:rsidRPr="007B690B" w:rsidRDefault="00F03F0D" w:rsidP="007B690B">
      <w:pPr>
        <w:numPr>
          <w:ilvl w:val="1"/>
          <w:numId w:val="5"/>
        </w:numPr>
        <w:shd w:val="clear" w:color="auto" w:fill="FFFFFF"/>
        <w:ind w:left="0"/>
        <w:jc w:val="both"/>
        <w:rPr>
          <w:b/>
          <w:bCs/>
          <w:sz w:val="28"/>
          <w:szCs w:val="28"/>
        </w:rPr>
      </w:pPr>
      <w:r w:rsidRPr="007B690B">
        <w:rPr>
          <w:b/>
          <w:bCs/>
          <w:sz w:val="28"/>
          <w:szCs w:val="28"/>
        </w:rPr>
        <w:t>Цели и задачи реализации программы дошкольного образования</w:t>
      </w:r>
    </w:p>
    <w:p w:rsidR="00F03F0D" w:rsidRPr="007B690B" w:rsidRDefault="00F03F0D" w:rsidP="007B690B">
      <w:pPr>
        <w:jc w:val="both"/>
        <w:rPr>
          <w:sz w:val="28"/>
          <w:szCs w:val="28"/>
        </w:rPr>
      </w:pPr>
    </w:p>
    <w:p w:rsidR="00F03F0D" w:rsidRPr="007B690B" w:rsidRDefault="00F03F0D" w:rsidP="007B690B">
      <w:pPr>
        <w:jc w:val="both"/>
        <w:rPr>
          <w:sz w:val="28"/>
          <w:szCs w:val="28"/>
        </w:rPr>
      </w:pPr>
      <w:r w:rsidRPr="007B690B">
        <w:rPr>
          <w:b/>
          <w:bCs/>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B690B">
        <w:rPr>
          <w:sz w:val="28"/>
          <w:szCs w:val="28"/>
        </w:rPr>
        <w:t>:</w:t>
      </w:r>
    </w:p>
    <w:p w:rsidR="00F03F0D" w:rsidRPr="007B690B" w:rsidRDefault="00F03F0D" w:rsidP="007B690B">
      <w:pPr>
        <w:jc w:val="both"/>
        <w:rPr>
          <w:sz w:val="28"/>
          <w:szCs w:val="28"/>
        </w:rPr>
      </w:pPr>
      <w:r w:rsidRPr="007B690B">
        <w:rPr>
          <w:b/>
          <w:bCs/>
          <w:i/>
          <w:iCs/>
          <w:sz w:val="28"/>
          <w:szCs w:val="28"/>
        </w:rPr>
        <w:t>позитивная социализация и всестороннее развитие ребёнка дошкольного возраста в адекватных его возрасту видах детской деятельности.</w:t>
      </w:r>
    </w:p>
    <w:p w:rsidR="00F03F0D" w:rsidRPr="007B690B" w:rsidRDefault="00F03F0D" w:rsidP="007B690B">
      <w:pPr>
        <w:jc w:val="both"/>
        <w:rPr>
          <w:sz w:val="28"/>
          <w:szCs w:val="28"/>
        </w:rPr>
      </w:pPr>
    </w:p>
    <w:p w:rsidR="00F03F0D" w:rsidRPr="007B690B" w:rsidRDefault="00F03F0D" w:rsidP="007B690B">
      <w:pPr>
        <w:shd w:val="clear" w:color="auto" w:fill="FFFFFF"/>
        <w:jc w:val="both"/>
        <w:rPr>
          <w:sz w:val="28"/>
          <w:szCs w:val="28"/>
        </w:rPr>
      </w:pPr>
      <w:r w:rsidRPr="007B690B">
        <w:rPr>
          <w:sz w:val="28"/>
          <w:szCs w:val="28"/>
        </w:rPr>
        <w:t xml:space="preserve">Программа направлена </w:t>
      </w:r>
      <w:proofErr w:type="gramStart"/>
      <w:r w:rsidRPr="007B690B">
        <w:rPr>
          <w:sz w:val="28"/>
          <w:szCs w:val="28"/>
        </w:rPr>
        <w:t>на</w:t>
      </w:r>
      <w:proofErr w:type="gramEnd"/>
      <w:r w:rsidRPr="007B690B">
        <w:rPr>
          <w:sz w:val="28"/>
          <w:szCs w:val="28"/>
        </w:rPr>
        <w:t>:</w:t>
      </w:r>
    </w:p>
    <w:p w:rsidR="00F03F0D" w:rsidRPr="007B690B" w:rsidRDefault="00F03F0D" w:rsidP="007B690B">
      <w:pPr>
        <w:numPr>
          <w:ilvl w:val="0"/>
          <w:numId w:val="6"/>
        </w:numPr>
        <w:shd w:val="clear" w:color="auto" w:fill="FFFFFF"/>
        <w:ind w:left="0"/>
        <w:jc w:val="both"/>
        <w:rPr>
          <w:sz w:val="28"/>
          <w:szCs w:val="28"/>
        </w:rPr>
      </w:pPr>
      <w:r w:rsidRPr="007B690B">
        <w:rPr>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7B690B">
        <w:rPr>
          <w:sz w:val="28"/>
          <w:szCs w:val="28"/>
        </w:rPr>
        <w:t>со</w:t>
      </w:r>
      <w:proofErr w:type="gramEnd"/>
      <w:r w:rsidRPr="007B690B">
        <w:rPr>
          <w:sz w:val="28"/>
          <w:szCs w:val="28"/>
        </w:rPr>
        <w:t xml:space="preserve"> взрослыми и сверстниками и соответствующим возрасту видам деятельности;</w:t>
      </w:r>
    </w:p>
    <w:p w:rsidR="00F03F0D" w:rsidRPr="007B690B" w:rsidRDefault="00F03F0D" w:rsidP="007B690B">
      <w:pPr>
        <w:numPr>
          <w:ilvl w:val="0"/>
          <w:numId w:val="6"/>
        </w:numPr>
        <w:shd w:val="clear" w:color="auto" w:fill="FFFFFF"/>
        <w:ind w:left="0"/>
        <w:jc w:val="both"/>
        <w:rPr>
          <w:sz w:val="28"/>
          <w:szCs w:val="28"/>
        </w:rPr>
      </w:pPr>
      <w:r w:rsidRPr="007B690B">
        <w:rPr>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F03F0D" w:rsidRPr="007B690B" w:rsidRDefault="00F03F0D" w:rsidP="007B690B">
      <w:pPr>
        <w:shd w:val="clear" w:color="auto" w:fill="FFFFFF"/>
        <w:rPr>
          <w:b/>
          <w:bCs/>
          <w:sz w:val="28"/>
          <w:szCs w:val="28"/>
        </w:rPr>
      </w:pPr>
      <w:r w:rsidRPr="007B690B">
        <w:rPr>
          <w:b/>
          <w:bCs/>
          <w:sz w:val="28"/>
          <w:szCs w:val="28"/>
        </w:rPr>
        <w:t>Достижение поставленной цели предусматривает решение следующих задач:</w:t>
      </w:r>
    </w:p>
    <w:p w:rsidR="00F03F0D" w:rsidRPr="007B690B" w:rsidRDefault="00F03F0D" w:rsidP="007B690B">
      <w:pPr>
        <w:pStyle w:val="af2"/>
        <w:jc w:val="both"/>
        <w:rPr>
          <w:sz w:val="28"/>
          <w:szCs w:val="28"/>
        </w:rPr>
      </w:pPr>
      <w:r w:rsidRPr="007B690B">
        <w:rPr>
          <w:sz w:val="28"/>
          <w:szCs w:val="28"/>
        </w:rPr>
        <w:t>1.</w:t>
      </w:r>
      <w:r w:rsidR="00C00263" w:rsidRPr="007B690B">
        <w:rPr>
          <w:sz w:val="28"/>
          <w:szCs w:val="28"/>
        </w:rPr>
        <w:t xml:space="preserve">  </w:t>
      </w:r>
      <w:r w:rsidRPr="007B690B">
        <w:rPr>
          <w:sz w:val="28"/>
          <w:szCs w:val="28"/>
        </w:rPr>
        <w:t xml:space="preserve"> Охрана и укрепление физического и психического здоровья детей, в том числе их эмоционального благополучия;</w:t>
      </w:r>
    </w:p>
    <w:p w:rsidR="00F03F0D" w:rsidRPr="007B690B" w:rsidRDefault="00F03F0D" w:rsidP="007B690B">
      <w:pPr>
        <w:pStyle w:val="af2"/>
        <w:jc w:val="both"/>
        <w:rPr>
          <w:sz w:val="28"/>
          <w:szCs w:val="28"/>
        </w:rPr>
      </w:pPr>
      <w:r w:rsidRPr="007B690B">
        <w:rPr>
          <w:sz w:val="28"/>
          <w:szCs w:val="28"/>
        </w:rPr>
        <w:t xml:space="preserve">2. </w:t>
      </w:r>
      <w:r w:rsidR="00C00263" w:rsidRPr="007B690B">
        <w:rPr>
          <w:sz w:val="28"/>
          <w:szCs w:val="28"/>
        </w:rPr>
        <w:t xml:space="preserve">   </w:t>
      </w:r>
      <w:r w:rsidRPr="007B690B">
        <w:rPr>
          <w:sz w:val="28"/>
          <w:szCs w:val="28"/>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F03F0D" w:rsidRPr="007B690B" w:rsidRDefault="0093355F" w:rsidP="007B690B">
      <w:pPr>
        <w:pStyle w:val="af2"/>
        <w:jc w:val="both"/>
        <w:rPr>
          <w:sz w:val="28"/>
          <w:szCs w:val="28"/>
        </w:rPr>
      </w:pPr>
      <w:r w:rsidRPr="007B690B">
        <w:rPr>
          <w:sz w:val="28"/>
          <w:szCs w:val="28"/>
        </w:rPr>
        <w:t>3</w:t>
      </w:r>
      <w:r w:rsidR="00F03F0D" w:rsidRPr="007B690B">
        <w:rPr>
          <w:sz w:val="28"/>
          <w:szCs w:val="28"/>
        </w:rPr>
        <w:t xml:space="preserve">. </w:t>
      </w:r>
      <w:r w:rsidR="00C00263" w:rsidRPr="007B690B">
        <w:rPr>
          <w:sz w:val="28"/>
          <w:szCs w:val="28"/>
        </w:rPr>
        <w:t xml:space="preserve"> </w:t>
      </w:r>
      <w:r w:rsidR="00F03F0D" w:rsidRPr="007B690B">
        <w:rPr>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F03F0D" w:rsidRPr="007B690B" w:rsidRDefault="0093355F" w:rsidP="007B690B">
      <w:pPr>
        <w:pStyle w:val="af2"/>
        <w:jc w:val="both"/>
        <w:rPr>
          <w:sz w:val="28"/>
          <w:szCs w:val="28"/>
        </w:rPr>
      </w:pPr>
      <w:r w:rsidRPr="007B690B">
        <w:rPr>
          <w:sz w:val="28"/>
          <w:szCs w:val="28"/>
        </w:rPr>
        <w:t>4</w:t>
      </w:r>
      <w:r w:rsidR="00F03F0D" w:rsidRPr="007B690B">
        <w:rPr>
          <w:sz w:val="28"/>
          <w:szCs w:val="28"/>
        </w:rPr>
        <w:t>.</w:t>
      </w:r>
      <w:r w:rsidR="00C00263" w:rsidRPr="007B690B">
        <w:rPr>
          <w:sz w:val="28"/>
          <w:szCs w:val="28"/>
        </w:rPr>
        <w:t xml:space="preserve">     </w:t>
      </w:r>
      <w:r w:rsidR="00F03F0D" w:rsidRPr="007B690B">
        <w:rPr>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03F0D" w:rsidRPr="007B690B" w:rsidRDefault="0093355F" w:rsidP="007B690B">
      <w:pPr>
        <w:pStyle w:val="af2"/>
        <w:jc w:val="both"/>
        <w:rPr>
          <w:sz w:val="28"/>
          <w:szCs w:val="28"/>
        </w:rPr>
      </w:pPr>
      <w:r w:rsidRPr="007B690B">
        <w:rPr>
          <w:sz w:val="28"/>
          <w:szCs w:val="28"/>
        </w:rPr>
        <w:t>5</w:t>
      </w:r>
      <w:r w:rsidR="00F03F0D" w:rsidRPr="007B690B">
        <w:rPr>
          <w:sz w:val="28"/>
          <w:szCs w:val="28"/>
        </w:rPr>
        <w:t xml:space="preserve">. </w:t>
      </w:r>
      <w:r w:rsidR="00C00263" w:rsidRPr="007B690B">
        <w:rPr>
          <w:sz w:val="28"/>
          <w:szCs w:val="28"/>
        </w:rPr>
        <w:t xml:space="preserve"> </w:t>
      </w:r>
      <w:r w:rsidR="00F03F0D" w:rsidRPr="007B690B">
        <w:rPr>
          <w:sz w:val="28"/>
          <w:szCs w:val="28"/>
        </w:rPr>
        <w:t xml:space="preserve">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w:t>
      </w:r>
      <w:r w:rsidR="00F03F0D" w:rsidRPr="007B690B">
        <w:rPr>
          <w:sz w:val="28"/>
          <w:szCs w:val="28"/>
        </w:rPr>
        <w:lastRenderedPageBreak/>
        <w:t>физических качеств, инициативности, самостоятельности и ответственности ребенка, формирования предпосылок учебной деятельности.</w:t>
      </w:r>
    </w:p>
    <w:p w:rsidR="00F03F0D" w:rsidRPr="007B690B" w:rsidRDefault="0093355F" w:rsidP="007B690B">
      <w:pPr>
        <w:pStyle w:val="af2"/>
        <w:jc w:val="both"/>
        <w:rPr>
          <w:sz w:val="28"/>
          <w:szCs w:val="28"/>
        </w:rPr>
      </w:pPr>
      <w:r w:rsidRPr="007B690B">
        <w:rPr>
          <w:sz w:val="28"/>
          <w:szCs w:val="28"/>
        </w:rPr>
        <w:t>6</w:t>
      </w:r>
      <w:r w:rsidR="00C00263" w:rsidRPr="007B690B">
        <w:rPr>
          <w:sz w:val="28"/>
          <w:szCs w:val="28"/>
        </w:rPr>
        <w:t xml:space="preserve">. </w:t>
      </w:r>
      <w:r w:rsidR="00F03F0D" w:rsidRPr="007B690B">
        <w:rPr>
          <w:sz w:val="28"/>
          <w:szCs w:val="28"/>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F03F0D" w:rsidRPr="007B690B" w:rsidRDefault="0093355F" w:rsidP="007B690B">
      <w:pPr>
        <w:pStyle w:val="af2"/>
        <w:jc w:val="both"/>
        <w:rPr>
          <w:sz w:val="28"/>
          <w:szCs w:val="28"/>
        </w:rPr>
      </w:pPr>
      <w:r w:rsidRPr="007B690B">
        <w:rPr>
          <w:sz w:val="28"/>
          <w:szCs w:val="28"/>
        </w:rPr>
        <w:t>7</w:t>
      </w:r>
      <w:r w:rsidR="00F03F0D" w:rsidRPr="007B690B">
        <w:rPr>
          <w:sz w:val="28"/>
          <w:szCs w:val="28"/>
        </w:rPr>
        <w:t>.</w:t>
      </w:r>
      <w:r w:rsidR="00C00263" w:rsidRPr="007B690B">
        <w:rPr>
          <w:sz w:val="28"/>
          <w:szCs w:val="28"/>
        </w:rPr>
        <w:t xml:space="preserve"> </w:t>
      </w:r>
      <w:r w:rsidR="00F03F0D" w:rsidRPr="007B690B">
        <w:rPr>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F03F0D" w:rsidRPr="007B690B" w:rsidRDefault="0093355F" w:rsidP="007B690B">
      <w:pPr>
        <w:pStyle w:val="af2"/>
        <w:jc w:val="both"/>
        <w:rPr>
          <w:sz w:val="28"/>
          <w:szCs w:val="28"/>
        </w:rPr>
      </w:pPr>
      <w:r w:rsidRPr="007B690B">
        <w:rPr>
          <w:sz w:val="28"/>
          <w:szCs w:val="28"/>
        </w:rPr>
        <w:t>8</w:t>
      </w:r>
      <w:r w:rsidR="00F03F0D" w:rsidRPr="007B690B">
        <w:rPr>
          <w:sz w:val="28"/>
          <w:szCs w:val="28"/>
        </w:rPr>
        <w:t>.</w:t>
      </w:r>
      <w:r w:rsidR="00C00263" w:rsidRPr="007B690B">
        <w:rPr>
          <w:sz w:val="28"/>
          <w:szCs w:val="28"/>
        </w:rPr>
        <w:t xml:space="preserve"> </w:t>
      </w:r>
      <w:r w:rsidR="00F03F0D" w:rsidRPr="007B690B">
        <w:rPr>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F03F0D" w:rsidRPr="007B690B" w:rsidRDefault="00F03F0D" w:rsidP="007B690B">
      <w:pPr>
        <w:pStyle w:val="af2"/>
        <w:jc w:val="both"/>
        <w:rPr>
          <w:color w:val="FF0000"/>
          <w:sz w:val="28"/>
          <w:szCs w:val="28"/>
        </w:rPr>
      </w:pPr>
    </w:p>
    <w:p w:rsidR="00F03F0D" w:rsidRPr="007B690B" w:rsidRDefault="00F03F0D" w:rsidP="007B690B">
      <w:pPr>
        <w:jc w:val="both"/>
        <w:rPr>
          <w:bCs/>
          <w:sz w:val="28"/>
          <w:szCs w:val="28"/>
        </w:rPr>
      </w:pPr>
      <w:r w:rsidRPr="007B690B">
        <w:rPr>
          <w:bCs/>
          <w:sz w:val="28"/>
          <w:szCs w:val="28"/>
        </w:rPr>
        <w:t>Разработанная программа  предусматривает включение воспитанников в процессы ознакомления с региональными особенностями</w:t>
      </w:r>
      <w:r w:rsidR="00EE41B5" w:rsidRPr="007B690B">
        <w:rPr>
          <w:bCs/>
          <w:sz w:val="28"/>
          <w:szCs w:val="28"/>
        </w:rPr>
        <w:t xml:space="preserve"> Новосибирской</w:t>
      </w:r>
      <w:r w:rsidRPr="007B690B">
        <w:rPr>
          <w:bCs/>
          <w:sz w:val="28"/>
          <w:szCs w:val="28"/>
        </w:rPr>
        <w:t xml:space="preserve"> области.</w:t>
      </w:r>
    </w:p>
    <w:p w:rsidR="00F03F0D" w:rsidRPr="007B690B" w:rsidRDefault="00F03F0D" w:rsidP="007B690B">
      <w:pPr>
        <w:rPr>
          <w:sz w:val="28"/>
          <w:szCs w:val="28"/>
        </w:rPr>
      </w:pPr>
      <w:r w:rsidRPr="007B690B">
        <w:rPr>
          <w:b/>
          <w:bCs/>
          <w:sz w:val="28"/>
          <w:szCs w:val="28"/>
        </w:rPr>
        <w:t xml:space="preserve">Основной целью </w:t>
      </w:r>
      <w:r w:rsidRPr="007B690B">
        <w:rPr>
          <w:sz w:val="28"/>
          <w:szCs w:val="28"/>
        </w:rPr>
        <w:t>работы  является</w:t>
      </w:r>
      <w:r w:rsidRPr="007B690B">
        <w:rPr>
          <w:color w:val="FF0000"/>
          <w:sz w:val="28"/>
          <w:szCs w:val="28"/>
        </w:rPr>
        <w:t xml:space="preserve"> </w:t>
      </w:r>
      <w:r w:rsidR="00F21694" w:rsidRPr="007B690B">
        <w:rPr>
          <w:sz w:val="28"/>
          <w:szCs w:val="28"/>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roofErr w:type="gramStart"/>
      <w:r w:rsidR="00DB0768" w:rsidRPr="007B690B">
        <w:rPr>
          <w:color w:val="000000"/>
          <w:sz w:val="28"/>
          <w:szCs w:val="28"/>
        </w:rPr>
        <w:t>Формирование у дошкольников основ культуры без</w:t>
      </w:r>
      <w:r w:rsidR="00DB0768" w:rsidRPr="007B690B">
        <w:rPr>
          <w:color w:val="000000"/>
          <w:sz w:val="28"/>
          <w:szCs w:val="28"/>
        </w:rPr>
        <w:softHyphen/>
        <w:t>опасности, определяющих возможность полноценного развития различных форм личностной активности детей, их самостоятельности, творчества во всех видах детской деятельности, способность самостоятельно и безопасно дей</w:t>
      </w:r>
      <w:r w:rsidR="00DB0768" w:rsidRPr="007B690B">
        <w:rPr>
          <w:color w:val="000000"/>
          <w:sz w:val="28"/>
          <w:szCs w:val="28"/>
        </w:rPr>
        <w:softHyphen/>
        <w:t>ствовать в повседневной жизни (в быту, на природе, на улице и т. д.), неорди</w:t>
      </w:r>
      <w:r w:rsidR="00DB0768" w:rsidRPr="007B690B">
        <w:rPr>
          <w:color w:val="000000"/>
          <w:sz w:val="28"/>
          <w:szCs w:val="28"/>
        </w:rPr>
        <w:softHyphen/>
        <w:t>нарных и опасных ситуациях, находить ответы на актуальные вопросы соб</w:t>
      </w:r>
      <w:r w:rsidR="00DB0768" w:rsidRPr="007B690B">
        <w:rPr>
          <w:color w:val="000000"/>
          <w:sz w:val="28"/>
          <w:szCs w:val="28"/>
        </w:rPr>
        <w:softHyphen/>
        <w:t>ственной безопасности.</w:t>
      </w:r>
      <w:proofErr w:type="gramEnd"/>
    </w:p>
    <w:p w:rsidR="00F03F0D" w:rsidRPr="007B690B" w:rsidRDefault="00F03F0D" w:rsidP="007B690B">
      <w:pPr>
        <w:rPr>
          <w:b/>
          <w:bCs/>
          <w:sz w:val="28"/>
          <w:szCs w:val="28"/>
        </w:rPr>
      </w:pPr>
      <w:r w:rsidRPr="007B690B">
        <w:rPr>
          <w:b/>
          <w:bCs/>
          <w:sz w:val="28"/>
          <w:szCs w:val="28"/>
        </w:rPr>
        <w:t>Принципы и подходы к реализации программы</w:t>
      </w:r>
    </w:p>
    <w:p w:rsidR="00F03F0D" w:rsidRPr="007B690B" w:rsidRDefault="00F03F0D" w:rsidP="007B690B">
      <w:pPr>
        <w:jc w:val="both"/>
        <w:rPr>
          <w:b/>
          <w:bCs/>
          <w:sz w:val="28"/>
          <w:szCs w:val="28"/>
        </w:rPr>
      </w:pPr>
      <w:r w:rsidRPr="007B690B">
        <w:rPr>
          <w:b/>
          <w:bCs/>
          <w:sz w:val="28"/>
          <w:szCs w:val="28"/>
        </w:rPr>
        <w:t>Представляется целесообразным выделение нескольких групп принципов формирования программы:</w:t>
      </w:r>
    </w:p>
    <w:p w:rsidR="00F03F0D" w:rsidRPr="007B690B" w:rsidRDefault="00F03F0D" w:rsidP="007B690B">
      <w:pPr>
        <w:rPr>
          <w:b/>
          <w:bCs/>
          <w:sz w:val="28"/>
          <w:szCs w:val="28"/>
        </w:rPr>
      </w:pPr>
      <w:r w:rsidRPr="007B690B">
        <w:rPr>
          <w:b/>
          <w:bCs/>
          <w:sz w:val="28"/>
          <w:szCs w:val="28"/>
        </w:rPr>
        <w:t xml:space="preserve">Принципы, сформулированные  на основе требований  ФГОС </w:t>
      </w:r>
    </w:p>
    <w:p w:rsidR="00F03F0D" w:rsidRPr="007B690B" w:rsidRDefault="00F03F0D" w:rsidP="007B690B">
      <w:pPr>
        <w:shd w:val="clear" w:color="auto" w:fill="FFFFFF"/>
        <w:ind w:firstLine="288"/>
        <w:jc w:val="both"/>
        <w:rPr>
          <w:sz w:val="28"/>
          <w:szCs w:val="28"/>
        </w:rPr>
      </w:pPr>
      <w:r w:rsidRPr="007B690B">
        <w:rPr>
          <w:sz w:val="28"/>
          <w:szCs w:val="28"/>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F03F0D" w:rsidRPr="007B690B" w:rsidRDefault="00F03F0D" w:rsidP="007B690B">
      <w:pPr>
        <w:shd w:val="clear" w:color="auto" w:fill="FFFFFF"/>
        <w:ind w:firstLine="288"/>
        <w:jc w:val="both"/>
        <w:rPr>
          <w:sz w:val="28"/>
          <w:szCs w:val="28"/>
        </w:rPr>
      </w:pPr>
      <w:r w:rsidRPr="007B690B">
        <w:rPr>
          <w:sz w:val="28"/>
          <w:szCs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F03F0D" w:rsidRPr="007B690B" w:rsidRDefault="00F03F0D" w:rsidP="007B690B">
      <w:pPr>
        <w:shd w:val="clear" w:color="auto" w:fill="FFFFFF"/>
        <w:ind w:firstLine="288"/>
        <w:jc w:val="both"/>
        <w:rPr>
          <w:sz w:val="28"/>
          <w:szCs w:val="28"/>
        </w:rPr>
      </w:pPr>
      <w:r w:rsidRPr="007B690B">
        <w:rPr>
          <w:sz w:val="28"/>
          <w:szCs w:val="28"/>
        </w:rPr>
        <w:t>3.  Уважение личности ребенка.</w:t>
      </w:r>
    </w:p>
    <w:p w:rsidR="00F03F0D" w:rsidRPr="007B690B" w:rsidRDefault="00F03F0D" w:rsidP="007B690B">
      <w:pPr>
        <w:shd w:val="clear" w:color="auto" w:fill="FFFFFF"/>
        <w:ind w:firstLine="288"/>
        <w:jc w:val="both"/>
        <w:rPr>
          <w:sz w:val="28"/>
          <w:szCs w:val="28"/>
        </w:rPr>
      </w:pPr>
      <w:r w:rsidRPr="007B690B">
        <w:rPr>
          <w:sz w:val="28"/>
          <w:szCs w:val="28"/>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F03F0D" w:rsidRPr="007B690B" w:rsidRDefault="00F03F0D" w:rsidP="007B690B">
      <w:pPr>
        <w:jc w:val="center"/>
        <w:rPr>
          <w:b/>
          <w:bCs/>
          <w:sz w:val="28"/>
          <w:szCs w:val="28"/>
        </w:rPr>
      </w:pPr>
      <w:r w:rsidRPr="007B690B">
        <w:rPr>
          <w:b/>
          <w:bCs/>
          <w:sz w:val="28"/>
          <w:szCs w:val="28"/>
        </w:rPr>
        <w:t>Основные принципы дошкольного образования</w:t>
      </w:r>
    </w:p>
    <w:p w:rsidR="00F03F0D" w:rsidRPr="007B690B" w:rsidRDefault="00F03F0D" w:rsidP="007B690B">
      <w:pPr>
        <w:jc w:val="both"/>
        <w:rPr>
          <w:sz w:val="28"/>
          <w:szCs w:val="28"/>
        </w:rPr>
      </w:pPr>
      <w:r w:rsidRPr="007B690B">
        <w:rPr>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F03F0D" w:rsidRPr="007B690B" w:rsidRDefault="00F03F0D" w:rsidP="007B690B">
      <w:pPr>
        <w:jc w:val="both"/>
        <w:rPr>
          <w:sz w:val="28"/>
          <w:szCs w:val="28"/>
        </w:rPr>
      </w:pPr>
      <w:r w:rsidRPr="007B690B">
        <w:rPr>
          <w:sz w:val="28"/>
          <w:szCs w:val="28"/>
        </w:rPr>
        <w:lastRenderedPageBreak/>
        <w:t>2.Построение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F03F0D" w:rsidRPr="007B690B" w:rsidRDefault="00F03F0D" w:rsidP="007B690B">
      <w:pPr>
        <w:jc w:val="both"/>
        <w:rPr>
          <w:sz w:val="28"/>
          <w:szCs w:val="28"/>
        </w:rPr>
      </w:pPr>
      <w:r w:rsidRPr="007B690B">
        <w:rPr>
          <w:sz w:val="28"/>
          <w:szCs w:val="28"/>
        </w:rPr>
        <w:t>3.Содействие и сотрудничество детей и взрослых, признание ребенка полноценным участником (субъектом) образовательных отношений.</w:t>
      </w:r>
    </w:p>
    <w:p w:rsidR="00F03F0D" w:rsidRPr="007B690B" w:rsidRDefault="00F03F0D" w:rsidP="007B690B">
      <w:pPr>
        <w:jc w:val="both"/>
        <w:rPr>
          <w:sz w:val="28"/>
          <w:szCs w:val="28"/>
        </w:rPr>
      </w:pPr>
      <w:r w:rsidRPr="007B690B">
        <w:rPr>
          <w:sz w:val="28"/>
          <w:szCs w:val="28"/>
        </w:rPr>
        <w:t>4.Поддержка инициативы детей в различных видах деятельности.</w:t>
      </w:r>
    </w:p>
    <w:p w:rsidR="00F03F0D" w:rsidRPr="007B690B" w:rsidRDefault="00F03F0D" w:rsidP="007B690B">
      <w:pPr>
        <w:jc w:val="both"/>
        <w:rPr>
          <w:sz w:val="28"/>
          <w:szCs w:val="28"/>
        </w:rPr>
      </w:pPr>
      <w:r w:rsidRPr="007B690B">
        <w:rPr>
          <w:sz w:val="28"/>
          <w:szCs w:val="28"/>
        </w:rPr>
        <w:t>5. Сотрудничество  ДОУ с семьей.</w:t>
      </w:r>
    </w:p>
    <w:p w:rsidR="00F03F0D" w:rsidRPr="007B690B" w:rsidRDefault="00F03F0D" w:rsidP="007B690B">
      <w:pPr>
        <w:jc w:val="both"/>
        <w:rPr>
          <w:sz w:val="28"/>
          <w:szCs w:val="28"/>
        </w:rPr>
      </w:pPr>
      <w:r w:rsidRPr="007B690B">
        <w:rPr>
          <w:sz w:val="28"/>
          <w:szCs w:val="28"/>
        </w:rPr>
        <w:t>6.Приобщение детей к социокультурным нормам, традициям семьи, общества и государства.</w:t>
      </w:r>
    </w:p>
    <w:p w:rsidR="00F03F0D" w:rsidRPr="007B690B" w:rsidRDefault="00F03F0D" w:rsidP="007B690B">
      <w:pPr>
        <w:jc w:val="both"/>
        <w:rPr>
          <w:sz w:val="28"/>
          <w:szCs w:val="28"/>
        </w:rPr>
      </w:pPr>
      <w:r w:rsidRPr="007B690B">
        <w:rPr>
          <w:sz w:val="28"/>
          <w:szCs w:val="28"/>
        </w:rPr>
        <w:t>7.Формирование познавательных интересов и познавательных действий ребенка в различных видах деятельности.</w:t>
      </w:r>
    </w:p>
    <w:p w:rsidR="00F03F0D" w:rsidRPr="007B690B" w:rsidRDefault="00F03F0D" w:rsidP="007B690B">
      <w:pPr>
        <w:jc w:val="both"/>
        <w:rPr>
          <w:sz w:val="28"/>
          <w:szCs w:val="28"/>
        </w:rPr>
      </w:pPr>
      <w:r w:rsidRPr="007B690B">
        <w:rPr>
          <w:sz w:val="28"/>
          <w:szCs w:val="28"/>
        </w:rPr>
        <w:t>8.Возрастная адекватность дошкольного образования (соответствие условий, требований, методов возрасту и особенностям развития).</w:t>
      </w:r>
    </w:p>
    <w:p w:rsidR="00F03F0D" w:rsidRPr="007B690B" w:rsidRDefault="00F03F0D" w:rsidP="007B690B">
      <w:pPr>
        <w:jc w:val="both"/>
        <w:rPr>
          <w:sz w:val="28"/>
          <w:szCs w:val="28"/>
        </w:rPr>
      </w:pPr>
      <w:r w:rsidRPr="007B690B">
        <w:rPr>
          <w:sz w:val="28"/>
          <w:szCs w:val="28"/>
        </w:rPr>
        <w:t>9.Учет этнокультурной ситуации развития детей.</w:t>
      </w:r>
    </w:p>
    <w:p w:rsidR="00F03F0D" w:rsidRPr="007B690B" w:rsidRDefault="00F03F0D" w:rsidP="007B690B">
      <w:pPr>
        <w:rPr>
          <w:b/>
          <w:bCs/>
          <w:sz w:val="28"/>
          <w:szCs w:val="28"/>
        </w:rPr>
      </w:pPr>
      <w:r w:rsidRPr="007B690B">
        <w:rPr>
          <w:b/>
          <w:bCs/>
          <w:sz w:val="28"/>
          <w:szCs w:val="28"/>
        </w:rPr>
        <w:t>Принципы, сформулированные на основе отличительных особенностей программы «</w:t>
      </w:r>
      <w:r w:rsidR="0093355F" w:rsidRPr="007B690B">
        <w:rPr>
          <w:b/>
          <w:bCs/>
          <w:sz w:val="28"/>
          <w:szCs w:val="28"/>
        </w:rPr>
        <w:t>О</w:t>
      </w:r>
      <w:r w:rsidRPr="007B690B">
        <w:rPr>
          <w:b/>
          <w:bCs/>
          <w:sz w:val="28"/>
          <w:szCs w:val="28"/>
        </w:rPr>
        <w:t xml:space="preserve">т рождения до школы»: </w:t>
      </w:r>
    </w:p>
    <w:p w:rsidR="00F03F0D" w:rsidRPr="007B690B" w:rsidRDefault="00F03F0D" w:rsidP="007B690B">
      <w:pPr>
        <w:jc w:val="both"/>
        <w:rPr>
          <w:sz w:val="28"/>
          <w:szCs w:val="28"/>
        </w:rPr>
      </w:pPr>
      <w:r w:rsidRPr="007B690B">
        <w:rPr>
          <w:sz w:val="28"/>
          <w:szCs w:val="28"/>
        </w:rPr>
        <w:t>Программа является современной интегративной про</w:t>
      </w:r>
      <w:r w:rsidRPr="007B690B">
        <w:rPr>
          <w:sz w:val="28"/>
          <w:szCs w:val="28"/>
        </w:rPr>
        <w:softHyphen/>
        <w:t>граммой, реализующей деятельностный подход к развитию ребенка и культуросообразности подход к отбору содержа</w:t>
      </w:r>
      <w:r w:rsidRPr="007B690B">
        <w:rPr>
          <w:sz w:val="28"/>
          <w:szCs w:val="28"/>
        </w:rPr>
        <w:softHyphen/>
        <w:t>ния образования.</w:t>
      </w:r>
    </w:p>
    <w:p w:rsidR="00F03F0D" w:rsidRPr="007B690B" w:rsidRDefault="00F03F0D" w:rsidP="007B690B">
      <w:pPr>
        <w:jc w:val="both"/>
        <w:rPr>
          <w:sz w:val="28"/>
          <w:szCs w:val="28"/>
        </w:rPr>
      </w:pPr>
      <w:r w:rsidRPr="007B690B">
        <w:rPr>
          <w:sz w:val="28"/>
          <w:szCs w:val="28"/>
        </w:rPr>
        <w:t>Принципы:</w:t>
      </w:r>
    </w:p>
    <w:p w:rsidR="00F03F0D" w:rsidRPr="007B690B" w:rsidRDefault="00F03F0D" w:rsidP="007B690B">
      <w:pPr>
        <w:numPr>
          <w:ilvl w:val="0"/>
          <w:numId w:val="7"/>
        </w:numPr>
        <w:ind w:left="0"/>
        <w:jc w:val="both"/>
        <w:rPr>
          <w:sz w:val="28"/>
          <w:szCs w:val="28"/>
        </w:rPr>
      </w:pPr>
      <w:r w:rsidRPr="007B690B">
        <w:rPr>
          <w:sz w:val="28"/>
          <w:szCs w:val="28"/>
        </w:rPr>
        <w:t>принцип развивающего образования, целью которого является психическое развитие ребенка;</w:t>
      </w:r>
    </w:p>
    <w:p w:rsidR="00F03F0D" w:rsidRPr="007B690B" w:rsidRDefault="00F03F0D" w:rsidP="007B690B">
      <w:pPr>
        <w:numPr>
          <w:ilvl w:val="0"/>
          <w:numId w:val="7"/>
        </w:numPr>
        <w:ind w:left="0"/>
        <w:jc w:val="both"/>
        <w:rPr>
          <w:sz w:val="28"/>
          <w:szCs w:val="28"/>
        </w:rPr>
      </w:pPr>
      <w:r w:rsidRPr="007B690B">
        <w:rPr>
          <w:sz w:val="28"/>
          <w:szCs w:val="28"/>
        </w:rPr>
        <w:t>принципы научной обоснованности и практи</w:t>
      </w:r>
      <w:r w:rsidRPr="007B690B">
        <w:rPr>
          <w:sz w:val="28"/>
          <w:szCs w:val="28"/>
        </w:rPr>
        <w:softHyphen/>
        <w:t>ческой применимости, основывается на базовых положени</w:t>
      </w:r>
      <w:r w:rsidRPr="007B690B">
        <w:rPr>
          <w:sz w:val="28"/>
          <w:szCs w:val="28"/>
        </w:rPr>
        <w:softHyphen/>
        <w:t>ях возрастной психологии и дошкольной педагогики;</w:t>
      </w:r>
    </w:p>
    <w:p w:rsidR="00F03F0D" w:rsidRPr="007B690B" w:rsidRDefault="00F03F0D" w:rsidP="007B690B">
      <w:pPr>
        <w:numPr>
          <w:ilvl w:val="0"/>
          <w:numId w:val="7"/>
        </w:numPr>
        <w:ind w:left="0"/>
        <w:jc w:val="both"/>
        <w:rPr>
          <w:sz w:val="28"/>
          <w:szCs w:val="28"/>
        </w:rPr>
      </w:pPr>
      <w:r w:rsidRPr="007B690B">
        <w:rPr>
          <w:sz w:val="28"/>
          <w:szCs w:val="28"/>
        </w:rPr>
        <w:t>принципа интеграции образователь</w:t>
      </w:r>
      <w:r w:rsidRPr="007B690B">
        <w:rPr>
          <w:sz w:val="28"/>
          <w:szCs w:val="28"/>
        </w:rPr>
        <w:softHyphen/>
        <w:t>ных областей в соответствии с возрастными возможностя</w:t>
      </w:r>
      <w:r w:rsidRPr="007B690B">
        <w:rPr>
          <w:sz w:val="28"/>
          <w:szCs w:val="28"/>
        </w:rPr>
        <w:softHyphen/>
        <w:t>ми и особенностями детей, а также спецификой  образовательных  облас</w:t>
      </w:r>
      <w:r w:rsidRPr="007B690B">
        <w:rPr>
          <w:sz w:val="28"/>
          <w:szCs w:val="28"/>
        </w:rPr>
        <w:softHyphen/>
        <w:t>тей;</w:t>
      </w:r>
    </w:p>
    <w:p w:rsidR="00F03F0D" w:rsidRPr="007B690B" w:rsidRDefault="00F03F0D" w:rsidP="007B690B">
      <w:pPr>
        <w:numPr>
          <w:ilvl w:val="0"/>
          <w:numId w:val="7"/>
        </w:numPr>
        <w:ind w:left="0"/>
        <w:jc w:val="both"/>
        <w:rPr>
          <w:sz w:val="28"/>
          <w:szCs w:val="28"/>
        </w:rPr>
      </w:pPr>
      <w:r w:rsidRPr="007B690B">
        <w:rPr>
          <w:sz w:val="28"/>
          <w:szCs w:val="28"/>
        </w:rPr>
        <w:t>принцип комплексно-тематического построения образо</w:t>
      </w:r>
      <w:r w:rsidRPr="007B690B">
        <w:rPr>
          <w:sz w:val="28"/>
          <w:szCs w:val="28"/>
        </w:rPr>
        <w:softHyphen/>
        <w:t>вательного процесса. Данный под</w:t>
      </w:r>
      <w:r w:rsidRPr="007B690B">
        <w:rPr>
          <w:sz w:val="28"/>
          <w:szCs w:val="28"/>
        </w:rPr>
        <w:softHyphen/>
        <w:t>ход подразумевает широкое использование разнообразных форм работы с детьми как в совместной деятельности взрослого и детей, так и в самостоятельной деятельности детей и использует ведущую деятельность дошкольни</w:t>
      </w:r>
      <w:r w:rsidRPr="007B690B">
        <w:rPr>
          <w:sz w:val="28"/>
          <w:szCs w:val="28"/>
        </w:rPr>
        <w:softHyphen/>
        <w:t>ка — игру как основу организации жизнедеятельности дет</w:t>
      </w:r>
      <w:r w:rsidRPr="007B690B">
        <w:rPr>
          <w:sz w:val="28"/>
          <w:szCs w:val="28"/>
        </w:rPr>
        <w:softHyphen/>
        <w:t>ского сообщества.</w:t>
      </w:r>
    </w:p>
    <w:p w:rsidR="00F03F0D" w:rsidRPr="007B690B" w:rsidRDefault="00F03F0D" w:rsidP="007B690B">
      <w:pPr>
        <w:numPr>
          <w:ilvl w:val="0"/>
          <w:numId w:val="7"/>
        </w:numPr>
        <w:ind w:left="0"/>
        <w:jc w:val="both"/>
        <w:rPr>
          <w:sz w:val="28"/>
          <w:szCs w:val="28"/>
        </w:rPr>
      </w:pPr>
      <w:r w:rsidRPr="007B690B">
        <w:rPr>
          <w:sz w:val="28"/>
          <w:szCs w:val="28"/>
        </w:rPr>
        <w:t>Принцип адаптивности через предметно-развивающую среду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1376FF" w:rsidRPr="007B690B" w:rsidRDefault="00F03F0D" w:rsidP="007B690B">
      <w:pPr>
        <w:numPr>
          <w:ilvl w:val="0"/>
          <w:numId w:val="7"/>
        </w:numPr>
        <w:ind w:left="0"/>
        <w:jc w:val="both"/>
        <w:rPr>
          <w:sz w:val="28"/>
          <w:szCs w:val="28"/>
        </w:rPr>
      </w:pPr>
      <w:r w:rsidRPr="007B690B">
        <w:rPr>
          <w:sz w:val="28"/>
          <w:szCs w:val="28"/>
        </w:rPr>
        <w:t>Принцип учета возрастных и индивидуальных особенностей развития детей.</w:t>
      </w:r>
    </w:p>
    <w:p w:rsidR="00EE41B5" w:rsidRPr="007B690B" w:rsidRDefault="00D81388" w:rsidP="007B690B">
      <w:pPr>
        <w:rPr>
          <w:b/>
          <w:sz w:val="28"/>
          <w:szCs w:val="28"/>
        </w:rPr>
      </w:pPr>
      <w:r w:rsidRPr="007B690B">
        <w:rPr>
          <w:b/>
          <w:sz w:val="28"/>
          <w:szCs w:val="28"/>
        </w:rPr>
        <w:t>1.</w:t>
      </w:r>
      <w:r w:rsidR="00C00263" w:rsidRPr="007B690B">
        <w:rPr>
          <w:b/>
          <w:sz w:val="28"/>
          <w:szCs w:val="28"/>
        </w:rPr>
        <w:t>2</w:t>
      </w:r>
      <w:r w:rsidRPr="007B690B">
        <w:rPr>
          <w:b/>
          <w:sz w:val="28"/>
          <w:szCs w:val="28"/>
        </w:rPr>
        <w:t>.</w:t>
      </w:r>
      <w:r w:rsidR="00F42BCC" w:rsidRPr="007B690B">
        <w:rPr>
          <w:b/>
          <w:sz w:val="28"/>
          <w:szCs w:val="28"/>
        </w:rPr>
        <w:t xml:space="preserve">Характеристика детей </w:t>
      </w:r>
      <w:r w:rsidR="00730454" w:rsidRPr="007B690B">
        <w:rPr>
          <w:b/>
          <w:sz w:val="28"/>
          <w:szCs w:val="28"/>
        </w:rPr>
        <w:t xml:space="preserve">группы </w:t>
      </w:r>
      <w:r w:rsidR="004B5D52" w:rsidRPr="007B690B">
        <w:rPr>
          <w:b/>
          <w:sz w:val="28"/>
          <w:szCs w:val="28"/>
        </w:rPr>
        <w:t>6</w:t>
      </w:r>
      <w:r w:rsidR="00F42BCC" w:rsidRPr="007B690B">
        <w:rPr>
          <w:b/>
          <w:sz w:val="28"/>
          <w:szCs w:val="28"/>
        </w:rPr>
        <w:t>-го года жизни</w:t>
      </w:r>
    </w:p>
    <w:p w:rsidR="00FA62FA" w:rsidRPr="007B690B" w:rsidRDefault="002413F0" w:rsidP="007B690B">
      <w:pPr>
        <w:rPr>
          <w:color w:val="000000"/>
          <w:sz w:val="28"/>
          <w:szCs w:val="28"/>
        </w:rPr>
      </w:pPr>
      <w:r w:rsidRPr="007B690B">
        <w:rPr>
          <w:color w:val="000000"/>
          <w:sz w:val="28"/>
          <w:szCs w:val="28"/>
        </w:rPr>
        <w:t>- Н</w:t>
      </w:r>
      <w:r w:rsidR="00FA62FA" w:rsidRPr="007B690B">
        <w:rPr>
          <w:color w:val="000000"/>
          <w:sz w:val="28"/>
          <w:szCs w:val="28"/>
        </w:rPr>
        <w:t>аправленность группы</w:t>
      </w:r>
      <w:r w:rsidRPr="007B690B">
        <w:rPr>
          <w:color w:val="000000"/>
          <w:sz w:val="28"/>
          <w:szCs w:val="28"/>
        </w:rPr>
        <w:t xml:space="preserve"> -</w:t>
      </w:r>
      <w:r w:rsidR="00FA62FA" w:rsidRPr="007B690B">
        <w:rPr>
          <w:color w:val="000000"/>
          <w:sz w:val="28"/>
          <w:szCs w:val="28"/>
        </w:rPr>
        <w:t xml:space="preserve">  общеразвивающая</w:t>
      </w:r>
    </w:p>
    <w:p w:rsidR="00FA62FA" w:rsidRPr="007B690B" w:rsidRDefault="002413F0" w:rsidP="007B690B">
      <w:pPr>
        <w:rPr>
          <w:color w:val="000000"/>
          <w:sz w:val="28"/>
          <w:szCs w:val="28"/>
        </w:rPr>
      </w:pPr>
      <w:r w:rsidRPr="007B690B">
        <w:rPr>
          <w:color w:val="000000"/>
          <w:sz w:val="28"/>
          <w:szCs w:val="28"/>
        </w:rPr>
        <w:t>- В</w:t>
      </w:r>
      <w:r w:rsidR="00FA62FA" w:rsidRPr="007B690B">
        <w:rPr>
          <w:color w:val="000000"/>
          <w:sz w:val="28"/>
          <w:szCs w:val="28"/>
        </w:rPr>
        <w:t xml:space="preserve">озрастная группа </w:t>
      </w:r>
      <w:r w:rsidRPr="007B690B">
        <w:rPr>
          <w:color w:val="000000"/>
          <w:sz w:val="28"/>
          <w:szCs w:val="28"/>
        </w:rPr>
        <w:t xml:space="preserve"> -</w:t>
      </w:r>
      <w:r w:rsidR="00CA53B2" w:rsidRPr="007B690B">
        <w:rPr>
          <w:color w:val="000000"/>
          <w:sz w:val="28"/>
          <w:szCs w:val="28"/>
        </w:rPr>
        <w:t xml:space="preserve"> </w:t>
      </w:r>
      <w:r w:rsidR="004B5D52" w:rsidRPr="007B690B">
        <w:rPr>
          <w:color w:val="000000"/>
          <w:sz w:val="28"/>
          <w:szCs w:val="28"/>
        </w:rPr>
        <w:t>старшая</w:t>
      </w:r>
      <w:r w:rsidR="00CA53B2" w:rsidRPr="007B690B">
        <w:rPr>
          <w:color w:val="000000"/>
          <w:sz w:val="28"/>
          <w:szCs w:val="28"/>
        </w:rPr>
        <w:t xml:space="preserve"> </w:t>
      </w:r>
      <w:r w:rsidR="00FA62FA" w:rsidRPr="007B690B">
        <w:rPr>
          <w:color w:val="000000"/>
          <w:sz w:val="28"/>
          <w:szCs w:val="28"/>
        </w:rPr>
        <w:t xml:space="preserve"> группа</w:t>
      </w:r>
    </w:p>
    <w:p w:rsidR="00FA62FA" w:rsidRPr="007B690B" w:rsidRDefault="002413F0" w:rsidP="007B690B">
      <w:pPr>
        <w:rPr>
          <w:color w:val="000000"/>
          <w:sz w:val="28"/>
          <w:szCs w:val="28"/>
        </w:rPr>
      </w:pPr>
      <w:r w:rsidRPr="007B690B">
        <w:rPr>
          <w:color w:val="000000"/>
          <w:sz w:val="28"/>
          <w:szCs w:val="28"/>
        </w:rPr>
        <w:t>- С</w:t>
      </w:r>
      <w:r w:rsidR="00FA62FA" w:rsidRPr="007B690B">
        <w:rPr>
          <w:color w:val="000000"/>
          <w:sz w:val="28"/>
          <w:szCs w:val="28"/>
        </w:rPr>
        <w:t>остав группы</w:t>
      </w:r>
      <w:r w:rsidRPr="007B690B">
        <w:rPr>
          <w:color w:val="000000"/>
          <w:sz w:val="28"/>
          <w:szCs w:val="28"/>
        </w:rPr>
        <w:t xml:space="preserve"> -</w:t>
      </w:r>
      <w:r w:rsidR="00FA62FA" w:rsidRPr="007B690B">
        <w:rPr>
          <w:color w:val="000000"/>
          <w:sz w:val="28"/>
          <w:szCs w:val="28"/>
        </w:rPr>
        <w:t xml:space="preserve"> </w:t>
      </w:r>
      <w:r w:rsidR="00631971">
        <w:rPr>
          <w:color w:val="000000"/>
          <w:sz w:val="28"/>
          <w:szCs w:val="28"/>
        </w:rPr>
        <w:t>30</w:t>
      </w:r>
      <w:r w:rsidR="00FA62FA" w:rsidRPr="007B690B">
        <w:rPr>
          <w:color w:val="000000"/>
          <w:sz w:val="28"/>
          <w:szCs w:val="28"/>
        </w:rPr>
        <w:t xml:space="preserve"> человек</w:t>
      </w:r>
    </w:p>
    <w:p w:rsidR="00FA62FA" w:rsidRPr="007B690B" w:rsidRDefault="002413F0" w:rsidP="007B690B">
      <w:pPr>
        <w:rPr>
          <w:color w:val="000000"/>
          <w:sz w:val="28"/>
          <w:szCs w:val="28"/>
        </w:rPr>
      </w:pPr>
      <w:r w:rsidRPr="007B690B">
        <w:rPr>
          <w:color w:val="000000"/>
          <w:sz w:val="28"/>
          <w:szCs w:val="28"/>
        </w:rPr>
        <w:t>- Д</w:t>
      </w:r>
      <w:r w:rsidR="00FA62FA" w:rsidRPr="007B690B">
        <w:rPr>
          <w:color w:val="000000"/>
          <w:sz w:val="28"/>
          <w:szCs w:val="28"/>
        </w:rPr>
        <w:t xml:space="preserve">евочки </w:t>
      </w:r>
      <w:r w:rsidRPr="007B690B">
        <w:rPr>
          <w:color w:val="000000"/>
          <w:sz w:val="28"/>
          <w:szCs w:val="28"/>
        </w:rPr>
        <w:t xml:space="preserve"> -</w:t>
      </w:r>
      <w:r w:rsidR="002778E3" w:rsidRPr="007B690B">
        <w:rPr>
          <w:color w:val="000000"/>
          <w:sz w:val="28"/>
          <w:szCs w:val="28"/>
        </w:rPr>
        <w:t>1</w:t>
      </w:r>
      <w:r w:rsidR="00631971">
        <w:rPr>
          <w:color w:val="000000"/>
          <w:sz w:val="28"/>
          <w:szCs w:val="28"/>
        </w:rPr>
        <w:t>4</w:t>
      </w:r>
      <w:r w:rsidR="00FA62FA" w:rsidRPr="007B690B">
        <w:rPr>
          <w:color w:val="000000"/>
          <w:sz w:val="28"/>
          <w:szCs w:val="28"/>
        </w:rPr>
        <w:t xml:space="preserve">                                              мальчики</w:t>
      </w:r>
      <w:r w:rsidRPr="007B690B">
        <w:rPr>
          <w:color w:val="000000"/>
          <w:sz w:val="28"/>
          <w:szCs w:val="28"/>
        </w:rPr>
        <w:t>-</w:t>
      </w:r>
      <w:r w:rsidR="00FA62FA" w:rsidRPr="007B690B">
        <w:rPr>
          <w:color w:val="000000"/>
          <w:sz w:val="28"/>
          <w:szCs w:val="28"/>
        </w:rPr>
        <w:t xml:space="preserve"> </w:t>
      </w:r>
      <w:r w:rsidR="002778E3" w:rsidRPr="007B690B">
        <w:rPr>
          <w:color w:val="000000"/>
          <w:sz w:val="28"/>
          <w:szCs w:val="28"/>
        </w:rPr>
        <w:t>1</w:t>
      </w:r>
      <w:r w:rsidR="00631971">
        <w:rPr>
          <w:color w:val="000000"/>
          <w:sz w:val="28"/>
          <w:szCs w:val="28"/>
        </w:rPr>
        <w:t>6</w:t>
      </w:r>
    </w:p>
    <w:p w:rsidR="00F42BCC" w:rsidRPr="007B690B" w:rsidRDefault="00F42BCC" w:rsidP="007B690B">
      <w:pPr>
        <w:rPr>
          <w:color w:val="000000"/>
          <w:sz w:val="28"/>
          <w:szCs w:val="28"/>
        </w:rPr>
      </w:pPr>
    </w:p>
    <w:p w:rsidR="008C04C7" w:rsidRPr="007B690B" w:rsidRDefault="008C04C7" w:rsidP="007B690B">
      <w:pPr>
        <w:rPr>
          <w:b/>
          <w:sz w:val="28"/>
          <w:szCs w:val="28"/>
        </w:rPr>
      </w:pPr>
      <w:r w:rsidRPr="007B690B">
        <w:rPr>
          <w:b/>
          <w:sz w:val="28"/>
          <w:szCs w:val="28"/>
        </w:rPr>
        <w:t xml:space="preserve">- </w:t>
      </w:r>
      <w:r w:rsidRPr="007B690B">
        <w:rPr>
          <w:sz w:val="28"/>
          <w:szCs w:val="28"/>
        </w:rPr>
        <w:t>оценка актуального состояния и развития детей группы выявила уровень образованности детей на начало года</w:t>
      </w:r>
    </w:p>
    <w:p w:rsidR="008C04C7" w:rsidRPr="007B690B" w:rsidRDefault="00161074" w:rsidP="007B690B">
      <w:pPr>
        <w:rPr>
          <w:color w:val="000000"/>
          <w:sz w:val="28"/>
          <w:szCs w:val="28"/>
        </w:rPr>
      </w:pPr>
      <w:r w:rsidRPr="007B690B">
        <w:rPr>
          <w:color w:val="000000"/>
          <w:sz w:val="28"/>
          <w:szCs w:val="28"/>
        </w:rPr>
        <w:t>В</w:t>
      </w:r>
      <w:r w:rsidR="00631971">
        <w:rPr>
          <w:color w:val="000000"/>
          <w:sz w:val="28"/>
          <w:szCs w:val="28"/>
        </w:rPr>
        <w:t>ысокий –</w:t>
      </w:r>
      <w:r w:rsidR="008C04C7" w:rsidRPr="007B690B">
        <w:rPr>
          <w:color w:val="000000"/>
          <w:sz w:val="28"/>
          <w:szCs w:val="28"/>
        </w:rPr>
        <w:t xml:space="preserve"> (</w:t>
      </w:r>
      <w:r w:rsidR="00EA320D" w:rsidRPr="007B690B">
        <w:rPr>
          <w:color w:val="000000"/>
          <w:sz w:val="28"/>
          <w:szCs w:val="28"/>
        </w:rPr>
        <w:t>3</w:t>
      </w:r>
      <w:r w:rsidR="004B5D52" w:rsidRPr="007B690B">
        <w:rPr>
          <w:color w:val="000000"/>
          <w:sz w:val="28"/>
          <w:szCs w:val="28"/>
        </w:rPr>
        <w:t>7</w:t>
      </w:r>
      <w:r w:rsidR="008C04C7" w:rsidRPr="007B690B">
        <w:rPr>
          <w:color w:val="000000"/>
          <w:sz w:val="28"/>
          <w:szCs w:val="28"/>
        </w:rPr>
        <w:t>%)</w:t>
      </w:r>
    </w:p>
    <w:p w:rsidR="008C04C7" w:rsidRPr="007B690B" w:rsidRDefault="00631971" w:rsidP="007B690B">
      <w:pPr>
        <w:rPr>
          <w:color w:val="000000"/>
          <w:sz w:val="28"/>
          <w:szCs w:val="28"/>
        </w:rPr>
      </w:pPr>
      <w:r>
        <w:rPr>
          <w:color w:val="000000"/>
          <w:sz w:val="28"/>
          <w:szCs w:val="28"/>
        </w:rPr>
        <w:lastRenderedPageBreak/>
        <w:t xml:space="preserve">Средний – </w:t>
      </w:r>
      <w:r w:rsidR="008C04C7" w:rsidRPr="007B690B">
        <w:rPr>
          <w:color w:val="000000"/>
          <w:sz w:val="28"/>
          <w:szCs w:val="28"/>
        </w:rPr>
        <w:t xml:space="preserve"> (</w:t>
      </w:r>
      <w:r w:rsidR="00EA320D" w:rsidRPr="007B690B">
        <w:rPr>
          <w:color w:val="000000"/>
          <w:sz w:val="28"/>
          <w:szCs w:val="28"/>
        </w:rPr>
        <w:t>5</w:t>
      </w:r>
      <w:r w:rsidR="004B5D52" w:rsidRPr="007B690B">
        <w:rPr>
          <w:color w:val="000000"/>
          <w:sz w:val="28"/>
          <w:szCs w:val="28"/>
        </w:rPr>
        <w:t>1</w:t>
      </w:r>
      <w:r w:rsidR="008C04C7" w:rsidRPr="007B690B">
        <w:rPr>
          <w:color w:val="000000"/>
          <w:sz w:val="28"/>
          <w:szCs w:val="28"/>
        </w:rPr>
        <w:t>%)</w:t>
      </w:r>
    </w:p>
    <w:p w:rsidR="008C04C7" w:rsidRPr="007B690B" w:rsidRDefault="008C04C7" w:rsidP="007B690B">
      <w:pPr>
        <w:rPr>
          <w:color w:val="000000"/>
          <w:sz w:val="28"/>
          <w:szCs w:val="28"/>
        </w:rPr>
      </w:pPr>
      <w:r w:rsidRPr="007B690B">
        <w:rPr>
          <w:color w:val="000000"/>
          <w:sz w:val="28"/>
          <w:szCs w:val="28"/>
        </w:rPr>
        <w:t>Низкий – (1</w:t>
      </w:r>
      <w:r w:rsidR="004B5D52" w:rsidRPr="007B690B">
        <w:rPr>
          <w:color w:val="000000"/>
          <w:sz w:val="28"/>
          <w:szCs w:val="28"/>
        </w:rPr>
        <w:t>2</w:t>
      </w:r>
      <w:r w:rsidRPr="007B690B">
        <w:rPr>
          <w:color w:val="000000"/>
          <w:sz w:val="28"/>
          <w:szCs w:val="28"/>
        </w:rPr>
        <w:t>%)</w:t>
      </w:r>
    </w:p>
    <w:p w:rsidR="008C04C7" w:rsidRPr="007B690B" w:rsidRDefault="008C04C7" w:rsidP="007B690B">
      <w:pPr>
        <w:rPr>
          <w:color w:val="000000"/>
          <w:sz w:val="28"/>
          <w:szCs w:val="28"/>
        </w:rPr>
      </w:pPr>
      <w:r w:rsidRPr="007B690B">
        <w:rPr>
          <w:color w:val="000000"/>
          <w:sz w:val="28"/>
          <w:szCs w:val="28"/>
        </w:rPr>
        <w:t>Основная проблема воспитанников группы с низкими показателями – это низкий уровень речевого развития. В связи с этим дети сталкиваются с затруднениями: в общении друг с другом, умении высказывать свои желания, мысли, снижается активность в образовательной деятельности.</w:t>
      </w:r>
    </w:p>
    <w:p w:rsidR="00FA62FA" w:rsidRPr="007B690B" w:rsidRDefault="008C04C7" w:rsidP="007B690B">
      <w:pPr>
        <w:rPr>
          <w:b/>
          <w:color w:val="000000"/>
          <w:sz w:val="28"/>
          <w:szCs w:val="28"/>
        </w:rPr>
      </w:pPr>
      <w:r w:rsidRPr="007B690B">
        <w:rPr>
          <w:b/>
          <w:color w:val="000000"/>
          <w:sz w:val="28"/>
          <w:szCs w:val="28"/>
        </w:rPr>
        <w:t>Анализ состояния здоровья детей.</w:t>
      </w:r>
    </w:p>
    <w:p w:rsidR="00730454" w:rsidRPr="007B690B" w:rsidRDefault="00730454" w:rsidP="007B690B">
      <w:pPr>
        <w:ind w:firstLine="708"/>
        <w:jc w:val="both"/>
        <w:rPr>
          <w:b/>
          <w:i/>
          <w:sz w:val="28"/>
          <w:szCs w:val="28"/>
        </w:rPr>
      </w:pPr>
      <w:r w:rsidRPr="007B690B">
        <w:rPr>
          <w:b/>
          <w:i/>
          <w:sz w:val="28"/>
          <w:szCs w:val="28"/>
        </w:rPr>
        <w:t>Оценка здоровья детей группы</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0"/>
        <w:gridCol w:w="566"/>
        <w:gridCol w:w="789"/>
        <w:gridCol w:w="720"/>
        <w:gridCol w:w="1425"/>
        <w:gridCol w:w="2365"/>
      </w:tblGrid>
      <w:tr w:rsidR="00631971" w:rsidRPr="007B690B" w:rsidTr="00631971">
        <w:trPr>
          <w:trHeight w:val="360"/>
        </w:trPr>
        <w:tc>
          <w:tcPr>
            <w:tcW w:w="1380" w:type="dxa"/>
            <w:vMerge w:val="restart"/>
          </w:tcPr>
          <w:p w:rsidR="00631971" w:rsidRPr="007B690B" w:rsidRDefault="00631971" w:rsidP="00631971">
            <w:pPr>
              <w:jc w:val="both"/>
              <w:outlineLvl w:val="0"/>
              <w:rPr>
                <w:b/>
                <w:bCs/>
                <w:kern w:val="28"/>
                <w:sz w:val="28"/>
                <w:szCs w:val="28"/>
              </w:rPr>
            </w:pPr>
            <w:r w:rsidRPr="007B690B">
              <w:rPr>
                <w:b/>
                <w:bCs/>
                <w:kern w:val="28"/>
                <w:sz w:val="28"/>
                <w:szCs w:val="28"/>
              </w:rPr>
              <w:t>Группа, возраст</w:t>
            </w:r>
          </w:p>
        </w:tc>
        <w:tc>
          <w:tcPr>
            <w:tcW w:w="5865" w:type="dxa"/>
            <w:gridSpan w:val="5"/>
            <w:tcBorders>
              <w:bottom w:val="single" w:sz="4" w:space="0" w:color="auto"/>
            </w:tcBorders>
          </w:tcPr>
          <w:p w:rsidR="00631971" w:rsidRPr="007B690B" w:rsidRDefault="00631971" w:rsidP="00631971">
            <w:pPr>
              <w:jc w:val="both"/>
              <w:outlineLvl w:val="0"/>
              <w:rPr>
                <w:b/>
                <w:bCs/>
                <w:kern w:val="28"/>
                <w:sz w:val="28"/>
                <w:szCs w:val="28"/>
              </w:rPr>
            </w:pPr>
            <w:r w:rsidRPr="007B690B">
              <w:rPr>
                <w:b/>
                <w:bCs/>
                <w:kern w:val="28"/>
                <w:sz w:val="28"/>
                <w:szCs w:val="28"/>
              </w:rPr>
              <w:t>Группа здоровья</w:t>
            </w:r>
          </w:p>
          <w:p w:rsidR="00631971" w:rsidRPr="007B690B" w:rsidRDefault="00631971" w:rsidP="00631971">
            <w:pPr>
              <w:jc w:val="both"/>
              <w:outlineLvl w:val="0"/>
              <w:rPr>
                <w:b/>
                <w:bCs/>
                <w:kern w:val="28"/>
                <w:sz w:val="28"/>
                <w:szCs w:val="28"/>
              </w:rPr>
            </w:pPr>
            <w:r w:rsidRPr="007B690B">
              <w:rPr>
                <w:b/>
                <w:bCs/>
                <w:kern w:val="28"/>
                <w:sz w:val="28"/>
                <w:szCs w:val="28"/>
              </w:rPr>
              <w:t xml:space="preserve"> </w:t>
            </w:r>
          </w:p>
        </w:tc>
      </w:tr>
      <w:tr w:rsidR="00730454" w:rsidRPr="007B690B" w:rsidTr="00631971">
        <w:trPr>
          <w:trHeight w:val="274"/>
        </w:trPr>
        <w:tc>
          <w:tcPr>
            <w:tcW w:w="1380" w:type="dxa"/>
            <w:vMerge/>
          </w:tcPr>
          <w:p w:rsidR="00730454" w:rsidRPr="007B690B" w:rsidRDefault="00730454" w:rsidP="00631971">
            <w:pPr>
              <w:jc w:val="both"/>
              <w:outlineLvl w:val="0"/>
              <w:rPr>
                <w:b/>
                <w:bCs/>
                <w:kern w:val="28"/>
                <w:sz w:val="28"/>
                <w:szCs w:val="28"/>
              </w:rPr>
            </w:pPr>
          </w:p>
        </w:tc>
        <w:tc>
          <w:tcPr>
            <w:tcW w:w="566" w:type="dxa"/>
            <w:tcBorders>
              <w:top w:val="single" w:sz="4" w:space="0" w:color="auto"/>
              <w:right w:val="single" w:sz="4" w:space="0" w:color="auto"/>
            </w:tcBorders>
          </w:tcPr>
          <w:p w:rsidR="00730454" w:rsidRPr="007B690B" w:rsidRDefault="00730454" w:rsidP="00631971">
            <w:pPr>
              <w:jc w:val="both"/>
              <w:outlineLvl w:val="0"/>
              <w:rPr>
                <w:b/>
                <w:bCs/>
                <w:kern w:val="28"/>
                <w:sz w:val="28"/>
                <w:szCs w:val="28"/>
              </w:rPr>
            </w:pPr>
            <w:r w:rsidRPr="007B690B">
              <w:rPr>
                <w:b/>
                <w:bCs/>
                <w:kern w:val="28"/>
                <w:sz w:val="28"/>
                <w:szCs w:val="28"/>
              </w:rPr>
              <w:t>1</w:t>
            </w:r>
          </w:p>
        </w:tc>
        <w:tc>
          <w:tcPr>
            <w:tcW w:w="789" w:type="dxa"/>
            <w:tcBorders>
              <w:top w:val="single" w:sz="4" w:space="0" w:color="auto"/>
              <w:left w:val="single" w:sz="4" w:space="0" w:color="auto"/>
              <w:right w:val="single" w:sz="4" w:space="0" w:color="auto"/>
            </w:tcBorders>
          </w:tcPr>
          <w:p w:rsidR="00730454" w:rsidRPr="007B690B" w:rsidRDefault="00730454" w:rsidP="00631971">
            <w:pPr>
              <w:jc w:val="both"/>
              <w:outlineLvl w:val="0"/>
              <w:rPr>
                <w:b/>
                <w:bCs/>
                <w:kern w:val="28"/>
                <w:sz w:val="28"/>
                <w:szCs w:val="28"/>
              </w:rPr>
            </w:pPr>
            <w:r w:rsidRPr="007B690B">
              <w:rPr>
                <w:b/>
                <w:bCs/>
                <w:kern w:val="28"/>
                <w:sz w:val="28"/>
                <w:szCs w:val="28"/>
              </w:rPr>
              <w:t>2</w:t>
            </w:r>
          </w:p>
        </w:tc>
        <w:tc>
          <w:tcPr>
            <w:tcW w:w="720" w:type="dxa"/>
            <w:tcBorders>
              <w:top w:val="single" w:sz="4" w:space="0" w:color="auto"/>
              <w:left w:val="single" w:sz="4" w:space="0" w:color="auto"/>
              <w:right w:val="single" w:sz="4" w:space="0" w:color="auto"/>
            </w:tcBorders>
          </w:tcPr>
          <w:p w:rsidR="00730454" w:rsidRPr="007B690B" w:rsidRDefault="00730454" w:rsidP="00631971">
            <w:pPr>
              <w:jc w:val="both"/>
              <w:outlineLvl w:val="0"/>
              <w:rPr>
                <w:b/>
                <w:bCs/>
                <w:kern w:val="28"/>
                <w:sz w:val="28"/>
                <w:szCs w:val="28"/>
              </w:rPr>
            </w:pPr>
            <w:r w:rsidRPr="007B690B">
              <w:rPr>
                <w:b/>
                <w:bCs/>
                <w:kern w:val="28"/>
                <w:sz w:val="28"/>
                <w:szCs w:val="28"/>
              </w:rPr>
              <w:t>3</w:t>
            </w:r>
          </w:p>
        </w:tc>
        <w:tc>
          <w:tcPr>
            <w:tcW w:w="1425" w:type="dxa"/>
            <w:tcBorders>
              <w:top w:val="single" w:sz="4" w:space="0" w:color="auto"/>
              <w:left w:val="single" w:sz="4" w:space="0" w:color="auto"/>
              <w:right w:val="single" w:sz="4" w:space="0" w:color="auto"/>
            </w:tcBorders>
          </w:tcPr>
          <w:p w:rsidR="00730454" w:rsidRPr="007B690B" w:rsidRDefault="00631971" w:rsidP="00631971">
            <w:pPr>
              <w:jc w:val="both"/>
              <w:outlineLvl w:val="0"/>
              <w:rPr>
                <w:b/>
                <w:bCs/>
                <w:kern w:val="28"/>
                <w:sz w:val="28"/>
                <w:szCs w:val="28"/>
              </w:rPr>
            </w:pPr>
            <w:r>
              <w:rPr>
                <w:b/>
                <w:bCs/>
                <w:kern w:val="28"/>
                <w:sz w:val="28"/>
                <w:szCs w:val="28"/>
              </w:rPr>
              <w:t>4</w:t>
            </w:r>
          </w:p>
        </w:tc>
        <w:tc>
          <w:tcPr>
            <w:tcW w:w="2365" w:type="dxa"/>
            <w:tcBorders>
              <w:top w:val="single" w:sz="4" w:space="0" w:color="auto"/>
              <w:left w:val="single" w:sz="4" w:space="0" w:color="auto"/>
            </w:tcBorders>
          </w:tcPr>
          <w:p w:rsidR="00730454" w:rsidRPr="007B690B" w:rsidRDefault="00631971" w:rsidP="00631971">
            <w:pPr>
              <w:jc w:val="both"/>
              <w:outlineLvl w:val="0"/>
              <w:rPr>
                <w:b/>
                <w:bCs/>
                <w:kern w:val="28"/>
                <w:sz w:val="28"/>
                <w:szCs w:val="28"/>
              </w:rPr>
            </w:pPr>
            <w:r>
              <w:rPr>
                <w:b/>
                <w:bCs/>
                <w:kern w:val="28"/>
                <w:sz w:val="28"/>
                <w:szCs w:val="28"/>
              </w:rPr>
              <w:t>5</w:t>
            </w:r>
          </w:p>
        </w:tc>
      </w:tr>
      <w:tr w:rsidR="00730454" w:rsidRPr="007B690B" w:rsidTr="00631971">
        <w:tc>
          <w:tcPr>
            <w:tcW w:w="1380" w:type="dxa"/>
          </w:tcPr>
          <w:p w:rsidR="007468A6" w:rsidRPr="007B690B" w:rsidRDefault="007468A6" w:rsidP="00631971">
            <w:pPr>
              <w:jc w:val="both"/>
              <w:outlineLvl w:val="0"/>
              <w:rPr>
                <w:b/>
                <w:bCs/>
                <w:kern w:val="28"/>
                <w:sz w:val="28"/>
                <w:szCs w:val="28"/>
              </w:rPr>
            </w:pPr>
            <w:r w:rsidRPr="007B690B">
              <w:rPr>
                <w:b/>
                <w:bCs/>
                <w:kern w:val="28"/>
                <w:sz w:val="28"/>
                <w:szCs w:val="28"/>
              </w:rPr>
              <w:t>Старшая группа</w:t>
            </w:r>
          </w:p>
          <w:p w:rsidR="00730454" w:rsidRPr="007B690B" w:rsidRDefault="007468A6" w:rsidP="00631971">
            <w:pPr>
              <w:jc w:val="both"/>
              <w:outlineLvl w:val="0"/>
              <w:rPr>
                <w:b/>
                <w:bCs/>
                <w:kern w:val="28"/>
                <w:sz w:val="28"/>
                <w:szCs w:val="28"/>
              </w:rPr>
            </w:pPr>
            <w:r w:rsidRPr="007B690B">
              <w:rPr>
                <w:b/>
                <w:bCs/>
                <w:kern w:val="28"/>
                <w:sz w:val="28"/>
                <w:szCs w:val="28"/>
              </w:rPr>
              <w:t>5</w:t>
            </w:r>
            <w:r w:rsidR="00730454" w:rsidRPr="007B690B">
              <w:rPr>
                <w:b/>
                <w:bCs/>
                <w:kern w:val="28"/>
                <w:sz w:val="28"/>
                <w:szCs w:val="28"/>
              </w:rPr>
              <w:t>-</w:t>
            </w:r>
            <w:r w:rsidRPr="007B690B">
              <w:rPr>
                <w:b/>
                <w:bCs/>
                <w:kern w:val="28"/>
                <w:sz w:val="28"/>
                <w:szCs w:val="28"/>
              </w:rPr>
              <w:t>6</w:t>
            </w:r>
            <w:r w:rsidR="00730454" w:rsidRPr="007B690B">
              <w:rPr>
                <w:b/>
                <w:bCs/>
                <w:kern w:val="28"/>
                <w:sz w:val="28"/>
                <w:szCs w:val="28"/>
              </w:rPr>
              <w:t xml:space="preserve"> года</w:t>
            </w:r>
          </w:p>
        </w:tc>
        <w:tc>
          <w:tcPr>
            <w:tcW w:w="566" w:type="dxa"/>
            <w:tcBorders>
              <w:right w:val="single" w:sz="4" w:space="0" w:color="auto"/>
            </w:tcBorders>
          </w:tcPr>
          <w:p w:rsidR="00730454" w:rsidRPr="007B690B" w:rsidRDefault="00631971" w:rsidP="00631971">
            <w:pPr>
              <w:jc w:val="both"/>
              <w:outlineLvl w:val="0"/>
              <w:rPr>
                <w:b/>
                <w:bCs/>
                <w:kern w:val="28"/>
                <w:sz w:val="28"/>
                <w:szCs w:val="28"/>
              </w:rPr>
            </w:pPr>
            <w:r>
              <w:rPr>
                <w:b/>
                <w:bCs/>
                <w:kern w:val="28"/>
                <w:sz w:val="28"/>
                <w:szCs w:val="28"/>
              </w:rPr>
              <w:t>10</w:t>
            </w:r>
          </w:p>
        </w:tc>
        <w:tc>
          <w:tcPr>
            <w:tcW w:w="789" w:type="dxa"/>
            <w:tcBorders>
              <w:left w:val="single" w:sz="4" w:space="0" w:color="auto"/>
              <w:right w:val="single" w:sz="4" w:space="0" w:color="auto"/>
            </w:tcBorders>
          </w:tcPr>
          <w:p w:rsidR="00730454" w:rsidRPr="007B690B" w:rsidRDefault="00631971" w:rsidP="00631971">
            <w:pPr>
              <w:jc w:val="both"/>
              <w:outlineLvl w:val="0"/>
              <w:rPr>
                <w:b/>
                <w:bCs/>
                <w:kern w:val="28"/>
                <w:sz w:val="28"/>
                <w:szCs w:val="28"/>
              </w:rPr>
            </w:pPr>
            <w:r>
              <w:rPr>
                <w:b/>
                <w:bCs/>
                <w:kern w:val="28"/>
                <w:sz w:val="28"/>
                <w:szCs w:val="28"/>
              </w:rPr>
              <w:t>15</w:t>
            </w:r>
          </w:p>
        </w:tc>
        <w:tc>
          <w:tcPr>
            <w:tcW w:w="720" w:type="dxa"/>
            <w:tcBorders>
              <w:left w:val="single" w:sz="4" w:space="0" w:color="auto"/>
              <w:right w:val="single" w:sz="4" w:space="0" w:color="auto"/>
            </w:tcBorders>
          </w:tcPr>
          <w:p w:rsidR="00730454" w:rsidRPr="007B690B" w:rsidRDefault="00631971" w:rsidP="00631971">
            <w:pPr>
              <w:jc w:val="both"/>
              <w:outlineLvl w:val="0"/>
              <w:rPr>
                <w:b/>
                <w:bCs/>
                <w:kern w:val="28"/>
                <w:sz w:val="28"/>
                <w:szCs w:val="28"/>
              </w:rPr>
            </w:pPr>
            <w:r>
              <w:rPr>
                <w:b/>
                <w:bCs/>
                <w:kern w:val="28"/>
                <w:sz w:val="28"/>
                <w:szCs w:val="28"/>
              </w:rPr>
              <w:t>2</w:t>
            </w:r>
          </w:p>
        </w:tc>
        <w:tc>
          <w:tcPr>
            <w:tcW w:w="1425" w:type="dxa"/>
            <w:tcBorders>
              <w:left w:val="single" w:sz="4" w:space="0" w:color="auto"/>
            </w:tcBorders>
          </w:tcPr>
          <w:p w:rsidR="00730454" w:rsidRPr="007B690B" w:rsidRDefault="00631971" w:rsidP="00631971">
            <w:pPr>
              <w:jc w:val="both"/>
              <w:outlineLvl w:val="0"/>
              <w:rPr>
                <w:b/>
                <w:bCs/>
                <w:kern w:val="28"/>
                <w:sz w:val="28"/>
                <w:szCs w:val="28"/>
              </w:rPr>
            </w:pPr>
            <w:r>
              <w:rPr>
                <w:b/>
                <w:bCs/>
                <w:kern w:val="28"/>
                <w:sz w:val="28"/>
                <w:szCs w:val="28"/>
              </w:rPr>
              <w:t>2</w:t>
            </w:r>
          </w:p>
        </w:tc>
        <w:tc>
          <w:tcPr>
            <w:tcW w:w="2365" w:type="dxa"/>
          </w:tcPr>
          <w:p w:rsidR="00730454" w:rsidRPr="007B690B" w:rsidRDefault="00631971" w:rsidP="00631971">
            <w:pPr>
              <w:jc w:val="both"/>
              <w:outlineLvl w:val="0"/>
              <w:rPr>
                <w:b/>
                <w:bCs/>
                <w:kern w:val="28"/>
                <w:sz w:val="28"/>
                <w:szCs w:val="28"/>
              </w:rPr>
            </w:pPr>
            <w:r>
              <w:rPr>
                <w:b/>
                <w:bCs/>
                <w:kern w:val="28"/>
                <w:sz w:val="28"/>
                <w:szCs w:val="28"/>
              </w:rPr>
              <w:t>1</w:t>
            </w:r>
          </w:p>
        </w:tc>
      </w:tr>
    </w:tbl>
    <w:p w:rsidR="00730454" w:rsidRPr="007B690B" w:rsidRDefault="00631971" w:rsidP="007B690B">
      <w:pPr>
        <w:ind w:firstLine="708"/>
        <w:jc w:val="both"/>
        <w:rPr>
          <w:sz w:val="28"/>
          <w:szCs w:val="28"/>
        </w:rPr>
      </w:pPr>
      <w:r>
        <w:rPr>
          <w:sz w:val="28"/>
          <w:szCs w:val="28"/>
        </w:rPr>
        <w:br w:type="textWrapping" w:clear="all"/>
      </w:r>
    </w:p>
    <w:p w:rsidR="00D73266" w:rsidRPr="007B690B" w:rsidRDefault="00D73266" w:rsidP="007B690B">
      <w:pPr>
        <w:rPr>
          <w:b/>
          <w:sz w:val="28"/>
          <w:szCs w:val="28"/>
        </w:rPr>
      </w:pPr>
    </w:p>
    <w:p w:rsidR="00BE7774" w:rsidRPr="007B690B" w:rsidRDefault="00D73266" w:rsidP="007B690B">
      <w:pPr>
        <w:jc w:val="both"/>
        <w:rPr>
          <w:sz w:val="28"/>
          <w:szCs w:val="28"/>
        </w:rPr>
      </w:pPr>
      <w:r w:rsidRPr="007B690B">
        <w:rPr>
          <w:sz w:val="28"/>
          <w:szCs w:val="28"/>
        </w:rPr>
        <w:t>- оценка физического развития детей</w:t>
      </w:r>
      <w:r w:rsidR="00BE7774" w:rsidRPr="007B690B">
        <w:rPr>
          <w:sz w:val="28"/>
          <w:szCs w:val="28"/>
        </w:rPr>
        <w:t xml:space="preserve"> </w:t>
      </w:r>
    </w:p>
    <w:p w:rsidR="00BE7774" w:rsidRPr="007B690B" w:rsidRDefault="00BE7774" w:rsidP="007B690B">
      <w:pPr>
        <w:jc w:val="both"/>
        <w:rPr>
          <w:sz w:val="28"/>
          <w:szCs w:val="28"/>
        </w:rPr>
      </w:pPr>
      <w:r w:rsidRPr="007B690B">
        <w:rPr>
          <w:sz w:val="28"/>
          <w:szCs w:val="28"/>
        </w:rPr>
        <w:t>Высокий уровень –</w:t>
      </w:r>
      <w:r w:rsidR="00016C9D" w:rsidRPr="007B690B">
        <w:rPr>
          <w:sz w:val="28"/>
          <w:szCs w:val="28"/>
        </w:rPr>
        <w:t xml:space="preserve"> </w:t>
      </w:r>
      <w:r w:rsidR="004B5D52" w:rsidRPr="007B690B">
        <w:rPr>
          <w:sz w:val="28"/>
          <w:szCs w:val="28"/>
        </w:rPr>
        <w:t>13</w:t>
      </w:r>
      <w:r w:rsidR="000B217F" w:rsidRPr="007B690B">
        <w:rPr>
          <w:sz w:val="28"/>
          <w:szCs w:val="28"/>
        </w:rPr>
        <w:t xml:space="preserve"> </w:t>
      </w:r>
      <w:r w:rsidR="00910A3A" w:rsidRPr="007B690B">
        <w:rPr>
          <w:sz w:val="28"/>
          <w:szCs w:val="28"/>
        </w:rPr>
        <w:t>чел.</w:t>
      </w:r>
    </w:p>
    <w:p w:rsidR="00BE7774" w:rsidRPr="007B690B" w:rsidRDefault="00BE7774" w:rsidP="007B690B">
      <w:pPr>
        <w:jc w:val="both"/>
        <w:rPr>
          <w:sz w:val="28"/>
          <w:szCs w:val="28"/>
        </w:rPr>
      </w:pPr>
      <w:r w:rsidRPr="007B690B">
        <w:rPr>
          <w:sz w:val="28"/>
          <w:szCs w:val="28"/>
        </w:rPr>
        <w:t>Средний уровень –</w:t>
      </w:r>
      <w:r w:rsidR="00910A3A" w:rsidRPr="007B690B">
        <w:rPr>
          <w:sz w:val="28"/>
          <w:szCs w:val="28"/>
        </w:rPr>
        <w:t xml:space="preserve"> 1</w:t>
      </w:r>
      <w:r w:rsidR="00631971">
        <w:rPr>
          <w:sz w:val="28"/>
          <w:szCs w:val="28"/>
        </w:rPr>
        <w:t>4</w:t>
      </w:r>
      <w:r w:rsidR="00910A3A" w:rsidRPr="007B690B">
        <w:rPr>
          <w:sz w:val="28"/>
          <w:szCs w:val="28"/>
        </w:rPr>
        <w:t xml:space="preserve"> чел.</w:t>
      </w:r>
    </w:p>
    <w:p w:rsidR="00BE7774" w:rsidRPr="007B690B" w:rsidRDefault="00BE7774" w:rsidP="007B690B">
      <w:pPr>
        <w:jc w:val="both"/>
        <w:rPr>
          <w:sz w:val="28"/>
          <w:szCs w:val="28"/>
        </w:rPr>
      </w:pPr>
      <w:r w:rsidRPr="007B690B">
        <w:rPr>
          <w:sz w:val="28"/>
          <w:szCs w:val="28"/>
        </w:rPr>
        <w:t>Низкий уровень –</w:t>
      </w:r>
      <w:r w:rsidR="002778E3" w:rsidRPr="007B690B">
        <w:rPr>
          <w:sz w:val="28"/>
          <w:szCs w:val="28"/>
        </w:rPr>
        <w:t xml:space="preserve"> </w:t>
      </w:r>
      <w:r w:rsidR="00631971">
        <w:rPr>
          <w:sz w:val="28"/>
          <w:szCs w:val="28"/>
        </w:rPr>
        <w:t>3</w:t>
      </w:r>
      <w:r w:rsidR="00910A3A" w:rsidRPr="007B690B">
        <w:rPr>
          <w:sz w:val="28"/>
          <w:szCs w:val="28"/>
        </w:rPr>
        <w:t xml:space="preserve"> чел.</w:t>
      </w:r>
    </w:p>
    <w:p w:rsidR="00D73266" w:rsidRPr="007B690B" w:rsidRDefault="00D73266" w:rsidP="007B690B">
      <w:pPr>
        <w:rPr>
          <w:b/>
          <w:sz w:val="28"/>
          <w:szCs w:val="28"/>
        </w:rPr>
      </w:pPr>
      <w:r w:rsidRPr="007B690B">
        <w:rPr>
          <w:b/>
          <w:sz w:val="28"/>
          <w:szCs w:val="28"/>
        </w:rPr>
        <w:t>Анализ состава, потребностей и приоритетов семьи.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6"/>
        <w:gridCol w:w="3651"/>
        <w:gridCol w:w="3962"/>
      </w:tblGrid>
      <w:tr w:rsidR="00036D6A" w:rsidRPr="007B690B" w:rsidTr="006A75E8">
        <w:trPr>
          <w:trHeight w:val="287"/>
        </w:trPr>
        <w:tc>
          <w:tcPr>
            <w:tcW w:w="2276" w:type="dxa"/>
          </w:tcPr>
          <w:p w:rsidR="00036D6A" w:rsidRPr="007B690B" w:rsidRDefault="00036D6A" w:rsidP="007B690B">
            <w:pPr>
              <w:rPr>
                <w:sz w:val="28"/>
                <w:szCs w:val="28"/>
                <w:highlight w:val="yellow"/>
              </w:rPr>
            </w:pPr>
          </w:p>
        </w:tc>
        <w:tc>
          <w:tcPr>
            <w:tcW w:w="3651" w:type="dxa"/>
          </w:tcPr>
          <w:p w:rsidR="00036D6A" w:rsidRPr="007B690B" w:rsidRDefault="00036D6A" w:rsidP="007B690B">
            <w:pPr>
              <w:jc w:val="center"/>
              <w:rPr>
                <w:sz w:val="28"/>
                <w:szCs w:val="28"/>
              </w:rPr>
            </w:pPr>
          </w:p>
        </w:tc>
        <w:tc>
          <w:tcPr>
            <w:tcW w:w="3962" w:type="dxa"/>
          </w:tcPr>
          <w:p w:rsidR="00036D6A" w:rsidRPr="007B690B" w:rsidRDefault="009436EB" w:rsidP="007B690B">
            <w:pPr>
              <w:jc w:val="center"/>
              <w:rPr>
                <w:sz w:val="28"/>
                <w:szCs w:val="28"/>
              </w:rPr>
            </w:pPr>
            <w:r w:rsidRPr="007B690B">
              <w:rPr>
                <w:sz w:val="28"/>
                <w:szCs w:val="28"/>
              </w:rPr>
              <w:t>201</w:t>
            </w:r>
            <w:r w:rsidR="00631971">
              <w:rPr>
                <w:sz w:val="28"/>
                <w:szCs w:val="28"/>
              </w:rPr>
              <w:t>8</w:t>
            </w:r>
            <w:r w:rsidRPr="007B690B">
              <w:rPr>
                <w:sz w:val="28"/>
                <w:szCs w:val="28"/>
              </w:rPr>
              <w:t>-201</w:t>
            </w:r>
            <w:r w:rsidR="00631971">
              <w:rPr>
                <w:sz w:val="28"/>
                <w:szCs w:val="28"/>
              </w:rPr>
              <w:t>9</w:t>
            </w:r>
          </w:p>
        </w:tc>
      </w:tr>
      <w:tr w:rsidR="00036D6A" w:rsidRPr="007B690B" w:rsidTr="006A75E8">
        <w:trPr>
          <w:trHeight w:val="250"/>
        </w:trPr>
        <w:tc>
          <w:tcPr>
            <w:tcW w:w="2276" w:type="dxa"/>
          </w:tcPr>
          <w:p w:rsidR="00036D6A" w:rsidRPr="007B690B" w:rsidRDefault="00036D6A" w:rsidP="007B690B">
            <w:pPr>
              <w:jc w:val="center"/>
              <w:rPr>
                <w:sz w:val="28"/>
                <w:szCs w:val="28"/>
                <w:highlight w:val="yellow"/>
              </w:rPr>
            </w:pPr>
          </w:p>
        </w:tc>
        <w:tc>
          <w:tcPr>
            <w:tcW w:w="3651" w:type="dxa"/>
          </w:tcPr>
          <w:p w:rsidR="00036D6A" w:rsidRPr="007B690B" w:rsidRDefault="00036D6A" w:rsidP="007B690B">
            <w:pPr>
              <w:rPr>
                <w:sz w:val="28"/>
                <w:szCs w:val="28"/>
              </w:rPr>
            </w:pPr>
            <w:r w:rsidRPr="007B690B">
              <w:rPr>
                <w:sz w:val="28"/>
                <w:szCs w:val="28"/>
              </w:rPr>
              <w:t>Количество детей</w:t>
            </w:r>
          </w:p>
        </w:tc>
        <w:tc>
          <w:tcPr>
            <w:tcW w:w="3962" w:type="dxa"/>
          </w:tcPr>
          <w:p w:rsidR="00036D6A" w:rsidRPr="007B690B" w:rsidRDefault="00631971" w:rsidP="007B690B">
            <w:pPr>
              <w:jc w:val="center"/>
              <w:rPr>
                <w:sz w:val="28"/>
                <w:szCs w:val="28"/>
              </w:rPr>
            </w:pPr>
            <w:r>
              <w:rPr>
                <w:sz w:val="28"/>
                <w:szCs w:val="28"/>
              </w:rPr>
              <w:t>30</w:t>
            </w:r>
          </w:p>
        </w:tc>
      </w:tr>
      <w:tr w:rsidR="00036D6A" w:rsidRPr="007B690B" w:rsidTr="006A75E8">
        <w:trPr>
          <w:trHeight w:val="266"/>
        </w:trPr>
        <w:tc>
          <w:tcPr>
            <w:tcW w:w="2276" w:type="dxa"/>
            <w:vMerge w:val="restart"/>
          </w:tcPr>
          <w:p w:rsidR="00036D6A" w:rsidRPr="007B690B" w:rsidRDefault="00B13FF4" w:rsidP="007B690B">
            <w:pPr>
              <w:rPr>
                <w:sz w:val="28"/>
                <w:szCs w:val="28"/>
              </w:rPr>
            </w:pPr>
            <w:r>
              <w:rPr>
                <w:noProof/>
                <w:sz w:val="28"/>
                <w:szCs w:val="28"/>
              </w:rPr>
              <w:pict>
                <v:rect id="Прямоугольник 1" o:spid="_x0000_s1026" style="position:absolute;margin-left:208.95pt;margin-top:-726.75pt;width:26pt;height:34pt;z-index:251657728;visibility:visible;mso-position-horizontal-relative:text;mso-position-vertical-relative:text" stroked="f">
                  <v:textbox style="mso-next-textbox:#Прямоугольник 1">
                    <w:txbxContent>
                      <w:p w:rsidR="00631971" w:rsidRDefault="00631971" w:rsidP="00036D6A">
                        <w:pPr>
                          <w:jc w:val="center"/>
                        </w:pPr>
                      </w:p>
                    </w:txbxContent>
                  </v:textbox>
                </v:rect>
              </w:pict>
            </w:r>
            <w:r w:rsidR="00036D6A" w:rsidRPr="007B690B">
              <w:rPr>
                <w:sz w:val="28"/>
                <w:szCs w:val="28"/>
              </w:rPr>
              <w:t>Особенности семьи</w:t>
            </w:r>
          </w:p>
        </w:tc>
        <w:tc>
          <w:tcPr>
            <w:tcW w:w="3651" w:type="dxa"/>
          </w:tcPr>
          <w:p w:rsidR="00036D6A" w:rsidRPr="007B690B" w:rsidRDefault="00036D6A" w:rsidP="007B690B">
            <w:pPr>
              <w:rPr>
                <w:sz w:val="28"/>
                <w:szCs w:val="28"/>
              </w:rPr>
            </w:pPr>
            <w:r w:rsidRPr="007B690B">
              <w:rPr>
                <w:sz w:val="28"/>
                <w:szCs w:val="28"/>
              </w:rPr>
              <w:t>Полные семьи</w:t>
            </w:r>
          </w:p>
        </w:tc>
        <w:tc>
          <w:tcPr>
            <w:tcW w:w="3962" w:type="dxa"/>
          </w:tcPr>
          <w:p w:rsidR="00036D6A" w:rsidRPr="007B690B" w:rsidRDefault="00C4761F" w:rsidP="00C4761F">
            <w:pPr>
              <w:rPr>
                <w:sz w:val="28"/>
                <w:szCs w:val="28"/>
              </w:rPr>
            </w:pPr>
            <w:r>
              <w:rPr>
                <w:sz w:val="28"/>
                <w:szCs w:val="28"/>
              </w:rPr>
              <w:t xml:space="preserve">                          </w:t>
            </w:r>
            <w:r w:rsidR="00631971">
              <w:rPr>
                <w:sz w:val="28"/>
                <w:szCs w:val="28"/>
              </w:rPr>
              <w:t>27</w:t>
            </w:r>
          </w:p>
        </w:tc>
      </w:tr>
      <w:tr w:rsidR="00036D6A" w:rsidRPr="007B690B" w:rsidTr="00EA320D">
        <w:trPr>
          <w:trHeight w:val="331"/>
        </w:trPr>
        <w:tc>
          <w:tcPr>
            <w:tcW w:w="0" w:type="auto"/>
            <w:vMerge/>
            <w:vAlign w:val="center"/>
          </w:tcPr>
          <w:p w:rsidR="00036D6A" w:rsidRPr="007B690B" w:rsidRDefault="00036D6A" w:rsidP="007B690B">
            <w:pPr>
              <w:rPr>
                <w:sz w:val="28"/>
                <w:szCs w:val="28"/>
              </w:rPr>
            </w:pPr>
          </w:p>
        </w:tc>
        <w:tc>
          <w:tcPr>
            <w:tcW w:w="3651" w:type="dxa"/>
          </w:tcPr>
          <w:p w:rsidR="00036D6A" w:rsidRPr="007B690B" w:rsidRDefault="00036D6A" w:rsidP="007B690B">
            <w:pPr>
              <w:rPr>
                <w:sz w:val="28"/>
                <w:szCs w:val="28"/>
              </w:rPr>
            </w:pPr>
            <w:r w:rsidRPr="007B690B">
              <w:rPr>
                <w:sz w:val="28"/>
                <w:szCs w:val="28"/>
              </w:rPr>
              <w:t>Не полные семьи</w:t>
            </w:r>
          </w:p>
        </w:tc>
        <w:tc>
          <w:tcPr>
            <w:tcW w:w="3962" w:type="dxa"/>
          </w:tcPr>
          <w:p w:rsidR="00036D6A" w:rsidRPr="007B690B" w:rsidRDefault="00631971" w:rsidP="007B690B">
            <w:pPr>
              <w:jc w:val="center"/>
              <w:rPr>
                <w:sz w:val="28"/>
                <w:szCs w:val="28"/>
              </w:rPr>
            </w:pPr>
            <w:r>
              <w:rPr>
                <w:sz w:val="28"/>
                <w:szCs w:val="28"/>
              </w:rPr>
              <w:t>3</w:t>
            </w:r>
          </w:p>
        </w:tc>
      </w:tr>
      <w:tr w:rsidR="00036D6A" w:rsidRPr="007B690B" w:rsidTr="006A75E8">
        <w:trPr>
          <w:trHeight w:val="250"/>
        </w:trPr>
        <w:tc>
          <w:tcPr>
            <w:tcW w:w="0" w:type="auto"/>
            <w:vMerge/>
            <w:vAlign w:val="center"/>
          </w:tcPr>
          <w:p w:rsidR="00036D6A" w:rsidRPr="007B690B" w:rsidRDefault="00036D6A" w:rsidP="007B690B">
            <w:pPr>
              <w:rPr>
                <w:sz w:val="28"/>
                <w:szCs w:val="28"/>
              </w:rPr>
            </w:pPr>
          </w:p>
        </w:tc>
        <w:tc>
          <w:tcPr>
            <w:tcW w:w="3651" w:type="dxa"/>
          </w:tcPr>
          <w:p w:rsidR="00036D6A" w:rsidRPr="007B690B" w:rsidRDefault="00036D6A" w:rsidP="007B690B">
            <w:pPr>
              <w:rPr>
                <w:sz w:val="28"/>
                <w:szCs w:val="28"/>
              </w:rPr>
            </w:pPr>
            <w:r w:rsidRPr="007B690B">
              <w:rPr>
                <w:sz w:val="28"/>
                <w:szCs w:val="28"/>
              </w:rPr>
              <w:t>Опекуны</w:t>
            </w:r>
          </w:p>
        </w:tc>
        <w:tc>
          <w:tcPr>
            <w:tcW w:w="3962" w:type="dxa"/>
          </w:tcPr>
          <w:p w:rsidR="00036D6A" w:rsidRPr="007B690B" w:rsidRDefault="00631971" w:rsidP="007B690B">
            <w:pPr>
              <w:jc w:val="center"/>
              <w:rPr>
                <w:sz w:val="28"/>
                <w:szCs w:val="28"/>
              </w:rPr>
            </w:pPr>
            <w:r>
              <w:rPr>
                <w:sz w:val="28"/>
                <w:szCs w:val="28"/>
              </w:rPr>
              <w:t>0</w:t>
            </w:r>
          </w:p>
        </w:tc>
      </w:tr>
      <w:tr w:rsidR="00036D6A" w:rsidRPr="007B690B" w:rsidTr="006A75E8">
        <w:trPr>
          <w:trHeight w:val="266"/>
        </w:trPr>
        <w:tc>
          <w:tcPr>
            <w:tcW w:w="0" w:type="auto"/>
            <w:vMerge/>
            <w:vAlign w:val="center"/>
          </w:tcPr>
          <w:p w:rsidR="00036D6A" w:rsidRPr="007B690B" w:rsidRDefault="00036D6A" w:rsidP="007B690B">
            <w:pPr>
              <w:rPr>
                <w:sz w:val="28"/>
                <w:szCs w:val="28"/>
              </w:rPr>
            </w:pPr>
          </w:p>
        </w:tc>
        <w:tc>
          <w:tcPr>
            <w:tcW w:w="3651" w:type="dxa"/>
          </w:tcPr>
          <w:p w:rsidR="00036D6A" w:rsidRPr="007B690B" w:rsidRDefault="00036D6A" w:rsidP="007B690B">
            <w:pPr>
              <w:rPr>
                <w:sz w:val="28"/>
                <w:szCs w:val="28"/>
              </w:rPr>
            </w:pPr>
            <w:r w:rsidRPr="007B690B">
              <w:rPr>
                <w:sz w:val="28"/>
                <w:szCs w:val="28"/>
              </w:rPr>
              <w:t>многодетные</w:t>
            </w:r>
          </w:p>
        </w:tc>
        <w:tc>
          <w:tcPr>
            <w:tcW w:w="3962" w:type="dxa"/>
          </w:tcPr>
          <w:p w:rsidR="00036D6A" w:rsidRPr="007B690B" w:rsidRDefault="00631971" w:rsidP="007B690B">
            <w:pPr>
              <w:jc w:val="center"/>
              <w:rPr>
                <w:sz w:val="28"/>
                <w:szCs w:val="28"/>
              </w:rPr>
            </w:pPr>
            <w:r>
              <w:rPr>
                <w:sz w:val="28"/>
                <w:szCs w:val="28"/>
              </w:rPr>
              <w:t>7</w:t>
            </w:r>
          </w:p>
        </w:tc>
      </w:tr>
    </w:tbl>
    <w:p w:rsidR="00036D6A" w:rsidRPr="007B690B" w:rsidRDefault="00036D6A" w:rsidP="007B690B">
      <w:pPr>
        <w:rPr>
          <w:b/>
          <w:sz w:val="28"/>
          <w:szCs w:val="28"/>
        </w:rPr>
      </w:pPr>
    </w:p>
    <w:p w:rsidR="00036D6A" w:rsidRPr="007B690B" w:rsidRDefault="00036D6A" w:rsidP="007B690B">
      <w:pPr>
        <w:rPr>
          <w:b/>
          <w:i/>
          <w:sz w:val="28"/>
          <w:szCs w:val="28"/>
        </w:rPr>
      </w:pPr>
    </w:p>
    <w:p w:rsidR="00BE7774" w:rsidRPr="007B690B" w:rsidRDefault="009436EB" w:rsidP="007B690B">
      <w:pPr>
        <w:pStyle w:val="ac"/>
        <w:spacing w:after="0" w:line="240" w:lineRule="auto"/>
        <w:ind w:left="0"/>
        <w:jc w:val="both"/>
        <w:rPr>
          <w:rFonts w:ascii="Times New Roman" w:hAnsi="Times New Roman" w:cs="Times New Roman"/>
          <w:sz w:val="28"/>
          <w:szCs w:val="28"/>
        </w:rPr>
      </w:pPr>
      <w:r w:rsidRPr="007B690B">
        <w:rPr>
          <w:rFonts w:ascii="Times New Roman" w:hAnsi="Times New Roman" w:cs="Times New Roman"/>
          <w:sz w:val="28"/>
          <w:szCs w:val="28"/>
        </w:rPr>
        <w:t xml:space="preserve">- </w:t>
      </w:r>
      <w:r w:rsidR="00036D6A" w:rsidRPr="007B690B">
        <w:rPr>
          <w:rFonts w:ascii="Times New Roman" w:hAnsi="Times New Roman" w:cs="Times New Roman"/>
          <w:sz w:val="28"/>
          <w:szCs w:val="28"/>
        </w:rPr>
        <w:t xml:space="preserve"> </w:t>
      </w:r>
      <w:r w:rsidR="00036D6A" w:rsidRPr="007B690B">
        <w:rPr>
          <w:rFonts w:ascii="Times New Roman" w:hAnsi="Times New Roman" w:cs="Times New Roman"/>
          <w:i/>
          <w:sz w:val="28"/>
          <w:szCs w:val="28"/>
        </w:rPr>
        <w:t>П</w:t>
      </w:r>
      <w:r w:rsidR="00D73266" w:rsidRPr="007B690B">
        <w:rPr>
          <w:rFonts w:ascii="Times New Roman" w:hAnsi="Times New Roman" w:cs="Times New Roman"/>
          <w:i/>
          <w:sz w:val="28"/>
          <w:szCs w:val="28"/>
        </w:rPr>
        <w:t>отребности семьи в дополнительных образовательных услугах</w:t>
      </w:r>
      <w:r w:rsidR="00BE7774" w:rsidRPr="007B690B">
        <w:rPr>
          <w:rFonts w:ascii="Times New Roman" w:hAnsi="Times New Roman" w:cs="Times New Roman"/>
          <w:i/>
          <w:sz w:val="28"/>
          <w:szCs w:val="28"/>
        </w:rPr>
        <w:t>:</w:t>
      </w:r>
      <w:r w:rsidR="00BE7774" w:rsidRPr="007B690B">
        <w:rPr>
          <w:rFonts w:ascii="Times New Roman" w:hAnsi="Times New Roman" w:cs="Times New Roman"/>
          <w:sz w:val="28"/>
          <w:szCs w:val="28"/>
        </w:rPr>
        <w:t xml:space="preserve"> </w:t>
      </w:r>
    </w:p>
    <w:p w:rsidR="00BE7774" w:rsidRPr="007B690B" w:rsidRDefault="00BE7774" w:rsidP="007B690B">
      <w:pPr>
        <w:pStyle w:val="ac"/>
        <w:numPr>
          <w:ilvl w:val="0"/>
          <w:numId w:val="2"/>
        </w:numPr>
        <w:spacing w:after="0" w:line="240" w:lineRule="auto"/>
        <w:ind w:left="0"/>
        <w:jc w:val="both"/>
        <w:rPr>
          <w:rFonts w:ascii="Times New Roman" w:hAnsi="Times New Roman" w:cs="Times New Roman"/>
          <w:sz w:val="28"/>
          <w:szCs w:val="28"/>
        </w:rPr>
      </w:pPr>
      <w:r w:rsidRPr="007B690B">
        <w:rPr>
          <w:rFonts w:ascii="Times New Roman" w:hAnsi="Times New Roman" w:cs="Times New Roman"/>
          <w:sz w:val="28"/>
          <w:szCs w:val="28"/>
        </w:rPr>
        <w:t>физкультурно-оздоровительные -</w:t>
      </w:r>
      <w:r w:rsidR="008A6E22" w:rsidRPr="007B690B">
        <w:rPr>
          <w:rFonts w:ascii="Times New Roman" w:hAnsi="Times New Roman" w:cs="Times New Roman"/>
          <w:sz w:val="28"/>
          <w:szCs w:val="28"/>
        </w:rPr>
        <w:t xml:space="preserve"> </w:t>
      </w:r>
      <w:r w:rsidR="004B5D52" w:rsidRPr="007B690B">
        <w:rPr>
          <w:rFonts w:ascii="Times New Roman" w:hAnsi="Times New Roman" w:cs="Times New Roman"/>
          <w:sz w:val="28"/>
          <w:szCs w:val="28"/>
        </w:rPr>
        <w:t>35</w:t>
      </w:r>
      <w:r w:rsidRPr="007B690B">
        <w:rPr>
          <w:rFonts w:ascii="Times New Roman" w:hAnsi="Times New Roman" w:cs="Times New Roman"/>
          <w:sz w:val="28"/>
          <w:szCs w:val="28"/>
        </w:rPr>
        <w:t xml:space="preserve"> %</w:t>
      </w:r>
    </w:p>
    <w:p w:rsidR="00BE7774" w:rsidRPr="007B690B" w:rsidRDefault="00BE7774" w:rsidP="007B690B">
      <w:pPr>
        <w:pStyle w:val="ac"/>
        <w:numPr>
          <w:ilvl w:val="0"/>
          <w:numId w:val="2"/>
        </w:numPr>
        <w:spacing w:after="0" w:line="240" w:lineRule="auto"/>
        <w:ind w:left="0"/>
        <w:jc w:val="both"/>
        <w:rPr>
          <w:rFonts w:ascii="Times New Roman" w:hAnsi="Times New Roman" w:cs="Times New Roman"/>
          <w:sz w:val="28"/>
          <w:szCs w:val="28"/>
        </w:rPr>
      </w:pPr>
      <w:r w:rsidRPr="007B690B">
        <w:rPr>
          <w:rFonts w:ascii="Times New Roman" w:hAnsi="Times New Roman" w:cs="Times New Roman"/>
          <w:sz w:val="28"/>
          <w:szCs w:val="28"/>
        </w:rPr>
        <w:t>развитие художественного творчества -</w:t>
      </w:r>
      <w:r w:rsidR="008A6E22" w:rsidRPr="007B690B">
        <w:rPr>
          <w:rFonts w:ascii="Times New Roman" w:hAnsi="Times New Roman" w:cs="Times New Roman"/>
          <w:sz w:val="28"/>
          <w:szCs w:val="28"/>
        </w:rPr>
        <w:t xml:space="preserve"> </w:t>
      </w:r>
      <w:r w:rsidR="004B5D52" w:rsidRPr="007B690B">
        <w:rPr>
          <w:rFonts w:ascii="Times New Roman" w:hAnsi="Times New Roman" w:cs="Times New Roman"/>
          <w:sz w:val="28"/>
          <w:szCs w:val="28"/>
        </w:rPr>
        <w:t>15</w:t>
      </w:r>
      <w:r w:rsidRPr="007B690B">
        <w:rPr>
          <w:rFonts w:ascii="Times New Roman" w:hAnsi="Times New Roman" w:cs="Times New Roman"/>
          <w:sz w:val="28"/>
          <w:szCs w:val="28"/>
        </w:rPr>
        <w:t xml:space="preserve"> %</w:t>
      </w:r>
    </w:p>
    <w:p w:rsidR="00BE7774" w:rsidRPr="007B690B" w:rsidRDefault="00BE7774" w:rsidP="007B690B">
      <w:pPr>
        <w:pStyle w:val="ac"/>
        <w:numPr>
          <w:ilvl w:val="0"/>
          <w:numId w:val="2"/>
        </w:numPr>
        <w:spacing w:after="0" w:line="240" w:lineRule="auto"/>
        <w:ind w:left="0"/>
        <w:jc w:val="both"/>
        <w:rPr>
          <w:rFonts w:ascii="Times New Roman" w:hAnsi="Times New Roman" w:cs="Times New Roman"/>
          <w:sz w:val="28"/>
          <w:szCs w:val="28"/>
        </w:rPr>
      </w:pPr>
      <w:r w:rsidRPr="007B690B">
        <w:rPr>
          <w:rFonts w:ascii="Times New Roman" w:hAnsi="Times New Roman" w:cs="Times New Roman"/>
          <w:sz w:val="28"/>
          <w:szCs w:val="28"/>
        </w:rPr>
        <w:t>развитие музыкально-ритмических способностей -</w:t>
      </w:r>
      <w:r w:rsidR="008A6E22" w:rsidRPr="007B690B">
        <w:rPr>
          <w:rFonts w:ascii="Times New Roman" w:hAnsi="Times New Roman" w:cs="Times New Roman"/>
          <w:sz w:val="28"/>
          <w:szCs w:val="28"/>
        </w:rPr>
        <w:t xml:space="preserve"> 25</w:t>
      </w:r>
      <w:r w:rsidRPr="007B690B">
        <w:rPr>
          <w:rFonts w:ascii="Times New Roman" w:hAnsi="Times New Roman" w:cs="Times New Roman"/>
          <w:sz w:val="28"/>
          <w:szCs w:val="28"/>
        </w:rPr>
        <w:t xml:space="preserve"> %</w:t>
      </w:r>
    </w:p>
    <w:p w:rsidR="00B13E83" w:rsidRPr="007B690B" w:rsidRDefault="00BE7774" w:rsidP="007B690B">
      <w:pPr>
        <w:pStyle w:val="ac"/>
        <w:numPr>
          <w:ilvl w:val="0"/>
          <w:numId w:val="2"/>
        </w:numPr>
        <w:spacing w:after="0" w:line="240" w:lineRule="auto"/>
        <w:ind w:left="0"/>
        <w:jc w:val="both"/>
        <w:rPr>
          <w:rFonts w:ascii="Times New Roman" w:hAnsi="Times New Roman" w:cs="Times New Roman"/>
          <w:sz w:val="28"/>
          <w:szCs w:val="28"/>
        </w:rPr>
      </w:pPr>
      <w:r w:rsidRPr="007B690B">
        <w:rPr>
          <w:rFonts w:ascii="Times New Roman" w:hAnsi="Times New Roman" w:cs="Times New Roman"/>
          <w:sz w:val="28"/>
          <w:szCs w:val="28"/>
        </w:rPr>
        <w:t>театрализованная деятельность -</w:t>
      </w:r>
      <w:r w:rsidR="008A6E22" w:rsidRPr="007B690B">
        <w:rPr>
          <w:rFonts w:ascii="Times New Roman" w:hAnsi="Times New Roman" w:cs="Times New Roman"/>
          <w:sz w:val="28"/>
          <w:szCs w:val="28"/>
        </w:rPr>
        <w:t xml:space="preserve"> </w:t>
      </w:r>
      <w:r w:rsidR="004B5D52" w:rsidRPr="007B690B">
        <w:rPr>
          <w:rFonts w:ascii="Times New Roman" w:hAnsi="Times New Roman" w:cs="Times New Roman"/>
          <w:sz w:val="28"/>
          <w:szCs w:val="28"/>
        </w:rPr>
        <w:t>2</w:t>
      </w:r>
      <w:r w:rsidR="008A6E22" w:rsidRPr="007B690B">
        <w:rPr>
          <w:rFonts w:ascii="Times New Roman" w:hAnsi="Times New Roman" w:cs="Times New Roman"/>
          <w:sz w:val="28"/>
          <w:szCs w:val="28"/>
        </w:rPr>
        <w:t>5</w:t>
      </w:r>
      <w:r w:rsidRPr="007B690B">
        <w:rPr>
          <w:rFonts w:ascii="Times New Roman" w:hAnsi="Times New Roman" w:cs="Times New Roman"/>
          <w:sz w:val="28"/>
          <w:szCs w:val="28"/>
        </w:rPr>
        <w:t xml:space="preserve"> %</w:t>
      </w:r>
    </w:p>
    <w:p w:rsidR="00107D82" w:rsidRPr="007B690B" w:rsidRDefault="008E4851" w:rsidP="007B690B">
      <w:pPr>
        <w:rPr>
          <w:rStyle w:val="FontStyle223"/>
          <w:rFonts w:ascii="Times New Roman" w:hAnsi="Times New Roman" w:cs="Times New Roman"/>
          <w:b w:val="0"/>
          <w:bCs w:val="0"/>
          <w:color w:val="000000"/>
          <w:sz w:val="28"/>
          <w:szCs w:val="28"/>
        </w:rPr>
      </w:pPr>
      <w:r w:rsidRPr="007B690B">
        <w:rPr>
          <w:b/>
          <w:color w:val="000000"/>
          <w:sz w:val="28"/>
          <w:szCs w:val="28"/>
        </w:rPr>
        <w:t xml:space="preserve"> </w:t>
      </w:r>
      <w:r w:rsidR="00B209BB" w:rsidRPr="007B690B">
        <w:rPr>
          <w:b/>
          <w:color w:val="000000"/>
          <w:sz w:val="28"/>
          <w:szCs w:val="28"/>
        </w:rPr>
        <w:t>1.</w:t>
      </w:r>
      <w:r w:rsidR="00C00263" w:rsidRPr="007B690B">
        <w:rPr>
          <w:b/>
          <w:color w:val="000000"/>
          <w:sz w:val="28"/>
          <w:szCs w:val="28"/>
        </w:rPr>
        <w:t>3</w:t>
      </w:r>
      <w:r w:rsidR="00BE7774" w:rsidRPr="007B690B">
        <w:rPr>
          <w:b/>
          <w:color w:val="000000"/>
          <w:sz w:val="28"/>
          <w:szCs w:val="28"/>
        </w:rPr>
        <w:t>.</w:t>
      </w:r>
      <w:r w:rsidR="00B209BB" w:rsidRPr="007B690B">
        <w:rPr>
          <w:b/>
          <w:color w:val="000000"/>
          <w:sz w:val="28"/>
          <w:szCs w:val="28"/>
        </w:rPr>
        <w:t xml:space="preserve">Особенности развития ребёнка </w:t>
      </w:r>
      <w:r w:rsidR="00185B19" w:rsidRPr="007B690B">
        <w:rPr>
          <w:b/>
          <w:color w:val="000000"/>
          <w:sz w:val="28"/>
          <w:szCs w:val="28"/>
        </w:rPr>
        <w:t>5-6</w:t>
      </w:r>
      <w:r w:rsidR="00B209BB" w:rsidRPr="007B690B">
        <w:rPr>
          <w:b/>
          <w:color w:val="000000"/>
          <w:sz w:val="28"/>
          <w:szCs w:val="28"/>
        </w:rPr>
        <w:t xml:space="preserve"> лет.</w:t>
      </w:r>
    </w:p>
    <w:p w:rsidR="007468A6" w:rsidRPr="007B690B" w:rsidRDefault="007468A6" w:rsidP="007B690B">
      <w:pPr>
        <w:jc w:val="both"/>
        <w:rPr>
          <w:sz w:val="28"/>
          <w:szCs w:val="28"/>
        </w:rPr>
      </w:pPr>
      <w:r w:rsidRPr="007B690B">
        <w:rPr>
          <w:sz w:val="28"/>
          <w:szCs w:val="28"/>
        </w:rPr>
        <w:t>Дети шестого года жизни начинают осваивать социальные отношения.</w:t>
      </w:r>
    </w:p>
    <w:p w:rsidR="007468A6" w:rsidRPr="007B690B" w:rsidRDefault="007468A6" w:rsidP="007B690B">
      <w:pPr>
        <w:jc w:val="both"/>
        <w:rPr>
          <w:sz w:val="28"/>
          <w:szCs w:val="28"/>
        </w:rPr>
      </w:pPr>
      <w:r w:rsidRPr="007B690B">
        <w:rPr>
          <w:sz w:val="28"/>
          <w:szCs w:val="28"/>
        </w:rPr>
        <w:t xml:space="preserve">Наблюдается организация игрового пространства, в котором выделяется смысловой «центр» и «периферия». </w:t>
      </w:r>
    </w:p>
    <w:p w:rsidR="007468A6" w:rsidRPr="007B690B" w:rsidRDefault="007468A6" w:rsidP="007B690B">
      <w:pPr>
        <w:ind w:firstLine="708"/>
        <w:jc w:val="both"/>
        <w:rPr>
          <w:sz w:val="28"/>
          <w:szCs w:val="28"/>
        </w:rPr>
      </w:pPr>
      <w:r w:rsidRPr="007B690B">
        <w:rPr>
          <w:sz w:val="28"/>
          <w:szCs w:val="28"/>
        </w:rPr>
        <w:t xml:space="preserve">Развивается изобразительная деятельность детей, рисунки приобретают сюжетный характер. Конструирование характеризуется умением анализировать условия, в которых протекает эта деятельность. </w:t>
      </w:r>
    </w:p>
    <w:p w:rsidR="007468A6" w:rsidRPr="007B690B" w:rsidRDefault="007468A6" w:rsidP="007B690B">
      <w:pPr>
        <w:ind w:firstLine="708"/>
        <w:jc w:val="both"/>
        <w:rPr>
          <w:sz w:val="28"/>
          <w:szCs w:val="28"/>
        </w:rPr>
      </w:pPr>
      <w:r w:rsidRPr="007B690B">
        <w:rPr>
          <w:sz w:val="28"/>
          <w:szCs w:val="28"/>
        </w:rPr>
        <w:t xml:space="preserve">Продолжает совершенствоваться восприятие цвета, формы и величины, строения предметов; представления детей систематизируются. </w:t>
      </w:r>
    </w:p>
    <w:p w:rsidR="007468A6" w:rsidRPr="007B690B" w:rsidRDefault="007468A6" w:rsidP="007B690B">
      <w:pPr>
        <w:ind w:firstLine="708"/>
        <w:jc w:val="both"/>
        <w:rPr>
          <w:sz w:val="28"/>
          <w:szCs w:val="28"/>
        </w:rPr>
      </w:pPr>
      <w:r w:rsidRPr="007B690B">
        <w:rPr>
          <w:sz w:val="28"/>
          <w:szCs w:val="28"/>
        </w:rPr>
        <w:lastRenderedPageBreak/>
        <w:t xml:space="preserve">Развиваться образное мышление, способность рассуждать и давать адекватные причинные объяснения, развивается воображение. </w:t>
      </w:r>
    </w:p>
    <w:p w:rsidR="007468A6" w:rsidRPr="007B690B" w:rsidRDefault="007468A6" w:rsidP="007B690B">
      <w:pPr>
        <w:ind w:firstLine="708"/>
        <w:jc w:val="both"/>
        <w:rPr>
          <w:sz w:val="28"/>
          <w:szCs w:val="28"/>
        </w:rPr>
      </w:pPr>
      <w:r w:rsidRPr="007B690B">
        <w:rPr>
          <w:sz w:val="28"/>
          <w:szCs w:val="28"/>
        </w:rPr>
        <w:t xml:space="preserve">Продолжает развиваться устойчивость, распределение, переключаемость внимания. Наблюдается переход от </w:t>
      </w:r>
      <w:proofErr w:type="gramStart"/>
      <w:r w:rsidRPr="007B690B">
        <w:rPr>
          <w:sz w:val="28"/>
          <w:szCs w:val="28"/>
        </w:rPr>
        <w:t>непроизвольного</w:t>
      </w:r>
      <w:proofErr w:type="gramEnd"/>
      <w:r w:rsidRPr="007B690B">
        <w:rPr>
          <w:sz w:val="28"/>
          <w:szCs w:val="28"/>
        </w:rPr>
        <w:t xml:space="preserve"> к произвольному вниманию. </w:t>
      </w:r>
    </w:p>
    <w:p w:rsidR="007468A6" w:rsidRPr="007B690B" w:rsidRDefault="007468A6" w:rsidP="007B690B">
      <w:pPr>
        <w:ind w:firstLine="708"/>
        <w:jc w:val="both"/>
        <w:rPr>
          <w:sz w:val="28"/>
          <w:szCs w:val="28"/>
        </w:rPr>
      </w:pPr>
      <w:r w:rsidRPr="007B690B">
        <w:rPr>
          <w:sz w:val="28"/>
          <w:szCs w:val="28"/>
        </w:rPr>
        <w:t xml:space="preserve">Совершенствуется грамматический строй речи.       </w:t>
      </w:r>
    </w:p>
    <w:p w:rsidR="007468A6" w:rsidRPr="007B690B" w:rsidRDefault="007468A6" w:rsidP="007B690B">
      <w:pPr>
        <w:ind w:firstLine="708"/>
        <w:jc w:val="both"/>
        <w:rPr>
          <w:sz w:val="28"/>
          <w:szCs w:val="28"/>
        </w:rPr>
      </w:pPr>
      <w:r w:rsidRPr="007B690B">
        <w:rPr>
          <w:sz w:val="28"/>
          <w:szCs w:val="28"/>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w:t>
      </w:r>
      <w:proofErr w:type="gramStart"/>
      <w:r w:rsidRPr="007B690B">
        <w:rPr>
          <w:sz w:val="28"/>
          <w:szCs w:val="28"/>
        </w:rPr>
        <w:t>отличающееся</w:t>
      </w:r>
      <w:proofErr w:type="gramEnd"/>
      <w:r w:rsidRPr="007B690B">
        <w:rPr>
          <w:sz w:val="28"/>
          <w:szCs w:val="28"/>
        </w:rPr>
        <w:t xml:space="preserve"> высокой продуктивностью; применением в конструировании обобщенного способа обследования образца. Восприятие характеризуется анализом сложных форм объектов; развитие мышления сопровождается освоением мыслительных средств; развивается умение обобщать, причинное мышление, воображение, произвольное внимание, речь, образ Я.</w:t>
      </w:r>
    </w:p>
    <w:p w:rsidR="00896479" w:rsidRPr="007B690B" w:rsidRDefault="00896479" w:rsidP="007B690B">
      <w:pPr>
        <w:ind w:firstLine="709"/>
        <w:jc w:val="both"/>
        <w:rPr>
          <w:i/>
          <w:iCs/>
          <w:sz w:val="28"/>
          <w:szCs w:val="28"/>
        </w:rPr>
      </w:pPr>
      <w:r w:rsidRPr="007B690B">
        <w:rPr>
          <w:i/>
          <w:iCs/>
          <w:sz w:val="28"/>
          <w:szCs w:val="28"/>
        </w:rPr>
        <w:t>Физическое развитие</w:t>
      </w:r>
    </w:p>
    <w:p w:rsidR="007468A6" w:rsidRPr="007B690B" w:rsidRDefault="00185B19" w:rsidP="007B690B">
      <w:pPr>
        <w:ind w:firstLine="142"/>
        <w:textAlignment w:val="baseline"/>
        <w:rPr>
          <w:sz w:val="28"/>
          <w:szCs w:val="28"/>
        </w:rPr>
      </w:pPr>
      <w:r w:rsidRPr="007B690B">
        <w:rPr>
          <w:sz w:val="28"/>
          <w:szCs w:val="28"/>
        </w:rPr>
        <w:t>К 6 годам п</w:t>
      </w:r>
      <w:r w:rsidR="007468A6" w:rsidRPr="007B690B">
        <w:rPr>
          <w:sz w:val="28"/>
          <w:szCs w:val="28"/>
        </w:rPr>
        <w:t xml:space="preserve">роисходит дальнейшее развитие </w:t>
      </w:r>
      <w:r w:rsidR="007468A6" w:rsidRPr="007B690B">
        <w:rPr>
          <w:iCs/>
          <w:sz w:val="28"/>
          <w:szCs w:val="28"/>
        </w:rPr>
        <w:t>моторики</w:t>
      </w:r>
      <w:r w:rsidR="007468A6" w:rsidRPr="007B690B">
        <w:rPr>
          <w:sz w:val="28"/>
          <w:szCs w:val="28"/>
        </w:rPr>
        <w:t xml:space="preserve">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w:t>
      </w:r>
    </w:p>
    <w:p w:rsidR="007468A6" w:rsidRPr="007B690B" w:rsidRDefault="007468A6" w:rsidP="007B690B">
      <w:pPr>
        <w:ind w:firstLine="142"/>
        <w:textAlignment w:val="baseline"/>
        <w:rPr>
          <w:sz w:val="28"/>
          <w:szCs w:val="28"/>
        </w:rPr>
      </w:pPr>
      <w:r w:rsidRPr="007B690B">
        <w:rPr>
          <w:sz w:val="28"/>
          <w:szCs w:val="28"/>
        </w:rPr>
        <w:t xml:space="preserve"> Дети владеют </w:t>
      </w:r>
      <w:proofErr w:type="gramStart"/>
      <w:r w:rsidRPr="007B690B">
        <w:rPr>
          <w:sz w:val="28"/>
          <w:szCs w:val="28"/>
        </w:rPr>
        <w:t>обобщенными</w:t>
      </w:r>
      <w:proofErr w:type="gramEnd"/>
      <w:r w:rsidRPr="007B690B">
        <w:rPr>
          <w:sz w:val="28"/>
          <w:szCs w:val="28"/>
        </w:rPr>
        <w:t xml:space="preserve"> представлениям о своей </w:t>
      </w:r>
      <w:r w:rsidRPr="007B690B">
        <w:rPr>
          <w:iCs/>
          <w:sz w:val="28"/>
          <w:szCs w:val="28"/>
        </w:rPr>
        <w:t>гендерной</w:t>
      </w:r>
      <w:r w:rsidRPr="007B690B">
        <w:rPr>
          <w:sz w:val="28"/>
          <w:szCs w:val="28"/>
        </w:rPr>
        <w:t xml:space="preserve"> принадлежности;</w:t>
      </w:r>
    </w:p>
    <w:p w:rsidR="007468A6" w:rsidRPr="007B690B" w:rsidRDefault="007468A6" w:rsidP="007B690B">
      <w:pPr>
        <w:ind w:firstLine="142"/>
        <w:textAlignment w:val="baseline"/>
        <w:rPr>
          <w:sz w:val="28"/>
          <w:szCs w:val="28"/>
        </w:rPr>
      </w:pPr>
      <w:r w:rsidRPr="007B690B">
        <w:rPr>
          <w:sz w:val="28"/>
          <w:szCs w:val="28"/>
        </w:rPr>
        <w:t>При самообслуживании дети практически не нуждаются в помощи взрослого.</w:t>
      </w:r>
    </w:p>
    <w:p w:rsidR="00896479" w:rsidRPr="007B690B" w:rsidRDefault="00896479" w:rsidP="007B690B">
      <w:pPr>
        <w:ind w:firstLine="709"/>
        <w:jc w:val="both"/>
        <w:rPr>
          <w:i/>
          <w:iCs/>
          <w:sz w:val="28"/>
          <w:szCs w:val="28"/>
        </w:rPr>
      </w:pPr>
      <w:r w:rsidRPr="007B690B">
        <w:rPr>
          <w:i/>
          <w:iCs/>
          <w:sz w:val="28"/>
          <w:szCs w:val="28"/>
        </w:rPr>
        <w:t>Социально-</w:t>
      </w:r>
      <w:r w:rsidR="00AF6539" w:rsidRPr="007B690B">
        <w:rPr>
          <w:i/>
          <w:iCs/>
          <w:sz w:val="28"/>
          <w:szCs w:val="28"/>
        </w:rPr>
        <w:t xml:space="preserve">коммуникативное </w:t>
      </w:r>
      <w:r w:rsidRPr="007B690B">
        <w:rPr>
          <w:i/>
          <w:iCs/>
          <w:sz w:val="28"/>
          <w:szCs w:val="28"/>
        </w:rPr>
        <w:t xml:space="preserve"> развитие</w:t>
      </w:r>
    </w:p>
    <w:p w:rsidR="00185B19" w:rsidRPr="007B690B" w:rsidRDefault="00896479" w:rsidP="007B690B">
      <w:pPr>
        <w:pStyle w:val="26"/>
        <w:shd w:val="clear" w:color="auto" w:fill="auto"/>
        <w:spacing w:line="240" w:lineRule="auto"/>
        <w:rPr>
          <w:rFonts w:ascii="Times New Roman" w:hAnsi="Times New Roman" w:cs="Times New Roman"/>
          <w:sz w:val="28"/>
          <w:szCs w:val="28"/>
          <w:lang w:eastAsia="en-US"/>
        </w:rPr>
      </w:pPr>
      <w:r w:rsidRPr="007B690B">
        <w:rPr>
          <w:rFonts w:ascii="Times New Roman" w:hAnsi="Times New Roman" w:cs="Times New Roman"/>
          <w:sz w:val="28"/>
          <w:szCs w:val="28"/>
        </w:rPr>
        <w:t xml:space="preserve">К </w:t>
      </w:r>
      <w:r w:rsidR="00185B19" w:rsidRPr="007B690B">
        <w:rPr>
          <w:rFonts w:ascii="Times New Roman" w:hAnsi="Times New Roman" w:cs="Times New Roman"/>
          <w:sz w:val="28"/>
          <w:szCs w:val="28"/>
        </w:rPr>
        <w:t>6</w:t>
      </w:r>
      <w:r w:rsidRPr="007B690B">
        <w:rPr>
          <w:rFonts w:ascii="Times New Roman" w:hAnsi="Times New Roman" w:cs="Times New Roman"/>
          <w:sz w:val="28"/>
          <w:szCs w:val="28"/>
        </w:rPr>
        <w:t xml:space="preserve"> годам </w:t>
      </w:r>
      <w:r w:rsidR="00185B19" w:rsidRPr="007B690B">
        <w:rPr>
          <w:rFonts w:ascii="Times New Roman" w:eastAsia="Times New Roman" w:hAnsi="Times New Roman" w:cs="Times New Roman"/>
          <w:sz w:val="28"/>
          <w:szCs w:val="28"/>
          <w:lang w:eastAsia="en-US"/>
        </w:rPr>
        <w:t xml:space="preserve">идет осознание детьми общепринятых </w:t>
      </w:r>
      <w:r w:rsidR="00185B19" w:rsidRPr="007B690B">
        <w:rPr>
          <w:rFonts w:ascii="Times New Roman" w:hAnsi="Times New Roman" w:cs="Times New Roman"/>
          <w:iCs/>
          <w:sz w:val="28"/>
          <w:szCs w:val="28"/>
        </w:rPr>
        <w:t>норм и правил поведения</w:t>
      </w:r>
      <w:r w:rsidR="00185B19" w:rsidRPr="007B690B">
        <w:rPr>
          <w:rFonts w:ascii="Times New Roman" w:eastAsia="Times New Roman" w:hAnsi="Times New Roman" w:cs="Times New Roman"/>
          <w:sz w:val="28"/>
          <w:szCs w:val="28"/>
          <w:lang w:eastAsia="en-US"/>
        </w:rPr>
        <w:t xml:space="preserve"> и обязательности их выполнения. Повышается избирательность и устойчивость взаимоотношений с ровесниками. </w:t>
      </w:r>
    </w:p>
    <w:p w:rsidR="00185B19" w:rsidRPr="007B690B" w:rsidRDefault="00185B19" w:rsidP="007B690B">
      <w:pPr>
        <w:widowControl w:val="0"/>
        <w:jc w:val="both"/>
        <w:rPr>
          <w:color w:val="000000"/>
          <w:sz w:val="28"/>
          <w:szCs w:val="28"/>
          <w:lang w:eastAsia="en-US"/>
        </w:rPr>
      </w:pPr>
      <w:r w:rsidRPr="007B690B">
        <w:rPr>
          <w:color w:val="000000"/>
          <w:sz w:val="28"/>
          <w:szCs w:val="28"/>
          <w:lang w:eastAsia="en-US"/>
        </w:rPr>
        <w:t>Повышается избирательность и устойчивость взаимоотношений с ровесниками.</w:t>
      </w:r>
    </w:p>
    <w:p w:rsidR="00185B19" w:rsidRPr="007B690B" w:rsidRDefault="00185B19" w:rsidP="007B690B">
      <w:pPr>
        <w:widowControl w:val="0"/>
        <w:jc w:val="both"/>
        <w:rPr>
          <w:sz w:val="28"/>
          <w:szCs w:val="28"/>
          <w:lang w:eastAsia="en-US"/>
        </w:rPr>
      </w:pPr>
      <w:r w:rsidRPr="007B690B">
        <w:rPr>
          <w:color w:val="000000"/>
          <w:sz w:val="28"/>
          <w:szCs w:val="28"/>
          <w:lang w:eastAsia="en-US"/>
        </w:rPr>
        <w:t>Дети имеют дифференцированное представление о своей гендерной принадлежности по существенным признакам.</w:t>
      </w:r>
    </w:p>
    <w:p w:rsidR="00185B19" w:rsidRPr="007B690B" w:rsidRDefault="00185B19" w:rsidP="007B690B">
      <w:pPr>
        <w:widowControl w:val="0"/>
        <w:jc w:val="both"/>
        <w:rPr>
          <w:sz w:val="28"/>
          <w:szCs w:val="28"/>
          <w:lang w:eastAsia="en-US"/>
        </w:rPr>
      </w:pPr>
      <w:r w:rsidRPr="007B690B">
        <w:rPr>
          <w:color w:val="000000"/>
          <w:sz w:val="28"/>
          <w:szCs w:val="28"/>
          <w:lang w:eastAsia="en-US"/>
        </w:rPr>
        <w:t>Имеют представление о внешней и внутренней красоте мужчин и женщин. Устанавливают связи между профессиями мужчин и женщин и их полом.</w:t>
      </w:r>
    </w:p>
    <w:p w:rsidR="00185B19" w:rsidRPr="007B690B" w:rsidRDefault="00185B19" w:rsidP="007B690B">
      <w:pPr>
        <w:widowControl w:val="0"/>
        <w:jc w:val="both"/>
        <w:rPr>
          <w:sz w:val="28"/>
          <w:szCs w:val="28"/>
          <w:lang w:eastAsia="en-US"/>
        </w:rPr>
      </w:pPr>
      <w:r w:rsidRPr="007B690B">
        <w:rPr>
          <w:color w:val="000000"/>
          <w:sz w:val="28"/>
          <w:szCs w:val="28"/>
          <w:lang w:eastAsia="en-US"/>
        </w:rPr>
        <w:t xml:space="preserve"> Происходят изменения в детской </w:t>
      </w:r>
      <w:r w:rsidRPr="007B690B">
        <w:rPr>
          <w:iCs/>
          <w:color w:val="000000"/>
          <w:sz w:val="28"/>
          <w:szCs w:val="28"/>
        </w:rPr>
        <w:t xml:space="preserve">игре, </w:t>
      </w:r>
      <w:r w:rsidRPr="007B690B">
        <w:rPr>
          <w:color w:val="000000"/>
          <w:sz w:val="28"/>
          <w:szCs w:val="28"/>
          <w:lang w:eastAsia="en-US"/>
        </w:rPr>
        <w:t>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вести себя тот или иной персонаж.</w:t>
      </w:r>
    </w:p>
    <w:p w:rsidR="00185B19" w:rsidRPr="007B690B" w:rsidRDefault="00185B19" w:rsidP="007B690B">
      <w:pPr>
        <w:widowControl w:val="0"/>
        <w:jc w:val="both"/>
        <w:rPr>
          <w:color w:val="000000"/>
          <w:sz w:val="28"/>
          <w:szCs w:val="28"/>
          <w:lang w:eastAsia="en-US"/>
        </w:rPr>
      </w:pPr>
      <w:r w:rsidRPr="007B690B">
        <w:rPr>
          <w:color w:val="000000"/>
          <w:sz w:val="28"/>
          <w:szCs w:val="28"/>
          <w:lang w:eastAsia="en-US"/>
        </w:rPr>
        <w:t xml:space="preserve">Повышаются возможности </w:t>
      </w:r>
      <w:r w:rsidRPr="007B690B">
        <w:rPr>
          <w:iCs/>
          <w:color w:val="000000"/>
          <w:sz w:val="28"/>
          <w:szCs w:val="28"/>
        </w:rPr>
        <w:t>безопасности</w:t>
      </w:r>
      <w:r w:rsidRPr="007B690B">
        <w:rPr>
          <w:color w:val="000000"/>
          <w:sz w:val="28"/>
          <w:szCs w:val="28"/>
          <w:lang w:eastAsia="en-US"/>
        </w:rPr>
        <w:t xml:space="preserve"> жизнедеятельности ребенка 5-6 лет.  </w:t>
      </w:r>
    </w:p>
    <w:p w:rsidR="00185B19" w:rsidRPr="007B690B" w:rsidRDefault="00185B19" w:rsidP="007B690B">
      <w:pPr>
        <w:ind w:firstLine="709"/>
        <w:jc w:val="both"/>
        <w:rPr>
          <w:iCs/>
          <w:sz w:val="28"/>
          <w:szCs w:val="28"/>
        </w:rPr>
      </w:pPr>
      <w:r w:rsidRPr="007B690B">
        <w:rPr>
          <w:iCs/>
          <w:color w:val="000000"/>
          <w:sz w:val="28"/>
          <w:szCs w:val="28"/>
          <w:lang w:eastAsia="en-US"/>
        </w:rPr>
        <w:t>Трудовая деятельность.</w:t>
      </w:r>
      <w:r w:rsidRPr="007B690B">
        <w:rPr>
          <w:color w:val="000000"/>
          <w:sz w:val="28"/>
          <w:szCs w:val="28"/>
          <w:lang w:eastAsia="en-US"/>
        </w:rPr>
        <w:t xml:space="preserve"> </w:t>
      </w:r>
      <w:proofErr w:type="gramStart"/>
      <w:r w:rsidRPr="007B690B">
        <w:rPr>
          <w:color w:val="000000"/>
          <w:sz w:val="28"/>
          <w:szCs w:val="28"/>
          <w:lang w:eastAsia="en-US"/>
        </w:rPr>
        <w:t>В старшем дошкольном возрасте (активно развиваются планирование и самооценивание трудовой деятельности (при условии сформированности всех других компонентов детского труда).</w:t>
      </w:r>
      <w:proofErr w:type="gramEnd"/>
      <w:r w:rsidRPr="007B690B">
        <w:rPr>
          <w:color w:val="000000"/>
          <w:sz w:val="28"/>
          <w:szCs w:val="28"/>
          <w:lang w:eastAsia="en-US"/>
        </w:rPr>
        <w:t xml:space="preserve"> Освоенные ранее виды детского труда выполняются качественно, быстро, осознанно. Становится возможным освоение детьми разных видов ручного труда</w:t>
      </w:r>
      <w:r w:rsidRPr="007B690B">
        <w:rPr>
          <w:iCs/>
          <w:sz w:val="28"/>
          <w:szCs w:val="28"/>
        </w:rPr>
        <w:t xml:space="preserve"> </w:t>
      </w:r>
    </w:p>
    <w:p w:rsidR="00896479" w:rsidRPr="007B690B" w:rsidRDefault="00896479" w:rsidP="007B690B">
      <w:pPr>
        <w:ind w:firstLine="709"/>
        <w:jc w:val="both"/>
        <w:rPr>
          <w:i/>
          <w:iCs/>
          <w:sz w:val="28"/>
          <w:szCs w:val="28"/>
        </w:rPr>
      </w:pPr>
      <w:r w:rsidRPr="007B690B">
        <w:rPr>
          <w:i/>
          <w:iCs/>
          <w:sz w:val="28"/>
          <w:szCs w:val="28"/>
        </w:rPr>
        <w:t>Познавательно</w:t>
      </w:r>
      <w:r w:rsidR="00AF6539" w:rsidRPr="007B690B">
        <w:rPr>
          <w:i/>
          <w:iCs/>
          <w:sz w:val="28"/>
          <w:szCs w:val="28"/>
        </w:rPr>
        <w:t>е</w:t>
      </w:r>
      <w:r w:rsidRPr="007B690B">
        <w:rPr>
          <w:i/>
          <w:iCs/>
          <w:sz w:val="28"/>
          <w:szCs w:val="28"/>
        </w:rPr>
        <w:t xml:space="preserve"> развитие</w:t>
      </w:r>
    </w:p>
    <w:p w:rsidR="007468A6" w:rsidRPr="007B690B" w:rsidRDefault="00185B19" w:rsidP="007B690B">
      <w:pPr>
        <w:ind w:firstLine="142"/>
        <w:jc w:val="both"/>
        <w:rPr>
          <w:sz w:val="28"/>
          <w:szCs w:val="28"/>
        </w:rPr>
      </w:pPr>
      <w:r w:rsidRPr="007B690B">
        <w:rPr>
          <w:sz w:val="28"/>
          <w:szCs w:val="28"/>
        </w:rPr>
        <w:t xml:space="preserve">На шестом году идет </w:t>
      </w:r>
      <w:r w:rsidR="007468A6" w:rsidRPr="007B690B">
        <w:rPr>
          <w:iCs/>
          <w:sz w:val="28"/>
          <w:szCs w:val="28"/>
        </w:rPr>
        <w:t>общение</w:t>
      </w:r>
      <w:r w:rsidR="007468A6" w:rsidRPr="007B690B">
        <w:rPr>
          <w:sz w:val="28"/>
          <w:szCs w:val="28"/>
        </w:rPr>
        <w:t xml:space="preserve"> детей </w:t>
      </w:r>
      <w:proofErr w:type="gramStart"/>
      <w:r w:rsidR="007468A6" w:rsidRPr="007B690B">
        <w:rPr>
          <w:sz w:val="28"/>
          <w:szCs w:val="28"/>
        </w:rPr>
        <w:t>со</w:t>
      </w:r>
      <w:proofErr w:type="gramEnd"/>
      <w:r w:rsidR="007468A6" w:rsidRPr="007B690B">
        <w:rPr>
          <w:sz w:val="28"/>
          <w:szCs w:val="28"/>
        </w:rPr>
        <w:t xml:space="preserve"> взрослыми становится сложнее и богаче по содержанию;</w:t>
      </w:r>
    </w:p>
    <w:p w:rsidR="007468A6" w:rsidRPr="007B690B" w:rsidRDefault="007468A6" w:rsidP="007B690B">
      <w:pPr>
        <w:ind w:firstLine="142"/>
        <w:jc w:val="both"/>
        <w:rPr>
          <w:sz w:val="28"/>
          <w:szCs w:val="28"/>
        </w:rPr>
      </w:pPr>
      <w:r w:rsidRPr="007B690B">
        <w:rPr>
          <w:sz w:val="28"/>
          <w:szCs w:val="28"/>
        </w:rPr>
        <w:t xml:space="preserve"> </w:t>
      </w:r>
      <w:r w:rsidR="00185B19" w:rsidRPr="007B690B">
        <w:rPr>
          <w:sz w:val="28"/>
          <w:szCs w:val="28"/>
        </w:rPr>
        <w:t>Р</w:t>
      </w:r>
      <w:r w:rsidRPr="007B690B">
        <w:rPr>
          <w:sz w:val="28"/>
          <w:szCs w:val="28"/>
        </w:rPr>
        <w:t xml:space="preserve">асширение и углубление представлений детей о </w:t>
      </w:r>
      <w:r w:rsidRPr="007B690B">
        <w:rPr>
          <w:iCs/>
          <w:sz w:val="28"/>
          <w:szCs w:val="28"/>
        </w:rPr>
        <w:t>форме, цвете, величине</w:t>
      </w:r>
      <w:r w:rsidRPr="007B690B">
        <w:rPr>
          <w:sz w:val="28"/>
          <w:szCs w:val="28"/>
        </w:rPr>
        <w:t xml:space="preserve"> предметов;</w:t>
      </w:r>
    </w:p>
    <w:p w:rsidR="007468A6" w:rsidRPr="007B690B" w:rsidRDefault="00185B19" w:rsidP="007B690B">
      <w:pPr>
        <w:ind w:firstLine="142"/>
        <w:jc w:val="both"/>
        <w:rPr>
          <w:iCs/>
          <w:sz w:val="28"/>
          <w:szCs w:val="28"/>
        </w:rPr>
      </w:pPr>
      <w:r w:rsidRPr="007B690B">
        <w:rPr>
          <w:sz w:val="28"/>
          <w:szCs w:val="28"/>
        </w:rPr>
        <w:t>У</w:t>
      </w:r>
      <w:r w:rsidR="007468A6" w:rsidRPr="007B690B">
        <w:rPr>
          <w:sz w:val="28"/>
          <w:szCs w:val="28"/>
        </w:rPr>
        <w:t xml:space="preserve">величивается устойчивость  непроизвольного </w:t>
      </w:r>
      <w:r w:rsidR="007468A6" w:rsidRPr="007B690B">
        <w:rPr>
          <w:iCs/>
          <w:sz w:val="28"/>
          <w:szCs w:val="28"/>
        </w:rPr>
        <w:t>внимания, увеличивается объем памяти;</w:t>
      </w:r>
    </w:p>
    <w:p w:rsidR="00AF6539" w:rsidRPr="007B690B" w:rsidRDefault="00AF6539" w:rsidP="007B690B">
      <w:pPr>
        <w:ind w:firstLine="142"/>
        <w:jc w:val="both"/>
        <w:rPr>
          <w:i/>
          <w:iCs/>
          <w:sz w:val="28"/>
          <w:szCs w:val="28"/>
        </w:rPr>
      </w:pPr>
      <w:r w:rsidRPr="007B690B">
        <w:rPr>
          <w:iCs/>
          <w:sz w:val="28"/>
          <w:szCs w:val="28"/>
        </w:rPr>
        <w:t xml:space="preserve">    </w:t>
      </w:r>
      <w:r w:rsidRPr="007B690B">
        <w:rPr>
          <w:i/>
          <w:iCs/>
          <w:sz w:val="28"/>
          <w:szCs w:val="28"/>
        </w:rPr>
        <w:t>Речевое развитие</w:t>
      </w:r>
    </w:p>
    <w:p w:rsidR="007468A6" w:rsidRPr="007B690B" w:rsidRDefault="00185B19" w:rsidP="007B690B">
      <w:pPr>
        <w:jc w:val="both"/>
        <w:rPr>
          <w:sz w:val="28"/>
          <w:szCs w:val="28"/>
        </w:rPr>
      </w:pPr>
      <w:r w:rsidRPr="007B690B">
        <w:rPr>
          <w:sz w:val="28"/>
          <w:szCs w:val="28"/>
        </w:rPr>
        <w:t xml:space="preserve">  С</w:t>
      </w:r>
      <w:r w:rsidR="007468A6" w:rsidRPr="007B690B">
        <w:rPr>
          <w:sz w:val="28"/>
          <w:szCs w:val="28"/>
        </w:rPr>
        <w:t xml:space="preserve">тановится нормой правильное произношение звуков; свободно использует средства интонационной выразительности; начинают употреблять обобщающие слова, синонимы, </w:t>
      </w:r>
      <w:r w:rsidR="007468A6" w:rsidRPr="007B690B">
        <w:rPr>
          <w:sz w:val="28"/>
          <w:szCs w:val="28"/>
        </w:rPr>
        <w:lastRenderedPageBreak/>
        <w:t>антонимы; активизируется словарный запас</w:t>
      </w:r>
      <w:r w:rsidR="00AF6539" w:rsidRPr="007B690B">
        <w:rPr>
          <w:sz w:val="28"/>
          <w:szCs w:val="28"/>
        </w:rPr>
        <w:t xml:space="preserve"> Готовы к самостоятельному творческому конструированию из разных материалов;</w:t>
      </w:r>
    </w:p>
    <w:p w:rsidR="00896479" w:rsidRPr="007B690B" w:rsidRDefault="00896479" w:rsidP="007B690B">
      <w:pPr>
        <w:jc w:val="both"/>
        <w:rPr>
          <w:i/>
          <w:iCs/>
          <w:sz w:val="28"/>
          <w:szCs w:val="28"/>
        </w:rPr>
      </w:pPr>
      <w:r w:rsidRPr="007B690B">
        <w:rPr>
          <w:sz w:val="28"/>
          <w:szCs w:val="28"/>
        </w:rPr>
        <w:t xml:space="preserve">  </w:t>
      </w:r>
      <w:r w:rsidRPr="007B690B">
        <w:rPr>
          <w:i/>
          <w:iCs/>
          <w:sz w:val="28"/>
          <w:szCs w:val="28"/>
        </w:rPr>
        <w:t>Художественно-эстетическое развитие</w:t>
      </w:r>
    </w:p>
    <w:p w:rsidR="00185B19" w:rsidRPr="007B690B" w:rsidRDefault="00896479" w:rsidP="007B690B">
      <w:pPr>
        <w:jc w:val="both"/>
        <w:rPr>
          <w:sz w:val="28"/>
          <w:szCs w:val="28"/>
        </w:rPr>
      </w:pPr>
      <w:r w:rsidRPr="007B690B">
        <w:rPr>
          <w:sz w:val="28"/>
          <w:szCs w:val="28"/>
        </w:rPr>
        <w:t xml:space="preserve">На </w:t>
      </w:r>
      <w:r w:rsidR="00185B19" w:rsidRPr="007B690B">
        <w:rPr>
          <w:sz w:val="28"/>
          <w:szCs w:val="28"/>
        </w:rPr>
        <w:t>шестом</w:t>
      </w:r>
      <w:r w:rsidRPr="007B690B">
        <w:rPr>
          <w:sz w:val="28"/>
          <w:szCs w:val="28"/>
        </w:rPr>
        <w:t xml:space="preserve"> году жизни ребенок </w:t>
      </w:r>
      <w:r w:rsidR="00185B19" w:rsidRPr="007B690B">
        <w:rPr>
          <w:sz w:val="28"/>
          <w:szCs w:val="28"/>
        </w:rPr>
        <w:t>в продуктивной деятельности дети могут изобразить задуманное (замысел ведет за собой изображение); совершенствуется техника художественного творчества;</w:t>
      </w:r>
    </w:p>
    <w:p w:rsidR="00185B19" w:rsidRPr="007B690B" w:rsidRDefault="00185B19" w:rsidP="007B690B">
      <w:pPr>
        <w:jc w:val="both"/>
        <w:rPr>
          <w:sz w:val="28"/>
          <w:szCs w:val="28"/>
        </w:rPr>
      </w:pPr>
      <w:r w:rsidRPr="007B690B">
        <w:rPr>
          <w:sz w:val="28"/>
          <w:szCs w:val="28"/>
        </w:rPr>
        <w:t xml:space="preserve"> Умеют лепить из целого куска глины, используя разные приемы лепки;</w:t>
      </w:r>
    </w:p>
    <w:p w:rsidR="00185B19" w:rsidRPr="007B690B" w:rsidRDefault="00185B19" w:rsidP="007B690B">
      <w:pPr>
        <w:jc w:val="both"/>
        <w:rPr>
          <w:sz w:val="28"/>
          <w:szCs w:val="28"/>
        </w:rPr>
      </w:pPr>
      <w:r w:rsidRPr="007B690B">
        <w:rPr>
          <w:sz w:val="28"/>
          <w:szCs w:val="28"/>
        </w:rPr>
        <w:t xml:space="preserve"> Совершенствуются навыки работы с ножницами;</w:t>
      </w:r>
    </w:p>
    <w:p w:rsidR="00C00263" w:rsidRPr="007B690B" w:rsidRDefault="00185B19" w:rsidP="007B690B">
      <w:pPr>
        <w:jc w:val="both"/>
        <w:rPr>
          <w:sz w:val="28"/>
          <w:szCs w:val="28"/>
        </w:rPr>
      </w:pPr>
      <w:r w:rsidRPr="007B690B">
        <w:rPr>
          <w:sz w:val="28"/>
          <w:szCs w:val="28"/>
        </w:rPr>
        <w:t>Происходит существенное обогащение музыкальной эрудиции; совершенствуется качество музыкальной деятельности.</w:t>
      </w:r>
    </w:p>
    <w:p w:rsidR="00C00263" w:rsidRPr="007B690B" w:rsidRDefault="00C00263" w:rsidP="007B690B">
      <w:pPr>
        <w:autoSpaceDE w:val="0"/>
        <w:autoSpaceDN w:val="0"/>
        <w:adjustRightInd w:val="0"/>
        <w:rPr>
          <w:sz w:val="28"/>
          <w:szCs w:val="28"/>
        </w:rPr>
      </w:pPr>
      <w:r w:rsidRPr="007B690B">
        <w:rPr>
          <w:b/>
          <w:sz w:val="28"/>
          <w:szCs w:val="28"/>
        </w:rPr>
        <w:t>1.4..Целевые ориентиры освоения программы</w:t>
      </w:r>
    </w:p>
    <w:p w:rsidR="00C00263" w:rsidRPr="007B690B" w:rsidRDefault="00C00263" w:rsidP="007B690B">
      <w:pPr>
        <w:pStyle w:val="af2"/>
        <w:rPr>
          <w:sz w:val="28"/>
          <w:szCs w:val="28"/>
        </w:rPr>
      </w:pPr>
      <w:r w:rsidRPr="007B690B">
        <w:rPr>
          <w:sz w:val="28"/>
          <w:szCs w:val="28"/>
        </w:rPr>
        <w:t xml:space="preserve">● ребёнок проявляет </w:t>
      </w:r>
      <w:r w:rsidRPr="007B690B">
        <w:rPr>
          <w:b/>
          <w:bCs/>
          <w:i/>
          <w:iCs/>
          <w:sz w:val="28"/>
          <w:szCs w:val="28"/>
        </w:rPr>
        <w:t xml:space="preserve">инициативность </w:t>
      </w:r>
      <w:r w:rsidRPr="007B690B">
        <w:rPr>
          <w:sz w:val="28"/>
          <w:szCs w:val="28"/>
        </w:rPr>
        <w:t xml:space="preserve">и </w:t>
      </w:r>
      <w:r w:rsidRPr="007B690B">
        <w:rPr>
          <w:b/>
          <w:bCs/>
          <w:i/>
          <w:iCs/>
          <w:sz w:val="28"/>
          <w:szCs w:val="28"/>
        </w:rPr>
        <w:t xml:space="preserve">самостоятельность </w:t>
      </w:r>
      <w:r w:rsidRPr="007B690B">
        <w:rPr>
          <w:sz w:val="28"/>
          <w:szCs w:val="28"/>
        </w:rPr>
        <w:t xml:space="preserve">в разных видах деятельности – игре, общении, конструировании и др. Способен </w:t>
      </w:r>
      <w:r w:rsidRPr="007B690B">
        <w:rPr>
          <w:b/>
          <w:bCs/>
          <w:i/>
          <w:iCs/>
          <w:sz w:val="28"/>
          <w:szCs w:val="28"/>
        </w:rPr>
        <w:t xml:space="preserve">выбирать </w:t>
      </w:r>
      <w:r w:rsidRPr="007B690B">
        <w:rPr>
          <w:sz w:val="28"/>
          <w:szCs w:val="28"/>
        </w:rPr>
        <w:t xml:space="preserve">себе род занятий, участников совместной деятельности, обнаруживает способность к воплощению разнообразных замыслов; </w:t>
      </w:r>
    </w:p>
    <w:p w:rsidR="00C00263" w:rsidRPr="007B690B" w:rsidRDefault="00C00263" w:rsidP="007B690B">
      <w:pPr>
        <w:pStyle w:val="af2"/>
        <w:rPr>
          <w:sz w:val="28"/>
          <w:szCs w:val="28"/>
        </w:rPr>
      </w:pPr>
      <w:r w:rsidRPr="007B690B">
        <w:rPr>
          <w:sz w:val="28"/>
          <w:szCs w:val="28"/>
        </w:rPr>
        <w:t xml:space="preserve">● </w:t>
      </w:r>
      <w:r w:rsidRPr="007B690B">
        <w:rPr>
          <w:b/>
          <w:bCs/>
          <w:i/>
          <w:iCs/>
          <w:sz w:val="28"/>
          <w:szCs w:val="28"/>
        </w:rPr>
        <w:t>ребёнок уверен в своих силах, открыт внешнему миру, положительно относится к себе и к другим</w:t>
      </w:r>
      <w:r w:rsidRPr="007B690B">
        <w:rPr>
          <w:sz w:val="28"/>
          <w:szCs w:val="28"/>
        </w:rPr>
        <w:t xml:space="preserve">, обладает </w:t>
      </w:r>
      <w:r w:rsidRPr="007B690B">
        <w:rPr>
          <w:b/>
          <w:bCs/>
          <w:i/>
          <w:iCs/>
          <w:sz w:val="28"/>
          <w:szCs w:val="28"/>
        </w:rPr>
        <w:t xml:space="preserve">чувством собственного достоинства. </w:t>
      </w:r>
      <w:r w:rsidRPr="007B690B">
        <w:rPr>
          <w:sz w:val="28"/>
          <w:szCs w:val="28"/>
        </w:rPr>
        <w:t xml:space="preserve">Активно </w:t>
      </w:r>
      <w:r w:rsidRPr="007B690B">
        <w:rPr>
          <w:b/>
          <w:bCs/>
          <w:i/>
          <w:iCs/>
          <w:sz w:val="28"/>
          <w:szCs w:val="28"/>
        </w:rPr>
        <w:t xml:space="preserve">взаимодействует со сверстниками и взрослыми, </w:t>
      </w:r>
      <w:r w:rsidRPr="007B690B">
        <w:rPr>
          <w:sz w:val="28"/>
          <w:szCs w:val="28"/>
        </w:rPr>
        <w:t xml:space="preserve">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C00263" w:rsidRPr="007B690B" w:rsidRDefault="00C00263" w:rsidP="007B690B">
      <w:pPr>
        <w:pStyle w:val="af2"/>
        <w:rPr>
          <w:sz w:val="28"/>
          <w:szCs w:val="28"/>
        </w:rPr>
      </w:pPr>
      <w:r w:rsidRPr="007B690B">
        <w:rPr>
          <w:sz w:val="28"/>
          <w:szCs w:val="28"/>
        </w:rPr>
        <w:t xml:space="preserve">● ребёнок обладает развитым </w:t>
      </w:r>
      <w:r w:rsidRPr="007B690B">
        <w:rPr>
          <w:b/>
          <w:bCs/>
          <w:i/>
          <w:iCs/>
          <w:sz w:val="28"/>
          <w:szCs w:val="28"/>
        </w:rPr>
        <w:t xml:space="preserve">воображением, </w:t>
      </w:r>
      <w:r w:rsidRPr="007B690B">
        <w:rPr>
          <w:sz w:val="28"/>
          <w:szCs w:val="28"/>
        </w:rPr>
        <w:t xml:space="preserve">которое реализуется в разных видах деятельности. Способность ребёнка к </w:t>
      </w:r>
      <w:r w:rsidRPr="007B690B">
        <w:rPr>
          <w:b/>
          <w:bCs/>
          <w:i/>
          <w:iCs/>
          <w:sz w:val="28"/>
          <w:szCs w:val="28"/>
        </w:rPr>
        <w:t xml:space="preserve">фантазии, воображению, творчеству </w:t>
      </w:r>
      <w:r w:rsidRPr="007B690B">
        <w:rPr>
          <w:sz w:val="28"/>
          <w:szCs w:val="28"/>
        </w:rPr>
        <w:t xml:space="preserve">интенсивно развивается и проявляется в </w:t>
      </w:r>
      <w:r w:rsidRPr="007B690B">
        <w:rPr>
          <w:b/>
          <w:bCs/>
          <w:i/>
          <w:iCs/>
          <w:sz w:val="28"/>
          <w:szCs w:val="28"/>
        </w:rPr>
        <w:t>игре</w:t>
      </w:r>
      <w:r w:rsidRPr="007B690B">
        <w:rPr>
          <w:sz w:val="28"/>
          <w:szCs w:val="28"/>
        </w:rPr>
        <w:t xml:space="preserve">. Ребёнок владеет разными формами и видами игры. Умеет </w:t>
      </w:r>
      <w:r w:rsidRPr="007B690B">
        <w:rPr>
          <w:b/>
          <w:bCs/>
          <w:i/>
          <w:iCs/>
          <w:sz w:val="28"/>
          <w:szCs w:val="28"/>
        </w:rPr>
        <w:t>подчиняться разным правилам и социальным нормам</w:t>
      </w:r>
      <w:r w:rsidRPr="007B690B">
        <w:rPr>
          <w:sz w:val="28"/>
          <w:szCs w:val="28"/>
        </w:rPr>
        <w:t xml:space="preserve">, различать условную и реальную ситуации, в том числе игровую и учебную; </w:t>
      </w:r>
    </w:p>
    <w:p w:rsidR="00C00263" w:rsidRPr="007B690B" w:rsidRDefault="00C00263" w:rsidP="007B690B">
      <w:pPr>
        <w:pStyle w:val="af2"/>
        <w:rPr>
          <w:sz w:val="28"/>
          <w:szCs w:val="28"/>
        </w:rPr>
      </w:pPr>
      <w:r w:rsidRPr="007B690B">
        <w:rPr>
          <w:sz w:val="28"/>
          <w:szCs w:val="28"/>
        </w:rPr>
        <w:t xml:space="preserve">● </w:t>
      </w:r>
      <w:r w:rsidRPr="007B690B">
        <w:rPr>
          <w:b/>
          <w:bCs/>
          <w:i/>
          <w:iCs/>
          <w:sz w:val="28"/>
          <w:szCs w:val="28"/>
        </w:rPr>
        <w:t xml:space="preserve">творческие способности </w:t>
      </w:r>
      <w:r w:rsidRPr="007B690B">
        <w:rPr>
          <w:sz w:val="28"/>
          <w:szCs w:val="28"/>
        </w:rPr>
        <w:t xml:space="preserve">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C00263" w:rsidRPr="007B690B" w:rsidRDefault="00C00263" w:rsidP="007B690B">
      <w:pPr>
        <w:pStyle w:val="af2"/>
        <w:rPr>
          <w:sz w:val="28"/>
          <w:szCs w:val="28"/>
        </w:rPr>
      </w:pPr>
      <w:r w:rsidRPr="007B690B">
        <w:rPr>
          <w:sz w:val="28"/>
          <w:szCs w:val="28"/>
        </w:rPr>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C00263" w:rsidRPr="007B690B" w:rsidRDefault="00C00263" w:rsidP="007B690B">
      <w:pPr>
        <w:pStyle w:val="af2"/>
        <w:rPr>
          <w:sz w:val="28"/>
          <w:szCs w:val="28"/>
        </w:rPr>
      </w:pPr>
      <w:r w:rsidRPr="007B690B">
        <w:rPr>
          <w:sz w:val="28"/>
          <w:szCs w:val="28"/>
        </w:rPr>
        <w:t xml:space="preserve">● ребёнок способен к волевым усилиям в разных видах деятельности, преодолевать сиюминутные побуждения, доводить до конца начатое дело. </w:t>
      </w:r>
    </w:p>
    <w:p w:rsidR="00C00263" w:rsidRPr="007B690B" w:rsidRDefault="00C00263" w:rsidP="007B690B">
      <w:pPr>
        <w:pStyle w:val="af2"/>
        <w:rPr>
          <w:sz w:val="28"/>
          <w:szCs w:val="28"/>
        </w:rPr>
      </w:pPr>
      <w:r w:rsidRPr="007B690B">
        <w:rPr>
          <w:sz w:val="28"/>
          <w:szCs w:val="28"/>
        </w:rPr>
        <w:t xml:space="preserve">Ребёнок может следовать социальным нормам поведения и правилам в разных видах деятельности, во взаимоотношениях </w:t>
      </w:r>
      <w:proofErr w:type="gramStart"/>
      <w:r w:rsidRPr="007B690B">
        <w:rPr>
          <w:sz w:val="28"/>
          <w:szCs w:val="28"/>
        </w:rPr>
        <w:t>со</w:t>
      </w:r>
      <w:proofErr w:type="gramEnd"/>
      <w:r w:rsidRPr="007B690B">
        <w:rPr>
          <w:sz w:val="28"/>
          <w:szCs w:val="28"/>
        </w:rPr>
        <w:t xml:space="preserve"> взрослыми и сверстниками, правилам безопасного поведения и личной гигиены; </w:t>
      </w:r>
    </w:p>
    <w:p w:rsidR="00C00263" w:rsidRPr="007B690B" w:rsidRDefault="00C00263" w:rsidP="007B690B">
      <w:pPr>
        <w:pStyle w:val="af2"/>
        <w:rPr>
          <w:sz w:val="28"/>
          <w:szCs w:val="28"/>
        </w:rPr>
      </w:pPr>
      <w:r w:rsidRPr="007B690B">
        <w:rPr>
          <w:sz w:val="28"/>
          <w:szCs w:val="28"/>
        </w:rPr>
        <w:t xml:space="preserve">● ребёнок проявляет </w:t>
      </w:r>
      <w:r w:rsidRPr="007B690B">
        <w:rPr>
          <w:b/>
          <w:bCs/>
          <w:i/>
          <w:iCs/>
          <w:sz w:val="28"/>
          <w:szCs w:val="28"/>
        </w:rPr>
        <w:t xml:space="preserve">любознательность, </w:t>
      </w:r>
      <w:r w:rsidRPr="007B690B">
        <w:rPr>
          <w:sz w:val="28"/>
          <w:szCs w:val="28"/>
        </w:rPr>
        <w:t xml:space="preserve">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w:t>
      </w:r>
      <w:r w:rsidRPr="007B690B">
        <w:rPr>
          <w:b/>
          <w:bCs/>
          <w:i/>
          <w:iCs/>
          <w:sz w:val="28"/>
          <w:szCs w:val="28"/>
        </w:rPr>
        <w:t>наблюдать, экспериментировать</w:t>
      </w:r>
      <w:r w:rsidRPr="007B690B">
        <w:rPr>
          <w:sz w:val="28"/>
          <w:szCs w:val="28"/>
        </w:rPr>
        <w:t xml:space="preserve">.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w:t>
      </w:r>
      <w:r w:rsidRPr="007B690B">
        <w:rPr>
          <w:b/>
          <w:bCs/>
          <w:i/>
          <w:iCs/>
          <w:sz w:val="28"/>
          <w:szCs w:val="28"/>
        </w:rPr>
        <w:t xml:space="preserve">способен к принятию </w:t>
      </w:r>
      <w:r w:rsidRPr="007B690B">
        <w:rPr>
          <w:b/>
          <w:bCs/>
          <w:i/>
          <w:iCs/>
          <w:sz w:val="28"/>
          <w:szCs w:val="28"/>
        </w:rPr>
        <w:lastRenderedPageBreak/>
        <w:t>собственных решений</w:t>
      </w:r>
      <w:r w:rsidRPr="007B690B">
        <w:rPr>
          <w:sz w:val="28"/>
          <w:szCs w:val="28"/>
        </w:rPr>
        <w:t>, опираясь на свои знания и умения в различных сферах действительности.</w:t>
      </w:r>
    </w:p>
    <w:p w:rsidR="00C00263" w:rsidRPr="007B690B" w:rsidRDefault="00C00263" w:rsidP="007B690B">
      <w:pPr>
        <w:jc w:val="both"/>
        <w:rPr>
          <w:b/>
          <w:sz w:val="28"/>
          <w:szCs w:val="28"/>
        </w:rPr>
      </w:pPr>
      <w:r w:rsidRPr="007B690B">
        <w:rPr>
          <w:b/>
          <w:sz w:val="28"/>
          <w:szCs w:val="28"/>
        </w:rPr>
        <w:t>1.5. Требования освоения основной образовательной программы (итоговая оценка освоения детьми ООП дошкольного возраста).</w:t>
      </w:r>
    </w:p>
    <w:tbl>
      <w:tblPr>
        <w:tblW w:w="10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5"/>
        <w:gridCol w:w="7951"/>
      </w:tblGrid>
      <w:tr w:rsidR="00C00263" w:rsidRPr="007B690B" w:rsidTr="002C649D">
        <w:trPr>
          <w:trHeight w:val="573"/>
        </w:trPr>
        <w:tc>
          <w:tcPr>
            <w:tcW w:w="1668" w:type="dxa"/>
          </w:tcPr>
          <w:p w:rsidR="00C00263" w:rsidRPr="007B690B" w:rsidRDefault="00C00263" w:rsidP="007B690B">
            <w:pPr>
              <w:autoSpaceDE w:val="0"/>
              <w:autoSpaceDN w:val="0"/>
              <w:adjustRightInd w:val="0"/>
              <w:rPr>
                <w:sz w:val="28"/>
                <w:szCs w:val="28"/>
              </w:rPr>
            </w:pPr>
            <w:r w:rsidRPr="007B690B">
              <w:rPr>
                <w:sz w:val="28"/>
                <w:szCs w:val="28"/>
              </w:rPr>
              <w:t>Направления развития ребёнка</w:t>
            </w:r>
          </w:p>
        </w:tc>
        <w:tc>
          <w:tcPr>
            <w:tcW w:w="8648" w:type="dxa"/>
          </w:tcPr>
          <w:p w:rsidR="00C00263" w:rsidRPr="007B690B" w:rsidRDefault="00C00263" w:rsidP="007B690B">
            <w:pPr>
              <w:autoSpaceDE w:val="0"/>
              <w:autoSpaceDN w:val="0"/>
              <w:adjustRightInd w:val="0"/>
              <w:rPr>
                <w:sz w:val="28"/>
                <w:szCs w:val="28"/>
              </w:rPr>
            </w:pPr>
            <w:r w:rsidRPr="007B690B">
              <w:rPr>
                <w:sz w:val="28"/>
                <w:szCs w:val="28"/>
              </w:rPr>
              <w:t xml:space="preserve">                                               </w:t>
            </w:r>
            <w:r w:rsidR="00185B19" w:rsidRPr="007B690B">
              <w:rPr>
                <w:sz w:val="28"/>
                <w:szCs w:val="28"/>
              </w:rPr>
              <w:t>5-6</w:t>
            </w:r>
            <w:r w:rsidRPr="007B690B">
              <w:rPr>
                <w:sz w:val="28"/>
                <w:szCs w:val="28"/>
              </w:rPr>
              <w:t xml:space="preserve"> лет</w:t>
            </w:r>
          </w:p>
        </w:tc>
      </w:tr>
      <w:tr w:rsidR="00C00263" w:rsidRPr="007B690B" w:rsidTr="002C649D">
        <w:trPr>
          <w:trHeight w:val="573"/>
        </w:trPr>
        <w:tc>
          <w:tcPr>
            <w:tcW w:w="1668" w:type="dxa"/>
          </w:tcPr>
          <w:p w:rsidR="00C00263" w:rsidRPr="007B690B" w:rsidRDefault="00C00263" w:rsidP="007B690B">
            <w:pPr>
              <w:autoSpaceDE w:val="0"/>
              <w:autoSpaceDN w:val="0"/>
              <w:adjustRightInd w:val="0"/>
              <w:rPr>
                <w:sz w:val="28"/>
                <w:szCs w:val="28"/>
              </w:rPr>
            </w:pPr>
            <w:r w:rsidRPr="007B690B">
              <w:rPr>
                <w:sz w:val="28"/>
                <w:szCs w:val="28"/>
              </w:rPr>
              <w:t>Социально – коммуникативное развитие</w:t>
            </w:r>
          </w:p>
        </w:tc>
        <w:tc>
          <w:tcPr>
            <w:tcW w:w="8648" w:type="dxa"/>
          </w:tcPr>
          <w:p w:rsidR="000B7F39" w:rsidRPr="007B690B" w:rsidRDefault="000B7F39" w:rsidP="007B690B">
            <w:pPr>
              <w:shd w:val="clear" w:color="auto" w:fill="FFFFFF"/>
              <w:ind w:firstLine="708"/>
              <w:jc w:val="both"/>
              <w:rPr>
                <w:color w:val="000000"/>
                <w:sz w:val="28"/>
                <w:szCs w:val="28"/>
              </w:rPr>
            </w:pPr>
            <w:r w:rsidRPr="007B690B">
              <w:rPr>
                <w:color w:val="000000"/>
                <w:sz w:val="28"/>
                <w:szCs w:val="28"/>
              </w:rPr>
              <w:t>Договаривается с партнерами, во что играть, кто кем будет в игре; подчиняется правилам игры.</w:t>
            </w:r>
          </w:p>
          <w:p w:rsidR="000B7F39" w:rsidRPr="007B690B" w:rsidRDefault="000B7F39" w:rsidP="007B690B">
            <w:pPr>
              <w:shd w:val="clear" w:color="auto" w:fill="FFFFFF"/>
              <w:ind w:firstLine="708"/>
              <w:jc w:val="both"/>
              <w:rPr>
                <w:color w:val="000000"/>
                <w:sz w:val="28"/>
                <w:szCs w:val="28"/>
              </w:rPr>
            </w:pPr>
            <w:r w:rsidRPr="007B690B">
              <w:rPr>
                <w:color w:val="000000"/>
                <w:sz w:val="28"/>
                <w:szCs w:val="28"/>
              </w:rPr>
              <w:t>Умеет разворачивать содержание игры в зависимости от количества играющих детей.</w:t>
            </w:r>
          </w:p>
          <w:p w:rsidR="000B7F39" w:rsidRPr="007B690B" w:rsidRDefault="000B7F39" w:rsidP="007B690B">
            <w:pPr>
              <w:shd w:val="clear" w:color="auto" w:fill="FFFFFF"/>
              <w:ind w:firstLine="708"/>
              <w:jc w:val="both"/>
              <w:rPr>
                <w:color w:val="000000"/>
                <w:sz w:val="28"/>
                <w:szCs w:val="28"/>
              </w:rPr>
            </w:pPr>
            <w:r w:rsidRPr="007B690B">
              <w:rPr>
                <w:color w:val="000000"/>
                <w:sz w:val="28"/>
                <w:szCs w:val="28"/>
              </w:rPr>
              <w:t>В дидактических играх оценивает свои возможности и без обиды воспринимает проигрыш.</w:t>
            </w:r>
          </w:p>
          <w:p w:rsidR="000B7F39" w:rsidRPr="007B690B" w:rsidRDefault="000B7F39" w:rsidP="007B690B">
            <w:pPr>
              <w:shd w:val="clear" w:color="auto" w:fill="FFFFFF"/>
              <w:ind w:firstLine="708"/>
              <w:jc w:val="both"/>
              <w:rPr>
                <w:color w:val="000000"/>
                <w:sz w:val="28"/>
                <w:szCs w:val="28"/>
              </w:rPr>
            </w:pPr>
            <w:r w:rsidRPr="007B690B">
              <w:rPr>
                <w:color w:val="000000"/>
                <w:sz w:val="28"/>
                <w:szCs w:val="28"/>
              </w:rPr>
              <w:t>Объясняет правила игры сверстникам.</w:t>
            </w:r>
          </w:p>
          <w:p w:rsidR="000B7F39" w:rsidRPr="007B690B" w:rsidRDefault="000B7F39" w:rsidP="007B690B">
            <w:pPr>
              <w:shd w:val="clear" w:color="auto" w:fill="FFFFFF"/>
              <w:ind w:firstLine="708"/>
              <w:jc w:val="both"/>
              <w:rPr>
                <w:color w:val="000000"/>
                <w:sz w:val="28"/>
                <w:szCs w:val="28"/>
              </w:rPr>
            </w:pPr>
            <w:r w:rsidRPr="007B690B">
              <w:rPr>
                <w:color w:val="000000"/>
                <w:sz w:val="28"/>
                <w:szCs w:val="28"/>
              </w:rPr>
              <w:t>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w:t>
            </w:r>
          </w:p>
          <w:p w:rsidR="000B7F39" w:rsidRPr="007B690B" w:rsidRDefault="000B7F39" w:rsidP="007B690B">
            <w:pPr>
              <w:shd w:val="clear" w:color="auto" w:fill="FFFFFF"/>
              <w:ind w:firstLine="708"/>
              <w:jc w:val="both"/>
              <w:rPr>
                <w:color w:val="000000"/>
                <w:sz w:val="28"/>
                <w:szCs w:val="28"/>
              </w:rPr>
            </w:pPr>
            <w:r w:rsidRPr="007B690B">
              <w:rPr>
                <w:color w:val="000000"/>
                <w:sz w:val="28"/>
                <w:szCs w:val="28"/>
              </w:rPr>
              <w:t>Имет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w:t>
            </w:r>
          </w:p>
          <w:p w:rsidR="00CC712C" w:rsidRPr="007B690B" w:rsidRDefault="00CC712C" w:rsidP="007B690B">
            <w:pPr>
              <w:shd w:val="clear" w:color="auto" w:fill="FFFFFF"/>
              <w:ind w:firstLine="708"/>
              <w:jc w:val="both"/>
              <w:rPr>
                <w:sz w:val="28"/>
                <w:szCs w:val="28"/>
              </w:rPr>
            </w:pPr>
            <w:r w:rsidRPr="007B690B">
              <w:rPr>
                <w:sz w:val="28"/>
                <w:szCs w:val="28"/>
              </w:rPr>
              <w:t xml:space="preserve">Соблюдает элементарные правила дорожного движения, различать и называть специальные виды транспорта, объяснять их назначение, понимать значения сигналов светофора. </w:t>
            </w:r>
            <w:proofErr w:type="gramStart"/>
            <w:r w:rsidRPr="007B690B">
              <w:rPr>
                <w:sz w:val="28"/>
                <w:szCs w:val="28"/>
              </w:rPr>
              <w:t>Узнаёт и называет некоторые дорожные знаки;</w:t>
            </w:r>
            <w:proofErr w:type="gramEnd"/>
          </w:p>
          <w:p w:rsidR="00CC712C" w:rsidRPr="007B690B" w:rsidRDefault="00CC712C" w:rsidP="007B690B">
            <w:pPr>
              <w:shd w:val="clear" w:color="auto" w:fill="FFFFFF"/>
              <w:ind w:firstLine="708"/>
              <w:jc w:val="both"/>
              <w:rPr>
                <w:sz w:val="28"/>
                <w:szCs w:val="28"/>
              </w:rPr>
            </w:pPr>
            <w:proofErr w:type="gramStart"/>
            <w:r w:rsidRPr="007B690B">
              <w:rPr>
                <w:sz w:val="28"/>
                <w:szCs w:val="28"/>
              </w:rPr>
              <w:t>Знает и соблюдает элементарные правила в природе (способы взаимодействия с растениями и животными, бережного отношения к окружающей природе</w:t>
            </w:r>
            <w:proofErr w:type="gramEnd"/>
          </w:p>
          <w:p w:rsidR="00CC712C" w:rsidRPr="007B690B" w:rsidRDefault="00CC712C" w:rsidP="007B690B">
            <w:pPr>
              <w:shd w:val="clear" w:color="auto" w:fill="FFFFFF"/>
              <w:ind w:firstLine="708"/>
              <w:jc w:val="both"/>
              <w:rPr>
                <w:sz w:val="28"/>
                <w:szCs w:val="28"/>
              </w:rPr>
            </w:pPr>
            <w:r w:rsidRPr="007B690B">
              <w:rPr>
                <w:sz w:val="28"/>
                <w:szCs w:val="28"/>
              </w:rPr>
              <w:t>Соблюдает элементарные правила поведения в детском саду, на улице, в транспорте.</w:t>
            </w:r>
          </w:p>
          <w:p w:rsidR="00CC712C" w:rsidRPr="007B690B" w:rsidRDefault="00CC712C" w:rsidP="007B690B">
            <w:pPr>
              <w:shd w:val="clear" w:color="auto" w:fill="FFFFFF"/>
              <w:ind w:firstLine="708"/>
              <w:jc w:val="both"/>
              <w:rPr>
                <w:sz w:val="28"/>
                <w:szCs w:val="28"/>
              </w:rPr>
            </w:pPr>
            <w:r w:rsidRPr="007B690B">
              <w:rPr>
                <w:sz w:val="28"/>
                <w:szCs w:val="28"/>
              </w:rPr>
              <w:t xml:space="preserve">Быстро, аккуратно раздевается и одевается, соблюдает порядок в своем шкафу. </w:t>
            </w:r>
          </w:p>
          <w:p w:rsidR="00CC712C" w:rsidRPr="007B690B" w:rsidRDefault="00CC712C" w:rsidP="007B690B">
            <w:pPr>
              <w:shd w:val="clear" w:color="auto" w:fill="FFFFFF"/>
              <w:ind w:firstLine="708"/>
              <w:jc w:val="both"/>
              <w:rPr>
                <w:sz w:val="28"/>
                <w:szCs w:val="28"/>
              </w:rPr>
            </w:pPr>
            <w:r w:rsidRPr="007B690B">
              <w:rPr>
                <w:sz w:val="28"/>
                <w:szCs w:val="28"/>
              </w:rPr>
              <w:t>Выполняет обязанности дежурного по столовой, правильно сервирует стол</w:t>
            </w:r>
          </w:p>
          <w:p w:rsidR="00CC712C" w:rsidRPr="007B690B" w:rsidRDefault="00CC712C" w:rsidP="007B690B">
            <w:pPr>
              <w:shd w:val="clear" w:color="auto" w:fill="FFFFFF"/>
              <w:ind w:firstLine="708"/>
              <w:jc w:val="both"/>
              <w:rPr>
                <w:sz w:val="28"/>
                <w:szCs w:val="28"/>
              </w:rPr>
            </w:pPr>
            <w:r w:rsidRPr="007B690B">
              <w:rPr>
                <w:sz w:val="28"/>
                <w:szCs w:val="28"/>
              </w:rPr>
              <w:t>Поддерживает  порядок в группе, на участке, выполняет поручения по уходу за растениями.</w:t>
            </w:r>
          </w:p>
          <w:p w:rsidR="00CC712C" w:rsidRPr="007B690B" w:rsidRDefault="00CC712C" w:rsidP="007B690B">
            <w:pPr>
              <w:shd w:val="clear" w:color="auto" w:fill="FFFFFF"/>
              <w:ind w:firstLine="708"/>
              <w:jc w:val="both"/>
              <w:rPr>
                <w:sz w:val="28"/>
                <w:szCs w:val="28"/>
              </w:rPr>
            </w:pPr>
          </w:p>
          <w:p w:rsidR="00C00263" w:rsidRPr="007B690B" w:rsidRDefault="00C00263" w:rsidP="007B690B">
            <w:pPr>
              <w:pStyle w:val="Style11"/>
              <w:widowControl/>
              <w:spacing w:line="240" w:lineRule="auto"/>
              <w:ind w:firstLine="709"/>
              <w:rPr>
                <w:rFonts w:ascii="Times New Roman" w:hAnsi="Times New Roman" w:cs="Times New Roman"/>
                <w:sz w:val="28"/>
                <w:szCs w:val="28"/>
              </w:rPr>
            </w:pPr>
          </w:p>
        </w:tc>
      </w:tr>
      <w:tr w:rsidR="00C00263" w:rsidRPr="007B690B" w:rsidTr="002C649D">
        <w:trPr>
          <w:trHeight w:val="573"/>
        </w:trPr>
        <w:tc>
          <w:tcPr>
            <w:tcW w:w="1668" w:type="dxa"/>
          </w:tcPr>
          <w:p w:rsidR="00C00263" w:rsidRPr="007B690B" w:rsidRDefault="00C00263" w:rsidP="007B690B">
            <w:pPr>
              <w:autoSpaceDE w:val="0"/>
              <w:autoSpaceDN w:val="0"/>
              <w:adjustRightInd w:val="0"/>
              <w:rPr>
                <w:sz w:val="28"/>
                <w:szCs w:val="28"/>
              </w:rPr>
            </w:pPr>
            <w:r w:rsidRPr="007B690B">
              <w:rPr>
                <w:sz w:val="28"/>
                <w:szCs w:val="28"/>
              </w:rPr>
              <w:t>Познавательное развитие</w:t>
            </w:r>
          </w:p>
        </w:tc>
        <w:tc>
          <w:tcPr>
            <w:tcW w:w="8648" w:type="dxa"/>
          </w:tcPr>
          <w:p w:rsidR="00C00263" w:rsidRPr="007B690B" w:rsidRDefault="00C00263" w:rsidP="007B690B">
            <w:pPr>
              <w:pStyle w:val="Style29"/>
              <w:widowControl/>
              <w:ind w:firstLine="709"/>
              <w:jc w:val="both"/>
              <w:rPr>
                <w:rStyle w:val="FontStyle202"/>
                <w:rFonts w:ascii="Times New Roman" w:hAnsi="Times New Roman" w:cs="Times New Roman"/>
                <w:sz w:val="28"/>
                <w:szCs w:val="28"/>
              </w:rPr>
            </w:pPr>
            <w:r w:rsidRPr="007B690B">
              <w:rPr>
                <w:rStyle w:val="FontStyle202"/>
                <w:rFonts w:ascii="Times New Roman" w:hAnsi="Times New Roman" w:cs="Times New Roman"/>
                <w:sz w:val="28"/>
                <w:szCs w:val="28"/>
              </w:rPr>
              <w:t>Формирование элементарных математических представлений.</w:t>
            </w:r>
          </w:p>
          <w:p w:rsidR="00CC712C" w:rsidRPr="007B690B" w:rsidRDefault="00CC712C" w:rsidP="007B690B">
            <w:pPr>
              <w:shd w:val="clear" w:color="auto" w:fill="FFFFFF"/>
              <w:ind w:firstLine="708"/>
              <w:jc w:val="both"/>
              <w:rPr>
                <w:sz w:val="28"/>
                <w:szCs w:val="28"/>
              </w:rPr>
            </w:pPr>
            <w:r w:rsidRPr="007B690B">
              <w:rPr>
                <w:sz w:val="28"/>
                <w:szCs w:val="28"/>
              </w:rPr>
              <w:t xml:space="preserve">Правильно пользуется порядковыми и количественными числительными до 10. </w:t>
            </w:r>
          </w:p>
          <w:p w:rsidR="00CC712C" w:rsidRPr="007B690B" w:rsidRDefault="00CC712C" w:rsidP="007B690B">
            <w:pPr>
              <w:shd w:val="clear" w:color="auto" w:fill="FFFFFF"/>
              <w:ind w:firstLine="708"/>
              <w:jc w:val="both"/>
              <w:rPr>
                <w:sz w:val="28"/>
                <w:szCs w:val="28"/>
              </w:rPr>
            </w:pPr>
            <w:r w:rsidRPr="007B690B">
              <w:rPr>
                <w:sz w:val="28"/>
                <w:szCs w:val="28"/>
              </w:rPr>
              <w:t xml:space="preserve">Уравнивает 2 группы предметов (+1и -1) </w:t>
            </w:r>
          </w:p>
          <w:p w:rsidR="00CC712C" w:rsidRPr="007B690B" w:rsidRDefault="00CC712C" w:rsidP="007B690B">
            <w:pPr>
              <w:shd w:val="clear" w:color="auto" w:fill="FFFFFF"/>
              <w:ind w:firstLine="708"/>
              <w:jc w:val="both"/>
              <w:rPr>
                <w:sz w:val="28"/>
                <w:szCs w:val="28"/>
              </w:rPr>
            </w:pPr>
            <w:r w:rsidRPr="007B690B">
              <w:rPr>
                <w:sz w:val="28"/>
                <w:szCs w:val="28"/>
              </w:rPr>
              <w:t>Сравнивает предметы на глаз (по длине, ширине</w:t>
            </w:r>
            <w:proofErr w:type="gramStart"/>
            <w:r w:rsidRPr="007B690B">
              <w:rPr>
                <w:sz w:val="28"/>
                <w:szCs w:val="28"/>
              </w:rPr>
              <w:t>.</w:t>
            </w:r>
            <w:proofErr w:type="gramEnd"/>
            <w:r w:rsidRPr="007B690B">
              <w:rPr>
                <w:sz w:val="28"/>
                <w:szCs w:val="28"/>
              </w:rPr>
              <w:t xml:space="preserve"> </w:t>
            </w:r>
            <w:proofErr w:type="gramStart"/>
            <w:r w:rsidRPr="007B690B">
              <w:rPr>
                <w:sz w:val="28"/>
                <w:szCs w:val="28"/>
              </w:rPr>
              <w:t>в</w:t>
            </w:r>
            <w:proofErr w:type="gramEnd"/>
            <w:r w:rsidRPr="007B690B">
              <w:rPr>
                <w:sz w:val="28"/>
                <w:szCs w:val="28"/>
              </w:rPr>
              <w:t xml:space="preserve">ысоте, толщине); проверяет точность определений путем наложения </w:t>
            </w:r>
            <w:r w:rsidRPr="007B690B">
              <w:rPr>
                <w:sz w:val="28"/>
                <w:szCs w:val="28"/>
              </w:rPr>
              <w:lastRenderedPageBreak/>
              <w:t>или приложения.</w:t>
            </w:r>
          </w:p>
          <w:p w:rsidR="00CC712C" w:rsidRPr="007B690B" w:rsidRDefault="00CC712C" w:rsidP="007B690B">
            <w:pPr>
              <w:shd w:val="clear" w:color="auto" w:fill="FFFFFF"/>
              <w:ind w:firstLine="708"/>
              <w:jc w:val="both"/>
              <w:rPr>
                <w:sz w:val="28"/>
                <w:szCs w:val="28"/>
              </w:rPr>
            </w:pPr>
            <w:r w:rsidRPr="007B690B">
              <w:rPr>
                <w:sz w:val="28"/>
                <w:szCs w:val="28"/>
              </w:rPr>
              <w:t xml:space="preserve"> Знает некоторые характерные особенности знакомых геометрических фигур (количество углов, сторон; равенство, неравенство сторон; </w:t>
            </w:r>
          </w:p>
          <w:p w:rsidR="00CC712C" w:rsidRPr="007B690B" w:rsidRDefault="00CC712C" w:rsidP="007B690B">
            <w:pPr>
              <w:shd w:val="clear" w:color="auto" w:fill="FFFFFF"/>
              <w:ind w:firstLine="708"/>
              <w:jc w:val="both"/>
              <w:rPr>
                <w:sz w:val="28"/>
                <w:szCs w:val="28"/>
              </w:rPr>
            </w:pPr>
            <w:r w:rsidRPr="007B690B">
              <w:rPr>
                <w:sz w:val="28"/>
                <w:szCs w:val="28"/>
              </w:rPr>
              <w:t xml:space="preserve">Выражает словами местонахождение предмета по отношению к себе, другим предметам; </w:t>
            </w:r>
          </w:p>
          <w:p w:rsidR="00C00263" w:rsidRPr="007B690B" w:rsidRDefault="00CC712C" w:rsidP="007B690B">
            <w:pPr>
              <w:shd w:val="clear" w:color="auto" w:fill="FFFFFF"/>
              <w:ind w:firstLine="708"/>
              <w:jc w:val="both"/>
              <w:rPr>
                <w:rStyle w:val="FontStyle207"/>
                <w:rFonts w:ascii="Times New Roman" w:hAnsi="Times New Roman" w:cs="Times New Roman"/>
                <w:sz w:val="28"/>
                <w:szCs w:val="28"/>
              </w:rPr>
            </w:pPr>
            <w:r w:rsidRPr="007B690B">
              <w:rPr>
                <w:sz w:val="28"/>
                <w:szCs w:val="28"/>
              </w:rPr>
              <w:t>Определяет части суток и дни недели.</w:t>
            </w:r>
          </w:p>
          <w:p w:rsidR="00CC712C" w:rsidRPr="007B690B" w:rsidRDefault="00C00263" w:rsidP="007B690B">
            <w:pPr>
              <w:shd w:val="clear" w:color="auto" w:fill="FFFFFF"/>
              <w:ind w:firstLine="708"/>
              <w:jc w:val="both"/>
              <w:rPr>
                <w:sz w:val="28"/>
                <w:szCs w:val="28"/>
              </w:rPr>
            </w:pPr>
            <w:r w:rsidRPr="007B690B">
              <w:rPr>
                <w:rStyle w:val="FontStyle202"/>
                <w:rFonts w:ascii="Times New Roman" w:hAnsi="Times New Roman" w:cs="Times New Roman"/>
                <w:sz w:val="28"/>
                <w:szCs w:val="28"/>
              </w:rPr>
              <w:t>Формирование целостной картины мира.</w:t>
            </w:r>
            <w:r w:rsidR="00CC712C" w:rsidRPr="007B690B">
              <w:rPr>
                <w:sz w:val="28"/>
                <w:szCs w:val="28"/>
              </w:rPr>
              <w:t xml:space="preserve">   Называет самые разные предметы, которые их окружают в помещениях, на участке, на улице; знает их назначение, называет свойства и качества, доступные для восприятия и обследования;</w:t>
            </w:r>
          </w:p>
          <w:p w:rsidR="00CC712C" w:rsidRPr="007B690B" w:rsidRDefault="00CC712C" w:rsidP="007B690B">
            <w:pPr>
              <w:shd w:val="clear" w:color="auto" w:fill="FFFFFF"/>
              <w:ind w:firstLine="708"/>
              <w:jc w:val="both"/>
              <w:rPr>
                <w:sz w:val="28"/>
                <w:szCs w:val="28"/>
              </w:rPr>
            </w:pPr>
            <w:r w:rsidRPr="007B690B">
              <w:rPr>
                <w:sz w:val="28"/>
                <w:szCs w:val="28"/>
              </w:rPr>
              <w:t xml:space="preserve"> проявляет интерес к предметам и явлениям, которые они не имели (не имеют) возможности видеть;</w:t>
            </w:r>
          </w:p>
          <w:p w:rsidR="00CC712C" w:rsidRPr="007B690B" w:rsidRDefault="00CC712C" w:rsidP="007B690B">
            <w:pPr>
              <w:shd w:val="clear" w:color="auto" w:fill="FFFFFF"/>
              <w:ind w:firstLine="708"/>
              <w:jc w:val="both"/>
              <w:rPr>
                <w:sz w:val="28"/>
                <w:szCs w:val="28"/>
              </w:rPr>
            </w:pPr>
            <w:r w:rsidRPr="007B690B">
              <w:rPr>
                <w:sz w:val="28"/>
                <w:szCs w:val="28"/>
              </w:rPr>
              <w:t>с удовольствием рассказывает о семье, семейном быте, традициях; активно участвует в мероприятиях, готовящихся в группе, в ДОУ, в частности направленных на то, чтобы порадовать взрослых, детей (взрослого, ребенка);</w:t>
            </w:r>
          </w:p>
          <w:p w:rsidR="00CC712C" w:rsidRPr="007B690B" w:rsidRDefault="00CC712C" w:rsidP="007B690B">
            <w:pPr>
              <w:shd w:val="clear" w:color="auto" w:fill="FFFFFF"/>
              <w:ind w:firstLine="708"/>
              <w:jc w:val="both"/>
              <w:rPr>
                <w:sz w:val="28"/>
                <w:szCs w:val="28"/>
              </w:rPr>
            </w:pPr>
            <w:r w:rsidRPr="007B690B">
              <w:rPr>
                <w:sz w:val="28"/>
                <w:szCs w:val="28"/>
              </w:rPr>
              <w:t xml:space="preserve"> составляет рассказ о своем родном селе;</w:t>
            </w:r>
          </w:p>
          <w:p w:rsidR="00CC712C" w:rsidRPr="007B690B" w:rsidRDefault="00CC712C" w:rsidP="007B690B">
            <w:pPr>
              <w:shd w:val="clear" w:color="auto" w:fill="FFFFFF"/>
              <w:ind w:firstLine="708"/>
              <w:jc w:val="both"/>
              <w:rPr>
                <w:sz w:val="28"/>
                <w:szCs w:val="28"/>
              </w:rPr>
            </w:pPr>
            <w:r w:rsidRPr="007B690B">
              <w:rPr>
                <w:sz w:val="28"/>
                <w:szCs w:val="28"/>
              </w:rPr>
              <w:t>рассказыва</w:t>
            </w:r>
            <w:r w:rsidR="000B7F39" w:rsidRPr="007B690B">
              <w:rPr>
                <w:sz w:val="28"/>
                <w:szCs w:val="28"/>
              </w:rPr>
              <w:t>е</w:t>
            </w:r>
            <w:r w:rsidRPr="007B690B">
              <w:rPr>
                <w:sz w:val="28"/>
                <w:szCs w:val="28"/>
              </w:rPr>
              <w:t>т о желании приобрести в будущем определенную профессию (стать милиционером, пожарным, военным и т. п.);</w:t>
            </w:r>
          </w:p>
          <w:p w:rsidR="00CC712C" w:rsidRPr="007B690B" w:rsidRDefault="00CC712C" w:rsidP="007B690B">
            <w:pPr>
              <w:shd w:val="clear" w:color="auto" w:fill="FFFFFF"/>
              <w:ind w:firstLine="708"/>
              <w:jc w:val="both"/>
              <w:rPr>
                <w:sz w:val="28"/>
                <w:szCs w:val="28"/>
              </w:rPr>
            </w:pPr>
            <w:r w:rsidRPr="007B690B">
              <w:rPr>
                <w:sz w:val="28"/>
                <w:szCs w:val="28"/>
              </w:rPr>
              <w:t>зна</w:t>
            </w:r>
            <w:r w:rsidR="000B7F39" w:rsidRPr="007B690B">
              <w:rPr>
                <w:sz w:val="28"/>
                <w:szCs w:val="28"/>
              </w:rPr>
              <w:t>е</w:t>
            </w:r>
            <w:r w:rsidRPr="007B690B">
              <w:rPr>
                <w:sz w:val="28"/>
                <w:szCs w:val="28"/>
              </w:rPr>
              <w:t>т о значени</w:t>
            </w:r>
            <w:r w:rsidR="000B7F39" w:rsidRPr="007B690B">
              <w:rPr>
                <w:sz w:val="28"/>
                <w:szCs w:val="28"/>
              </w:rPr>
              <w:t>е</w:t>
            </w:r>
            <w:r w:rsidRPr="007B690B">
              <w:rPr>
                <w:sz w:val="28"/>
                <w:szCs w:val="28"/>
              </w:rPr>
              <w:t xml:space="preserve"> </w:t>
            </w:r>
            <w:proofErr w:type="gramStart"/>
            <w:r w:rsidRPr="007B690B">
              <w:rPr>
                <w:sz w:val="28"/>
                <w:szCs w:val="28"/>
              </w:rPr>
              <w:t>денег</w:t>
            </w:r>
            <w:proofErr w:type="gramEnd"/>
            <w:r w:rsidRPr="007B690B">
              <w:rPr>
                <w:sz w:val="28"/>
                <w:szCs w:val="28"/>
              </w:rPr>
              <w:t xml:space="preserve"> и пользоваться в игре аналогами денежных купюр;</w:t>
            </w:r>
          </w:p>
          <w:p w:rsidR="00CC712C" w:rsidRPr="007B690B" w:rsidRDefault="00CC712C" w:rsidP="007B690B">
            <w:pPr>
              <w:shd w:val="clear" w:color="auto" w:fill="FFFFFF"/>
              <w:ind w:firstLine="708"/>
              <w:jc w:val="both"/>
              <w:rPr>
                <w:sz w:val="28"/>
                <w:szCs w:val="28"/>
              </w:rPr>
            </w:pPr>
            <w:r w:rsidRPr="007B690B">
              <w:rPr>
                <w:sz w:val="28"/>
                <w:szCs w:val="28"/>
              </w:rPr>
              <w:t>участв</w:t>
            </w:r>
            <w:r w:rsidR="000B7F39" w:rsidRPr="007B690B">
              <w:rPr>
                <w:sz w:val="28"/>
                <w:szCs w:val="28"/>
              </w:rPr>
              <w:t>ует</w:t>
            </w:r>
            <w:r w:rsidRPr="007B690B">
              <w:rPr>
                <w:sz w:val="28"/>
                <w:szCs w:val="28"/>
              </w:rPr>
              <w:t xml:space="preserve"> в наблюдениях за растениями, животными, птицами, рыбами и в посильном труде по уходу за ними; делиться своими познаниями о</w:t>
            </w:r>
          </w:p>
          <w:p w:rsidR="00CC712C" w:rsidRPr="007B690B" w:rsidRDefault="000B7F39" w:rsidP="007B690B">
            <w:pPr>
              <w:shd w:val="clear" w:color="auto" w:fill="FFFFFF"/>
              <w:ind w:firstLine="708"/>
              <w:jc w:val="both"/>
              <w:rPr>
                <w:sz w:val="28"/>
                <w:szCs w:val="28"/>
              </w:rPr>
            </w:pPr>
            <w:r w:rsidRPr="007B690B">
              <w:rPr>
                <w:sz w:val="28"/>
                <w:szCs w:val="28"/>
              </w:rPr>
              <w:t xml:space="preserve">может </w:t>
            </w:r>
            <w:r w:rsidR="00CC712C" w:rsidRPr="007B690B">
              <w:rPr>
                <w:sz w:val="28"/>
                <w:szCs w:val="28"/>
              </w:rPr>
              <w:t xml:space="preserve">самостоятельно повторить проделанные вместе </w:t>
            </w:r>
            <w:proofErr w:type="gramStart"/>
            <w:r w:rsidR="00CC712C" w:rsidRPr="007B690B">
              <w:rPr>
                <w:sz w:val="28"/>
                <w:szCs w:val="28"/>
              </w:rPr>
              <w:t>со</w:t>
            </w:r>
            <w:proofErr w:type="gramEnd"/>
            <w:r w:rsidR="00CC712C" w:rsidRPr="007B690B">
              <w:rPr>
                <w:sz w:val="28"/>
                <w:szCs w:val="28"/>
              </w:rPr>
              <w:t xml:space="preserve"> взрослыми опыты;</w:t>
            </w:r>
          </w:p>
          <w:p w:rsidR="00CC712C" w:rsidRPr="007B690B" w:rsidRDefault="00CC712C" w:rsidP="007B690B">
            <w:pPr>
              <w:shd w:val="clear" w:color="auto" w:fill="FFFFFF"/>
              <w:ind w:firstLine="708"/>
              <w:jc w:val="both"/>
              <w:rPr>
                <w:sz w:val="28"/>
                <w:szCs w:val="28"/>
              </w:rPr>
            </w:pPr>
            <w:r w:rsidRPr="007B690B">
              <w:rPr>
                <w:sz w:val="28"/>
                <w:szCs w:val="28"/>
              </w:rPr>
              <w:t>составля</w:t>
            </w:r>
            <w:r w:rsidR="000B7F39" w:rsidRPr="007B690B">
              <w:rPr>
                <w:sz w:val="28"/>
                <w:szCs w:val="28"/>
              </w:rPr>
              <w:t>е</w:t>
            </w:r>
            <w:r w:rsidRPr="007B690B">
              <w:rPr>
                <w:sz w:val="28"/>
                <w:szCs w:val="28"/>
              </w:rPr>
              <w:t>т план исследовательской работы, делать схемы и зарисовки;</w:t>
            </w:r>
          </w:p>
          <w:p w:rsidR="00CC712C" w:rsidRPr="007B690B" w:rsidRDefault="00CC712C" w:rsidP="007B690B">
            <w:pPr>
              <w:shd w:val="clear" w:color="auto" w:fill="FFFFFF"/>
              <w:ind w:firstLine="708"/>
              <w:jc w:val="both"/>
              <w:rPr>
                <w:sz w:val="28"/>
                <w:szCs w:val="28"/>
              </w:rPr>
            </w:pPr>
            <w:r w:rsidRPr="007B690B">
              <w:rPr>
                <w:sz w:val="28"/>
                <w:szCs w:val="28"/>
              </w:rPr>
              <w:t xml:space="preserve"> сопоставля</w:t>
            </w:r>
            <w:r w:rsidR="000B7F39" w:rsidRPr="007B690B">
              <w:rPr>
                <w:sz w:val="28"/>
                <w:szCs w:val="28"/>
              </w:rPr>
              <w:t>е</w:t>
            </w:r>
            <w:r w:rsidRPr="007B690B">
              <w:rPr>
                <w:sz w:val="28"/>
                <w:szCs w:val="28"/>
              </w:rPr>
              <w:t>т результаты наблюдений, сравнивать, анализировать, делать выводы и обобщения.</w:t>
            </w:r>
          </w:p>
          <w:p w:rsidR="00CC712C" w:rsidRPr="007B690B" w:rsidRDefault="00CC712C" w:rsidP="007B690B">
            <w:pPr>
              <w:shd w:val="clear" w:color="auto" w:fill="FFFFFF"/>
              <w:ind w:firstLine="708"/>
              <w:jc w:val="both"/>
              <w:rPr>
                <w:sz w:val="28"/>
                <w:szCs w:val="28"/>
              </w:rPr>
            </w:pPr>
            <w:r w:rsidRPr="007B690B">
              <w:rPr>
                <w:sz w:val="28"/>
                <w:szCs w:val="28"/>
              </w:rPr>
              <w:t>Называ</w:t>
            </w:r>
            <w:r w:rsidR="000B7F39" w:rsidRPr="007B690B">
              <w:rPr>
                <w:sz w:val="28"/>
                <w:szCs w:val="28"/>
              </w:rPr>
              <w:t>е</w:t>
            </w:r>
            <w:r w:rsidRPr="007B690B">
              <w:rPr>
                <w:sz w:val="28"/>
                <w:szCs w:val="28"/>
              </w:rPr>
              <w:t>т последовательность времён года; знать значение солнца, воздуха, воды для человека.</w:t>
            </w:r>
          </w:p>
          <w:p w:rsidR="002C5D5B" w:rsidRPr="007B690B" w:rsidRDefault="002C5D5B" w:rsidP="007B690B">
            <w:pPr>
              <w:shd w:val="clear" w:color="auto" w:fill="FFFFFF"/>
              <w:ind w:firstLine="708"/>
              <w:jc w:val="both"/>
              <w:rPr>
                <w:color w:val="000000"/>
                <w:sz w:val="28"/>
                <w:szCs w:val="28"/>
              </w:rPr>
            </w:pPr>
            <w:r w:rsidRPr="007B690B">
              <w:rPr>
                <w:b/>
                <w:bCs/>
                <w:color w:val="000000"/>
                <w:sz w:val="28"/>
                <w:szCs w:val="28"/>
              </w:rPr>
              <w:t>Продуктивная (конструктивная) деятельность. </w:t>
            </w:r>
            <w:r w:rsidRPr="007B690B">
              <w:rPr>
                <w:color w:val="000000"/>
                <w:sz w:val="28"/>
                <w:szCs w:val="28"/>
              </w:rPr>
              <w:t>Умеет анализировать образец постройки.</w:t>
            </w:r>
          </w:p>
          <w:p w:rsidR="002C5D5B" w:rsidRPr="007B690B" w:rsidRDefault="002C5D5B" w:rsidP="007B690B">
            <w:pPr>
              <w:shd w:val="clear" w:color="auto" w:fill="FFFFFF"/>
              <w:ind w:firstLine="708"/>
              <w:jc w:val="both"/>
              <w:rPr>
                <w:color w:val="000000"/>
                <w:sz w:val="28"/>
                <w:szCs w:val="28"/>
              </w:rPr>
            </w:pPr>
            <w:r w:rsidRPr="007B690B">
              <w:rPr>
                <w:color w:val="000000"/>
                <w:sz w:val="28"/>
                <w:szCs w:val="28"/>
              </w:rPr>
              <w:t>Может планировать этапы создания собственной постройки, находить конструктивные решения.</w:t>
            </w:r>
          </w:p>
          <w:p w:rsidR="002C5D5B" w:rsidRPr="007B690B" w:rsidRDefault="002C5D5B" w:rsidP="007B690B">
            <w:pPr>
              <w:shd w:val="clear" w:color="auto" w:fill="FFFFFF"/>
              <w:ind w:firstLine="708"/>
              <w:jc w:val="both"/>
              <w:rPr>
                <w:color w:val="000000"/>
                <w:sz w:val="28"/>
                <w:szCs w:val="28"/>
              </w:rPr>
            </w:pPr>
            <w:r w:rsidRPr="007B690B">
              <w:rPr>
                <w:color w:val="000000"/>
                <w:sz w:val="28"/>
                <w:szCs w:val="28"/>
              </w:rPr>
              <w:t>Создает постройки по рисунку.</w:t>
            </w:r>
          </w:p>
          <w:p w:rsidR="00C00263" w:rsidRPr="007B690B" w:rsidRDefault="002C5D5B" w:rsidP="007B690B">
            <w:pPr>
              <w:shd w:val="clear" w:color="auto" w:fill="FFFFFF"/>
              <w:ind w:firstLine="708"/>
              <w:jc w:val="both"/>
              <w:rPr>
                <w:color w:val="000000"/>
                <w:sz w:val="28"/>
                <w:szCs w:val="28"/>
              </w:rPr>
            </w:pPr>
            <w:r w:rsidRPr="007B690B">
              <w:rPr>
                <w:color w:val="000000"/>
                <w:sz w:val="28"/>
                <w:szCs w:val="28"/>
              </w:rPr>
              <w:t>Умеет работать коллективно.</w:t>
            </w:r>
          </w:p>
        </w:tc>
      </w:tr>
      <w:tr w:rsidR="00C00263" w:rsidRPr="007B690B" w:rsidTr="002C649D">
        <w:trPr>
          <w:trHeight w:val="573"/>
        </w:trPr>
        <w:tc>
          <w:tcPr>
            <w:tcW w:w="1668" w:type="dxa"/>
          </w:tcPr>
          <w:p w:rsidR="00C00263" w:rsidRPr="007B690B" w:rsidRDefault="00C00263" w:rsidP="007B690B">
            <w:pPr>
              <w:autoSpaceDE w:val="0"/>
              <w:autoSpaceDN w:val="0"/>
              <w:adjustRightInd w:val="0"/>
              <w:rPr>
                <w:sz w:val="28"/>
                <w:szCs w:val="28"/>
              </w:rPr>
            </w:pPr>
            <w:r w:rsidRPr="007B690B">
              <w:rPr>
                <w:sz w:val="28"/>
                <w:szCs w:val="28"/>
              </w:rPr>
              <w:lastRenderedPageBreak/>
              <w:t>Речевое развитие</w:t>
            </w:r>
          </w:p>
        </w:tc>
        <w:tc>
          <w:tcPr>
            <w:tcW w:w="8648" w:type="dxa"/>
          </w:tcPr>
          <w:p w:rsidR="000B7F39" w:rsidRPr="007B690B" w:rsidRDefault="000B7F39" w:rsidP="007B690B">
            <w:pPr>
              <w:shd w:val="clear" w:color="auto" w:fill="FFFFFF"/>
              <w:ind w:firstLine="708"/>
              <w:jc w:val="both"/>
              <w:rPr>
                <w:sz w:val="28"/>
                <w:szCs w:val="28"/>
              </w:rPr>
            </w:pPr>
            <w:r w:rsidRPr="007B690B">
              <w:rPr>
                <w:sz w:val="28"/>
                <w:szCs w:val="28"/>
              </w:rPr>
              <w:t xml:space="preserve">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 произведения. </w:t>
            </w:r>
          </w:p>
          <w:p w:rsidR="000B7F39" w:rsidRPr="007B690B" w:rsidRDefault="000B7F39" w:rsidP="007B690B">
            <w:pPr>
              <w:shd w:val="clear" w:color="auto" w:fill="FFFFFF"/>
              <w:ind w:firstLine="708"/>
              <w:jc w:val="both"/>
              <w:rPr>
                <w:sz w:val="28"/>
                <w:szCs w:val="28"/>
              </w:rPr>
            </w:pPr>
            <w:r w:rsidRPr="007B690B">
              <w:rPr>
                <w:sz w:val="28"/>
                <w:szCs w:val="28"/>
              </w:rPr>
              <w:t xml:space="preserve">Подбирает к существительному несколько </w:t>
            </w:r>
            <w:r w:rsidRPr="007B690B">
              <w:rPr>
                <w:sz w:val="28"/>
                <w:szCs w:val="28"/>
              </w:rPr>
              <w:lastRenderedPageBreak/>
              <w:t xml:space="preserve">прилагательных; заменяет слово другим словом со сходным значением. </w:t>
            </w:r>
          </w:p>
          <w:p w:rsidR="000B7F39" w:rsidRPr="007B690B" w:rsidRDefault="000B7F39" w:rsidP="007B690B">
            <w:pPr>
              <w:shd w:val="clear" w:color="auto" w:fill="FFFFFF"/>
              <w:ind w:firstLine="708"/>
              <w:jc w:val="both"/>
              <w:rPr>
                <w:sz w:val="28"/>
                <w:szCs w:val="28"/>
              </w:rPr>
            </w:pPr>
            <w:r w:rsidRPr="007B690B">
              <w:rPr>
                <w:sz w:val="28"/>
                <w:szCs w:val="28"/>
              </w:rPr>
              <w:t>Определяет место звука в слове.</w:t>
            </w:r>
          </w:p>
          <w:p w:rsidR="000B7F39" w:rsidRPr="007B690B" w:rsidRDefault="000B7F39" w:rsidP="007B690B">
            <w:pPr>
              <w:shd w:val="clear" w:color="auto" w:fill="FFFFFF"/>
              <w:ind w:firstLine="708"/>
              <w:jc w:val="both"/>
              <w:rPr>
                <w:sz w:val="28"/>
                <w:szCs w:val="28"/>
              </w:rPr>
            </w:pPr>
            <w:r w:rsidRPr="007B690B">
              <w:rPr>
                <w:sz w:val="28"/>
                <w:szCs w:val="28"/>
              </w:rPr>
              <w:t xml:space="preserve">Знает 2-3 </w:t>
            </w:r>
            <w:proofErr w:type="gramStart"/>
            <w:r w:rsidRPr="007B690B">
              <w:rPr>
                <w:sz w:val="28"/>
                <w:szCs w:val="28"/>
              </w:rPr>
              <w:t>программных</w:t>
            </w:r>
            <w:proofErr w:type="gramEnd"/>
            <w:r w:rsidRPr="007B690B">
              <w:rPr>
                <w:sz w:val="28"/>
                <w:szCs w:val="28"/>
              </w:rPr>
              <w:t xml:space="preserve"> стихотворения (при необходимости следует напомнить ребенку первые строчки), 2-3 считалки, 2-3 загадки, драматизировать небольшие сказки, читает по ролям стихотворение.</w:t>
            </w:r>
          </w:p>
          <w:p w:rsidR="000B7F39" w:rsidRPr="007B690B" w:rsidRDefault="000B7F39" w:rsidP="007B690B">
            <w:pPr>
              <w:shd w:val="clear" w:color="auto" w:fill="FFFFFF"/>
              <w:ind w:firstLine="708"/>
              <w:jc w:val="both"/>
              <w:rPr>
                <w:sz w:val="28"/>
                <w:szCs w:val="28"/>
              </w:rPr>
            </w:pPr>
            <w:r w:rsidRPr="007B690B">
              <w:rPr>
                <w:sz w:val="28"/>
                <w:szCs w:val="28"/>
              </w:rPr>
              <w:t xml:space="preserve"> Называет любимого детского писателя, любимые сказки и рассказы</w:t>
            </w:r>
          </w:p>
          <w:p w:rsidR="00C00263" w:rsidRPr="007B690B" w:rsidRDefault="00C00263" w:rsidP="007B690B">
            <w:pPr>
              <w:pStyle w:val="Style11"/>
              <w:widowControl/>
              <w:spacing w:line="240" w:lineRule="auto"/>
              <w:ind w:firstLine="709"/>
              <w:rPr>
                <w:rFonts w:ascii="Times New Roman" w:hAnsi="Times New Roman" w:cs="Times New Roman"/>
                <w:sz w:val="28"/>
                <w:szCs w:val="28"/>
              </w:rPr>
            </w:pPr>
          </w:p>
        </w:tc>
      </w:tr>
      <w:tr w:rsidR="00C00263" w:rsidRPr="007B690B" w:rsidTr="002C649D">
        <w:trPr>
          <w:trHeight w:val="573"/>
        </w:trPr>
        <w:tc>
          <w:tcPr>
            <w:tcW w:w="1668" w:type="dxa"/>
          </w:tcPr>
          <w:p w:rsidR="00C00263" w:rsidRPr="007B690B" w:rsidRDefault="00C00263" w:rsidP="007B690B">
            <w:pPr>
              <w:autoSpaceDE w:val="0"/>
              <w:autoSpaceDN w:val="0"/>
              <w:adjustRightInd w:val="0"/>
              <w:rPr>
                <w:sz w:val="28"/>
                <w:szCs w:val="28"/>
              </w:rPr>
            </w:pPr>
            <w:r w:rsidRPr="007B690B">
              <w:rPr>
                <w:sz w:val="28"/>
                <w:szCs w:val="28"/>
              </w:rPr>
              <w:lastRenderedPageBreak/>
              <w:t>Художественно – эстетическое развитие</w:t>
            </w:r>
          </w:p>
        </w:tc>
        <w:tc>
          <w:tcPr>
            <w:tcW w:w="8648" w:type="dxa"/>
          </w:tcPr>
          <w:p w:rsidR="000B7F39" w:rsidRPr="007B690B" w:rsidRDefault="00C00263" w:rsidP="007B690B">
            <w:pPr>
              <w:shd w:val="clear" w:color="auto" w:fill="FFFFFF"/>
              <w:ind w:firstLine="708"/>
              <w:jc w:val="both"/>
              <w:rPr>
                <w:sz w:val="28"/>
                <w:szCs w:val="28"/>
              </w:rPr>
            </w:pPr>
            <w:r w:rsidRPr="007B690B">
              <w:rPr>
                <w:rStyle w:val="FontStyle207"/>
                <w:rFonts w:ascii="Times New Roman" w:hAnsi="Times New Roman" w:cs="Times New Roman"/>
                <w:b/>
                <w:sz w:val="28"/>
                <w:szCs w:val="28"/>
              </w:rPr>
              <w:t>Рисование.</w:t>
            </w:r>
            <w:r w:rsidRPr="007B690B">
              <w:rPr>
                <w:rStyle w:val="FontStyle207"/>
                <w:rFonts w:ascii="Times New Roman" w:hAnsi="Times New Roman" w:cs="Times New Roman"/>
                <w:sz w:val="28"/>
                <w:szCs w:val="28"/>
              </w:rPr>
              <w:t xml:space="preserve"> </w:t>
            </w:r>
            <w:r w:rsidR="00570640" w:rsidRPr="007B690B">
              <w:rPr>
                <w:sz w:val="28"/>
                <w:szCs w:val="28"/>
              </w:rPr>
              <w:t xml:space="preserve"> В</w:t>
            </w:r>
            <w:r w:rsidR="000B7F39" w:rsidRPr="007B690B">
              <w:rPr>
                <w:sz w:val="28"/>
                <w:szCs w:val="28"/>
              </w:rPr>
              <w:t>ыделять выразительные средства дымковской и филимоновской игрушки, проявлять интерес к книжным иллюстрациям. В рисовании</w:t>
            </w:r>
          </w:p>
          <w:p w:rsidR="000B7F39" w:rsidRPr="007B690B" w:rsidRDefault="000B7F39" w:rsidP="007B690B">
            <w:pPr>
              <w:shd w:val="clear" w:color="auto" w:fill="FFFFFF"/>
              <w:ind w:firstLine="708"/>
              <w:jc w:val="both"/>
              <w:rPr>
                <w:sz w:val="28"/>
                <w:szCs w:val="28"/>
              </w:rPr>
            </w:pPr>
            <w:r w:rsidRPr="007B690B">
              <w:rPr>
                <w:sz w:val="28"/>
                <w:szCs w:val="28"/>
              </w:rPr>
              <w:t xml:space="preserve"> </w:t>
            </w:r>
            <w:r w:rsidR="00570640" w:rsidRPr="007B690B">
              <w:rPr>
                <w:sz w:val="28"/>
                <w:szCs w:val="28"/>
              </w:rPr>
              <w:t>И</w:t>
            </w:r>
            <w:r w:rsidRPr="007B690B">
              <w:rPr>
                <w:sz w:val="28"/>
                <w:szCs w:val="28"/>
              </w:rPr>
              <w:t>зображать предметы и явления, используя умение передавать их выразительно путем создания отчетливых форм, подбора цвета, аккуратного закрашивания, использования разных материалов: карандашей, красок (гуашь), фломастеров, цветных жирных мелков и др.;</w:t>
            </w:r>
          </w:p>
          <w:p w:rsidR="000B7F39" w:rsidRPr="007B690B" w:rsidRDefault="00570640" w:rsidP="007B690B">
            <w:pPr>
              <w:shd w:val="clear" w:color="auto" w:fill="FFFFFF"/>
              <w:ind w:firstLine="708"/>
              <w:jc w:val="both"/>
              <w:rPr>
                <w:sz w:val="28"/>
                <w:szCs w:val="28"/>
              </w:rPr>
            </w:pPr>
            <w:r w:rsidRPr="007B690B">
              <w:rPr>
                <w:sz w:val="28"/>
                <w:szCs w:val="28"/>
              </w:rPr>
              <w:t>П</w:t>
            </w:r>
            <w:r w:rsidR="000B7F39" w:rsidRPr="007B690B">
              <w:rPr>
                <w:sz w:val="28"/>
                <w:szCs w:val="28"/>
              </w:rPr>
              <w:t>ередавать несложный сюжет, объединяя в рисунке несколько предметов, располагая их на листе в соответствии с содержанием сюжета;</w:t>
            </w:r>
          </w:p>
          <w:p w:rsidR="000B7F39" w:rsidRPr="007B690B" w:rsidRDefault="00570640" w:rsidP="007B690B">
            <w:pPr>
              <w:shd w:val="clear" w:color="auto" w:fill="FFFFFF"/>
              <w:ind w:firstLine="708"/>
              <w:jc w:val="both"/>
              <w:rPr>
                <w:sz w:val="28"/>
                <w:szCs w:val="28"/>
              </w:rPr>
            </w:pPr>
            <w:r w:rsidRPr="007B690B">
              <w:rPr>
                <w:sz w:val="28"/>
                <w:szCs w:val="28"/>
              </w:rPr>
              <w:t>У</w:t>
            </w:r>
            <w:r w:rsidR="000B7F39" w:rsidRPr="007B690B">
              <w:rPr>
                <w:sz w:val="28"/>
                <w:szCs w:val="28"/>
              </w:rPr>
              <w:t xml:space="preserve">крашать силуэты игрушек элементами дымковской и филимоновской росписи. Познакомить с Городецкими изделиями. Развивать умение выделять элементы </w:t>
            </w:r>
            <w:proofErr w:type="gramStart"/>
            <w:r w:rsidR="000B7F39" w:rsidRPr="007B690B">
              <w:rPr>
                <w:sz w:val="28"/>
                <w:szCs w:val="28"/>
              </w:rPr>
              <w:t>городецкой</w:t>
            </w:r>
            <w:proofErr w:type="gramEnd"/>
          </w:p>
          <w:p w:rsidR="000B7F39" w:rsidRPr="007B690B" w:rsidRDefault="00570640" w:rsidP="007B690B">
            <w:pPr>
              <w:shd w:val="clear" w:color="auto" w:fill="FFFFFF"/>
              <w:ind w:firstLine="708"/>
              <w:jc w:val="both"/>
              <w:rPr>
                <w:sz w:val="28"/>
                <w:szCs w:val="28"/>
              </w:rPr>
            </w:pPr>
            <w:proofErr w:type="gramStart"/>
            <w:r w:rsidRPr="007B690B">
              <w:rPr>
                <w:sz w:val="28"/>
                <w:szCs w:val="28"/>
              </w:rPr>
              <w:t>Р</w:t>
            </w:r>
            <w:r w:rsidR="000B7F39" w:rsidRPr="007B690B">
              <w:rPr>
                <w:sz w:val="28"/>
                <w:szCs w:val="28"/>
              </w:rPr>
              <w:t>осписи (бутоны, купавки, розаны, листья); видеть, называть цвета, используемые в росписи.</w:t>
            </w:r>
            <w:proofErr w:type="gramEnd"/>
          </w:p>
          <w:p w:rsidR="000B7F39" w:rsidRPr="007B690B" w:rsidRDefault="00C00263" w:rsidP="007B690B">
            <w:pPr>
              <w:shd w:val="clear" w:color="auto" w:fill="FFFFFF"/>
              <w:ind w:firstLine="708"/>
              <w:jc w:val="both"/>
              <w:rPr>
                <w:sz w:val="28"/>
                <w:szCs w:val="28"/>
              </w:rPr>
            </w:pPr>
            <w:r w:rsidRPr="007B690B">
              <w:rPr>
                <w:rStyle w:val="FontStyle207"/>
                <w:rFonts w:ascii="Times New Roman" w:hAnsi="Times New Roman" w:cs="Times New Roman"/>
                <w:b/>
                <w:sz w:val="28"/>
                <w:szCs w:val="28"/>
              </w:rPr>
              <w:t>Лепка.</w:t>
            </w:r>
            <w:r w:rsidRPr="007B690B">
              <w:rPr>
                <w:rStyle w:val="FontStyle207"/>
                <w:rFonts w:ascii="Times New Roman" w:hAnsi="Times New Roman" w:cs="Times New Roman"/>
                <w:sz w:val="28"/>
                <w:szCs w:val="28"/>
              </w:rPr>
              <w:t xml:space="preserve"> </w:t>
            </w:r>
            <w:r w:rsidR="00570640" w:rsidRPr="007B690B">
              <w:rPr>
                <w:sz w:val="28"/>
                <w:szCs w:val="28"/>
              </w:rPr>
              <w:t>С</w:t>
            </w:r>
            <w:r w:rsidR="000B7F39" w:rsidRPr="007B690B">
              <w:rPr>
                <w:sz w:val="28"/>
                <w:szCs w:val="28"/>
              </w:rPr>
              <w:t>оздавать образы разных предметов и игрушек, объединять их в коллективную композицию; использовать все многообразие усвоенных приемов.</w:t>
            </w:r>
          </w:p>
          <w:p w:rsidR="000B7F39" w:rsidRPr="007B690B" w:rsidRDefault="00C00263" w:rsidP="007B690B">
            <w:pPr>
              <w:shd w:val="clear" w:color="auto" w:fill="FFFFFF"/>
              <w:ind w:firstLine="708"/>
              <w:jc w:val="both"/>
              <w:rPr>
                <w:sz w:val="28"/>
                <w:szCs w:val="28"/>
              </w:rPr>
            </w:pPr>
            <w:r w:rsidRPr="007B690B">
              <w:rPr>
                <w:rStyle w:val="FontStyle207"/>
                <w:rFonts w:ascii="Times New Roman" w:hAnsi="Times New Roman" w:cs="Times New Roman"/>
                <w:b/>
                <w:sz w:val="28"/>
                <w:szCs w:val="28"/>
              </w:rPr>
              <w:t>Аппликация.</w:t>
            </w:r>
            <w:r w:rsidRPr="007B690B">
              <w:rPr>
                <w:rStyle w:val="FontStyle207"/>
                <w:rFonts w:ascii="Times New Roman" w:hAnsi="Times New Roman" w:cs="Times New Roman"/>
                <w:sz w:val="28"/>
                <w:szCs w:val="28"/>
              </w:rPr>
              <w:t xml:space="preserve"> </w:t>
            </w:r>
            <w:proofErr w:type="gramStart"/>
            <w:r w:rsidR="00570640" w:rsidRPr="007B690B">
              <w:rPr>
                <w:sz w:val="28"/>
                <w:szCs w:val="28"/>
              </w:rPr>
              <w:t>П</w:t>
            </w:r>
            <w:r w:rsidR="000B7F39" w:rsidRPr="007B690B">
              <w:rPr>
                <w:sz w:val="28"/>
                <w:szCs w:val="28"/>
              </w:rPr>
              <w:t>равильно держать ножницы и резать ими по прямой, по диагонали (квадрат и прямоугольник), вырезать круг из квадрата, овал - из прямоугольника, плавно срезать и закруглять углы; • аккуратно наклеивать изображения предметов, состоящих из нескольких частей;</w:t>
            </w:r>
            <w:proofErr w:type="gramEnd"/>
          </w:p>
          <w:p w:rsidR="000B7F39" w:rsidRPr="007B690B" w:rsidRDefault="00570640" w:rsidP="007B690B">
            <w:pPr>
              <w:shd w:val="clear" w:color="auto" w:fill="FFFFFF"/>
              <w:ind w:firstLine="708"/>
              <w:jc w:val="both"/>
              <w:rPr>
                <w:sz w:val="28"/>
                <w:szCs w:val="28"/>
              </w:rPr>
            </w:pPr>
            <w:r w:rsidRPr="007B690B">
              <w:rPr>
                <w:sz w:val="28"/>
                <w:szCs w:val="28"/>
              </w:rPr>
              <w:t>П</w:t>
            </w:r>
            <w:r w:rsidR="000B7F39" w:rsidRPr="007B690B">
              <w:rPr>
                <w:sz w:val="28"/>
                <w:szCs w:val="28"/>
              </w:rPr>
              <w:t>одбирать цвета в соответствии с цветом предметов или по собственному желанию;</w:t>
            </w:r>
          </w:p>
          <w:p w:rsidR="000B7F39" w:rsidRPr="007B690B" w:rsidRDefault="00570640" w:rsidP="007B690B">
            <w:pPr>
              <w:shd w:val="clear" w:color="auto" w:fill="FFFFFF"/>
              <w:ind w:firstLine="708"/>
              <w:jc w:val="both"/>
              <w:rPr>
                <w:sz w:val="28"/>
                <w:szCs w:val="28"/>
              </w:rPr>
            </w:pPr>
            <w:r w:rsidRPr="007B690B">
              <w:rPr>
                <w:sz w:val="28"/>
                <w:szCs w:val="28"/>
              </w:rPr>
              <w:t>С</w:t>
            </w:r>
            <w:r w:rsidR="000B7F39" w:rsidRPr="007B690B">
              <w:rPr>
                <w:sz w:val="28"/>
                <w:szCs w:val="28"/>
              </w:rPr>
              <w:t>оставлять узоры из растительных форм и геометрических фигур.</w:t>
            </w:r>
          </w:p>
          <w:p w:rsidR="00570640" w:rsidRPr="007B690B" w:rsidRDefault="00570640" w:rsidP="007B690B">
            <w:pPr>
              <w:shd w:val="clear" w:color="auto" w:fill="FFFFFF"/>
              <w:ind w:firstLine="708"/>
              <w:jc w:val="both"/>
              <w:rPr>
                <w:color w:val="000000"/>
                <w:sz w:val="28"/>
                <w:szCs w:val="28"/>
              </w:rPr>
            </w:pPr>
            <w:r w:rsidRPr="007B690B">
              <w:rPr>
                <w:b/>
                <w:color w:val="000000"/>
                <w:sz w:val="28"/>
                <w:szCs w:val="28"/>
              </w:rPr>
              <w:t>Музыка</w:t>
            </w:r>
            <w:proofErr w:type="gramStart"/>
            <w:r w:rsidRPr="007B690B">
              <w:rPr>
                <w:b/>
                <w:color w:val="000000"/>
                <w:sz w:val="28"/>
                <w:szCs w:val="28"/>
              </w:rPr>
              <w:t xml:space="preserve"> </w:t>
            </w:r>
            <w:r w:rsidRPr="007B690B">
              <w:rPr>
                <w:color w:val="000000"/>
                <w:sz w:val="28"/>
                <w:szCs w:val="28"/>
              </w:rPr>
              <w:t>Р</w:t>
            </w:r>
            <w:proofErr w:type="gramEnd"/>
            <w:r w:rsidRPr="007B690B">
              <w:rPr>
                <w:color w:val="000000"/>
                <w:sz w:val="28"/>
                <w:szCs w:val="28"/>
              </w:rPr>
              <w:t>азличает жанры музыкальных произведений (марш, танец, песня); звучание музыкальных инструментов (фортепиано, скрипка).</w:t>
            </w:r>
          </w:p>
          <w:p w:rsidR="00570640" w:rsidRPr="007B690B" w:rsidRDefault="00570640" w:rsidP="007B690B">
            <w:pPr>
              <w:shd w:val="clear" w:color="auto" w:fill="FFFFFF"/>
              <w:ind w:firstLine="708"/>
              <w:jc w:val="both"/>
              <w:rPr>
                <w:color w:val="000000"/>
                <w:sz w:val="28"/>
                <w:szCs w:val="28"/>
              </w:rPr>
            </w:pPr>
            <w:r w:rsidRPr="007B690B">
              <w:rPr>
                <w:color w:val="000000"/>
                <w:sz w:val="28"/>
                <w:szCs w:val="28"/>
              </w:rPr>
              <w:t>Различает высокие и низкие звуки (в пределах квинты).</w:t>
            </w:r>
          </w:p>
          <w:p w:rsidR="00570640" w:rsidRPr="007B690B" w:rsidRDefault="00570640" w:rsidP="007B690B">
            <w:pPr>
              <w:shd w:val="clear" w:color="auto" w:fill="FFFFFF"/>
              <w:ind w:firstLine="708"/>
              <w:jc w:val="both"/>
              <w:rPr>
                <w:color w:val="000000"/>
                <w:sz w:val="28"/>
                <w:szCs w:val="28"/>
              </w:rPr>
            </w:pPr>
            <w:r w:rsidRPr="007B690B">
              <w:rPr>
                <w:color w:val="000000"/>
                <w:sz w:val="28"/>
                <w:szCs w:val="28"/>
              </w:rPr>
              <w:t xml:space="preserve">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w:t>
            </w:r>
            <w:r w:rsidRPr="007B690B">
              <w:rPr>
                <w:color w:val="000000"/>
                <w:sz w:val="28"/>
                <w:szCs w:val="28"/>
              </w:rPr>
              <w:lastRenderedPageBreak/>
              <w:t>инструмента.</w:t>
            </w:r>
          </w:p>
          <w:p w:rsidR="00570640" w:rsidRPr="007B690B" w:rsidRDefault="00570640" w:rsidP="007B690B">
            <w:pPr>
              <w:shd w:val="clear" w:color="auto" w:fill="FFFFFF"/>
              <w:ind w:firstLine="708"/>
              <w:jc w:val="both"/>
              <w:rPr>
                <w:color w:val="000000"/>
                <w:sz w:val="28"/>
                <w:szCs w:val="28"/>
              </w:rPr>
            </w:pPr>
            <w:r w:rsidRPr="007B690B">
              <w:rPr>
                <w:color w:val="000000"/>
                <w:sz w:val="28"/>
                <w:szCs w:val="28"/>
              </w:rPr>
              <w:t>Может ритмично двигаться в соответствии с характером и динамикой музыки.</w:t>
            </w:r>
          </w:p>
          <w:p w:rsidR="00570640" w:rsidRPr="007B690B" w:rsidRDefault="00570640" w:rsidP="007B690B">
            <w:pPr>
              <w:shd w:val="clear" w:color="auto" w:fill="FFFFFF"/>
              <w:ind w:firstLine="708"/>
              <w:jc w:val="both"/>
              <w:rPr>
                <w:color w:val="000000"/>
                <w:sz w:val="28"/>
                <w:szCs w:val="28"/>
              </w:rPr>
            </w:pPr>
            <w:r w:rsidRPr="007B690B">
              <w:rPr>
                <w:color w:val="000000"/>
                <w:sz w:val="28"/>
                <w:szCs w:val="28"/>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570640" w:rsidRPr="007B690B" w:rsidRDefault="00570640" w:rsidP="007B690B">
            <w:pPr>
              <w:shd w:val="clear" w:color="auto" w:fill="FFFFFF"/>
              <w:ind w:firstLine="708"/>
              <w:jc w:val="both"/>
              <w:rPr>
                <w:color w:val="000000"/>
                <w:sz w:val="28"/>
                <w:szCs w:val="28"/>
              </w:rPr>
            </w:pPr>
            <w:r w:rsidRPr="007B690B">
              <w:rPr>
                <w:color w:val="000000"/>
                <w:sz w:val="28"/>
                <w:szCs w:val="28"/>
              </w:rPr>
              <w:t>Самостоятельно инсценирует содержание песен, хороводов; действует, не подражая другим детям.</w:t>
            </w:r>
          </w:p>
          <w:p w:rsidR="00570640" w:rsidRPr="007B690B" w:rsidRDefault="00570640" w:rsidP="007B690B">
            <w:pPr>
              <w:shd w:val="clear" w:color="auto" w:fill="FFFFFF"/>
              <w:ind w:firstLine="708"/>
              <w:jc w:val="both"/>
              <w:rPr>
                <w:color w:val="000000"/>
                <w:sz w:val="28"/>
                <w:szCs w:val="28"/>
              </w:rPr>
            </w:pPr>
            <w:r w:rsidRPr="007B690B">
              <w:rPr>
                <w:color w:val="000000"/>
                <w:sz w:val="28"/>
                <w:szCs w:val="28"/>
              </w:rPr>
              <w:t>Умеет играть мелодии на металлофоне по одному и в небольшой группе детей.</w:t>
            </w:r>
          </w:p>
          <w:p w:rsidR="00C00263" w:rsidRPr="007B690B" w:rsidRDefault="00C00263" w:rsidP="007B690B">
            <w:pPr>
              <w:pStyle w:val="Style11"/>
              <w:widowControl/>
              <w:spacing w:line="240" w:lineRule="auto"/>
              <w:ind w:firstLine="709"/>
              <w:rPr>
                <w:rFonts w:ascii="Times New Roman" w:hAnsi="Times New Roman" w:cs="Times New Roman"/>
                <w:sz w:val="28"/>
                <w:szCs w:val="28"/>
              </w:rPr>
            </w:pPr>
          </w:p>
        </w:tc>
      </w:tr>
      <w:tr w:rsidR="00C00263" w:rsidRPr="007B690B" w:rsidTr="002C649D">
        <w:trPr>
          <w:trHeight w:val="573"/>
        </w:trPr>
        <w:tc>
          <w:tcPr>
            <w:tcW w:w="1668" w:type="dxa"/>
          </w:tcPr>
          <w:p w:rsidR="00C00263" w:rsidRPr="007B690B" w:rsidRDefault="00C00263" w:rsidP="007B690B">
            <w:pPr>
              <w:autoSpaceDE w:val="0"/>
              <w:autoSpaceDN w:val="0"/>
              <w:adjustRightInd w:val="0"/>
              <w:rPr>
                <w:sz w:val="28"/>
                <w:szCs w:val="28"/>
              </w:rPr>
            </w:pPr>
            <w:r w:rsidRPr="007B690B">
              <w:rPr>
                <w:sz w:val="28"/>
                <w:szCs w:val="28"/>
              </w:rPr>
              <w:lastRenderedPageBreak/>
              <w:t>Физическое развитие</w:t>
            </w:r>
          </w:p>
        </w:tc>
        <w:tc>
          <w:tcPr>
            <w:tcW w:w="8648" w:type="dxa"/>
          </w:tcPr>
          <w:p w:rsidR="00570640" w:rsidRPr="007B690B" w:rsidRDefault="00570640" w:rsidP="007B690B">
            <w:pPr>
              <w:shd w:val="clear" w:color="auto" w:fill="FFFFFF"/>
              <w:ind w:firstLine="708"/>
              <w:jc w:val="both"/>
              <w:rPr>
                <w:color w:val="000000"/>
                <w:sz w:val="28"/>
                <w:szCs w:val="28"/>
              </w:rPr>
            </w:pPr>
            <w:r w:rsidRPr="007B690B">
              <w:rPr>
                <w:color w:val="000000"/>
                <w:sz w:val="28"/>
                <w:szCs w:val="28"/>
              </w:rPr>
              <w:t>Умеет ходить и бегать легко, ритмично, сохраняя правильную осанку, направление и темп.</w:t>
            </w:r>
          </w:p>
          <w:p w:rsidR="00570640" w:rsidRPr="007B690B" w:rsidRDefault="00570640" w:rsidP="007B690B">
            <w:pPr>
              <w:shd w:val="clear" w:color="auto" w:fill="FFFFFF"/>
              <w:ind w:firstLine="708"/>
              <w:jc w:val="both"/>
              <w:rPr>
                <w:color w:val="000000"/>
                <w:sz w:val="28"/>
                <w:szCs w:val="28"/>
              </w:rPr>
            </w:pPr>
            <w:r w:rsidRPr="007B690B">
              <w:rPr>
                <w:color w:val="000000"/>
                <w:sz w:val="28"/>
                <w:szCs w:val="28"/>
              </w:rPr>
              <w:t>Умеет лазать по гимнастической стенке (высота 2,5 м) с изменением темпа.</w:t>
            </w:r>
          </w:p>
          <w:p w:rsidR="00570640" w:rsidRPr="007B690B" w:rsidRDefault="00570640" w:rsidP="007B690B">
            <w:pPr>
              <w:shd w:val="clear" w:color="auto" w:fill="FFFFFF"/>
              <w:ind w:firstLine="708"/>
              <w:jc w:val="both"/>
              <w:rPr>
                <w:color w:val="000000"/>
                <w:sz w:val="28"/>
                <w:szCs w:val="28"/>
              </w:rPr>
            </w:pPr>
            <w:r w:rsidRPr="007B690B">
              <w:rPr>
                <w:color w:val="000000"/>
                <w:sz w:val="28"/>
                <w:szCs w:val="28"/>
              </w:rPr>
              <w:t>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570640" w:rsidRPr="007B690B" w:rsidRDefault="00570640" w:rsidP="007B690B">
            <w:pPr>
              <w:shd w:val="clear" w:color="auto" w:fill="FFFFFF"/>
              <w:ind w:firstLine="708"/>
              <w:jc w:val="both"/>
              <w:rPr>
                <w:color w:val="000000"/>
                <w:sz w:val="28"/>
                <w:szCs w:val="28"/>
              </w:rPr>
            </w:pPr>
            <w:r w:rsidRPr="007B690B">
              <w:rPr>
                <w:color w:val="000000"/>
                <w:sz w:val="28"/>
                <w:szCs w:val="28"/>
              </w:rPr>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570640" w:rsidRPr="007B690B" w:rsidRDefault="00570640" w:rsidP="007B690B">
            <w:pPr>
              <w:shd w:val="clear" w:color="auto" w:fill="FFFFFF"/>
              <w:ind w:firstLine="708"/>
              <w:jc w:val="both"/>
              <w:rPr>
                <w:color w:val="000000"/>
                <w:sz w:val="28"/>
                <w:szCs w:val="28"/>
              </w:rPr>
            </w:pPr>
            <w:r w:rsidRPr="007B690B">
              <w:rPr>
                <w:color w:val="000000"/>
                <w:sz w:val="28"/>
                <w:szCs w:val="28"/>
              </w:rPr>
              <w:t>Выполняет упражнения на статическое и динамическое равновесие.</w:t>
            </w:r>
          </w:p>
          <w:p w:rsidR="00570640" w:rsidRPr="007B690B" w:rsidRDefault="00570640" w:rsidP="007B690B">
            <w:pPr>
              <w:shd w:val="clear" w:color="auto" w:fill="FFFFFF"/>
              <w:ind w:firstLine="708"/>
              <w:jc w:val="both"/>
              <w:rPr>
                <w:color w:val="000000"/>
                <w:sz w:val="28"/>
                <w:szCs w:val="28"/>
              </w:rPr>
            </w:pPr>
            <w:r w:rsidRPr="007B690B">
              <w:rPr>
                <w:color w:val="000000"/>
                <w:sz w:val="28"/>
                <w:szCs w:val="28"/>
              </w:rPr>
              <w:t>Умеет перестраиваться в колонну по трое, четверо; равняться, размыкаться в колонне, шеренге; выполнять повороты направо, налево, кругом.</w:t>
            </w:r>
          </w:p>
          <w:p w:rsidR="00570640" w:rsidRPr="007B690B" w:rsidRDefault="00570640" w:rsidP="007B690B">
            <w:pPr>
              <w:shd w:val="clear" w:color="auto" w:fill="FFFFFF"/>
              <w:ind w:firstLine="708"/>
              <w:jc w:val="both"/>
              <w:rPr>
                <w:color w:val="000000"/>
                <w:sz w:val="28"/>
                <w:szCs w:val="28"/>
              </w:rPr>
            </w:pPr>
            <w:r w:rsidRPr="007B690B">
              <w:rPr>
                <w:color w:val="000000"/>
                <w:sz w:val="28"/>
                <w:szCs w:val="28"/>
              </w:rPr>
              <w:t>Ходит на лыжах скользящим шагом на расстояние около 2 км; ухаживает за лыжами.</w:t>
            </w:r>
          </w:p>
          <w:p w:rsidR="00570640" w:rsidRPr="007B690B" w:rsidRDefault="00570640" w:rsidP="007B690B">
            <w:pPr>
              <w:shd w:val="clear" w:color="auto" w:fill="FFFFFF"/>
              <w:ind w:firstLine="708"/>
              <w:jc w:val="both"/>
              <w:rPr>
                <w:color w:val="000000"/>
                <w:sz w:val="28"/>
                <w:szCs w:val="28"/>
              </w:rPr>
            </w:pPr>
            <w:r w:rsidRPr="007B690B">
              <w:rPr>
                <w:color w:val="000000"/>
                <w:sz w:val="28"/>
                <w:szCs w:val="28"/>
              </w:rPr>
              <w:t>Умеет кататься на самокате.</w:t>
            </w:r>
          </w:p>
          <w:p w:rsidR="00570640" w:rsidRPr="007B690B" w:rsidRDefault="00570640" w:rsidP="007B690B">
            <w:pPr>
              <w:shd w:val="clear" w:color="auto" w:fill="FFFFFF"/>
              <w:ind w:firstLine="708"/>
              <w:jc w:val="both"/>
              <w:rPr>
                <w:color w:val="000000"/>
                <w:sz w:val="28"/>
                <w:szCs w:val="28"/>
              </w:rPr>
            </w:pPr>
            <w:r w:rsidRPr="007B690B">
              <w:rPr>
                <w:color w:val="000000"/>
                <w:sz w:val="28"/>
                <w:szCs w:val="28"/>
              </w:rPr>
              <w:t>Участвует в упражнениях с элементами спортивных игр: городки, бадминтон, футбол, хоккей.</w:t>
            </w:r>
          </w:p>
          <w:p w:rsidR="00C00263" w:rsidRPr="007B690B" w:rsidRDefault="00C00263" w:rsidP="007B690B">
            <w:pPr>
              <w:pStyle w:val="Style24"/>
              <w:widowControl/>
              <w:spacing w:line="240" w:lineRule="auto"/>
              <w:ind w:firstLine="709"/>
              <w:jc w:val="both"/>
              <w:rPr>
                <w:rFonts w:ascii="Times New Roman" w:hAnsi="Times New Roman" w:cs="Times New Roman"/>
                <w:sz w:val="28"/>
                <w:szCs w:val="28"/>
              </w:rPr>
            </w:pPr>
          </w:p>
        </w:tc>
      </w:tr>
    </w:tbl>
    <w:p w:rsidR="002413F0" w:rsidRPr="007B690B" w:rsidRDefault="002413F0" w:rsidP="007B690B">
      <w:pPr>
        <w:rPr>
          <w:sz w:val="28"/>
          <w:szCs w:val="28"/>
        </w:rPr>
      </w:pPr>
    </w:p>
    <w:p w:rsidR="002413F0" w:rsidRPr="007B690B" w:rsidRDefault="002413F0" w:rsidP="007B690B">
      <w:pPr>
        <w:rPr>
          <w:b/>
          <w:sz w:val="28"/>
          <w:szCs w:val="28"/>
        </w:rPr>
      </w:pPr>
    </w:p>
    <w:p w:rsidR="002413F0" w:rsidRPr="007B690B" w:rsidRDefault="0011147B" w:rsidP="007B690B">
      <w:pPr>
        <w:numPr>
          <w:ilvl w:val="0"/>
          <w:numId w:val="1"/>
        </w:numPr>
        <w:ind w:left="0"/>
        <w:jc w:val="center"/>
        <w:rPr>
          <w:b/>
          <w:sz w:val="28"/>
          <w:szCs w:val="28"/>
        </w:rPr>
      </w:pPr>
      <w:r>
        <w:rPr>
          <w:b/>
          <w:sz w:val="28"/>
          <w:szCs w:val="28"/>
          <w:lang w:val="en-US"/>
        </w:rPr>
        <w:t>2</w:t>
      </w:r>
      <w:r w:rsidR="000B217F" w:rsidRPr="007B690B">
        <w:rPr>
          <w:b/>
          <w:sz w:val="28"/>
          <w:szCs w:val="28"/>
        </w:rPr>
        <w:t>Содержательный раздел.</w:t>
      </w:r>
    </w:p>
    <w:p w:rsidR="000B217F" w:rsidRPr="007B690B" w:rsidRDefault="000B217F" w:rsidP="007B690B">
      <w:pPr>
        <w:rPr>
          <w:b/>
          <w:sz w:val="28"/>
          <w:szCs w:val="28"/>
        </w:rPr>
      </w:pPr>
      <w:r w:rsidRPr="007B690B">
        <w:rPr>
          <w:b/>
          <w:sz w:val="28"/>
          <w:szCs w:val="28"/>
        </w:rPr>
        <w:t>2.1    Формы организации образовательной деятельности</w:t>
      </w:r>
    </w:p>
    <w:tbl>
      <w:tblPr>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1985"/>
        <w:gridCol w:w="1842"/>
        <w:gridCol w:w="2062"/>
        <w:gridCol w:w="2084"/>
      </w:tblGrid>
      <w:tr w:rsidR="000B217F" w:rsidRPr="007B690B" w:rsidTr="002C649D">
        <w:trPr>
          <w:trHeight w:val="390"/>
        </w:trPr>
        <w:tc>
          <w:tcPr>
            <w:tcW w:w="1951" w:type="dxa"/>
          </w:tcPr>
          <w:p w:rsidR="000B217F" w:rsidRPr="007B690B" w:rsidRDefault="000B217F" w:rsidP="007B690B">
            <w:pPr>
              <w:rPr>
                <w:sz w:val="28"/>
                <w:szCs w:val="28"/>
              </w:rPr>
            </w:pPr>
            <w:r w:rsidRPr="007B690B">
              <w:rPr>
                <w:sz w:val="28"/>
                <w:szCs w:val="28"/>
              </w:rPr>
              <w:t xml:space="preserve">Возрастная </w:t>
            </w:r>
          </w:p>
          <w:p w:rsidR="000B217F" w:rsidRPr="007B690B" w:rsidRDefault="000B217F" w:rsidP="007B690B">
            <w:pPr>
              <w:rPr>
                <w:sz w:val="28"/>
                <w:szCs w:val="28"/>
              </w:rPr>
            </w:pPr>
            <w:r w:rsidRPr="007B690B">
              <w:rPr>
                <w:sz w:val="28"/>
                <w:szCs w:val="28"/>
              </w:rPr>
              <w:t>группа</w:t>
            </w:r>
          </w:p>
        </w:tc>
        <w:tc>
          <w:tcPr>
            <w:tcW w:w="1985" w:type="dxa"/>
          </w:tcPr>
          <w:p w:rsidR="000B217F" w:rsidRPr="007B690B" w:rsidRDefault="000B217F" w:rsidP="007B690B">
            <w:pPr>
              <w:rPr>
                <w:sz w:val="28"/>
                <w:szCs w:val="28"/>
              </w:rPr>
            </w:pPr>
            <w:r w:rsidRPr="007B690B">
              <w:rPr>
                <w:sz w:val="28"/>
                <w:szCs w:val="28"/>
              </w:rPr>
              <w:t xml:space="preserve">Количество </w:t>
            </w:r>
          </w:p>
          <w:p w:rsidR="000B217F" w:rsidRPr="007B690B" w:rsidRDefault="000B217F" w:rsidP="007B690B">
            <w:pPr>
              <w:rPr>
                <w:sz w:val="28"/>
                <w:szCs w:val="28"/>
              </w:rPr>
            </w:pPr>
            <w:r w:rsidRPr="007B690B">
              <w:rPr>
                <w:sz w:val="28"/>
                <w:szCs w:val="28"/>
              </w:rPr>
              <w:t>занятий</w:t>
            </w:r>
          </w:p>
          <w:p w:rsidR="000B217F" w:rsidRPr="007B690B" w:rsidRDefault="000B217F" w:rsidP="007B690B">
            <w:pPr>
              <w:rPr>
                <w:sz w:val="28"/>
                <w:szCs w:val="28"/>
              </w:rPr>
            </w:pPr>
            <w:r w:rsidRPr="007B690B">
              <w:rPr>
                <w:sz w:val="28"/>
                <w:szCs w:val="28"/>
              </w:rPr>
              <w:t xml:space="preserve">в день </w:t>
            </w:r>
          </w:p>
        </w:tc>
        <w:tc>
          <w:tcPr>
            <w:tcW w:w="1842" w:type="dxa"/>
          </w:tcPr>
          <w:p w:rsidR="000B217F" w:rsidRPr="007B690B" w:rsidRDefault="000B217F" w:rsidP="007B690B">
            <w:pPr>
              <w:rPr>
                <w:sz w:val="28"/>
                <w:szCs w:val="28"/>
              </w:rPr>
            </w:pPr>
            <w:r w:rsidRPr="007B690B">
              <w:rPr>
                <w:sz w:val="28"/>
                <w:szCs w:val="28"/>
              </w:rPr>
              <w:t xml:space="preserve">Количество </w:t>
            </w:r>
          </w:p>
          <w:p w:rsidR="000B217F" w:rsidRPr="007B690B" w:rsidRDefault="000B217F" w:rsidP="007B690B">
            <w:pPr>
              <w:rPr>
                <w:sz w:val="28"/>
                <w:szCs w:val="28"/>
              </w:rPr>
            </w:pPr>
            <w:r w:rsidRPr="007B690B">
              <w:rPr>
                <w:sz w:val="28"/>
                <w:szCs w:val="28"/>
              </w:rPr>
              <w:t xml:space="preserve">занятий </w:t>
            </w:r>
          </w:p>
          <w:p w:rsidR="000B217F" w:rsidRPr="007B690B" w:rsidRDefault="000B217F" w:rsidP="007B690B">
            <w:pPr>
              <w:rPr>
                <w:sz w:val="28"/>
                <w:szCs w:val="28"/>
              </w:rPr>
            </w:pPr>
            <w:r w:rsidRPr="007B690B">
              <w:rPr>
                <w:sz w:val="28"/>
                <w:szCs w:val="28"/>
              </w:rPr>
              <w:t>в неделю</w:t>
            </w:r>
          </w:p>
        </w:tc>
        <w:tc>
          <w:tcPr>
            <w:tcW w:w="2062" w:type="dxa"/>
          </w:tcPr>
          <w:p w:rsidR="000B217F" w:rsidRPr="007B690B" w:rsidRDefault="000B217F" w:rsidP="007B690B">
            <w:pPr>
              <w:rPr>
                <w:sz w:val="28"/>
                <w:szCs w:val="28"/>
              </w:rPr>
            </w:pPr>
            <w:proofErr w:type="gramStart"/>
            <w:r w:rsidRPr="007B690B">
              <w:rPr>
                <w:sz w:val="28"/>
                <w:szCs w:val="28"/>
              </w:rPr>
              <w:t>Продолжи-тельность</w:t>
            </w:r>
            <w:proofErr w:type="gramEnd"/>
          </w:p>
        </w:tc>
        <w:tc>
          <w:tcPr>
            <w:tcW w:w="2084" w:type="dxa"/>
          </w:tcPr>
          <w:p w:rsidR="000B217F" w:rsidRPr="007B690B" w:rsidRDefault="000B217F" w:rsidP="007B690B">
            <w:pPr>
              <w:rPr>
                <w:sz w:val="28"/>
                <w:szCs w:val="28"/>
              </w:rPr>
            </w:pPr>
            <w:r w:rsidRPr="007B690B">
              <w:rPr>
                <w:sz w:val="28"/>
                <w:szCs w:val="28"/>
              </w:rPr>
              <w:t xml:space="preserve">Перерыв </w:t>
            </w:r>
          </w:p>
          <w:p w:rsidR="000B217F" w:rsidRPr="007B690B" w:rsidRDefault="000B217F" w:rsidP="007B690B">
            <w:pPr>
              <w:rPr>
                <w:sz w:val="28"/>
                <w:szCs w:val="28"/>
              </w:rPr>
            </w:pPr>
            <w:r w:rsidRPr="007B690B">
              <w:rPr>
                <w:sz w:val="28"/>
                <w:szCs w:val="28"/>
              </w:rPr>
              <w:t xml:space="preserve">между </w:t>
            </w:r>
          </w:p>
          <w:p w:rsidR="000B217F" w:rsidRPr="007B690B" w:rsidRDefault="000B217F" w:rsidP="007B690B">
            <w:pPr>
              <w:rPr>
                <w:sz w:val="28"/>
                <w:szCs w:val="28"/>
              </w:rPr>
            </w:pPr>
            <w:r w:rsidRPr="007B690B">
              <w:rPr>
                <w:sz w:val="28"/>
                <w:szCs w:val="28"/>
              </w:rPr>
              <w:t>занятиями</w:t>
            </w:r>
          </w:p>
        </w:tc>
      </w:tr>
      <w:tr w:rsidR="000B217F" w:rsidRPr="007B690B" w:rsidTr="002C649D">
        <w:trPr>
          <w:trHeight w:val="390"/>
        </w:trPr>
        <w:tc>
          <w:tcPr>
            <w:tcW w:w="1951" w:type="dxa"/>
          </w:tcPr>
          <w:p w:rsidR="000B217F" w:rsidRPr="007B690B" w:rsidRDefault="00BC59E0" w:rsidP="007B690B">
            <w:pPr>
              <w:rPr>
                <w:sz w:val="28"/>
                <w:szCs w:val="28"/>
              </w:rPr>
            </w:pPr>
            <w:r w:rsidRPr="007B690B">
              <w:rPr>
                <w:sz w:val="28"/>
                <w:szCs w:val="28"/>
              </w:rPr>
              <w:lastRenderedPageBreak/>
              <w:t>Старшая</w:t>
            </w:r>
            <w:r w:rsidR="000B217F" w:rsidRPr="007B690B">
              <w:rPr>
                <w:sz w:val="28"/>
                <w:szCs w:val="28"/>
              </w:rPr>
              <w:t xml:space="preserve"> группа</w:t>
            </w:r>
          </w:p>
        </w:tc>
        <w:tc>
          <w:tcPr>
            <w:tcW w:w="1985" w:type="dxa"/>
          </w:tcPr>
          <w:p w:rsidR="000B217F" w:rsidRPr="007B690B" w:rsidRDefault="00BC59E0" w:rsidP="007B690B">
            <w:pPr>
              <w:rPr>
                <w:sz w:val="28"/>
                <w:szCs w:val="28"/>
              </w:rPr>
            </w:pPr>
            <w:r w:rsidRPr="007B690B">
              <w:rPr>
                <w:sz w:val="28"/>
                <w:szCs w:val="28"/>
              </w:rPr>
              <w:t>3</w:t>
            </w:r>
            <w:r w:rsidR="000B217F" w:rsidRPr="007B690B">
              <w:rPr>
                <w:sz w:val="28"/>
                <w:szCs w:val="28"/>
              </w:rPr>
              <w:t xml:space="preserve"> занятия</w:t>
            </w:r>
          </w:p>
        </w:tc>
        <w:tc>
          <w:tcPr>
            <w:tcW w:w="1842" w:type="dxa"/>
          </w:tcPr>
          <w:p w:rsidR="000B217F" w:rsidRPr="007B690B" w:rsidRDefault="000B217F" w:rsidP="007B690B">
            <w:pPr>
              <w:rPr>
                <w:sz w:val="28"/>
                <w:szCs w:val="28"/>
              </w:rPr>
            </w:pPr>
            <w:r w:rsidRPr="007B690B">
              <w:rPr>
                <w:sz w:val="28"/>
                <w:szCs w:val="28"/>
              </w:rPr>
              <w:t xml:space="preserve">     1</w:t>
            </w:r>
            <w:r w:rsidR="00BC59E0" w:rsidRPr="007B690B">
              <w:rPr>
                <w:sz w:val="28"/>
                <w:szCs w:val="28"/>
              </w:rPr>
              <w:t>3</w:t>
            </w:r>
          </w:p>
        </w:tc>
        <w:tc>
          <w:tcPr>
            <w:tcW w:w="2062" w:type="dxa"/>
          </w:tcPr>
          <w:p w:rsidR="000B217F" w:rsidRPr="007B690B" w:rsidRDefault="000B217F" w:rsidP="007B690B">
            <w:pPr>
              <w:rPr>
                <w:sz w:val="28"/>
                <w:szCs w:val="28"/>
              </w:rPr>
            </w:pPr>
            <w:r w:rsidRPr="007B690B">
              <w:rPr>
                <w:sz w:val="28"/>
                <w:szCs w:val="28"/>
              </w:rPr>
              <w:t xml:space="preserve"> 2</w:t>
            </w:r>
            <w:r w:rsidR="00BC59E0" w:rsidRPr="007B690B">
              <w:rPr>
                <w:sz w:val="28"/>
                <w:szCs w:val="28"/>
              </w:rPr>
              <w:t>5</w:t>
            </w:r>
            <w:r w:rsidRPr="007B690B">
              <w:rPr>
                <w:sz w:val="28"/>
                <w:szCs w:val="28"/>
              </w:rPr>
              <w:t xml:space="preserve"> минут</w:t>
            </w:r>
          </w:p>
        </w:tc>
        <w:tc>
          <w:tcPr>
            <w:tcW w:w="2084" w:type="dxa"/>
          </w:tcPr>
          <w:p w:rsidR="000B217F" w:rsidRPr="007B690B" w:rsidRDefault="000B217F" w:rsidP="007B690B">
            <w:pPr>
              <w:rPr>
                <w:sz w:val="28"/>
                <w:szCs w:val="28"/>
              </w:rPr>
            </w:pPr>
            <w:r w:rsidRPr="007B690B">
              <w:rPr>
                <w:sz w:val="28"/>
                <w:szCs w:val="28"/>
              </w:rPr>
              <w:t xml:space="preserve">Не менее </w:t>
            </w:r>
          </w:p>
          <w:p w:rsidR="000B217F" w:rsidRPr="007B690B" w:rsidRDefault="000B217F" w:rsidP="007B690B">
            <w:pPr>
              <w:rPr>
                <w:sz w:val="28"/>
                <w:szCs w:val="28"/>
              </w:rPr>
            </w:pPr>
            <w:r w:rsidRPr="007B690B">
              <w:rPr>
                <w:sz w:val="28"/>
                <w:szCs w:val="28"/>
              </w:rPr>
              <w:t>10 минут</w:t>
            </w:r>
          </w:p>
        </w:tc>
      </w:tr>
    </w:tbl>
    <w:p w:rsidR="007B690B" w:rsidRDefault="000B217F" w:rsidP="007B690B">
      <w:pPr>
        <w:rPr>
          <w:b/>
          <w:sz w:val="28"/>
          <w:szCs w:val="28"/>
          <w:lang w:val="en-US"/>
        </w:rPr>
      </w:pPr>
      <w:r w:rsidRPr="007B690B">
        <w:rPr>
          <w:b/>
          <w:sz w:val="28"/>
          <w:szCs w:val="28"/>
        </w:rPr>
        <w:t xml:space="preserve">         </w:t>
      </w:r>
    </w:p>
    <w:p w:rsidR="000B217F" w:rsidRPr="007B690B" w:rsidRDefault="000B217F" w:rsidP="007B690B">
      <w:pPr>
        <w:rPr>
          <w:b/>
          <w:sz w:val="28"/>
          <w:szCs w:val="28"/>
        </w:rPr>
      </w:pPr>
      <w:r w:rsidRPr="007B690B">
        <w:rPr>
          <w:b/>
          <w:sz w:val="28"/>
          <w:szCs w:val="28"/>
        </w:rPr>
        <w:t xml:space="preserve"> 2.2</w:t>
      </w:r>
      <w:r w:rsidRPr="007B690B">
        <w:rPr>
          <w:sz w:val="28"/>
          <w:szCs w:val="28"/>
        </w:rPr>
        <w:t>.</w:t>
      </w:r>
      <w:r w:rsidRPr="007B690B">
        <w:rPr>
          <w:b/>
          <w:sz w:val="28"/>
          <w:szCs w:val="28"/>
        </w:rPr>
        <w:t>Учебный план организованной деятельности детей  4-5 лет</w:t>
      </w:r>
    </w:p>
    <w:tbl>
      <w:tblPr>
        <w:tblW w:w="5000" w:type="pct"/>
        <w:tblBorders>
          <w:top w:val="single" w:sz="4" w:space="0" w:color="auto"/>
          <w:left w:val="single" w:sz="4" w:space="0" w:color="auto"/>
          <w:bottom w:val="single" w:sz="4" w:space="0" w:color="auto"/>
          <w:right w:val="single" w:sz="4" w:space="0" w:color="auto"/>
        </w:tblBorders>
        <w:tblLook w:val="0000"/>
      </w:tblPr>
      <w:tblGrid>
        <w:gridCol w:w="2810"/>
        <w:gridCol w:w="2774"/>
        <w:gridCol w:w="2774"/>
        <w:gridCol w:w="2774"/>
      </w:tblGrid>
      <w:tr w:rsidR="000B217F" w:rsidRPr="007B690B" w:rsidTr="002C649D">
        <w:tc>
          <w:tcPr>
            <w:tcW w:w="1262"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Наименование ООД</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 xml:space="preserve">Количество часов в неделю </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Количество часов в месяц</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 xml:space="preserve">Количество часов в год </w:t>
            </w:r>
          </w:p>
        </w:tc>
      </w:tr>
      <w:tr w:rsidR="000B217F" w:rsidRPr="007B690B" w:rsidTr="002C649D">
        <w:tc>
          <w:tcPr>
            <w:tcW w:w="1262"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Развитие речи</w:t>
            </w:r>
          </w:p>
          <w:p w:rsidR="000B217F" w:rsidRPr="007B690B" w:rsidRDefault="000B217F" w:rsidP="007B690B">
            <w:pPr>
              <w:jc w:val="center"/>
              <w:rPr>
                <w:sz w:val="28"/>
                <w:szCs w:val="28"/>
              </w:rPr>
            </w:pP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BC59E0" w:rsidP="007B690B">
            <w:pPr>
              <w:jc w:val="center"/>
              <w:rPr>
                <w:sz w:val="28"/>
                <w:szCs w:val="28"/>
              </w:rPr>
            </w:pPr>
            <w:r w:rsidRPr="007B690B">
              <w:rPr>
                <w:sz w:val="28"/>
                <w:szCs w:val="28"/>
              </w:rPr>
              <w:t>2</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BC59E0" w:rsidP="007B690B">
            <w:pPr>
              <w:jc w:val="center"/>
              <w:rPr>
                <w:sz w:val="28"/>
                <w:szCs w:val="28"/>
              </w:rPr>
            </w:pPr>
            <w:r w:rsidRPr="007B690B">
              <w:rPr>
                <w:sz w:val="28"/>
                <w:szCs w:val="28"/>
              </w:rPr>
              <w:t>8</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7154F3" w:rsidP="007B690B">
            <w:pPr>
              <w:jc w:val="center"/>
              <w:rPr>
                <w:sz w:val="28"/>
                <w:szCs w:val="28"/>
              </w:rPr>
            </w:pPr>
            <w:r w:rsidRPr="007B690B">
              <w:rPr>
                <w:sz w:val="28"/>
                <w:szCs w:val="28"/>
              </w:rPr>
              <w:t>72</w:t>
            </w:r>
          </w:p>
        </w:tc>
      </w:tr>
      <w:tr w:rsidR="007154F3" w:rsidRPr="007B690B" w:rsidTr="007154F3">
        <w:trPr>
          <w:trHeight w:val="1025"/>
        </w:trPr>
        <w:tc>
          <w:tcPr>
            <w:tcW w:w="1262" w:type="pct"/>
            <w:tcBorders>
              <w:top w:val="single" w:sz="4" w:space="0" w:color="auto"/>
              <w:left w:val="single" w:sz="4" w:space="0" w:color="auto"/>
              <w:bottom w:val="single" w:sz="4" w:space="0" w:color="auto"/>
              <w:right w:val="single" w:sz="4" w:space="0" w:color="auto"/>
            </w:tcBorders>
          </w:tcPr>
          <w:p w:rsidR="007154F3" w:rsidRPr="007B690B" w:rsidRDefault="007154F3" w:rsidP="007B690B">
            <w:pPr>
              <w:jc w:val="center"/>
              <w:rPr>
                <w:sz w:val="28"/>
                <w:szCs w:val="28"/>
              </w:rPr>
            </w:pPr>
            <w:r w:rsidRPr="007B690B">
              <w:rPr>
                <w:sz w:val="28"/>
                <w:szCs w:val="28"/>
              </w:rPr>
              <w:t>Формирование элементарных математических представлений</w:t>
            </w:r>
          </w:p>
        </w:tc>
        <w:tc>
          <w:tcPr>
            <w:tcW w:w="1246" w:type="pct"/>
            <w:tcBorders>
              <w:top w:val="single" w:sz="4" w:space="0" w:color="auto"/>
              <w:left w:val="single" w:sz="4" w:space="0" w:color="auto"/>
              <w:bottom w:val="single" w:sz="4" w:space="0" w:color="auto"/>
              <w:right w:val="single" w:sz="4" w:space="0" w:color="auto"/>
            </w:tcBorders>
          </w:tcPr>
          <w:p w:rsidR="007154F3" w:rsidRPr="007B690B" w:rsidRDefault="007154F3" w:rsidP="007B690B">
            <w:pPr>
              <w:jc w:val="center"/>
              <w:rPr>
                <w:sz w:val="28"/>
                <w:szCs w:val="28"/>
              </w:rPr>
            </w:pPr>
            <w:r w:rsidRPr="007B690B">
              <w:rPr>
                <w:sz w:val="28"/>
                <w:szCs w:val="28"/>
              </w:rPr>
              <w:t>1</w:t>
            </w:r>
          </w:p>
        </w:tc>
        <w:tc>
          <w:tcPr>
            <w:tcW w:w="1246" w:type="pct"/>
            <w:tcBorders>
              <w:top w:val="single" w:sz="4" w:space="0" w:color="auto"/>
              <w:left w:val="single" w:sz="4" w:space="0" w:color="auto"/>
              <w:bottom w:val="single" w:sz="4" w:space="0" w:color="auto"/>
              <w:right w:val="single" w:sz="4" w:space="0" w:color="auto"/>
            </w:tcBorders>
          </w:tcPr>
          <w:p w:rsidR="007154F3" w:rsidRPr="007B690B" w:rsidRDefault="007154F3" w:rsidP="007B690B">
            <w:pPr>
              <w:jc w:val="center"/>
              <w:rPr>
                <w:sz w:val="28"/>
                <w:szCs w:val="28"/>
              </w:rPr>
            </w:pPr>
            <w:r w:rsidRPr="007B690B">
              <w:rPr>
                <w:sz w:val="28"/>
                <w:szCs w:val="28"/>
              </w:rPr>
              <w:t>4</w:t>
            </w:r>
          </w:p>
        </w:tc>
        <w:tc>
          <w:tcPr>
            <w:tcW w:w="1246" w:type="pct"/>
            <w:tcBorders>
              <w:top w:val="single" w:sz="4" w:space="0" w:color="auto"/>
              <w:left w:val="single" w:sz="4" w:space="0" w:color="auto"/>
              <w:bottom w:val="single" w:sz="4" w:space="0" w:color="auto"/>
              <w:right w:val="single" w:sz="4" w:space="0" w:color="auto"/>
            </w:tcBorders>
          </w:tcPr>
          <w:p w:rsidR="007154F3" w:rsidRPr="007B690B" w:rsidRDefault="007154F3" w:rsidP="007B690B">
            <w:pPr>
              <w:jc w:val="center"/>
              <w:rPr>
                <w:sz w:val="28"/>
                <w:szCs w:val="28"/>
              </w:rPr>
            </w:pPr>
            <w:r w:rsidRPr="007B690B">
              <w:rPr>
                <w:sz w:val="28"/>
                <w:szCs w:val="28"/>
              </w:rPr>
              <w:t>36</w:t>
            </w:r>
          </w:p>
        </w:tc>
      </w:tr>
      <w:tr w:rsidR="007154F3" w:rsidRPr="007B690B" w:rsidTr="007154F3">
        <w:trPr>
          <w:trHeight w:val="298"/>
        </w:trPr>
        <w:tc>
          <w:tcPr>
            <w:tcW w:w="1262" w:type="pct"/>
            <w:tcBorders>
              <w:top w:val="single" w:sz="4" w:space="0" w:color="auto"/>
              <w:left w:val="single" w:sz="4" w:space="0" w:color="auto"/>
              <w:bottom w:val="single" w:sz="4" w:space="0" w:color="auto"/>
              <w:right w:val="single" w:sz="4" w:space="0" w:color="auto"/>
            </w:tcBorders>
          </w:tcPr>
          <w:p w:rsidR="007154F3" w:rsidRPr="007B690B" w:rsidRDefault="007154F3" w:rsidP="007B690B">
            <w:pPr>
              <w:rPr>
                <w:sz w:val="28"/>
                <w:szCs w:val="28"/>
              </w:rPr>
            </w:pPr>
            <w:r w:rsidRPr="007B690B">
              <w:rPr>
                <w:sz w:val="28"/>
                <w:szCs w:val="28"/>
              </w:rPr>
              <w:t>Познавательн</w:t>
            </w:r>
            <w:proofErr w:type="gramStart"/>
            <w:r w:rsidRPr="007B690B">
              <w:rPr>
                <w:sz w:val="28"/>
                <w:szCs w:val="28"/>
              </w:rPr>
              <w:t>о-</w:t>
            </w:r>
            <w:proofErr w:type="gramEnd"/>
            <w:r w:rsidRPr="007B690B">
              <w:rPr>
                <w:sz w:val="28"/>
                <w:szCs w:val="28"/>
              </w:rPr>
              <w:t xml:space="preserve"> исследовательская и продуктивная деятельность</w:t>
            </w:r>
          </w:p>
        </w:tc>
        <w:tc>
          <w:tcPr>
            <w:tcW w:w="1246" w:type="pct"/>
            <w:tcBorders>
              <w:top w:val="single" w:sz="4" w:space="0" w:color="auto"/>
              <w:left w:val="single" w:sz="4" w:space="0" w:color="auto"/>
              <w:bottom w:val="single" w:sz="4" w:space="0" w:color="auto"/>
              <w:right w:val="single" w:sz="4" w:space="0" w:color="auto"/>
            </w:tcBorders>
          </w:tcPr>
          <w:p w:rsidR="007154F3" w:rsidRPr="007B690B" w:rsidRDefault="007154F3" w:rsidP="007B690B">
            <w:pPr>
              <w:jc w:val="center"/>
              <w:rPr>
                <w:sz w:val="28"/>
                <w:szCs w:val="28"/>
              </w:rPr>
            </w:pPr>
            <w:r w:rsidRPr="007B690B">
              <w:rPr>
                <w:sz w:val="28"/>
                <w:szCs w:val="28"/>
              </w:rPr>
              <w:t>1</w:t>
            </w:r>
          </w:p>
        </w:tc>
        <w:tc>
          <w:tcPr>
            <w:tcW w:w="1246" w:type="pct"/>
            <w:tcBorders>
              <w:top w:val="single" w:sz="4" w:space="0" w:color="auto"/>
              <w:left w:val="single" w:sz="4" w:space="0" w:color="auto"/>
              <w:bottom w:val="single" w:sz="4" w:space="0" w:color="auto"/>
              <w:right w:val="single" w:sz="4" w:space="0" w:color="auto"/>
            </w:tcBorders>
          </w:tcPr>
          <w:p w:rsidR="007154F3" w:rsidRPr="007B690B" w:rsidRDefault="007154F3" w:rsidP="007B690B">
            <w:pPr>
              <w:jc w:val="center"/>
              <w:rPr>
                <w:sz w:val="28"/>
                <w:szCs w:val="28"/>
              </w:rPr>
            </w:pPr>
            <w:r w:rsidRPr="007B690B">
              <w:rPr>
                <w:sz w:val="28"/>
                <w:szCs w:val="28"/>
              </w:rPr>
              <w:t>4</w:t>
            </w:r>
          </w:p>
        </w:tc>
        <w:tc>
          <w:tcPr>
            <w:tcW w:w="1246" w:type="pct"/>
            <w:tcBorders>
              <w:top w:val="single" w:sz="4" w:space="0" w:color="auto"/>
              <w:left w:val="single" w:sz="4" w:space="0" w:color="auto"/>
              <w:bottom w:val="single" w:sz="4" w:space="0" w:color="auto"/>
              <w:right w:val="single" w:sz="4" w:space="0" w:color="auto"/>
            </w:tcBorders>
          </w:tcPr>
          <w:p w:rsidR="007154F3" w:rsidRPr="007B690B" w:rsidRDefault="007154F3" w:rsidP="007B690B">
            <w:pPr>
              <w:jc w:val="center"/>
              <w:rPr>
                <w:sz w:val="28"/>
                <w:szCs w:val="28"/>
              </w:rPr>
            </w:pPr>
            <w:r w:rsidRPr="007B690B">
              <w:rPr>
                <w:sz w:val="28"/>
                <w:szCs w:val="28"/>
              </w:rPr>
              <w:t>36</w:t>
            </w:r>
          </w:p>
        </w:tc>
      </w:tr>
      <w:tr w:rsidR="000B217F" w:rsidRPr="007B690B" w:rsidTr="002C649D">
        <w:tc>
          <w:tcPr>
            <w:tcW w:w="1262"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Формирование целостной картины мира, расширения кругозора</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1</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4</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3</w:t>
            </w:r>
            <w:r w:rsidR="007154F3" w:rsidRPr="007B690B">
              <w:rPr>
                <w:sz w:val="28"/>
                <w:szCs w:val="28"/>
              </w:rPr>
              <w:t>6</w:t>
            </w:r>
          </w:p>
        </w:tc>
      </w:tr>
      <w:tr w:rsidR="000B217F" w:rsidRPr="007B690B" w:rsidTr="002C649D">
        <w:tc>
          <w:tcPr>
            <w:tcW w:w="1262"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 xml:space="preserve">Рисование </w:t>
            </w:r>
          </w:p>
          <w:p w:rsidR="000B217F" w:rsidRPr="007B690B" w:rsidRDefault="000B217F" w:rsidP="007B690B">
            <w:pPr>
              <w:jc w:val="center"/>
              <w:rPr>
                <w:sz w:val="28"/>
                <w:szCs w:val="28"/>
              </w:rPr>
            </w:pPr>
            <w:r w:rsidRPr="007B690B">
              <w:rPr>
                <w:sz w:val="28"/>
                <w:szCs w:val="28"/>
              </w:rPr>
              <w:t xml:space="preserve">Лепка </w:t>
            </w:r>
          </w:p>
          <w:p w:rsidR="000B217F" w:rsidRPr="007B690B" w:rsidRDefault="000B217F" w:rsidP="007B690B">
            <w:pPr>
              <w:jc w:val="center"/>
              <w:rPr>
                <w:sz w:val="28"/>
                <w:szCs w:val="28"/>
              </w:rPr>
            </w:pP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7154F3" w:rsidP="007B690B">
            <w:pPr>
              <w:jc w:val="center"/>
              <w:rPr>
                <w:sz w:val="28"/>
                <w:szCs w:val="28"/>
              </w:rPr>
            </w:pPr>
            <w:r w:rsidRPr="007B690B">
              <w:rPr>
                <w:sz w:val="28"/>
                <w:szCs w:val="28"/>
              </w:rPr>
              <w:t>3</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BC59E0" w:rsidP="007B690B">
            <w:pPr>
              <w:jc w:val="center"/>
              <w:rPr>
                <w:sz w:val="28"/>
                <w:szCs w:val="28"/>
              </w:rPr>
            </w:pPr>
            <w:r w:rsidRPr="007B690B">
              <w:rPr>
                <w:sz w:val="28"/>
                <w:szCs w:val="28"/>
              </w:rPr>
              <w:t>1</w:t>
            </w:r>
            <w:r w:rsidR="007154F3" w:rsidRPr="007B690B">
              <w:rPr>
                <w:sz w:val="28"/>
                <w:szCs w:val="28"/>
              </w:rPr>
              <w:t>2</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BC59E0" w:rsidP="007B690B">
            <w:pPr>
              <w:jc w:val="center"/>
              <w:rPr>
                <w:sz w:val="28"/>
                <w:szCs w:val="28"/>
              </w:rPr>
            </w:pPr>
            <w:r w:rsidRPr="007B690B">
              <w:rPr>
                <w:sz w:val="28"/>
                <w:szCs w:val="28"/>
              </w:rPr>
              <w:t>1</w:t>
            </w:r>
            <w:r w:rsidR="007154F3" w:rsidRPr="007B690B">
              <w:rPr>
                <w:sz w:val="28"/>
                <w:szCs w:val="28"/>
              </w:rPr>
              <w:t>08</w:t>
            </w:r>
          </w:p>
        </w:tc>
      </w:tr>
      <w:tr w:rsidR="000B217F" w:rsidRPr="007B690B" w:rsidTr="002C649D">
        <w:tc>
          <w:tcPr>
            <w:tcW w:w="1262"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Музыка</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2</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8</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7154F3" w:rsidP="007B690B">
            <w:pPr>
              <w:jc w:val="center"/>
              <w:rPr>
                <w:sz w:val="28"/>
                <w:szCs w:val="28"/>
              </w:rPr>
            </w:pPr>
            <w:r w:rsidRPr="007B690B">
              <w:rPr>
                <w:sz w:val="28"/>
                <w:szCs w:val="28"/>
              </w:rPr>
              <w:t>72</w:t>
            </w:r>
          </w:p>
        </w:tc>
      </w:tr>
      <w:tr w:rsidR="000B217F" w:rsidRPr="007B690B" w:rsidTr="002C649D">
        <w:tc>
          <w:tcPr>
            <w:tcW w:w="1262"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Физическая культура в помещении</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2</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8</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7154F3" w:rsidP="007B690B">
            <w:pPr>
              <w:jc w:val="center"/>
              <w:rPr>
                <w:sz w:val="28"/>
                <w:szCs w:val="28"/>
              </w:rPr>
            </w:pPr>
            <w:r w:rsidRPr="007B690B">
              <w:rPr>
                <w:sz w:val="28"/>
                <w:szCs w:val="28"/>
              </w:rPr>
              <w:t>72</w:t>
            </w:r>
          </w:p>
        </w:tc>
      </w:tr>
      <w:tr w:rsidR="000B217F" w:rsidRPr="007B690B" w:rsidTr="002C649D">
        <w:tc>
          <w:tcPr>
            <w:tcW w:w="1262"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rPr>
                <w:sz w:val="28"/>
                <w:szCs w:val="28"/>
              </w:rPr>
            </w:pPr>
            <w:r w:rsidRPr="007B690B">
              <w:rPr>
                <w:sz w:val="28"/>
                <w:szCs w:val="28"/>
              </w:rPr>
              <w:t>Физическая культура на прогулке</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1</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4</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3</w:t>
            </w:r>
            <w:r w:rsidR="007154F3" w:rsidRPr="007B690B">
              <w:rPr>
                <w:sz w:val="28"/>
                <w:szCs w:val="28"/>
              </w:rPr>
              <w:t>6</w:t>
            </w:r>
          </w:p>
        </w:tc>
      </w:tr>
      <w:tr w:rsidR="000B217F" w:rsidRPr="007B690B" w:rsidTr="002C649D">
        <w:tc>
          <w:tcPr>
            <w:tcW w:w="1262"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right"/>
              <w:rPr>
                <w:sz w:val="28"/>
                <w:szCs w:val="28"/>
              </w:rPr>
            </w:pPr>
            <w:r w:rsidRPr="007B690B">
              <w:rPr>
                <w:sz w:val="28"/>
                <w:szCs w:val="28"/>
              </w:rPr>
              <w:t>ИТОГО:</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1</w:t>
            </w:r>
            <w:r w:rsidR="00BC59E0" w:rsidRPr="007B690B">
              <w:rPr>
                <w:sz w:val="28"/>
                <w:szCs w:val="28"/>
              </w:rPr>
              <w:t>3</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BC59E0" w:rsidP="007B690B">
            <w:pPr>
              <w:jc w:val="center"/>
              <w:rPr>
                <w:sz w:val="28"/>
                <w:szCs w:val="28"/>
              </w:rPr>
            </w:pPr>
            <w:r w:rsidRPr="007B690B">
              <w:rPr>
                <w:sz w:val="28"/>
                <w:szCs w:val="28"/>
              </w:rPr>
              <w:t>52</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192D29" w:rsidP="007B690B">
            <w:pPr>
              <w:jc w:val="center"/>
              <w:rPr>
                <w:sz w:val="28"/>
                <w:szCs w:val="28"/>
              </w:rPr>
            </w:pPr>
            <w:r w:rsidRPr="007B690B">
              <w:rPr>
                <w:sz w:val="28"/>
                <w:szCs w:val="28"/>
              </w:rPr>
              <w:t>4</w:t>
            </w:r>
            <w:r w:rsidR="007154F3" w:rsidRPr="007B690B">
              <w:rPr>
                <w:sz w:val="28"/>
                <w:szCs w:val="28"/>
              </w:rPr>
              <w:t>68</w:t>
            </w:r>
          </w:p>
        </w:tc>
      </w:tr>
      <w:tr w:rsidR="000B217F" w:rsidRPr="007B690B" w:rsidTr="002C649D">
        <w:tc>
          <w:tcPr>
            <w:tcW w:w="1262"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rPr>
                <w:sz w:val="28"/>
                <w:szCs w:val="28"/>
              </w:rPr>
            </w:pPr>
            <w:r w:rsidRPr="007B690B">
              <w:rPr>
                <w:sz w:val="28"/>
                <w:szCs w:val="28"/>
              </w:rPr>
              <w:t>Дополнительные образовательные услуги</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 xml:space="preserve"> 0</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0</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0</w:t>
            </w:r>
          </w:p>
        </w:tc>
      </w:tr>
      <w:tr w:rsidR="000B217F" w:rsidRPr="007B690B" w:rsidTr="002C649D">
        <w:tc>
          <w:tcPr>
            <w:tcW w:w="1262"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right"/>
              <w:rPr>
                <w:sz w:val="28"/>
                <w:szCs w:val="28"/>
              </w:rPr>
            </w:pPr>
            <w:r w:rsidRPr="007B690B">
              <w:rPr>
                <w:sz w:val="28"/>
                <w:szCs w:val="28"/>
              </w:rPr>
              <w:t>ВСЕГО:</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1</w:t>
            </w:r>
            <w:r w:rsidR="00BC59E0" w:rsidRPr="007B690B">
              <w:rPr>
                <w:sz w:val="28"/>
                <w:szCs w:val="28"/>
              </w:rPr>
              <w:t>3</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BC59E0" w:rsidP="007B690B">
            <w:pPr>
              <w:jc w:val="center"/>
              <w:rPr>
                <w:sz w:val="28"/>
                <w:szCs w:val="28"/>
              </w:rPr>
            </w:pPr>
            <w:r w:rsidRPr="007B690B">
              <w:rPr>
                <w:sz w:val="28"/>
                <w:szCs w:val="28"/>
              </w:rPr>
              <w:t>52</w:t>
            </w:r>
          </w:p>
        </w:tc>
        <w:tc>
          <w:tcPr>
            <w:tcW w:w="1246" w:type="pct"/>
            <w:tcBorders>
              <w:top w:val="single" w:sz="4" w:space="0" w:color="auto"/>
              <w:left w:val="single" w:sz="4" w:space="0" w:color="auto"/>
              <w:bottom w:val="single" w:sz="4" w:space="0" w:color="auto"/>
              <w:right w:val="single" w:sz="4" w:space="0" w:color="auto"/>
            </w:tcBorders>
          </w:tcPr>
          <w:p w:rsidR="000B217F" w:rsidRPr="007B690B" w:rsidRDefault="00192D29" w:rsidP="007B690B">
            <w:pPr>
              <w:jc w:val="center"/>
              <w:rPr>
                <w:sz w:val="28"/>
                <w:szCs w:val="28"/>
              </w:rPr>
            </w:pPr>
            <w:r w:rsidRPr="007B690B">
              <w:rPr>
                <w:sz w:val="28"/>
                <w:szCs w:val="28"/>
              </w:rPr>
              <w:t>468</w:t>
            </w:r>
          </w:p>
        </w:tc>
      </w:tr>
    </w:tbl>
    <w:p w:rsidR="000B217F" w:rsidRPr="007B690B" w:rsidRDefault="000B217F" w:rsidP="007B690B">
      <w:pPr>
        <w:rPr>
          <w:sz w:val="28"/>
          <w:szCs w:val="28"/>
        </w:rPr>
      </w:pPr>
    </w:p>
    <w:p w:rsidR="000B217F" w:rsidRPr="007B690B" w:rsidRDefault="000B217F" w:rsidP="007B690B">
      <w:pPr>
        <w:jc w:val="center"/>
        <w:rPr>
          <w:b/>
          <w:sz w:val="28"/>
          <w:szCs w:val="28"/>
        </w:rPr>
      </w:pPr>
      <w:r w:rsidRPr="007B690B">
        <w:rPr>
          <w:b/>
          <w:sz w:val="28"/>
          <w:szCs w:val="28"/>
        </w:rPr>
        <w:t xml:space="preserve">2.3. Расписание организованной  образовательной деятельности </w:t>
      </w:r>
    </w:p>
    <w:tbl>
      <w:tblPr>
        <w:tblW w:w="4949" w:type="pct"/>
        <w:tblInd w:w="-1" w:type="dxa"/>
        <w:tblBorders>
          <w:top w:val="single" w:sz="4" w:space="0" w:color="auto"/>
          <w:left w:val="single" w:sz="4" w:space="0" w:color="auto"/>
          <w:bottom w:val="single" w:sz="4" w:space="0" w:color="auto"/>
          <w:right w:val="single" w:sz="4" w:space="0" w:color="auto"/>
        </w:tblBorders>
        <w:tblLayout w:type="fixed"/>
        <w:tblLook w:val="0000"/>
      </w:tblPr>
      <w:tblGrid>
        <w:gridCol w:w="1092"/>
        <w:gridCol w:w="1902"/>
        <w:gridCol w:w="2272"/>
        <w:gridCol w:w="1968"/>
        <w:gridCol w:w="1818"/>
        <w:gridCol w:w="1966"/>
      </w:tblGrid>
      <w:tr w:rsidR="000B217F" w:rsidRPr="007B690B" w:rsidTr="002C5D5B">
        <w:trPr>
          <w:cantSplit/>
          <w:trHeight w:val="240"/>
        </w:trPr>
        <w:tc>
          <w:tcPr>
            <w:tcW w:w="496" w:type="pct"/>
            <w:vMerge w:val="restar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p>
          <w:p w:rsidR="000B217F" w:rsidRPr="007B690B" w:rsidRDefault="000B217F" w:rsidP="007B690B">
            <w:pPr>
              <w:jc w:val="center"/>
              <w:rPr>
                <w:sz w:val="28"/>
                <w:szCs w:val="28"/>
              </w:rPr>
            </w:pPr>
            <w:r w:rsidRPr="007B690B">
              <w:rPr>
                <w:sz w:val="28"/>
                <w:szCs w:val="28"/>
              </w:rPr>
              <w:t>№ гр.</w:t>
            </w:r>
          </w:p>
        </w:tc>
        <w:tc>
          <w:tcPr>
            <w:tcW w:w="4504" w:type="pct"/>
            <w:gridSpan w:val="5"/>
            <w:tcBorders>
              <w:top w:val="single" w:sz="4" w:space="0" w:color="auto"/>
              <w:left w:val="single" w:sz="4" w:space="0" w:color="auto"/>
              <w:bottom w:val="single" w:sz="4" w:space="0" w:color="auto"/>
              <w:right w:val="single" w:sz="4" w:space="0" w:color="auto"/>
            </w:tcBorders>
          </w:tcPr>
          <w:p w:rsidR="000B217F" w:rsidRPr="007B690B" w:rsidRDefault="000B217F" w:rsidP="007B690B">
            <w:pPr>
              <w:pStyle w:val="2"/>
              <w:spacing w:before="0" w:line="240" w:lineRule="auto"/>
              <w:jc w:val="center"/>
              <w:rPr>
                <w:rFonts w:ascii="Times New Roman" w:hAnsi="Times New Roman"/>
                <w:color w:val="auto"/>
                <w:sz w:val="28"/>
                <w:szCs w:val="28"/>
              </w:rPr>
            </w:pPr>
            <w:r w:rsidRPr="007B690B">
              <w:rPr>
                <w:rFonts w:ascii="Times New Roman" w:hAnsi="Times New Roman"/>
                <w:color w:val="auto"/>
                <w:sz w:val="28"/>
                <w:szCs w:val="28"/>
              </w:rPr>
              <w:t>Дни недели</w:t>
            </w:r>
          </w:p>
        </w:tc>
      </w:tr>
      <w:tr w:rsidR="000B217F" w:rsidRPr="007B690B" w:rsidTr="002C5D5B">
        <w:trPr>
          <w:cantSplit/>
          <w:trHeight w:val="407"/>
        </w:trPr>
        <w:tc>
          <w:tcPr>
            <w:tcW w:w="496" w:type="pct"/>
            <w:vMerge/>
            <w:tcBorders>
              <w:top w:val="single" w:sz="4" w:space="0" w:color="auto"/>
              <w:left w:val="single" w:sz="4" w:space="0" w:color="auto"/>
              <w:bottom w:val="single" w:sz="4" w:space="0" w:color="auto"/>
              <w:right w:val="single" w:sz="4" w:space="0" w:color="auto"/>
            </w:tcBorders>
            <w:vAlign w:val="center"/>
          </w:tcPr>
          <w:p w:rsidR="000B217F" w:rsidRPr="007B690B" w:rsidRDefault="000B217F" w:rsidP="007B690B">
            <w:pPr>
              <w:jc w:val="center"/>
              <w:rPr>
                <w:sz w:val="28"/>
                <w:szCs w:val="28"/>
              </w:rPr>
            </w:pPr>
          </w:p>
        </w:tc>
        <w:tc>
          <w:tcPr>
            <w:tcW w:w="863"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pStyle w:val="2"/>
              <w:spacing w:before="0" w:line="240" w:lineRule="auto"/>
              <w:jc w:val="center"/>
              <w:rPr>
                <w:rFonts w:ascii="Times New Roman" w:hAnsi="Times New Roman"/>
                <w:color w:val="auto"/>
                <w:sz w:val="28"/>
                <w:szCs w:val="28"/>
              </w:rPr>
            </w:pPr>
            <w:r w:rsidRPr="007B690B">
              <w:rPr>
                <w:rFonts w:ascii="Times New Roman" w:hAnsi="Times New Roman"/>
                <w:color w:val="auto"/>
                <w:sz w:val="28"/>
                <w:szCs w:val="28"/>
              </w:rPr>
              <w:t>Понедельник</w:t>
            </w:r>
          </w:p>
        </w:tc>
        <w:tc>
          <w:tcPr>
            <w:tcW w:w="1031"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pStyle w:val="2"/>
              <w:spacing w:before="0" w:line="240" w:lineRule="auto"/>
              <w:jc w:val="center"/>
              <w:rPr>
                <w:rFonts w:ascii="Times New Roman" w:hAnsi="Times New Roman"/>
                <w:color w:val="auto"/>
                <w:sz w:val="28"/>
                <w:szCs w:val="28"/>
              </w:rPr>
            </w:pPr>
            <w:r w:rsidRPr="007B690B">
              <w:rPr>
                <w:rFonts w:ascii="Times New Roman" w:hAnsi="Times New Roman"/>
                <w:color w:val="auto"/>
                <w:sz w:val="28"/>
                <w:szCs w:val="28"/>
              </w:rPr>
              <w:t>Вторник</w:t>
            </w:r>
          </w:p>
        </w:tc>
        <w:tc>
          <w:tcPr>
            <w:tcW w:w="893"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pStyle w:val="2"/>
              <w:spacing w:before="0" w:line="240" w:lineRule="auto"/>
              <w:jc w:val="center"/>
              <w:rPr>
                <w:rFonts w:ascii="Times New Roman" w:hAnsi="Times New Roman"/>
                <w:color w:val="auto"/>
                <w:sz w:val="28"/>
                <w:szCs w:val="28"/>
              </w:rPr>
            </w:pPr>
            <w:r w:rsidRPr="007B690B">
              <w:rPr>
                <w:rFonts w:ascii="Times New Roman" w:hAnsi="Times New Roman"/>
                <w:color w:val="auto"/>
                <w:sz w:val="28"/>
                <w:szCs w:val="28"/>
              </w:rPr>
              <w:t>Среда</w:t>
            </w:r>
          </w:p>
        </w:tc>
        <w:tc>
          <w:tcPr>
            <w:tcW w:w="825"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pStyle w:val="2"/>
              <w:spacing w:before="0" w:line="240" w:lineRule="auto"/>
              <w:jc w:val="center"/>
              <w:rPr>
                <w:rFonts w:ascii="Times New Roman" w:hAnsi="Times New Roman"/>
                <w:color w:val="auto"/>
                <w:sz w:val="28"/>
                <w:szCs w:val="28"/>
              </w:rPr>
            </w:pPr>
            <w:r w:rsidRPr="007B690B">
              <w:rPr>
                <w:rFonts w:ascii="Times New Roman" w:hAnsi="Times New Roman"/>
                <w:color w:val="auto"/>
                <w:sz w:val="28"/>
                <w:szCs w:val="28"/>
              </w:rPr>
              <w:t>Четверг</w:t>
            </w:r>
          </w:p>
        </w:tc>
        <w:tc>
          <w:tcPr>
            <w:tcW w:w="893"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pStyle w:val="2"/>
              <w:spacing w:before="0" w:line="240" w:lineRule="auto"/>
              <w:jc w:val="center"/>
              <w:rPr>
                <w:rFonts w:ascii="Times New Roman" w:hAnsi="Times New Roman"/>
                <w:color w:val="auto"/>
                <w:sz w:val="28"/>
                <w:szCs w:val="28"/>
              </w:rPr>
            </w:pPr>
            <w:r w:rsidRPr="007B690B">
              <w:rPr>
                <w:rFonts w:ascii="Times New Roman" w:hAnsi="Times New Roman"/>
                <w:color w:val="auto"/>
                <w:sz w:val="28"/>
                <w:szCs w:val="28"/>
              </w:rPr>
              <w:t>Пятница</w:t>
            </w:r>
          </w:p>
        </w:tc>
      </w:tr>
      <w:tr w:rsidR="000B217F" w:rsidRPr="007B690B" w:rsidTr="002C5D5B">
        <w:trPr>
          <w:trHeight w:val="1351"/>
        </w:trPr>
        <w:tc>
          <w:tcPr>
            <w:tcW w:w="496"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center"/>
              <w:rPr>
                <w:sz w:val="28"/>
                <w:szCs w:val="28"/>
              </w:rPr>
            </w:pPr>
            <w:r w:rsidRPr="007B690B">
              <w:rPr>
                <w:sz w:val="28"/>
                <w:szCs w:val="28"/>
              </w:rPr>
              <w:t xml:space="preserve">Группа </w:t>
            </w:r>
          </w:p>
          <w:p w:rsidR="000B217F" w:rsidRPr="007B690B" w:rsidRDefault="000B217F" w:rsidP="007B690B">
            <w:pPr>
              <w:jc w:val="center"/>
              <w:rPr>
                <w:sz w:val="28"/>
                <w:szCs w:val="28"/>
              </w:rPr>
            </w:pPr>
            <w:r w:rsidRPr="007B690B">
              <w:rPr>
                <w:sz w:val="28"/>
                <w:szCs w:val="28"/>
              </w:rPr>
              <w:t>(</w:t>
            </w:r>
            <w:r w:rsidR="00BC59E0" w:rsidRPr="007B690B">
              <w:rPr>
                <w:sz w:val="28"/>
                <w:szCs w:val="28"/>
              </w:rPr>
              <w:t>5-6</w:t>
            </w:r>
            <w:r w:rsidRPr="007B690B">
              <w:rPr>
                <w:sz w:val="28"/>
                <w:szCs w:val="28"/>
              </w:rPr>
              <w:t xml:space="preserve"> лет)</w:t>
            </w:r>
          </w:p>
          <w:p w:rsidR="000B217F" w:rsidRPr="007B690B" w:rsidRDefault="000B217F" w:rsidP="007B690B">
            <w:pPr>
              <w:jc w:val="center"/>
              <w:rPr>
                <w:sz w:val="28"/>
                <w:szCs w:val="28"/>
              </w:rPr>
            </w:pPr>
          </w:p>
        </w:tc>
        <w:tc>
          <w:tcPr>
            <w:tcW w:w="863" w:type="pct"/>
            <w:tcBorders>
              <w:top w:val="single" w:sz="4" w:space="0" w:color="auto"/>
              <w:left w:val="single" w:sz="4" w:space="0" w:color="auto"/>
              <w:bottom w:val="single" w:sz="4" w:space="0" w:color="auto"/>
              <w:right w:val="single" w:sz="4" w:space="0" w:color="auto"/>
            </w:tcBorders>
          </w:tcPr>
          <w:p w:rsidR="000B217F" w:rsidRPr="007B690B" w:rsidRDefault="000B217F" w:rsidP="007B690B">
            <w:pPr>
              <w:jc w:val="both"/>
              <w:rPr>
                <w:sz w:val="28"/>
                <w:szCs w:val="28"/>
              </w:rPr>
            </w:pPr>
            <w:r w:rsidRPr="007B690B">
              <w:rPr>
                <w:sz w:val="28"/>
                <w:szCs w:val="28"/>
              </w:rPr>
              <w:t>1.</w:t>
            </w:r>
            <w:r w:rsidR="008151FB" w:rsidRPr="007B690B">
              <w:rPr>
                <w:sz w:val="28"/>
                <w:szCs w:val="28"/>
              </w:rPr>
              <w:t>Речевое развитие</w:t>
            </w:r>
            <w:r w:rsidR="008151FB" w:rsidRPr="007B690B">
              <w:rPr>
                <w:b/>
                <w:sz w:val="28"/>
                <w:szCs w:val="28"/>
              </w:rPr>
              <w:t xml:space="preserve"> </w:t>
            </w:r>
            <w:r w:rsidR="002633CF" w:rsidRPr="007B690B">
              <w:rPr>
                <w:b/>
                <w:sz w:val="28"/>
                <w:szCs w:val="28"/>
              </w:rPr>
              <w:t>Развитие речи</w:t>
            </w:r>
          </w:p>
          <w:p w:rsidR="002633CF" w:rsidRPr="007B690B" w:rsidRDefault="000B217F" w:rsidP="007B690B">
            <w:pPr>
              <w:jc w:val="both"/>
              <w:rPr>
                <w:sz w:val="28"/>
                <w:szCs w:val="28"/>
              </w:rPr>
            </w:pPr>
            <w:r w:rsidRPr="007B690B">
              <w:rPr>
                <w:sz w:val="28"/>
                <w:szCs w:val="28"/>
              </w:rPr>
              <w:t>2.</w:t>
            </w:r>
            <w:r w:rsidR="002633CF" w:rsidRPr="007B690B">
              <w:rPr>
                <w:sz w:val="28"/>
                <w:szCs w:val="28"/>
              </w:rPr>
              <w:t>Художественно-</w:t>
            </w:r>
            <w:r w:rsidR="002633CF" w:rsidRPr="007B690B">
              <w:rPr>
                <w:sz w:val="28"/>
                <w:szCs w:val="28"/>
              </w:rPr>
              <w:lastRenderedPageBreak/>
              <w:t xml:space="preserve">эстетическое развитие </w:t>
            </w:r>
          </w:p>
          <w:p w:rsidR="002633CF" w:rsidRPr="007B690B" w:rsidRDefault="002633CF" w:rsidP="007B690B">
            <w:pPr>
              <w:jc w:val="both"/>
              <w:rPr>
                <w:b/>
                <w:sz w:val="28"/>
                <w:szCs w:val="28"/>
              </w:rPr>
            </w:pPr>
            <w:r w:rsidRPr="007B690B">
              <w:rPr>
                <w:b/>
                <w:sz w:val="28"/>
                <w:szCs w:val="28"/>
              </w:rPr>
              <w:t>Музыка</w:t>
            </w:r>
          </w:p>
          <w:p w:rsidR="002633CF" w:rsidRPr="007B690B" w:rsidRDefault="002633CF" w:rsidP="007B690B">
            <w:pPr>
              <w:jc w:val="both"/>
              <w:rPr>
                <w:sz w:val="28"/>
                <w:szCs w:val="28"/>
              </w:rPr>
            </w:pPr>
            <w:r w:rsidRPr="007B690B">
              <w:rPr>
                <w:sz w:val="28"/>
                <w:szCs w:val="28"/>
              </w:rPr>
              <w:t xml:space="preserve">3.Художественно-эстетическое развитие </w:t>
            </w:r>
            <w:r w:rsidRPr="007B690B">
              <w:rPr>
                <w:b/>
                <w:sz w:val="28"/>
                <w:szCs w:val="28"/>
              </w:rPr>
              <w:t>Рисование</w:t>
            </w:r>
          </w:p>
          <w:p w:rsidR="000B217F" w:rsidRPr="007B690B" w:rsidRDefault="000B217F" w:rsidP="007B690B">
            <w:pPr>
              <w:rPr>
                <w:sz w:val="28"/>
                <w:szCs w:val="28"/>
              </w:rPr>
            </w:pPr>
          </w:p>
        </w:tc>
        <w:tc>
          <w:tcPr>
            <w:tcW w:w="1031" w:type="pct"/>
            <w:tcBorders>
              <w:top w:val="single" w:sz="4" w:space="0" w:color="auto"/>
              <w:left w:val="single" w:sz="4" w:space="0" w:color="auto"/>
              <w:bottom w:val="single" w:sz="4" w:space="0" w:color="auto"/>
              <w:right w:val="single" w:sz="4" w:space="0" w:color="auto"/>
            </w:tcBorders>
          </w:tcPr>
          <w:p w:rsidR="002633CF" w:rsidRPr="007B690B" w:rsidRDefault="002633CF" w:rsidP="007B690B">
            <w:pPr>
              <w:rPr>
                <w:sz w:val="28"/>
                <w:szCs w:val="28"/>
              </w:rPr>
            </w:pPr>
            <w:r w:rsidRPr="007B690B">
              <w:rPr>
                <w:sz w:val="28"/>
                <w:szCs w:val="28"/>
              </w:rPr>
              <w:lastRenderedPageBreak/>
              <w:t>1.Познавательное развитие</w:t>
            </w:r>
          </w:p>
          <w:p w:rsidR="002633CF" w:rsidRPr="007B690B" w:rsidRDefault="002633CF" w:rsidP="007B690B">
            <w:pPr>
              <w:jc w:val="both"/>
              <w:rPr>
                <w:sz w:val="28"/>
                <w:szCs w:val="28"/>
              </w:rPr>
            </w:pPr>
            <w:r w:rsidRPr="007B690B">
              <w:rPr>
                <w:b/>
                <w:sz w:val="28"/>
                <w:szCs w:val="28"/>
              </w:rPr>
              <w:t xml:space="preserve">Формирование элементарных математических </w:t>
            </w:r>
            <w:r w:rsidRPr="007B690B">
              <w:rPr>
                <w:b/>
                <w:sz w:val="28"/>
                <w:szCs w:val="28"/>
              </w:rPr>
              <w:lastRenderedPageBreak/>
              <w:t>представлений</w:t>
            </w:r>
          </w:p>
          <w:p w:rsidR="000B217F" w:rsidRPr="007B690B" w:rsidRDefault="002633CF" w:rsidP="007B690B">
            <w:pPr>
              <w:jc w:val="both"/>
              <w:rPr>
                <w:sz w:val="28"/>
                <w:szCs w:val="28"/>
              </w:rPr>
            </w:pPr>
            <w:r w:rsidRPr="007B690B">
              <w:rPr>
                <w:sz w:val="28"/>
                <w:szCs w:val="28"/>
              </w:rPr>
              <w:t>2</w:t>
            </w:r>
            <w:r w:rsidR="000B217F" w:rsidRPr="007B690B">
              <w:rPr>
                <w:sz w:val="28"/>
                <w:szCs w:val="28"/>
              </w:rPr>
              <w:t>.Физическое развитие</w:t>
            </w:r>
          </w:p>
          <w:p w:rsidR="000B217F" w:rsidRPr="007B690B" w:rsidRDefault="000B217F" w:rsidP="007B690B">
            <w:pPr>
              <w:jc w:val="both"/>
              <w:rPr>
                <w:b/>
                <w:sz w:val="28"/>
                <w:szCs w:val="28"/>
              </w:rPr>
            </w:pPr>
            <w:r w:rsidRPr="007B690B">
              <w:rPr>
                <w:b/>
                <w:sz w:val="28"/>
                <w:szCs w:val="28"/>
              </w:rPr>
              <w:t>Физкультурное занятие</w:t>
            </w:r>
          </w:p>
          <w:p w:rsidR="002633CF" w:rsidRPr="007B690B" w:rsidRDefault="002633CF" w:rsidP="007B690B">
            <w:pPr>
              <w:jc w:val="both"/>
              <w:rPr>
                <w:sz w:val="28"/>
                <w:szCs w:val="28"/>
              </w:rPr>
            </w:pPr>
            <w:r w:rsidRPr="007B690B">
              <w:rPr>
                <w:sz w:val="28"/>
                <w:szCs w:val="28"/>
              </w:rPr>
              <w:t xml:space="preserve">3.Художественно-эстетическое развитие </w:t>
            </w:r>
            <w:r w:rsidRPr="007B690B">
              <w:rPr>
                <w:b/>
                <w:sz w:val="28"/>
                <w:szCs w:val="28"/>
              </w:rPr>
              <w:t>Аппликация\лепка</w:t>
            </w:r>
          </w:p>
          <w:p w:rsidR="000B217F" w:rsidRPr="007B690B" w:rsidRDefault="000B217F" w:rsidP="007B690B">
            <w:pPr>
              <w:rPr>
                <w:b/>
                <w:sz w:val="28"/>
                <w:szCs w:val="28"/>
              </w:rPr>
            </w:pPr>
          </w:p>
        </w:tc>
        <w:tc>
          <w:tcPr>
            <w:tcW w:w="893" w:type="pct"/>
            <w:tcBorders>
              <w:top w:val="single" w:sz="4" w:space="0" w:color="auto"/>
              <w:left w:val="single" w:sz="4" w:space="0" w:color="auto"/>
              <w:bottom w:val="single" w:sz="4" w:space="0" w:color="auto"/>
              <w:right w:val="single" w:sz="4" w:space="0" w:color="auto"/>
            </w:tcBorders>
          </w:tcPr>
          <w:p w:rsidR="002633CF" w:rsidRPr="007B690B" w:rsidRDefault="002633CF" w:rsidP="007B690B">
            <w:pPr>
              <w:jc w:val="both"/>
              <w:rPr>
                <w:sz w:val="28"/>
                <w:szCs w:val="28"/>
              </w:rPr>
            </w:pPr>
            <w:r w:rsidRPr="007B690B">
              <w:rPr>
                <w:sz w:val="28"/>
                <w:szCs w:val="28"/>
              </w:rPr>
              <w:lastRenderedPageBreak/>
              <w:t>1.Речевое развитие</w:t>
            </w:r>
            <w:r w:rsidRPr="007B690B">
              <w:rPr>
                <w:b/>
                <w:sz w:val="28"/>
                <w:szCs w:val="28"/>
              </w:rPr>
              <w:t xml:space="preserve"> Развитие речи</w:t>
            </w:r>
          </w:p>
          <w:p w:rsidR="000B217F" w:rsidRPr="007B690B" w:rsidRDefault="002633CF" w:rsidP="007B690B">
            <w:pPr>
              <w:jc w:val="both"/>
              <w:rPr>
                <w:sz w:val="28"/>
                <w:szCs w:val="28"/>
              </w:rPr>
            </w:pPr>
            <w:r w:rsidRPr="007B690B">
              <w:rPr>
                <w:sz w:val="28"/>
                <w:szCs w:val="28"/>
              </w:rPr>
              <w:t>2</w:t>
            </w:r>
            <w:r w:rsidR="000B217F" w:rsidRPr="007B690B">
              <w:rPr>
                <w:sz w:val="28"/>
                <w:szCs w:val="28"/>
              </w:rPr>
              <w:t>.Художественно-</w:t>
            </w:r>
            <w:r w:rsidR="000B217F" w:rsidRPr="007B690B">
              <w:rPr>
                <w:sz w:val="28"/>
                <w:szCs w:val="28"/>
              </w:rPr>
              <w:lastRenderedPageBreak/>
              <w:t xml:space="preserve">эстетическое развитие </w:t>
            </w:r>
          </w:p>
          <w:p w:rsidR="000B217F" w:rsidRPr="007B690B" w:rsidRDefault="000B217F" w:rsidP="007B690B">
            <w:pPr>
              <w:jc w:val="both"/>
              <w:rPr>
                <w:sz w:val="28"/>
                <w:szCs w:val="28"/>
              </w:rPr>
            </w:pPr>
            <w:r w:rsidRPr="007B690B">
              <w:rPr>
                <w:b/>
                <w:sz w:val="28"/>
                <w:szCs w:val="28"/>
              </w:rPr>
              <w:t>Музыка</w:t>
            </w:r>
          </w:p>
          <w:p w:rsidR="000B217F" w:rsidRPr="007B690B" w:rsidRDefault="002633CF" w:rsidP="007B690B">
            <w:pPr>
              <w:jc w:val="both"/>
              <w:rPr>
                <w:sz w:val="28"/>
                <w:szCs w:val="28"/>
              </w:rPr>
            </w:pPr>
            <w:r w:rsidRPr="007B690B">
              <w:rPr>
                <w:sz w:val="28"/>
                <w:szCs w:val="28"/>
              </w:rPr>
              <w:t>3</w:t>
            </w:r>
            <w:r w:rsidR="000B217F" w:rsidRPr="007B690B">
              <w:rPr>
                <w:sz w:val="28"/>
                <w:szCs w:val="28"/>
              </w:rPr>
              <w:t xml:space="preserve">.Художественно-эстетическое развитие </w:t>
            </w:r>
            <w:r w:rsidR="000B217F" w:rsidRPr="007B690B">
              <w:rPr>
                <w:b/>
                <w:sz w:val="28"/>
                <w:szCs w:val="28"/>
              </w:rPr>
              <w:t>Рисование</w:t>
            </w:r>
          </w:p>
          <w:p w:rsidR="000B217F" w:rsidRPr="007B690B" w:rsidRDefault="000B217F" w:rsidP="007B690B">
            <w:pPr>
              <w:jc w:val="both"/>
              <w:rPr>
                <w:sz w:val="28"/>
                <w:szCs w:val="28"/>
              </w:rPr>
            </w:pPr>
          </w:p>
        </w:tc>
        <w:tc>
          <w:tcPr>
            <w:tcW w:w="825" w:type="pct"/>
            <w:tcBorders>
              <w:top w:val="single" w:sz="4" w:space="0" w:color="auto"/>
              <w:left w:val="single" w:sz="4" w:space="0" w:color="auto"/>
              <w:bottom w:val="single" w:sz="4" w:space="0" w:color="auto"/>
              <w:right w:val="single" w:sz="4" w:space="0" w:color="auto"/>
            </w:tcBorders>
          </w:tcPr>
          <w:p w:rsidR="002633CF" w:rsidRPr="007B690B" w:rsidRDefault="002633CF" w:rsidP="007B690B">
            <w:pPr>
              <w:rPr>
                <w:sz w:val="28"/>
                <w:szCs w:val="28"/>
              </w:rPr>
            </w:pPr>
            <w:r w:rsidRPr="007B690B">
              <w:rPr>
                <w:sz w:val="28"/>
                <w:szCs w:val="28"/>
              </w:rPr>
              <w:lastRenderedPageBreak/>
              <w:t>1.Познавательное развитие</w:t>
            </w:r>
          </w:p>
          <w:p w:rsidR="002633CF" w:rsidRPr="007B690B" w:rsidRDefault="002633CF" w:rsidP="007B690B">
            <w:pPr>
              <w:rPr>
                <w:b/>
                <w:sz w:val="28"/>
                <w:szCs w:val="28"/>
              </w:rPr>
            </w:pPr>
            <w:r w:rsidRPr="007B690B">
              <w:rPr>
                <w:b/>
                <w:sz w:val="28"/>
                <w:szCs w:val="28"/>
              </w:rPr>
              <w:t>Ознакомление с социальны</w:t>
            </w:r>
            <w:r w:rsidRPr="007B690B">
              <w:rPr>
                <w:b/>
                <w:sz w:val="28"/>
                <w:szCs w:val="28"/>
              </w:rPr>
              <w:lastRenderedPageBreak/>
              <w:t>м окружением\ознакомление с миром природы</w:t>
            </w:r>
          </w:p>
          <w:p w:rsidR="002633CF" w:rsidRPr="007B690B" w:rsidRDefault="002633CF" w:rsidP="007B690B">
            <w:pPr>
              <w:jc w:val="both"/>
              <w:rPr>
                <w:sz w:val="28"/>
                <w:szCs w:val="28"/>
              </w:rPr>
            </w:pPr>
            <w:r w:rsidRPr="007B690B">
              <w:rPr>
                <w:sz w:val="28"/>
                <w:szCs w:val="28"/>
              </w:rPr>
              <w:t>2.Физическое развитие</w:t>
            </w:r>
          </w:p>
          <w:p w:rsidR="002633CF" w:rsidRPr="007B690B" w:rsidRDefault="002633CF" w:rsidP="007B690B">
            <w:pPr>
              <w:jc w:val="both"/>
              <w:rPr>
                <w:b/>
                <w:sz w:val="28"/>
                <w:szCs w:val="28"/>
              </w:rPr>
            </w:pPr>
            <w:r w:rsidRPr="007B690B">
              <w:rPr>
                <w:b/>
                <w:sz w:val="28"/>
                <w:szCs w:val="28"/>
              </w:rPr>
              <w:t>Физкультурное занятие на воздухе</w:t>
            </w:r>
          </w:p>
          <w:p w:rsidR="000B217F" w:rsidRPr="007B690B" w:rsidRDefault="000B217F" w:rsidP="007B690B">
            <w:pPr>
              <w:jc w:val="both"/>
              <w:rPr>
                <w:b/>
                <w:sz w:val="28"/>
                <w:szCs w:val="28"/>
              </w:rPr>
            </w:pPr>
          </w:p>
        </w:tc>
        <w:tc>
          <w:tcPr>
            <w:tcW w:w="893" w:type="pct"/>
            <w:tcBorders>
              <w:top w:val="single" w:sz="4" w:space="0" w:color="auto"/>
              <w:left w:val="single" w:sz="4" w:space="0" w:color="auto"/>
              <w:bottom w:val="single" w:sz="4" w:space="0" w:color="auto"/>
              <w:right w:val="single" w:sz="4" w:space="0" w:color="auto"/>
            </w:tcBorders>
          </w:tcPr>
          <w:p w:rsidR="002D4914" w:rsidRPr="007B690B" w:rsidRDefault="002D4914" w:rsidP="007B690B">
            <w:pPr>
              <w:rPr>
                <w:sz w:val="28"/>
                <w:szCs w:val="28"/>
              </w:rPr>
            </w:pPr>
            <w:r w:rsidRPr="007B690B">
              <w:rPr>
                <w:sz w:val="28"/>
                <w:szCs w:val="28"/>
              </w:rPr>
              <w:lastRenderedPageBreak/>
              <w:t>1.Познавательное развитие</w:t>
            </w:r>
          </w:p>
          <w:p w:rsidR="002C5D5B" w:rsidRPr="007B690B" w:rsidRDefault="006574F7" w:rsidP="007B690B">
            <w:pPr>
              <w:jc w:val="both"/>
              <w:rPr>
                <w:b/>
                <w:sz w:val="28"/>
                <w:szCs w:val="28"/>
              </w:rPr>
            </w:pPr>
            <w:r w:rsidRPr="007B690B">
              <w:rPr>
                <w:b/>
                <w:sz w:val="28"/>
                <w:szCs w:val="28"/>
              </w:rPr>
              <w:t>Развитие познавательно-исследовател</w:t>
            </w:r>
            <w:r w:rsidRPr="007B690B">
              <w:rPr>
                <w:b/>
                <w:sz w:val="28"/>
                <w:szCs w:val="28"/>
              </w:rPr>
              <w:lastRenderedPageBreak/>
              <w:t>ьской деятельности</w:t>
            </w:r>
            <w:r w:rsidR="002C5D5B" w:rsidRPr="007B690B">
              <w:rPr>
                <w:b/>
                <w:sz w:val="28"/>
                <w:szCs w:val="28"/>
              </w:rPr>
              <w:t xml:space="preserve"> и продуктивная (конструктивная деятельность)</w:t>
            </w:r>
          </w:p>
          <w:p w:rsidR="002633CF" w:rsidRPr="007B690B" w:rsidRDefault="002633CF" w:rsidP="007B690B">
            <w:pPr>
              <w:jc w:val="both"/>
              <w:rPr>
                <w:sz w:val="28"/>
                <w:szCs w:val="28"/>
              </w:rPr>
            </w:pPr>
            <w:r w:rsidRPr="007B690B">
              <w:rPr>
                <w:sz w:val="28"/>
                <w:szCs w:val="28"/>
              </w:rPr>
              <w:t>2.Физическое развитие</w:t>
            </w:r>
          </w:p>
          <w:p w:rsidR="002633CF" w:rsidRPr="007B690B" w:rsidRDefault="002633CF" w:rsidP="007B690B">
            <w:pPr>
              <w:jc w:val="both"/>
              <w:rPr>
                <w:b/>
                <w:sz w:val="28"/>
                <w:szCs w:val="28"/>
              </w:rPr>
            </w:pPr>
            <w:r w:rsidRPr="007B690B">
              <w:rPr>
                <w:b/>
                <w:sz w:val="28"/>
                <w:szCs w:val="28"/>
              </w:rPr>
              <w:t>Физкультурное занятие</w:t>
            </w:r>
          </w:p>
          <w:p w:rsidR="000B217F" w:rsidRPr="007B690B" w:rsidRDefault="000B217F" w:rsidP="007B690B">
            <w:pPr>
              <w:jc w:val="both"/>
              <w:rPr>
                <w:sz w:val="28"/>
                <w:szCs w:val="28"/>
              </w:rPr>
            </w:pPr>
          </w:p>
        </w:tc>
      </w:tr>
    </w:tbl>
    <w:p w:rsidR="002413F0" w:rsidRPr="007B690B" w:rsidRDefault="002413F0" w:rsidP="007B690B">
      <w:pPr>
        <w:rPr>
          <w:sz w:val="28"/>
          <w:szCs w:val="28"/>
        </w:rPr>
      </w:pPr>
    </w:p>
    <w:p w:rsidR="00A42B6F" w:rsidRPr="007B690B" w:rsidRDefault="000B217F" w:rsidP="007B690B">
      <w:pPr>
        <w:autoSpaceDE w:val="0"/>
        <w:autoSpaceDN w:val="0"/>
        <w:adjustRightInd w:val="0"/>
        <w:jc w:val="center"/>
        <w:rPr>
          <w:b/>
          <w:sz w:val="28"/>
          <w:szCs w:val="28"/>
        </w:rPr>
      </w:pPr>
      <w:r w:rsidRPr="007B690B">
        <w:rPr>
          <w:b/>
          <w:sz w:val="28"/>
          <w:szCs w:val="28"/>
        </w:rPr>
        <w:t xml:space="preserve">2.4. </w:t>
      </w:r>
      <w:r w:rsidR="00A42B6F" w:rsidRPr="007B690B">
        <w:rPr>
          <w:b/>
          <w:sz w:val="28"/>
          <w:szCs w:val="28"/>
        </w:rPr>
        <w:t>ОБРАЗОВАТЕЛЬНАЯ ОБЛАСТЬ</w:t>
      </w:r>
    </w:p>
    <w:p w:rsidR="00A42B6F" w:rsidRPr="007B690B" w:rsidRDefault="00A42B6F" w:rsidP="007B690B">
      <w:pPr>
        <w:autoSpaceDE w:val="0"/>
        <w:autoSpaceDN w:val="0"/>
        <w:adjustRightInd w:val="0"/>
        <w:jc w:val="center"/>
        <w:rPr>
          <w:b/>
          <w:sz w:val="28"/>
          <w:szCs w:val="28"/>
        </w:rPr>
      </w:pPr>
      <w:r w:rsidRPr="007B690B">
        <w:rPr>
          <w:b/>
          <w:sz w:val="28"/>
          <w:szCs w:val="28"/>
        </w:rPr>
        <w:t>«СОЦИАЛЬНО-КОММУНИКАТИВНОЕ</w:t>
      </w:r>
      <w:r w:rsidR="002A1297" w:rsidRPr="007B690B">
        <w:rPr>
          <w:b/>
          <w:sz w:val="28"/>
          <w:szCs w:val="28"/>
        </w:rPr>
        <w:t xml:space="preserve"> </w:t>
      </w:r>
      <w:r w:rsidRPr="007B690B">
        <w:rPr>
          <w:b/>
          <w:sz w:val="28"/>
          <w:szCs w:val="28"/>
        </w:rPr>
        <w:t>РАЗВИТИЕ»</w:t>
      </w:r>
    </w:p>
    <w:p w:rsidR="002A1297" w:rsidRPr="007B690B" w:rsidRDefault="002A1297" w:rsidP="007B690B">
      <w:pPr>
        <w:autoSpaceDE w:val="0"/>
        <w:autoSpaceDN w:val="0"/>
        <w:adjustRightInd w:val="0"/>
        <w:jc w:val="center"/>
        <w:rPr>
          <w:sz w:val="28"/>
          <w:szCs w:val="28"/>
        </w:rPr>
      </w:pPr>
      <w:r w:rsidRPr="007B690B">
        <w:rPr>
          <w:b/>
          <w:bCs/>
          <w:sz w:val="28"/>
          <w:szCs w:val="28"/>
        </w:rPr>
        <w:t xml:space="preserve">Цель: </w:t>
      </w:r>
      <w:r w:rsidRPr="007B690B">
        <w:rPr>
          <w:sz w:val="28"/>
          <w:szCs w:val="28"/>
        </w:rPr>
        <w:t>позитивная социализация детей дошкольного возраста, приобщение детей к социокультурным нормам, традициям семьи, общества и государства</w:t>
      </w:r>
    </w:p>
    <w:p w:rsidR="006574BC" w:rsidRPr="007B690B" w:rsidRDefault="006574BC" w:rsidP="007B690B">
      <w:pPr>
        <w:rPr>
          <w:sz w:val="28"/>
          <w:szCs w:val="28"/>
        </w:rPr>
      </w:pPr>
      <w:r w:rsidRPr="007B690B">
        <w:rPr>
          <w:b/>
          <w:bCs/>
          <w:sz w:val="28"/>
          <w:szCs w:val="28"/>
        </w:rPr>
        <w:t>Задачи:</w:t>
      </w:r>
      <w:r w:rsidRPr="007B690B">
        <w:rPr>
          <w:sz w:val="28"/>
          <w:szCs w:val="28"/>
        </w:rPr>
        <w:t xml:space="preserve"> </w:t>
      </w:r>
    </w:p>
    <w:p w:rsidR="00304FC6" w:rsidRPr="007B690B" w:rsidRDefault="006574BC" w:rsidP="007B690B">
      <w:pPr>
        <w:autoSpaceDE w:val="0"/>
        <w:autoSpaceDN w:val="0"/>
        <w:adjustRightInd w:val="0"/>
        <w:rPr>
          <w:sz w:val="28"/>
          <w:szCs w:val="28"/>
        </w:rPr>
      </w:pPr>
      <w:r w:rsidRPr="007B690B">
        <w:rPr>
          <w:i/>
          <w:sz w:val="28"/>
          <w:szCs w:val="28"/>
        </w:rPr>
        <w:t>Развивающие:</w:t>
      </w:r>
      <w:r w:rsidR="00304FC6" w:rsidRPr="007B690B">
        <w:rPr>
          <w:sz w:val="28"/>
          <w:szCs w:val="28"/>
        </w:rPr>
        <w:t xml:space="preserve"> </w:t>
      </w:r>
    </w:p>
    <w:p w:rsidR="00304FC6" w:rsidRPr="007B690B" w:rsidRDefault="00304FC6" w:rsidP="007B690B">
      <w:pPr>
        <w:numPr>
          <w:ilvl w:val="0"/>
          <w:numId w:val="10"/>
        </w:numPr>
        <w:autoSpaceDE w:val="0"/>
        <w:autoSpaceDN w:val="0"/>
        <w:adjustRightInd w:val="0"/>
        <w:ind w:left="0"/>
        <w:rPr>
          <w:sz w:val="28"/>
          <w:szCs w:val="28"/>
        </w:rPr>
      </w:pPr>
      <w:r w:rsidRPr="007B690B">
        <w:rPr>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9A48CC" w:rsidRPr="007B690B" w:rsidRDefault="00304FC6" w:rsidP="007B690B">
      <w:pPr>
        <w:numPr>
          <w:ilvl w:val="0"/>
          <w:numId w:val="10"/>
        </w:numPr>
        <w:autoSpaceDE w:val="0"/>
        <w:autoSpaceDN w:val="0"/>
        <w:adjustRightInd w:val="0"/>
        <w:ind w:left="0"/>
        <w:rPr>
          <w:sz w:val="28"/>
          <w:szCs w:val="28"/>
        </w:rPr>
      </w:pPr>
      <w:r w:rsidRPr="007B690B">
        <w:rPr>
          <w:sz w:val="28"/>
          <w:szCs w:val="28"/>
        </w:rPr>
        <w:t>Развитие навыков самообслуживания; становление самостоятельности, целенаправленности и саморегуляции собственных действий</w:t>
      </w:r>
      <w:proofErr w:type="gramStart"/>
      <w:r w:rsidRPr="007B690B">
        <w:rPr>
          <w:sz w:val="28"/>
          <w:szCs w:val="28"/>
        </w:rPr>
        <w:t>.,</w:t>
      </w:r>
      <w:proofErr w:type="gramEnd"/>
    </w:p>
    <w:p w:rsidR="00304FC6" w:rsidRPr="007B690B" w:rsidRDefault="009A48CC" w:rsidP="007B690B">
      <w:pPr>
        <w:numPr>
          <w:ilvl w:val="0"/>
          <w:numId w:val="10"/>
        </w:numPr>
        <w:autoSpaceDE w:val="0"/>
        <w:autoSpaceDN w:val="0"/>
        <w:adjustRightInd w:val="0"/>
        <w:ind w:left="0"/>
        <w:rPr>
          <w:sz w:val="28"/>
          <w:szCs w:val="28"/>
        </w:rPr>
      </w:pPr>
      <w:r w:rsidRPr="007B690B">
        <w:rPr>
          <w:sz w:val="28"/>
          <w:szCs w:val="28"/>
        </w:rPr>
        <w:t xml:space="preserve"> развитие умения договариваться, самостоятельно разрешать конфликты со сверстниками.</w:t>
      </w:r>
    </w:p>
    <w:p w:rsidR="006574BC" w:rsidRPr="007B690B" w:rsidRDefault="006574BC" w:rsidP="007B690B">
      <w:pPr>
        <w:rPr>
          <w:i/>
          <w:sz w:val="28"/>
          <w:szCs w:val="28"/>
        </w:rPr>
      </w:pPr>
    </w:p>
    <w:p w:rsidR="006574BC" w:rsidRPr="007B690B" w:rsidRDefault="006574BC" w:rsidP="007B690B">
      <w:pPr>
        <w:rPr>
          <w:i/>
          <w:sz w:val="28"/>
          <w:szCs w:val="28"/>
        </w:rPr>
      </w:pPr>
    </w:p>
    <w:p w:rsidR="00304FC6" w:rsidRPr="007B690B" w:rsidRDefault="006574BC" w:rsidP="007B690B">
      <w:pPr>
        <w:autoSpaceDE w:val="0"/>
        <w:autoSpaceDN w:val="0"/>
        <w:adjustRightInd w:val="0"/>
        <w:rPr>
          <w:sz w:val="28"/>
          <w:szCs w:val="28"/>
        </w:rPr>
      </w:pPr>
      <w:r w:rsidRPr="007B690B">
        <w:rPr>
          <w:i/>
          <w:sz w:val="28"/>
          <w:szCs w:val="28"/>
        </w:rPr>
        <w:t>Образовательные:</w:t>
      </w:r>
      <w:r w:rsidR="00304FC6" w:rsidRPr="007B690B">
        <w:rPr>
          <w:sz w:val="28"/>
          <w:szCs w:val="28"/>
        </w:rPr>
        <w:t xml:space="preserve"> </w:t>
      </w:r>
    </w:p>
    <w:p w:rsidR="00304FC6" w:rsidRPr="007B690B" w:rsidRDefault="00304FC6" w:rsidP="007B690B">
      <w:pPr>
        <w:numPr>
          <w:ilvl w:val="0"/>
          <w:numId w:val="12"/>
        </w:numPr>
        <w:autoSpaceDE w:val="0"/>
        <w:autoSpaceDN w:val="0"/>
        <w:adjustRightInd w:val="0"/>
        <w:ind w:left="0"/>
        <w:rPr>
          <w:sz w:val="28"/>
          <w:szCs w:val="28"/>
        </w:rPr>
      </w:pPr>
      <w:r w:rsidRPr="007B690B">
        <w:rPr>
          <w:sz w:val="28"/>
          <w:szCs w:val="28"/>
        </w:rPr>
        <w:t>Формирование первичных представлений о труде взрослых, его роли в обществе и жизни каждого человека.</w:t>
      </w:r>
    </w:p>
    <w:p w:rsidR="009A48CC" w:rsidRPr="007B690B" w:rsidRDefault="00304FC6" w:rsidP="007B690B">
      <w:pPr>
        <w:numPr>
          <w:ilvl w:val="0"/>
          <w:numId w:val="12"/>
        </w:numPr>
        <w:autoSpaceDE w:val="0"/>
        <w:autoSpaceDN w:val="0"/>
        <w:adjustRightInd w:val="0"/>
        <w:ind w:left="0"/>
        <w:rPr>
          <w:sz w:val="28"/>
          <w:szCs w:val="28"/>
        </w:rPr>
      </w:pPr>
      <w:r w:rsidRPr="007B690B">
        <w:rPr>
          <w:sz w:val="28"/>
          <w:szCs w:val="28"/>
        </w:rPr>
        <w:t xml:space="preserve"> Формирование первичных представлений о безопасном поведении в быту, социуме, природе.</w:t>
      </w:r>
      <w:r w:rsidR="009A48CC" w:rsidRPr="007B690B">
        <w:rPr>
          <w:sz w:val="28"/>
          <w:szCs w:val="28"/>
        </w:rPr>
        <w:t xml:space="preserve"> </w:t>
      </w:r>
    </w:p>
    <w:p w:rsidR="009A48CC" w:rsidRPr="007B690B" w:rsidRDefault="009A48CC" w:rsidP="007B690B">
      <w:pPr>
        <w:numPr>
          <w:ilvl w:val="0"/>
          <w:numId w:val="12"/>
        </w:numPr>
        <w:autoSpaceDE w:val="0"/>
        <w:autoSpaceDN w:val="0"/>
        <w:adjustRightInd w:val="0"/>
        <w:ind w:left="0"/>
        <w:rPr>
          <w:sz w:val="28"/>
          <w:szCs w:val="28"/>
        </w:rPr>
      </w:pPr>
      <w:r w:rsidRPr="007B690B">
        <w:rPr>
          <w:sz w:val="28"/>
          <w:szCs w:val="28"/>
        </w:rPr>
        <w:t>Формирование готовности детей к совместной деятельности</w:t>
      </w:r>
    </w:p>
    <w:p w:rsidR="00304FC6" w:rsidRPr="007B690B" w:rsidRDefault="009A48CC" w:rsidP="007B690B">
      <w:pPr>
        <w:numPr>
          <w:ilvl w:val="0"/>
          <w:numId w:val="12"/>
        </w:numPr>
        <w:autoSpaceDE w:val="0"/>
        <w:autoSpaceDN w:val="0"/>
        <w:adjustRightInd w:val="0"/>
        <w:ind w:left="0"/>
        <w:rPr>
          <w:sz w:val="28"/>
          <w:szCs w:val="28"/>
        </w:rPr>
      </w:pPr>
      <w:r w:rsidRPr="007B690B">
        <w:rPr>
          <w:sz w:val="28"/>
          <w:szCs w:val="28"/>
        </w:rPr>
        <w:t xml:space="preserve"> Формирование элементарных представлений о правилах безопасности дорожного движения;</w:t>
      </w:r>
    </w:p>
    <w:p w:rsidR="006574BC" w:rsidRPr="007B690B" w:rsidRDefault="006574BC" w:rsidP="007B690B">
      <w:pPr>
        <w:rPr>
          <w:i/>
          <w:sz w:val="28"/>
          <w:szCs w:val="28"/>
        </w:rPr>
      </w:pPr>
    </w:p>
    <w:p w:rsidR="00304FC6" w:rsidRPr="007B690B" w:rsidRDefault="006574BC" w:rsidP="007B690B">
      <w:pPr>
        <w:autoSpaceDE w:val="0"/>
        <w:autoSpaceDN w:val="0"/>
        <w:adjustRightInd w:val="0"/>
        <w:rPr>
          <w:sz w:val="28"/>
          <w:szCs w:val="28"/>
        </w:rPr>
      </w:pPr>
      <w:r w:rsidRPr="007B690B">
        <w:rPr>
          <w:i/>
          <w:sz w:val="28"/>
          <w:szCs w:val="28"/>
        </w:rPr>
        <w:t>Воспитательные:</w:t>
      </w:r>
      <w:r w:rsidR="00304FC6" w:rsidRPr="007B690B">
        <w:rPr>
          <w:sz w:val="28"/>
          <w:szCs w:val="28"/>
        </w:rPr>
        <w:t xml:space="preserve"> </w:t>
      </w:r>
    </w:p>
    <w:p w:rsidR="00304FC6" w:rsidRPr="007B690B" w:rsidRDefault="00304FC6" w:rsidP="007B690B">
      <w:pPr>
        <w:numPr>
          <w:ilvl w:val="0"/>
          <w:numId w:val="9"/>
        </w:numPr>
        <w:autoSpaceDE w:val="0"/>
        <w:autoSpaceDN w:val="0"/>
        <w:adjustRightInd w:val="0"/>
        <w:ind w:left="0"/>
        <w:rPr>
          <w:sz w:val="28"/>
          <w:szCs w:val="28"/>
        </w:rPr>
      </w:pPr>
      <w:r w:rsidRPr="007B690B">
        <w:rPr>
          <w:sz w:val="28"/>
          <w:szCs w:val="28"/>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304FC6" w:rsidRPr="007B690B" w:rsidRDefault="00304FC6" w:rsidP="007B690B">
      <w:pPr>
        <w:numPr>
          <w:ilvl w:val="0"/>
          <w:numId w:val="9"/>
        </w:numPr>
        <w:autoSpaceDE w:val="0"/>
        <w:autoSpaceDN w:val="0"/>
        <w:adjustRightInd w:val="0"/>
        <w:ind w:left="0"/>
        <w:rPr>
          <w:sz w:val="28"/>
          <w:szCs w:val="28"/>
        </w:rPr>
      </w:pPr>
      <w:r w:rsidRPr="007B690B">
        <w:rPr>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w:t>
      </w:r>
      <w:r w:rsidRPr="007B690B">
        <w:rPr>
          <w:sz w:val="28"/>
          <w:szCs w:val="28"/>
        </w:rPr>
        <w:lastRenderedPageBreak/>
        <w:t xml:space="preserve">семейной, гражданской принадлежности; воспитание любви к Родине, гордости за ее достижения, патриотических чувств. </w:t>
      </w:r>
    </w:p>
    <w:p w:rsidR="00304FC6" w:rsidRPr="007B690B" w:rsidRDefault="00304FC6" w:rsidP="007B690B">
      <w:pPr>
        <w:numPr>
          <w:ilvl w:val="0"/>
          <w:numId w:val="11"/>
        </w:numPr>
        <w:autoSpaceDE w:val="0"/>
        <w:autoSpaceDN w:val="0"/>
        <w:adjustRightInd w:val="0"/>
        <w:ind w:left="0"/>
        <w:rPr>
          <w:sz w:val="28"/>
          <w:szCs w:val="28"/>
        </w:rPr>
      </w:pPr>
      <w:r w:rsidRPr="007B690B">
        <w:rPr>
          <w:sz w:val="28"/>
          <w:szCs w:val="28"/>
        </w:rPr>
        <w:t>Воспитание культурно-гигиенических навыков.</w:t>
      </w:r>
    </w:p>
    <w:p w:rsidR="00304FC6" w:rsidRPr="007B690B" w:rsidRDefault="00304FC6" w:rsidP="007B690B">
      <w:pPr>
        <w:numPr>
          <w:ilvl w:val="0"/>
          <w:numId w:val="11"/>
        </w:numPr>
        <w:autoSpaceDE w:val="0"/>
        <w:autoSpaceDN w:val="0"/>
        <w:adjustRightInd w:val="0"/>
        <w:ind w:left="0"/>
        <w:rPr>
          <w:sz w:val="28"/>
          <w:szCs w:val="28"/>
        </w:rPr>
      </w:pPr>
      <w:r w:rsidRPr="007B690B">
        <w:rPr>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w:t>
      </w:r>
    </w:p>
    <w:p w:rsidR="009A48CC" w:rsidRPr="007B690B" w:rsidRDefault="00304FC6" w:rsidP="007B690B">
      <w:pPr>
        <w:numPr>
          <w:ilvl w:val="0"/>
          <w:numId w:val="11"/>
        </w:numPr>
        <w:autoSpaceDE w:val="0"/>
        <w:autoSpaceDN w:val="0"/>
        <w:adjustRightInd w:val="0"/>
        <w:ind w:left="0"/>
        <w:rPr>
          <w:sz w:val="28"/>
          <w:szCs w:val="28"/>
        </w:rPr>
      </w:pPr>
      <w:r w:rsidRPr="007B690B">
        <w:rPr>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r w:rsidR="009A48CC" w:rsidRPr="007B690B">
        <w:rPr>
          <w:sz w:val="28"/>
          <w:szCs w:val="28"/>
        </w:rPr>
        <w:t xml:space="preserve"> </w:t>
      </w:r>
    </w:p>
    <w:p w:rsidR="009A48CC" w:rsidRPr="007B690B" w:rsidRDefault="009A48CC" w:rsidP="007B690B">
      <w:pPr>
        <w:numPr>
          <w:ilvl w:val="0"/>
          <w:numId w:val="11"/>
        </w:numPr>
        <w:autoSpaceDE w:val="0"/>
        <w:autoSpaceDN w:val="0"/>
        <w:adjustRightInd w:val="0"/>
        <w:ind w:left="0"/>
        <w:rPr>
          <w:sz w:val="28"/>
          <w:szCs w:val="28"/>
        </w:rPr>
      </w:pPr>
      <w:r w:rsidRPr="007B690B">
        <w:rPr>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9A48CC" w:rsidRPr="007B690B" w:rsidRDefault="009A48CC" w:rsidP="007B690B">
      <w:pPr>
        <w:numPr>
          <w:ilvl w:val="0"/>
          <w:numId w:val="11"/>
        </w:numPr>
        <w:autoSpaceDE w:val="0"/>
        <w:autoSpaceDN w:val="0"/>
        <w:adjustRightInd w:val="0"/>
        <w:ind w:left="0"/>
        <w:rPr>
          <w:sz w:val="28"/>
          <w:szCs w:val="28"/>
        </w:rPr>
      </w:pPr>
      <w:r w:rsidRPr="007B690B">
        <w:rPr>
          <w:sz w:val="28"/>
          <w:szCs w:val="28"/>
        </w:rPr>
        <w:t xml:space="preserve">Формирование представлений о некоторых типичных опасных ситуациях и способах поведения в них </w:t>
      </w:r>
    </w:p>
    <w:p w:rsidR="00086129" w:rsidRPr="007B690B" w:rsidRDefault="009A48CC" w:rsidP="007B690B">
      <w:pPr>
        <w:numPr>
          <w:ilvl w:val="0"/>
          <w:numId w:val="11"/>
        </w:numPr>
        <w:autoSpaceDE w:val="0"/>
        <w:autoSpaceDN w:val="0"/>
        <w:adjustRightInd w:val="0"/>
        <w:ind w:left="0"/>
        <w:rPr>
          <w:sz w:val="28"/>
          <w:szCs w:val="28"/>
        </w:rPr>
      </w:pPr>
      <w:r w:rsidRPr="007B690B">
        <w:rPr>
          <w:sz w:val="28"/>
          <w:szCs w:val="28"/>
        </w:rPr>
        <w:t xml:space="preserve">Воспитание осознанного отношения к выполнению правил безопасности.   </w:t>
      </w:r>
      <w:r w:rsidR="00086129" w:rsidRPr="007B690B">
        <w:rPr>
          <w:color w:val="C00000"/>
          <w:sz w:val="28"/>
          <w:szCs w:val="28"/>
        </w:rPr>
        <w:t xml:space="preserve">     </w:t>
      </w:r>
    </w:p>
    <w:p w:rsidR="006574BC" w:rsidRPr="007B690B" w:rsidRDefault="00086129" w:rsidP="007B690B">
      <w:pPr>
        <w:pStyle w:val="af2"/>
        <w:rPr>
          <w:color w:val="C00000"/>
          <w:sz w:val="28"/>
          <w:szCs w:val="28"/>
        </w:rPr>
      </w:pPr>
      <w:r w:rsidRPr="007B690B">
        <w:rPr>
          <w:color w:val="C00000"/>
          <w:sz w:val="28"/>
          <w:szCs w:val="28"/>
        </w:rPr>
        <w:t xml:space="preserve">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8080"/>
      </w:tblGrid>
      <w:tr w:rsidR="00B6662E" w:rsidRPr="007B690B" w:rsidTr="00625114">
        <w:trPr>
          <w:trHeight w:val="729"/>
        </w:trPr>
        <w:tc>
          <w:tcPr>
            <w:tcW w:w="2093" w:type="dxa"/>
            <w:shd w:val="clear" w:color="auto" w:fill="auto"/>
          </w:tcPr>
          <w:p w:rsidR="00FC1D80" w:rsidRPr="007B690B" w:rsidRDefault="00FC1D80" w:rsidP="007B690B">
            <w:pPr>
              <w:autoSpaceDE w:val="0"/>
              <w:autoSpaceDN w:val="0"/>
              <w:adjustRightInd w:val="0"/>
              <w:jc w:val="center"/>
              <w:rPr>
                <w:sz w:val="28"/>
                <w:szCs w:val="28"/>
              </w:rPr>
            </w:pPr>
            <w:r w:rsidRPr="007B690B">
              <w:rPr>
                <w:sz w:val="28"/>
                <w:szCs w:val="28"/>
              </w:rPr>
              <w:t>Направления образовательной области</w:t>
            </w:r>
          </w:p>
        </w:tc>
        <w:tc>
          <w:tcPr>
            <w:tcW w:w="8080" w:type="dxa"/>
            <w:shd w:val="clear" w:color="auto" w:fill="auto"/>
          </w:tcPr>
          <w:p w:rsidR="00FC1D80" w:rsidRPr="007B690B" w:rsidRDefault="006574BC" w:rsidP="007B690B">
            <w:pPr>
              <w:autoSpaceDE w:val="0"/>
              <w:autoSpaceDN w:val="0"/>
              <w:adjustRightInd w:val="0"/>
              <w:jc w:val="center"/>
              <w:rPr>
                <w:sz w:val="28"/>
                <w:szCs w:val="28"/>
              </w:rPr>
            </w:pPr>
            <w:r w:rsidRPr="007B690B">
              <w:rPr>
                <w:sz w:val="28"/>
                <w:szCs w:val="28"/>
              </w:rPr>
              <w:t>Содержание работы</w:t>
            </w:r>
          </w:p>
        </w:tc>
      </w:tr>
      <w:tr w:rsidR="00B6662E" w:rsidRPr="007B690B" w:rsidTr="00625114">
        <w:trPr>
          <w:trHeight w:val="729"/>
        </w:trPr>
        <w:tc>
          <w:tcPr>
            <w:tcW w:w="2093" w:type="dxa"/>
            <w:shd w:val="clear" w:color="auto" w:fill="auto"/>
          </w:tcPr>
          <w:p w:rsidR="00FC1D80" w:rsidRPr="007B690B" w:rsidRDefault="00FC1D80" w:rsidP="007B690B">
            <w:pPr>
              <w:autoSpaceDE w:val="0"/>
              <w:autoSpaceDN w:val="0"/>
              <w:adjustRightInd w:val="0"/>
              <w:jc w:val="center"/>
              <w:rPr>
                <w:b/>
                <w:sz w:val="28"/>
                <w:szCs w:val="28"/>
              </w:rPr>
            </w:pPr>
            <w:r w:rsidRPr="007B690B">
              <w:rPr>
                <w:b/>
                <w:sz w:val="28"/>
                <w:szCs w:val="28"/>
              </w:rPr>
              <w:t>Социализация, развитие общения,</w:t>
            </w:r>
          </w:p>
          <w:p w:rsidR="00FC1D80" w:rsidRPr="007B690B" w:rsidRDefault="00FC1D80" w:rsidP="007B690B">
            <w:pPr>
              <w:autoSpaceDE w:val="0"/>
              <w:autoSpaceDN w:val="0"/>
              <w:adjustRightInd w:val="0"/>
              <w:jc w:val="center"/>
              <w:rPr>
                <w:b/>
                <w:sz w:val="28"/>
                <w:szCs w:val="28"/>
              </w:rPr>
            </w:pPr>
            <w:r w:rsidRPr="007B690B">
              <w:rPr>
                <w:b/>
                <w:sz w:val="28"/>
                <w:szCs w:val="28"/>
              </w:rPr>
              <w:t>нравственное воспитание.</w:t>
            </w:r>
          </w:p>
          <w:p w:rsidR="00FC1D80" w:rsidRPr="007B690B" w:rsidRDefault="00FC1D80" w:rsidP="007B690B">
            <w:pPr>
              <w:autoSpaceDE w:val="0"/>
              <w:autoSpaceDN w:val="0"/>
              <w:adjustRightInd w:val="0"/>
              <w:jc w:val="center"/>
              <w:rPr>
                <w:sz w:val="28"/>
                <w:szCs w:val="28"/>
              </w:rPr>
            </w:pPr>
          </w:p>
        </w:tc>
        <w:tc>
          <w:tcPr>
            <w:tcW w:w="8080" w:type="dxa"/>
            <w:shd w:val="clear" w:color="auto" w:fill="auto"/>
          </w:tcPr>
          <w:p w:rsidR="00FC1D80" w:rsidRPr="007B690B" w:rsidRDefault="006574F7" w:rsidP="007B690B">
            <w:pPr>
              <w:autoSpaceDE w:val="0"/>
              <w:autoSpaceDN w:val="0"/>
              <w:adjustRightInd w:val="0"/>
              <w:jc w:val="center"/>
              <w:rPr>
                <w:sz w:val="28"/>
                <w:szCs w:val="28"/>
              </w:rPr>
            </w:pPr>
            <w:r w:rsidRPr="007B690B">
              <w:rPr>
                <w:sz w:val="28"/>
                <w:szCs w:val="28"/>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w:t>
            </w:r>
            <w:r w:rsidR="001E7AD8" w:rsidRPr="007B690B">
              <w:rPr>
                <w:sz w:val="28"/>
                <w:szCs w:val="28"/>
              </w:rPr>
              <w:t>и поступки и поступки сверстни</w:t>
            </w:r>
            <w:r w:rsidRPr="007B690B">
              <w:rPr>
                <w:sz w:val="28"/>
                <w:szCs w:val="28"/>
              </w:rPr>
              <w:t>ков. Развивать стремление детей выраж</w:t>
            </w:r>
            <w:r w:rsidR="001E7AD8" w:rsidRPr="007B690B">
              <w:rPr>
                <w:sz w:val="28"/>
                <w:szCs w:val="28"/>
              </w:rPr>
              <w:t>ать свое отношение к окружающе</w:t>
            </w:r>
            <w:r w:rsidRPr="007B690B">
              <w:rPr>
                <w:sz w:val="28"/>
                <w:szCs w:val="28"/>
              </w:rPr>
              <w:t>му, самостоятельно находить для этого различные речевые средства. Расширять представления о правила</w:t>
            </w:r>
            <w:r w:rsidR="003E3024" w:rsidRPr="007B690B">
              <w:rPr>
                <w:sz w:val="28"/>
                <w:szCs w:val="28"/>
              </w:rPr>
              <w:t>х поведения в общественных мес</w:t>
            </w:r>
            <w:r w:rsidRPr="007B690B">
              <w:rPr>
                <w:sz w:val="28"/>
                <w:szCs w:val="28"/>
              </w:rPr>
              <w:t>тах; об обязанностях в группе детского сада, дома. Обогащать словарь детей вежливыми словами (здравствуйте, до свидания, пожалуйста, извините, спасиб</w:t>
            </w:r>
            <w:r w:rsidR="003E3024" w:rsidRPr="007B690B">
              <w:rPr>
                <w:sz w:val="28"/>
                <w:szCs w:val="28"/>
              </w:rPr>
              <w:t>о и т. д.). Побуждать к исполь</w:t>
            </w:r>
            <w:r w:rsidRPr="007B690B">
              <w:rPr>
                <w:sz w:val="28"/>
                <w:szCs w:val="28"/>
              </w:rPr>
              <w:t>зованию в речи фольклора (пословицы, поговорки, потешки и др.). П</w:t>
            </w:r>
            <w:proofErr w:type="gramStart"/>
            <w:r w:rsidRPr="007B690B">
              <w:rPr>
                <w:sz w:val="28"/>
                <w:szCs w:val="28"/>
              </w:rPr>
              <w:t>о-</w:t>
            </w:r>
            <w:proofErr w:type="gramEnd"/>
            <w:r w:rsidRPr="007B690B">
              <w:rPr>
                <w:sz w:val="28"/>
                <w:szCs w:val="28"/>
              </w:rPr>
              <w:t xml:space="preserve"> казать значение родного языка в формировании основ нравственности</w:t>
            </w:r>
            <w:r w:rsidR="00FC1D80" w:rsidRPr="007B690B">
              <w:rPr>
                <w:sz w:val="28"/>
                <w:szCs w:val="28"/>
              </w:rPr>
              <w:t>.</w:t>
            </w:r>
          </w:p>
        </w:tc>
      </w:tr>
      <w:tr w:rsidR="00B6662E" w:rsidRPr="007B690B" w:rsidTr="00625114">
        <w:trPr>
          <w:trHeight w:val="729"/>
        </w:trPr>
        <w:tc>
          <w:tcPr>
            <w:tcW w:w="2093" w:type="dxa"/>
            <w:shd w:val="clear" w:color="auto" w:fill="auto"/>
          </w:tcPr>
          <w:p w:rsidR="00FC1D80" w:rsidRPr="007B690B" w:rsidRDefault="00FC1D80" w:rsidP="007B690B">
            <w:pPr>
              <w:autoSpaceDE w:val="0"/>
              <w:autoSpaceDN w:val="0"/>
              <w:adjustRightInd w:val="0"/>
              <w:jc w:val="center"/>
              <w:rPr>
                <w:b/>
                <w:sz w:val="28"/>
                <w:szCs w:val="28"/>
              </w:rPr>
            </w:pPr>
            <w:r w:rsidRPr="007B690B">
              <w:rPr>
                <w:b/>
                <w:sz w:val="28"/>
                <w:szCs w:val="28"/>
              </w:rPr>
              <w:t>Ребенок в семье и сообществе,</w:t>
            </w:r>
          </w:p>
          <w:p w:rsidR="00FC1D80" w:rsidRPr="007B690B" w:rsidRDefault="00FC1D80" w:rsidP="007B690B">
            <w:pPr>
              <w:autoSpaceDE w:val="0"/>
              <w:autoSpaceDN w:val="0"/>
              <w:adjustRightInd w:val="0"/>
              <w:jc w:val="center"/>
              <w:rPr>
                <w:sz w:val="28"/>
                <w:szCs w:val="28"/>
              </w:rPr>
            </w:pPr>
            <w:r w:rsidRPr="007B690B">
              <w:rPr>
                <w:b/>
                <w:sz w:val="28"/>
                <w:szCs w:val="28"/>
              </w:rPr>
              <w:t>патриотическое воспитание</w:t>
            </w:r>
          </w:p>
        </w:tc>
        <w:tc>
          <w:tcPr>
            <w:tcW w:w="8080" w:type="dxa"/>
            <w:shd w:val="clear" w:color="auto" w:fill="auto"/>
          </w:tcPr>
          <w:p w:rsidR="00FC1D80" w:rsidRPr="007B690B" w:rsidRDefault="006574F7" w:rsidP="007B690B">
            <w:pPr>
              <w:autoSpaceDE w:val="0"/>
              <w:autoSpaceDN w:val="0"/>
              <w:adjustRightInd w:val="0"/>
              <w:jc w:val="both"/>
              <w:rPr>
                <w:sz w:val="28"/>
                <w:szCs w:val="28"/>
              </w:rPr>
            </w:pPr>
            <w:r w:rsidRPr="007B690B">
              <w:rPr>
                <w:sz w:val="28"/>
                <w:szCs w:val="28"/>
              </w:rPr>
              <w:t xml:space="preserve">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 Углублять представления ребенка о </w:t>
            </w:r>
            <w:r w:rsidRPr="007B690B">
              <w:rPr>
                <w:sz w:val="28"/>
                <w:szCs w:val="28"/>
              </w:rPr>
              <w:lastRenderedPageBreak/>
              <w:t>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Детский сад. Продолжать формиров</w:t>
            </w:r>
            <w:r w:rsidR="001E7AD8" w:rsidRPr="007B690B">
              <w:rPr>
                <w:sz w:val="28"/>
                <w:szCs w:val="28"/>
              </w:rPr>
              <w:t>ать интерес к ближайшей окружа</w:t>
            </w:r>
            <w:r w:rsidRPr="007B690B">
              <w:rPr>
                <w:sz w:val="28"/>
                <w:szCs w:val="28"/>
              </w:rPr>
              <w:t>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Вызывать стремление поддерживать чистоту и порядок в группе, украшать ее произведениями искусства</w:t>
            </w:r>
            <w:r w:rsidR="001E7AD8" w:rsidRPr="007B690B">
              <w:rPr>
                <w:sz w:val="28"/>
                <w:szCs w:val="28"/>
              </w:rPr>
              <w:t>, рисунками. Привлекать к офор</w:t>
            </w:r>
            <w:r w:rsidRPr="007B690B">
              <w:rPr>
                <w:sz w:val="28"/>
                <w:szCs w:val="28"/>
              </w:rPr>
              <w:t>млению групповой комнаты, зала к праздникам. Побуждать использовать созданные детьми изделия, рисунки, аппликации (птички, бабочки, сн</w:t>
            </w:r>
            <w:proofErr w:type="gramStart"/>
            <w:r w:rsidRPr="007B690B">
              <w:rPr>
                <w:sz w:val="28"/>
                <w:szCs w:val="28"/>
              </w:rPr>
              <w:t>е-</w:t>
            </w:r>
            <w:proofErr w:type="gramEnd"/>
            <w:r w:rsidRPr="007B690B">
              <w:rPr>
                <w:sz w:val="28"/>
                <w:szCs w:val="28"/>
              </w:rPr>
              <w:t xml:space="preserve"> 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w:t>
            </w:r>
            <w:r w:rsidR="001E7AD8" w:rsidRPr="007B690B">
              <w:rPr>
                <w:sz w:val="28"/>
                <w:szCs w:val="28"/>
              </w:rPr>
              <w:t xml:space="preserve"> к мероприятиям, которые проводятся в детском саду, в том числе и со</w:t>
            </w:r>
            <w:proofErr w:type="gramStart"/>
            <w:r w:rsidR="001E7AD8" w:rsidRPr="007B690B">
              <w:rPr>
                <w:sz w:val="28"/>
                <w:szCs w:val="28"/>
              </w:rPr>
              <w:t>в-</w:t>
            </w:r>
            <w:proofErr w:type="gramEnd"/>
            <w:r w:rsidR="001E7AD8" w:rsidRPr="007B690B">
              <w:rPr>
                <w:sz w:val="28"/>
                <w:szCs w:val="28"/>
              </w:rPr>
              <w:t xml:space="preserve"> местно с родителями (спектакли, спортивные праздники и развлечения, подготовка выставок детских работ).. Расширять представления о малой Родине. </w:t>
            </w:r>
            <w:proofErr w:type="gramStart"/>
            <w:r w:rsidR="001E7AD8" w:rsidRPr="007B690B">
              <w:rPr>
                <w:sz w:val="28"/>
                <w:szCs w:val="28"/>
              </w:rPr>
              <w:t>Расска-зывать</w:t>
            </w:r>
            <w:proofErr w:type="gramEnd"/>
            <w:r w:rsidR="001E7AD8" w:rsidRPr="007B690B">
              <w:rPr>
                <w:sz w:val="28"/>
                <w:szCs w:val="28"/>
              </w:rPr>
              <w:t xml:space="preserve">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 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w:t>
            </w:r>
            <w:proofErr w:type="gramStart"/>
            <w:r w:rsidR="001E7AD8" w:rsidRPr="007B690B">
              <w:rPr>
                <w:sz w:val="28"/>
                <w:szCs w:val="28"/>
              </w:rPr>
              <w:t>е-</w:t>
            </w:r>
            <w:proofErr w:type="gramEnd"/>
            <w:r w:rsidR="001E7AD8" w:rsidRPr="007B690B">
              <w:rPr>
                <w:sz w:val="28"/>
                <w:szCs w:val="28"/>
              </w:rPr>
              <w:t xml:space="preserve"> ранов из числа близких родственников детей. Рассматривать с детьми картины, репродукции, альбомы с военной тематикой.</w:t>
            </w:r>
          </w:p>
        </w:tc>
      </w:tr>
      <w:tr w:rsidR="00B6662E" w:rsidRPr="007B690B" w:rsidTr="00625114">
        <w:trPr>
          <w:trHeight w:val="729"/>
        </w:trPr>
        <w:tc>
          <w:tcPr>
            <w:tcW w:w="2093" w:type="dxa"/>
            <w:shd w:val="clear" w:color="auto" w:fill="auto"/>
          </w:tcPr>
          <w:p w:rsidR="00B6662E" w:rsidRPr="007B690B" w:rsidRDefault="00B6662E" w:rsidP="007B690B">
            <w:pPr>
              <w:autoSpaceDE w:val="0"/>
              <w:autoSpaceDN w:val="0"/>
              <w:adjustRightInd w:val="0"/>
              <w:jc w:val="center"/>
              <w:rPr>
                <w:b/>
                <w:sz w:val="28"/>
                <w:szCs w:val="28"/>
              </w:rPr>
            </w:pPr>
            <w:r w:rsidRPr="007B690B">
              <w:rPr>
                <w:b/>
                <w:sz w:val="28"/>
                <w:szCs w:val="28"/>
              </w:rPr>
              <w:lastRenderedPageBreak/>
              <w:t>Самообслуживание, самостоятельность</w:t>
            </w:r>
          </w:p>
          <w:p w:rsidR="00FC1D80" w:rsidRPr="007B690B" w:rsidRDefault="00B6662E" w:rsidP="007B690B">
            <w:pPr>
              <w:autoSpaceDE w:val="0"/>
              <w:autoSpaceDN w:val="0"/>
              <w:adjustRightInd w:val="0"/>
              <w:jc w:val="center"/>
              <w:rPr>
                <w:sz w:val="28"/>
                <w:szCs w:val="28"/>
              </w:rPr>
            </w:pPr>
            <w:r w:rsidRPr="007B690B">
              <w:rPr>
                <w:b/>
                <w:sz w:val="28"/>
                <w:szCs w:val="28"/>
              </w:rPr>
              <w:t>трудовое воспитание</w:t>
            </w:r>
          </w:p>
        </w:tc>
        <w:tc>
          <w:tcPr>
            <w:tcW w:w="8080" w:type="dxa"/>
            <w:shd w:val="clear" w:color="auto" w:fill="auto"/>
          </w:tcPr>
          <w:p w:rsidR="00625114" w:rsidRPr="007B690B" w:rsidRDefault="003E3024" w:rsidP="007B690B">
            <w:pPr>
              <w:autoSpaceDE w:val="0"/>
              <w:autoSpaceDN w:val="0"/>
              <w:adjustRightInd w:val="0"/>
              <w:jc w:val="both"/>
              <w:rPr>
                <w:sz w:val="28"/>
                <w:szCs w:val="28"/>
              </w:rPr>
            </w:pPr>
            <w:r w:rsidRPr="007B690B">
              <w:rPr>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7B690B">
              <w:rPr>
                <w:sz w:val="28"/>
                <w:szCs w:val="28"/>
              </w:rPr>
              <w:t>.</w:t>
            </w:r>
            <w:proofErr w:type="gramEnd"/>
            <w:r w:rsidRPr="007B690B">
              <w:rPr>
                <w:sz w:val="28"/>
                <w:szCs w:val="28"/>
              </w:rPr>
              <w:t xml:space="preserve"> </w:t>
            </w:r>
            <w:proofErr w:type="gramStart"/>
            <w:r w:rsidRPr="007B690B">
              <w:rPr>
                <w:sz w:val="28"/>
                <w:szCs w:val="28"/>
              </w:rPr>
              <w:t>с</w:t>
            </w:r>
            <w:proofErr w:type="gramEnd"/>
            <w:r w:rsidRPr="007B690B">
              <w:rPr>
                <w:sz w:val="28"/>
                <w:szCs w:val="28"/>
              </w:rPr>
              <w:t>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w:t>
            </w:r>
            <w:proofErr w:type="gramStart"/>
            <w:r w:rsidRPr="007B690B">
              <w:rPr>
                <w:sz w:val="28"/>
                <w:szCs w:val="28"/>
              </w:rPr>
              <w:t>о-</w:t>
            </w:r>
            <w:proofErr w:type="gramEnd"/>
            <w:r w:rsidRPr="007B690B">
              <w:rPr>
                <w:sz w:val="28"/>
                <w:szCs w:val="28"/>
              </w:rPr>
              <w:t xml:space="preserve"> ловыми приборами (вилкой, ножом); есть аккуратно, бесшумно, сохраняя правильную осанку за столом; обращаться с просьбой, благодарить.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7B690B">
              <w:rPr>
                <w:sz w:val="28"/>
                <w:szCs w:val="28"/>
              </w:rPr>
              <w:t>самостоятельно</w:t>
            </w:r>
            <w:proofErr w:type="gramEnd"/>
            <w:r w:rsidRPr="007B690B">
              <w:rPr>
                <w:sz w:val="28"/>
                <w:szCs w:val="28"/>
              </w:rPr>
              <w:t xml:space="preserve"> раскладывать подготовленные воспитателем материалы для занятий, убирать их, мыть кисточки, розетки для красок, палитру, протирать столы. Общественно-полезный труд.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w:t>
            </w:r>
            <w:proofErr w:type="gramStart"/>
            <w:r w:rsidRPr="007B690B">
              <w:rPr>
                <w:sz w:val="28"/>
                <w:szCs w:val="28"/>
              </w:rPr>
              <w:t>помогать взрослым поддерживать</w:t>
            </w:r>
            <w:proofErr w:type="gramEnd"/>
            <w:r w:rsidRPr="007B690B">
              <w:rPr>
                <w:sz w:val="28"/>
                <w:szCs w:val="28"/>
              </w:rPr>
              <w:t xml:space="preserve">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7B690B">
              <w:rPr>
                <w:sz w:val="28"/>
                <w:szCs w:val="28"/>
              </w:rPr>
              <w:t>добросовестно</w:t>
            </w:r>
            <w:proofErr w:type="gramEnd"/>
            <w:r w:rsidRPr="007B690B">
              <w:rPr>
                <w:sz w:val="28"/>
                <w:szCs w:val="28"/>
              </w:rPr>
              <w:t xml:space="preserve"> выполнять обязанности дежурных по столовой: сервировать стол, приводить его в порядок после еды. Труд в природе. Поощрять желание выполнять различные поручения, связанные с уходом за животными и растениями в уголке </w:t>
            </w:r>
            <w:r w:rsidRPr="007B690B">
              <w:rPr>
                <w:sz w:val="28"/>
                <w:szCs w:val="28"/>
              </w:rPr>
              <w:lastRenderedPageBreak/>
              <w:t>природы; обязанности дежурного в уголке природы (поливать комнатные растения, рыхлить почву и т. д.). Привлекать детей к помощи взрослым и посильному труду в природе: осенью — к уборке овощей на огороде, сбору семян, пересаживанию цв</w:t>
            </w:r>
            <w:proofErr w:type="gramStart"/>
            <w:r w:rsidRPr="007B690B">
              <w:rPr>
                <w:sz w:val="28"/>
                <w:szCs w:val="28"/>
              </w:rPr>
              <w:t>е-</w:t>
            </w:r>
            <w:proofErr w:type="gramEnd"/>
            <w:r w:rsidRPr="007B690B">
              <w:rPr>
                <w:sz w:val="28"/>
                <w:szCs w:val="28"/>
              </w:rPr>
              <w:t xml:space="preserve"> 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Уважение к труду взрослых.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tc>
      </w:tr>
      <w:tr w:rsidR="00B6662E" w:rsidRPr="007B690B" w:rsidTr="003E3024">
        <w:trPr>
          <w:trHeight w:val="6397"/>
        </w:trPr>
        <w:tc>
          <w:tcPr>
            <w:tcW w:w="2093" w:type="dxa"/>
            <w:shd w:val="clear" w:color="auto" w:fill="auto"/>
          </w:tcPr>
          <w:p w:rsidR="00B6662E" w:rsidRPr="007B690B" w:rsidRDefault="00B6662E" w:rsidP="007B690B">
            <w:pPr>
              <w:autoSpaceDE w:val="0"/>
              <w:autoSpaceDN w:val="0"/>
              <w:adjustRightInd w:val="0"/>
              <w:jc w:val="center"/>
              <w:rPr>
                <w:b/>
                <w:sz w:val="28"/>
                <w:szCs w:val="28"/>
              </w:rPr>
            </w:pPr>
            <w:r w:rsidRPr="007B690B">
              <w:rPr>
                <w:b/>
                <w:sz w:val="28"/>
                <w:szCs w:val="28"/>
              </w:rPr>
              <w:lastRenderedPageBreak/>
              <w:t>Формирование</w:t>
            </w:r>
          </w:p>
          <w:p w:rsidR="00B6662E" w:rsidRPr="007B690B" w:rsidRDefault="00B6662E" w:rsidP="007B690B">
            <w:pPr>
              <w:autoSpaceDE w:val="0"/>
              <w:autoSpaceDN w:val="0"/>
              <w:adjustRightInd w:val="0"/>
              <w:jc w:val="center"/>
              <w:rPr>
                <w:b/>
                <w:sz w:val="28"/>
                <w:szCs w:val="28"/>
              </w:rPr>
            </w:pPr>
            <w:r w:rsidRPr="007B690B">
              <w:rPr>
                <w:b/>
                <w:sz w:val="28"/>
                <w:szCs w:val="28"/>
              </w:rPr>
              <w:t>основ безопасности</w:t>
            </w:r>
          </w:p>
          <w:p w:rsidR="00FC1D80" w:rsidRPr="007B690B" w:rsidRDefault="00FC1D80" w:rsidP="007B690B">
            <w:pPr>
              <w:autoSpaceDE w:val="0"/>
              <w:autoSpaceDN w:val="0"/>
              <w:adjustRightInd w:val="0"/>
              <w:jc w:val="center"/>
              <w:rPr>
                <w:sz w:val="28"/>
                <w:szCs w:val="28"/>
              </w:rPr>
            </w:pPr>
          </w:p>
        </w:tc>
        <w:tc>
          <w:tcPr>
            <w:tcW w:w="8080" w:type="dxa"/>
            <w:shd w:val="clear" w:color="auto" w:fill="auto"/>
          </w:tcPr>
          <w:p w:rsidR="00FC1D80" w:rsidRPr="007B690B" w:rsidRDefault="00B6662E" w:rsidP="007B690B">
            <w:pPr>
              <w:autoSpaceDE w:val="0"/>
              <w:autoSpaceDN w:val="0"/>
              <w:adjustRightInd w:val="0"/>
              <w:jc w:val="both"/>
              <w:rPr>
                <w:sz w:val="28"/>
                <w:szCs w:val="28"/>
              </w:rPr>
            </w:pPr>
            <w:r w:rsidRPr="007B690B">
              <w:rPr>
                <w:sz w:val="28"/>
                <w:szCs w:val="28"/>
              </w:rPr>
              <w:t xml:space="preserve"> </w:t>
            </w:r>
            <w:r w:rsidR="003E3024" w:rsidRPr="007B690B">
              <w:rPr>
                <w:sz w:val="28"/>
                <w:szCs w:val="28"/>
              </w:rPr>
              <w:t>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w:t>
            </w:r>
            <w:proofErr w:type="gramStart"/>
            <w:r w:rsidR="003E3024" w:rsidRPr="007B690B">
              <w:rPr>
                <w:sz w:val="28"/>
                <w:szCs w:val="28"/>
              </w:rPr>
              <w:t>т-</w:t>
            </w:r>
            <w:proofErr w:type="gramEnd"/>
            <w:r w:rsidR="003E3024" w:rsidRPr="007B690B">
              <w:rPr>
                <w:sz w:val="28"/>
                <w:szCs w:val="28"/>
              </w:rPr>
              <w:t xml:space="preserve"> ному и растительному миру. Знакомить с явлениями неживой природы (гроза, гром, молния, рад</w:t>
            </w:r>
            <w:proofErr w:type="gramStart"/>
            <w:r w:rsidR="003E3024" w:rsidRPr="007B690B">
              <w:rPr>
                <w:sz w:val="28"/>
                <w:szCs w:val="28"/>
              </w:rPr>
              <w:t>у-</w:t>
            </w:r>
            <w:proofErr w:type="gramEnd"/>
            <w:r w:rsidR="003E3024" w:rsidRPr="007B690B">
              <w:rPr>
                <w:sz w:val="28"/>
                <w:szCs w:val="28"/>
              </w:rPr>
              <w:t xml:space="preserve"> га), с правилами поведения при грозе. Знакомить детей с правилами оказания первой помощи при ушибах и укусах насекомых. Уточнять знания детей об элементах дороги (проезжая часть, пешеходный переход, тротуар), о движении тран</w:t>
            </w:r>
            <w:proofErr w:type="gramStart"/>
            <w:r w:rsidR="003E3024" w:rsidRPr="007B690B">
              <w:rPr>
                <w:sz w:val="28"/>
                <w:szCs w:val="28"/>
              </w:rPr>
              <w:t>с-</w:t>
            </w:r>
            <w:proofErr w:type="gramEnd"/>
            <w:r w:rsidR="003E3024" w:rsidRPr="007B690B">
              <w:rPr>
                <w:sz w:val="28"/>
                <w:szCs w:val="28"/>
              </w:rPr>
              <w:t xml:space="preserve">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w:t>
            </w:r>
            <w:proofErr w:type="gramStart"/>
            <w:r w:rsidR="003E3024" w:rsidRPr="007B690B">
              <w:rPr>
                <w:sz w:val="28"/>
                <w:szCs w:val="28"/>
              </w:rPr>
              <w:t>а-</w:t>
            </w:r>
            <w:proofErr w:type="gramEnd"/>
            <w:r w:rsidR="003E3024" w:rsidRPr="007B690B">
              <w:rPr>
                <w:sz w:val="28"/>
                <w:szCs w:val="28"/>
              </w:rPr>
              <w:t xml:space="preserve"> прещен», «Дорожные работы», «Велосипедная дорожка». Безопасность собственной жизнедеятельности.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w:t>
            </w:r>
            <w:r w:rsidR="003E3024" w:rsidRPr="007B690B">
              <w:rPr>
                <w:sz w:val="28"/>
                <w:szCs w:val="28"/>
              </w:rPr>
              <w:lastRenderedPageBreak/>
              <w:t>называть свое имя, фамилию, возраст, домашний адрес, телефон.</w:t>
            </w:r>
          </w:p>
        </w:tc>
      </w:tr>
    </w:tbl>
    <w:p w:rsidR="00EB4CF9" w:rsidRPr="007B690B" w:rsidRDefault="00EB4CF9" w:rsidP="007B690B">
      <w:pPr>
        <w:autoSpaceDE w:val="0"/>
        <w:autoSpaceDN w:val="0"/>
        <w:adjustRightInd w:val="0"/>
        <w:rPr>
          <w:sz w:val="28"/>
          <w:szCs w:val="2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4"/>
        <w:gridCol w:w="3462"/>
        <w:gridCol w:w="3462"/>
      </w:tblGrid>
      <w:tr w:rsidR="002A1297" w:rsidRPr="007B690B" w:rsidTr="00625114">
        <w:trPr>
          <w:trHeight w:val="375"/>
        </w:trPr>
        <w:tc>
          <w:tcPr>
            <w:tcW w:w="10348" w:type="dxa"/>
            <w:gridSpan w:val="3"/>
            <w:tcBorders>
              <w:top w:val="single" w:sz="4" w:space="0" w:color="auto"/>
              <w:left w:val="single" w:sz="4" w:space="0" w:color="auto"/>
              <w:bottom w:val="single" w:sz="4" w:space="0" w:color="auto"/>
              <w:right w:val="single" w:sz="4" w:space="0" w:color="auto"/>
            </w:tcBorders>
          </w:tcPr>
          <w:p w:rsidR="002A1297" w:rsidRPr="007B690B" w:rsidRDefault="002A1297" w:rsidP="007B690B">
            <w:pPr>
              <w:autoSpaceDE w:val="0"/>
              <w:autoSpaceDN w:val="0"/>
              <w:adjustRightInd w:val="0"/>
              <w:jc w:val="center"/>
              <w:rPr>
                <w:b/>
                <w:sz w:val="28"/>
                <w:szCs w:val="28"/>
              </w:rPr>
            </w:pPr>
            <w:r w:rsidRPr="007B690B">
              <w:rPr>
                <w:b/>
                <w:sz w:val="28"/>
                <w:szCs w:val="28"/>
              </w:rPr>
              <w:t>Формы образовательной деятельности</w:t>
            </w:r>
          </w:p>
        </w:tc>
      </w:tr>
      <w:tr w:rsidR="002A1297" w:rsidRPr="007B690B" w:rsidTr="00625114">
        <w:trPr>
          <w:trHeight w:val="783"/>
        </w:trPr>
        <w:tc>
          <w:tcPr>
            <w:tcW w:w="3424" w:type="dxa"/>
          </w:tcPr>
          <w:p w:rsidR="002A1297" w:rsidRPr="007B690B" w:rsidRDefault="002A1297" w:rsidP="007B690B">
            <w:pPr>
              <w:autoSpaceDE w:val="0"/>
              <w:autoSpaceDN w:val="0"/>
              <w:adjustRightInd w:val="0"/>
              <w:jc w:val="center"/>
              <w:rPr>
                <w:b/>
                <w:sz w:val="28"/>
                <w:szCs w:val="28"/>
              </w:rPr>
            </w:pPr>
            <w:r w:rsidRPr="007B690B">
              <w:rPr>
                <w:b/>
                <w:sz w:val="28"/>
                <w:szCs w:val="28"/>
              </w:rPr>
              <w:t>Организованная образовательная деятельность</w:t>
            </w:r>
          </w:p>
        </w:tc>
        <w:tc>
          <w:tcPr>
            <w:tcW w:w="3462" w:type="dxa"/>
          </w:tcPr>
          <w:p w:rsidR="002A1297" w:rsidRPr="007B690B" w:rsidRDefault="002A1297" w:rsidP="007B690B">
            <w:pPr>
              <w:autoSpaceDE w:val="0"/>
              <w:autoSpaceDN w:val="0"/>
              <w:adjustRightInd w:val="0"/>
              <w:jc w:val="center"/>
              <w:rPr>
                <w:b/>
                <w:sz w:val="28"/>
                <w:szCs w:val="28"/>
              </w:rPr>
            </w:pPr>
            <w:r w:rsidRPr="007B690B">
              <w:rPr>
                <w:b/>
                <w:sz w:val="28"/>
                <w:szCs w:val="28"/>
              </w:rPr>
              <w:t>Режимные моменты</w:t>
            </w:r>
          </w:p>
        </w:tc>
        <w:tc>
          <w:tcPr>
            <w:tcW w:w="3462" w:type="dxa"/>
          </w:tcPr>
          <w:p w:rsidR="002A1297" w:rsidRPr="007B690B" w:rsidRDefault="002A1297" w:rsidP="007B690B">
            <w:pPr>
              <w:autoSpaceDE w:val="0"/>
              <w:autoSpaceDN w:val="0"/>
              <w:adjustRightInd w:val="0"/>
              <w:jc w:val="center"/>
              <w:rPr>
                <w:b/>
                <w:sz w:val="28"/>
                <w:szCs w:val="28"/>
              </w:rPr>
            </w:pPr>
            <w:r w:rsidRPr="007B690B">
              <w:rPr>
                <w:b/>
                <w:sz w:val="28"/>
                <w:szCs w:val="28"/>
              </w:rPr>
              <w:t>Самостоятельная деятельность детей</w:t>
            </w:r>
          </w:p>
        </w:tc>
      </w:tr>
      <w:tr w:rsidR="002A1297" w:rsidRPr="007B690B" w:rsidTr="00625114">
        <w:trPr>
          <w:trHeight w:val="331"/>
        </w:trPr>
        <w:tc>
          <w:tcPr>
            <w:tcW w:w="10348" w:type="dxa"/>
            <w:gridSpan w:val="3"/>
          </w:tcPr>
          <w:p w:rsidR="002A1297" w:rsidRPr="007B690B" w:rsidRDefault="002A1297" w:rsidP="007B690B">
            <w:pPr>
              <w:autoSpaceDE w:val="0"/>
              <w:autoSpaceDN w:val="0"/>
              <w:adjustRightInd w:val="0"/>
              <w:jc w:val="center"/>
              <w:rPr>
                <w:b/>
                <w:sz w:val="28"/>
                <w:szCs w:val="28"/>
              </w:rPr>
            </w:pPr>
            <w:r w:rsidRPr="007B690B">
              <w:rPr>
                <w:b/>
                <w:sz w:val="28"/>
                <w:szCs w:val="28"/>
              </w:rPr>
              <w:t>Формы организации детей</w:t>
            </w:r>
          </w:p>
        </w:tc>
      </w:tr>
      <w:tr w:rsidR="002A1297" w:rsidRPr="007B690B" w:rsidTr="00625114">
        <w:trPr>
          <w:trHeight w:val="381"/>
        </w:trPr>
        <w:tc>
          <w:tcPr>
            <w:tcW w:w="3424" w:type="dxa"/>
          </w:tcPr>
          <w:p w:rsidR="002A1297" w:rsidRPr="007B690B" w:rsidRDefault="002A1297" w:rsidP="007B690B">
            <w:pPr>
              <w:autoSpaceDE w:val="0"/>
              <w:autoSpaceDN w:val="0"/>
              <w:adjustRightInd w:val="0"/>
              <w:jc w:val="center"/>
              <w:rPr>
                <w:sz w:val="28"/>
                <w:szCs w:val="28"/>
              </w:rPr>
            </w:pPr>
            <w:r w:rsidRPr="007B690B">
              <w:rPr>
                <w:sz w:val="28"/>
                <w:szCs w:val="28"/>
              </w:rPr>
              <w:t>Индивидуальные</w:t>
            </w:r>
          </w:p>
          <w:p w:rsidR="002A1297" w:rsidRPr="007B690B" w:rsidRDefault="002A1297" w:rsidP="007B690B">
            <w:pPr>
              <w:autoSpaceDE w:val="0"/>
              <w:autoSpaceDN w:val="0"/>
              <w:adjustRightInd w:val="0"/>
              <w:jc w:val="center"/>
              <w:rPr>
                <w:sz w:val="28"/>
                <w:szCs w:val="28"/>
              </w:rPr>
            </w:pPr>
            <w:r w:rsidRPr="007B690B">
              <w:rPr>
                <w:sz w:val="28"/>
                <w:szCs w:val="28"/>
              </w:rPr>
              <w:t>Подгрупповые</w:t>
            </w:r>
          </w:p>
          <w:p w:rsidR="002A1297" w:rsidRPr="007B690B" w:rsidRDefault="00625114" w:rsidP="007B690B">
            <w:pPr>
              <w:autoSpaceDE w:val="0"/>
              <w:autoSpaceDN w:val="0"/>
              <w:adjustRightInd w:val="0"/>
              <w:jc w:val="center"/>
              <w:rPr>
                <w:sz w:val="28"/>
                <w:szCs w:val="28"/>
              </w:rPr>
            </w:pPr>
            <w:r w:rsidRPr="007B690B">
              <w:rPr>
                <w:sz w:val="28"/>
                <w:szCs w:val="28"/>
              </w:rPr>
              <w:t>Р</w:t>
            </w:r>
            <w:r w:rsidR="002A1297" w:rsidRPr="007B690B">
              <w:rPr>
                <w:sz w:val="28"/>
                <w:szCs w:val="28"/>
              </w:rPr>
              <w:t>упповые</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Наблюдение</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 xml:space="preserve">Чтение </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Игра</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Игровое упражнение</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Проблемная ситуация</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 xml:space="preserve">Беседа </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Совместная с воспитателем игра</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Совместная со сверстниками игра</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Индивидуальная игра</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 xml:space="preserve">Праздник </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 xml:space="preserve">Экскурсия </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Ситуация морального выбора</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lastRenderedPageBreak/>
              <w:t>Проектная деятельность</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Интегративная деятельность</w:t>
            </w:r>
          </w:p>
          <w:p w:rsidR="00625114" w:rsidRPr="007B690B" w:rsidRDefault="00625114" w:rsidP="007B690B">
            <w:pPr>
              <w:autoSpaceDE w:val="0"/>
              <w:autoSpaceDN w:val="0"/>
              <w:adjustRightInd w:val="0"/>
              <w:jc w:val="center"/>
              <w:rPr>
                <w:sz w:val="28"/>
                <w:szCs w:val="28"/>
              </w:rPr>
            </w:pPr>
            <w:r w:rsidRPr="007B690B">
              <w:rPr>
                <w:sz w:val="28"/>
                <w:szCs w:val="28"/>
              </w:rPr>
              <w:t>Коллективное обобщающее занятие</w:t>
            </w:r>
          </w:p>
        </w:tc>
        <w:tc>
          <w:tcPr>
            <w:tcW w:w="3462" w:type="dxa"/>
          </w:tcPr>
          <w:p w:rsidR="002A1297" w:rsidRPr="007B690B" w:rsidRDefault="002A1297" w:rsidP="007B690B">
            <w:pPr>
              <w:autoSpaceDE w:val="0"/>
              <w:autoSpaceDN w:val="0"/>
              <w:adjustRightInd w:val="0"/>
              <w:jc w:val="center"/>
              <w:rPr>
                <w:sz w:val="28"/>
                <w:szCs w:val="28"/>
              </w:rPr>
            </w:pPr>
            <w:r w:rsidRPr="007B690B">
              <w:rPr>
                <w:sz w:val="28"/>
                <w:szCs w:val="28"/>
              </w:rPr>
              <w:lastRenderedPageBreak/>
              <w:t>Групповые</w:t>
            </w:r>
          </w:p>
          <w:p w:rsidR="002A1297" w:rsidRPr="007B690B" w:rsidRDefault="002A1297" w:rsidP="007B690B">
            <w:pPr>
              <w:autoSpaceDE w:val="0"/>
              <w:autoSpaceDN w:val="0"/>
              <w:adjustRightInd w:val="0"/>
              <w:jc w:val="center"/>
              <w:rPr>
                <w:sz w:val="28"/>
                <w:szCs w:val="28"/>
              </w:rPr>
            </w:pPr>
            <w:r w:rsidRPr="007B690B">
              <w:rPr>
                <w:sz w:val="28"/>
                <w:szCs w:val="28"/>
              </w:rPr>
              <w:t>Подгрупповые</w:t>
            </w:r>
          </w:p>
          <w:p w:rsidR="002A1297" w:rsidRPr="007B690B" w:rsidRDefault="00625114" w:rsidP="007B690B">
            <w:pPr>
              <w:autoSpaceDE w:val="0"/>
              <w:autoSpaceDN w:val="0"/>
              <w:adjustRightInd w:val="0"/>
              <w:jc w:val="center"/>
              <w:rPr>
                <w:sz w:val="28"/>
                <w:szCs w:val="28"/>
              </w:rPr>
            </w:pPr>
            <w:r w:rsidRPr="007B690B">
              <w:rPr>
                <w:sz w:val="28"/>
                <w:szCs w:val="28"/>
              </w:rPr>
              <w:t>Индивидуальные</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Игровое упражнение</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Совместная с воспитателем игра</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Совместная со сверстниками игра</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Индивидуальная игра</w:t>
            </w:r>
          </w:p>
          <w:p w:rsidR="00625114" w:rsidRPr="007B690B" w:rsidRDefault="00625114" w:rsidP="007B690B">
            <w:pPr>
              <w:numPr>
                <w:ilvl w:val="0"/>
                <w:numId w:val="3"/>
              </w:numPr>
              <w:tabs>
                <w:tab w:val="clear" w:pos="720"/>
                <w:tab w:val="num" w:pos="176"/>
              </w:tabs>
              <w:autoSpaceDE w:val="0"/>
              <w:autoSpaceDN w:val="0"/>
              <w:adjustRightInd w:val="0"/>
              <w:ind w:left="0"/>
              <w:jc w:val="center"/>
              <w:rPr>
                <w:sz w:val="28"/>
                <w:szCs w:val="28"/>
              </w:rPr>
            </w:pPr>
            <w:r w:rsidRPr="007B690B">
              <w:rPr>
                <w:sz w:val="28"/>
                <w:szCs w:val="28"/>
              </w:rPr>
              <w:t>Ситуативный разговор с детьми</w:t>
            </w:r>
          </w:p>
          <w:p w:rsidR="00625114" w:rsidRPr="007B690B" w:rsidRDefault="00625114" w:rsidP="007B690B">
            <w:pPr>
              <w:numPr>
                <w:ilvl w:val="0"/>
                <w:numId w:val="3"/>
              </w:numPr>
              <w:tabs>
                <w:tab w:val="clear" w:pos="720"/>
                <w:tab w:val="num" w:pos="176"/>
              </w:tabs>
              <w:autoSpaceDE w:val="0"/>
              <w:autoSpaceDN w:val="0"/>
              <w:adjustRightInd w:val="0"/>
              <w:ind w:left="0"/>
              <w:jc w:val="center"/>
              <w:rPr>
                <w:sz w:val="28"/>
                <w:szCs w:val="28"/>
              </w:rPr>
            </w:pPr>
            <w:r w:rsidRPr="007B690B">
              <w:rPr>
                <w:sz w:val="28"/>
                <w:szCs w:val="28"/>
              </w:rPr>
              <w:t>Педагогическая ситуация</w:t>
            </w:r>
          </w:p>
          <w:p w:rsidR="00625114" w:rsidRPr="007B690B" w:rsidRDefault="00625114" w:rsidP="007B690B">
            <w:pPr>
              <w:numPr>
                <w:ilvl w:val="0"/>
                <w:numId w:val="3"/>
              </w:numPr>
              <w:tabs>
                <w:tab w:val="clear" w:pos="720"/>
                <w:tab w:val="num" w:pos="176"/>
              </w:tabs>
              <w:autoSpaceDE w:val="0"/>
              <w:autoSpaceDN w:val="0"/>
              <w:adjustRightInd w:val="0"/>
              <w:ind w:left="0"/>
              <w:jc w:val="center"/>
              <w:rPr>
                <w:sz w:val="28"/>
                <w:szCs w:val="28"/>
              </w:rPr>
            </w:pPr>
            <w:r w:rsidRPr="007B690B">
              <w:rPr>
                <w:sz w:val="28"/>
                <w:szCs w:val="28"/>
              </w:rPr>
              <w:t>Беседа</w:t>
            </w:r>
          </w:p>
          <w:p w:rsidR="00625114" w:rsidRPr="007B690B" w:rsidRDefault="00625114" w:rsidP="007B690B">
            <w:pPr>
              <w:numPr>
                <w:ilvl w:val="0"/>
                <w:numId w:val="3"/>
              </w:numPr>
              <w:tabs>
                <w:tab w:val="clear" w:pos="720"/>
                <w:tab w:val="num" w:pos="176"/>
              </w:tabs>
              <w:autoSpaceDE w:val="0"/>
              <w:autoSpaceDN w:val="0"/>
              <w:adjustRightInd w:val="0"/>
              <w:ind w:left="0"/>
              <w:jc w:val="center"/>
              <w:rPr>
                <w:sz w:val="28"/>
                <w:szCs w:val="28"/>
              </w:rPr>
            </w:pPr>
            <w:r w:rsidRPr="007B690B">
              <w:rPr>
                <w:sz w:val="28"/>
                <w:szCs w:val="28"/>
              </w:rPr>
              <w:t>Ситуация морального выбора</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Проектная деятельность</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Интегративная деятельность</w:t>
            </w:r>
          </w:p>
          <w:p w:rsidR="00625114" w:rsidRPr="007B690B" w:rsidRDefault="00625114" w:rsidP="007B690B">
            <w:pPr>
              <w:autoSpaceDE w:val="0"/>
              <w:autoSpaceDN w:val="0"/>
              <w:adjustRightInd w:val="0"/>
              <w:jc w:val="center"/>
              <w:rPr>
                <w:sz w:val="28"/>
                <w:szCs w:val="28"/>
              </w:rPr>
            </w:pPr>
          </w:p>
        </w:tc>
        <w:tc>
          <w:tcPr>
            <w:tcW w:w="3462" w:type="dxa"/>
          </w:tcPr>
          <w:p w:rsidR="002A1297" w:rsidRPr="007B690B" w:rsidRDefault="002A1297" w:rsidP="007B690B">
            <w:pPr>
              <w:autoSpaceDE w:val="0"/>
              <w:autoSpaceDN w:val="0"/>
              <w:adjustRightInd w:val="0"/>
              <w:jc w:val="center"/>
              <w:rPr>
                <w:sz w:val="28"/>
                <w:szCs w:val="28"/>
              </w:rPr>
            </w:pPr>
            <w:r w:rsidRPr="007B690B">
              <w:rPr>
                <w:sz w:val="28"/>
                <w:szCs w:val="28"/>
              </w:rPr>
              <w:lastRenderedPageBreak/>
              <w:t xml:space="preserve">Индивидуальные </w:t>
            </w:r>
          </w:p>
          <w:p w:rsidR="002A1297" w:rsidRPr="007B690B" w:rsidRDefault="00625114" w:rsidP="007B690B">
            <w:pPr>
              <w:autoSpaceDE w:val="0"/>
              <w:autoSpaceDN w:val="0"/>
              <w:adjustRightInd w:val="0"/>
              <w:jc w:val="center"/>
              <w:rPr>
                <w:sz w:val="28"/>
                <w:szCs w:val="28"/>
              </w:rPr>
            </w:pPr>
            <w:r w:rsidRPr="007B690B">
              <w:rPr>
                <w:sz w:val="28"/>
                <w:szCs w:val="28"/>
              </w:rPr>
              <w:t>П</w:t>
            </w:r>
            <w:r w:rsidR="002A1297" w:rsidRPr="007B690B">
              <w:rPr>
                <w:sz w:val="28"/>
                <w:szCs w:val="28"/>
              </w:rPr>
              <w:t>одгрупповые</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Совместная со сверстниками игра</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Индивидуальная игра</w:t>
            </w:r>
          </w:p>
          <w:p w:rsidR="00625114" w:rsidRPr="007B690B" w:rsidRDefault="00625114" w:rsidP="007B690B">
            <w:pPr>
              <w:numPr>
                <w:ilvl w:val="0"/>
                <w:numId w:val="3"/>
              </w:numPr>
              <w:tabs>
                <w:tab w:val="clear" w:pos="720"/>
                <w:tab w:val="num" w:pos="214"/>
              </w:tabs>
              <w:autoSpaceDE w:val="0"/>
              <w:autoSpaceDN w:val="0"/>
              <w:adjustRightInd w:val="0"/>
              <w:ind w:left="0"/>
              <w:jc w:val="center"/>
              <w:rPr>
                <w:sz w:val="28"/>
                <w:szCs w:val="28"/>
              </w:rPr>
            </w:pPr>
            <w:r w:rsidRPr="007B690B">
              <w:rPr>
                <w:sz w:val="28"/>
                <w:szCs w:val="28"/>
              </w:rPr>
              <w:t>Во всех видах самостоятельной  детской деятельности</w:t>
            </w:r>
          </w:p>
          <w:p w:rsidR="00625114" w:rsidRPr="007B690B" w:rsidRDefault="00625114" w:rsidP="007B690B">
            <w:pPr>
              <w:autoSpaceDE w:val="0"/>
              <w:autoSpaceDN w:val="0"/>
              <w:adjustRightInd w:val="0"/>
              <w:jc w:val="center"/>
              <w:rPr>
                <w:sz w:val="28"/>
                <w:szCs w:val="28"/>
              </w:rPr>
            </w:pPr>
          </w:p>
        </w:tc>
      </w:tr>
    </w:tbl>
    <w:p w:rsidR="00B92CEE" w:rsidRPr="007B690B" w:rsidRDefault="00B92CEE" w:rsidP="007B690B">
      <w:pPr>
        <w:autoSpaceDE w:val="0"/>
        <w:autoSpaceDN w:val="0"/>
        <w:adjustRightInd w:val="0"/>
        <w:rPr>
          <w:b/>
          <w:sz w:val="28"/>
          <w:szCs w:val="28"/>
          <w:u w:val="single"/>
        </w:rPr>
      </w:pPr>
    </w:p>
    <w:p w:rsidR="00A42B6F" w:rsidRPr="007B690B" w:rsidRDefault="00551292" w:rsidP="007B690B">
      <w:pPr>
        <w:pStyle w:val="af2"/>
        <w:jc w:val="center"/>
        <w:rPr>
          <w:b/>
          <w:sz w:val="28"/>
          <w:szCs w:val="28"/>
        </w:rPr>
      </w:pPr>
      <w:r w:rsidRPr="007B690B">
        <w:rPr>
          <w:b/>
          <w:sz w:val="28"/>
          <w:szCs w:val="28"/>
        </w:rPr>
        <w:t xml:space="preserve">2.5. </w:t>
      </w:r>
      <w:r w:rsidR="00A42B6F" w:rsidRPr="007B690B">
        <w:rPr>
          <w:b/>
          <w:sz w:val="28"/>
          <w:szCs w:val="28"/>
        </w:rPr>
        <w:t>ОБРАЗОВАТЕЛЬНАЯ ОБЛАСТЬ</w:t>
      </w:r>
    </w:p>
    <w:p w:rsidR="00A42B6F" w:rsidRPr="007B690B" w:rsidRDefault="00A42B6F" w:rsidP="007B690B">
      <w:pPr>
        <w:pStyle w:val="af2"/>
        <w:jc w:val="center"/>
        <w:rPr>
          <w:b/>
          <w:sz w:val="28"/>
          <w:szCs w:val="28"/>
        </w:rPr>
      </w:pPr>
      <w:r w:rsidRPr="007B690B">
        <w:rPr>
          <w:b/>
          <w:sz w:val="28"/>
          <w:szCs w:val="28"/>
        </w:rPr>
        <w:t>«ПОЗНАВАТЕЛЬНОЕ РАЗВИТИЕ»</w:t>
      </w:r>
    </w:p>
    <w:p w:rsidR="00E12338" w:rsidRPr="007B690B" w:rsidRDefault="00E12338" w:rsidP="007B690B">
      <w:pPr>
        <w:autoSpaceDE w:val="0"/>
        <w:autoSpaceDN w:val="0"/>
        <w:adjustRightInd w:val="0"/>
        <w:jc w:val="center"/>
        <w:rPr>
          <w:sz w:val="28"/>
          <w:szCs w:val="28"/>
        </w:rPr>
      </w:pPr>
      <w:r w:rsidRPr="007B690B">
        <w:rPr>
          <w:b/>
          <w:bCs/>
          <w:sz w:val="28"/>
          <w:szCs w:val="28"/>
        </w:rPr>
        <w:t xml:space="preserve">Цель: </w:t>
      </w:r>
      <w:r w:rsidRPr="007B690B">
        <w:rPr>
          <w:sz w:val="28"/>
          <w:szCs w:val="28"/>
        </w:rPr>
        <w:t>развитие познавательных интересов и познавательных способностей детей, которые можно подразделить на сенсорные, интеллектуальн</w:t>
      </w:r>
      <w:proofErr w:type="gramStart"/>
      <w:r w:rsidRPr="007B690B">
        <w:rPr>
          <w:sz w:val="28"/>
          <w:szCs w:val="28"/>
        </w:rPr>
        <w:t>о-</w:t>
      </w:r>
      <w:proofErr w:type="gramEnd"/>
      <w:r w:rsidRPr="007B690B">
        <w:rPr>
          <w:sz w:val="28"/>
          <w:szCs w:val="28"/>
        </w:rPr>
        <w:t xml:space="preserve"> познавательные и интеллектуально-творческие</w:t>
      </w:r>
    </w:p>
    <w:p w:rsidR="009A48CC" w:rsidRPr="007B690B" w:rsidRDefault="009A48CC" w:rsidP="007B690B">
      <w:pPr>
        <w:rPr>
          <w:sz w:val="28"/>
          <w:szCs w:val="28"/>
        </w:rPr>
      </w:pPr>
      <w:r w:rsidRPr="007B690B">
        <w:rPr>
          <w:b/>
          <w:bCs/>
          <w:sz w:val="28"/>
          <w:szCs w:val="28"/>
        </w:rPr>
        <w:t>Задачи:</w:t>
      </w:r>
      <w:r w:rsidRPr="007B690B">
        <w:rPr>
          <w:sz w:val="28"/>
          <w:szCs w:val="28"/>
        </w:rPr>
        <w:t xml:space="preserve"> </w:t>
      </w:r>
    </w:p>
    <w:p w:rsidR="00CB1B9A" w:rsidRPr="007B690B" w:rsidRDefault="009A48CC" w:rsidP="007B690B">
      <w:pPr>
        <w:autoSpaceDE w:val="0"/>
        <w:autoSpaceDN w:val="0"/>
        <w:adjustRightInd w:val="0"/>
        <w:rPr>
          <w:i/>
          <w:sz w:val="28"/>
          <w:szCs w:val="28"/>
        </w:rPr>
      </w:pPr>
      <w:r w:rsidRPr="007B690B">
        <w:rPr>
          <w:i/>
          <w:sz w:val="28"/>
          <w:szCs w:val="28"/>
        </w:rPr>
        <w:t>Развивающие:</w:t>
      </w:r>
    </w:p>
    <w:p w:rsidR="00CB1B9A" w:rsidRPr="007B690B" w:rsidRDefault="00CB1B9A" w:rsidP="007B690B">
      <w:pPr>
        <w:numPr>
          <w:ilvl w:val="0"/>
          <w:numId w:val="15"/>
        </w:numPr>
        <w:autoSpaceDE w:val="0"/>
        <w:autoSpaceDN w:val="0"/>
        <w:adjustRightInd w:val="0"/>
        <w:ind w:left="0"/>
        <w:rPr>
          <w:sz w:val="28"/>
          <w:szCs w:val="28"/>
        </w:rPr>
      </w:pPr>
      <w:r w:rsidRPr="007B690B">
        <w:rPr>
          <w:sz w:val="28"/>
          <w:szCs w:val="28"/>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развитие воображения и творческой активности </w:t>
      </w:r>
    </w:p>
    <w:p w:rsidR="00527E64" w:rsidRPr="007B690B" w:rsidRDefault="00CB1B9A" w:rsidP="007B690B">
      <w:pPr>
        <w:numPr>
          <w:ilvl w:val="0"/>
          <w:numId w:val="15"/>
        </w:numPr>
        <w:autoSpaceDE w:val="0"/>
        <w:autoSpaceDN w:val="0"/>
        <w:adjustRightInd w:val="0"/>
        <w:ind w:left="0"/>
        <w:rPr>
          <w:sz w:val="28"/>
          <w:szCs w:val="28"/>
        </w:rPr>
      </w:pPr>
      <w:r w:rsidRPr="007B690B">
        <w:rPr>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w:t>
      </w:r>
      <w:r w:rsidR="00527E64" w:rsidRPr="007B690B">
        <w:rPr>
          <w:sz w:val="28"/>
          <w:szCs w:val="28"/>
        </w:rPr>
        <w:t xml:space="preserve"> </w:t>
      </w:r>
    </w:p>
    <w:p w:rsidR="00CB1B9A" w:rsidRPr="007B690B" w:rsidRDefault="00527E64" w:rsidP="007B690B">
      <w:pPr>
        <w:numPr>
          <w:ilvl w:val="0"/>
          <w:numId w:val="15"/>
        </w:numPr>
        <w:autoSpaceDE w:val="0"/>
        <w:autoSpaceDN w:val="0"/>
        <w:adjustRightInd w:val="0"/>
        <w:ind w:left="0"/>
        <w:rPr>
          <w:sz w:val="28"/>
          <w:szCs w:val="28"/>
        </w:rPr>
      </w:pPr>
      <w:r w:rsidRPr="007B690B">
        <w:rPr>
          <w:sz w:val="28"/>
          <w:szCs w:val="28"/>
        </w:rPr>
        <w:t>Развитие умения устанавливать причинно-следственные связи между природными явлениями.</w:t>
      </w:r>
    </w:p>
    <w:p w:rsidR="00CB1B9A" w:rsidRPr="007B690B" w:rsidRDefault="009A48CC" w:rsidP="007B690B">
      <w:pPr>
        <w:autoSpaceDE w:val="0"/>
        <w:autoSpaceDN w:val="0"/>
        <w:adjustRightInd w:val="0"/>
        <w:rPr>
          <w:sz w:val="28"/>
          <w:szCs w:val="28"/>
        </w:rPr>
      </w:pPr>
      <w:r w:rsidRPr="007B690B">
        <w:rPr>
          <w:i/>
          <w:sz w:val="28"/>
          <w:szCs w:val="28"/>
        </w:rPr>
        <w:t>Образовательные:</w:t>
      </w:r>
      <w:r w:rsidRPr="007B690B">
        <w:rPr>
          <w:sz w:val="28"/>
          <w:szCs w:val="28"/>
        </w:rPr>
        <w:t xml:space="preserve"> </w:t>
      </w:r>
    </w:p>
    <w:p w:rsidR="00CB1B9A" w:rsidRPr="007B690B" w:rsidRDefault="00CB1B9A" w:rsidP="007B690B">
      <w:pPr>
        <w:numPr>
          <w:ilvl w:val="0"/>
          <w:numId w:val="15"/>
        </w:numPr>
        <w:autoSpaceDE w:val="0"/>
        <w:autoSpaceDN w:val="0"/>
        <w:adjustRightInd w:val="0"/>
        <w:ind w:left="0"/>
        <w:rPr>
          <w:sz w:val="28"/>
          <w:szCs w:val="28"/>
        </w:rPr>
      </w:pPr>
      <w:r w:rsidRPr="007B690B">
        <w:rPr>
          <w:sz w:val="28"/>
          <w:szCs w:val="28"/>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CB1B9A" w:rsidRPr="007B690B" w:rsidRDefault="00CB1B9A" w:rsidP="007B690B">
      <w:pPr>
        <w:numPr>
          <w:ilvl w:val="0"/>
          <w:numId w:val="15"/>
        </w:numPr>
        <w:autoSpaceDE w:val="0"/>
        <w:autoSpaceDN w:val="0"/>
        <w:adjustRightInd w:val="0"/>
        <w:ind w:left="0"/>
        <w:rPr>
          <w:sz w:val="28"/>
          <w:szCs w:val="28"/>
        </w:rPr>
      </w:pPr>
      <w:r w:rsidRPr="007B690B">
        <w:rPr>
          <w:sz w:val="28"/>
          <w:szCs w:val="28"/>
        </w:rPr>
        <w:t xml:space="preserve"> Умения устанавливать простейшие связи между предметами и явлениями, делать простейшие обобщения </w:t>
      </w:r>
    </w:p>
    <w:p w:rsidR="00527E64" w:rsidRPr="007B690B" w:rsidRDefault="00CB1B9A" w:rsidP="007B690B">
      <w:pPr>
        <w:numPr>
          <w:ilvl w:val="0"/>
          <w:numId w:val="15"/>
        </w:numPr>
        <w:autoSpaceDE w:val="0"/>
        <w:autoSpaceDN w:val="0"/>
        <w:adjustRightInd w:val="0"/>
        <w:ind w:left="0"/>
        <w:rPr>
          <w:sz w:val="28"/>
          <w:szCs w:val="28"/>
        </w:rPr>
      </w:pPr>
      <w:r w:rsidRPr="007B690B">
        <w:rPr>
          <w:sz w:val="28"/>
          <w:szCs w:val="28"/>
        </w:rPr>
        <w:t>Ознакомление с окружающим социальным миром, расширение кругозора детей, формирование целостной картины мира.</w:t>
      </w:r>
    </w:p>
    <w:p w:rsidR="00527E64" w:rsidRPr="007B690B" w:rsidRDefault="00527E64" w:rsidP="007B690B">
      <w:pPr>
        <w:numPr>
          <w:ilvl w:val="0"/>
          <w:numId w:val="15"/>
        </w:numPr>
        <w:autoSpaceDE w:val="0"/>
        <w:autoSpaceDN w:val="0"/>
        <w:adjustRightInd w:val="0"/>
        <w:ind w:left="0"/>
        <w:rPr>
          <w:sz w:val="28"/>
          <w:szCs w:val="28"/>
        </w:rPr>
      </w:pPr>
      <w:r w:rsidRPr="007B690B">
        <w:rPr>
          <w:sz w:val="28"/>
          <w:szCs w:val="28"/>
        </w:rPr>
        <w:t xml:space="preserve">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527E64" w:rsidRPr="007B690B" w:rsidRDefault="00527E64" w:rsidP="007B690B">
      <w:pPr>
        <w:numPr>
          <w:ilvl w:val="0"/>
          <w:numId w:val="15"/>
        </w:numPr>
        <w:autoSpaceDE w:val="0"/>
        <w:autoSpaceDN w:val="0"/>
        <w:adjustRightInd w:val="0"/>
        <w:ind w:left="0"/>
        <w:rPr>
          <w:sz w:val="28"/>
          <w:szCs w:val="28"/>
        </w:rPr>
      </w:pPr>
      <w:r w:rsidRPr="007B690B">
        <w:rPr>
          <w:sz w:val="28"/>
          <w:szCs w:val="28"/>
        </w:rPr>
        <w:t xml:space="preserve"> Формирование элементарных представлений о планете Земля как общем доме людей, о многообразии стран и народов мира. </w:t>
      </w:r>
    </w:p>
    <w:p w:rsidR="00527E64" w:rsidRPr="007B690B" w:rsidRDefault="00527E64" w:rsidP="007B690B">
      <w:pPr>
        <w:numPr>
          <w:ilvl w:val="0"/>
          <w:numId w:val="15"/>
        </w:numPr>
        <w:autoSpaceDE w:val="0"/>
        <w:autoSpaceDN w:val="0"/>
        <w:adjustRightInd w:val="0"/>
        <w:ind w:left="0"/>
        <w:rPr>
          <w:sz w:val="28"/>
          <w:szCs w:val="28"/>
        </w:rPr>
      </w:pPr>
      <w:r w:rsidRPr="007B690B">
        <w:rPr>
          <w:sz w:val="28"/>
          <w:szCs w:val="28"/>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527E64" w:rsidRPr="007B690B" w:rsidRDefault="00527E64" w:rsidP="007B690B">
      <w:pPr>
        <w:numPr>
          <w:ilvl w:val="0"/>
          <w:numId w:val="15"/>
        </w:numPr>
        <w:autoSpaceDE w:val="0"/>
        <w:autoSpaceDN w:val="0"/>
        <w:adjustRightInd w:val="0"/>
        <w:ind w:left="0"/>
        <w:rPr>
          <w:sz w:val="28"/>
          <w:szCs w:val="28"/>
        </w:rPr>
      </w:pPr>
      <w:r w:rsidRPr="007B690B">
        <w:rPr>
          <w:sz w:val="28"/>
          <w:szCs w:val="28"/>
        </w:rPr>
        <w:t xml:space="preserve"> Ознакомление с природой и природными явлениями.</w:t>
      </w:r>
    </w:p>
    <w:p w:rsidR="00CB1B9A" w:rsidRPr="007B690B" w:rsidRDefault="00527E64" w:rsidP="007B690B">
      <w:pPr>
        <w:numPr>
          <w:ilvl w:val="0"/>
          <w:numId w:val="15"/>
        </w:numPr>
        <w:autoSpaceDE w:val="0"/>
        <w:autoSpaceDN w:val="0"/>
        <w:adjustRightInd w:val="0"/>
        <w:ind w:left="0"/>
        <w:rPr>
          <w:sz w:val="28"/>
          <w:szCs w:val="28"/>
        </w:rPr>
      </w:pPr>
      <w:r w:rsidRPr="007B690B">
        <w:rPr>
          <w:sz w:val="28"/>
          <w:szCs w:val="28"/>
        </w:rPr>
        <w:t>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w:t>
      </w:r>
    </w:p>
    <w:p w:rsidR="00527E64" w:rsidRPr="007B690B" w:rsidRDefault="00CB1B9A" w:rsidP="007B690B">
      <w:pPr>
        <w:autoSpaceDE w:val="0"/>
        <w:autoSpaceDN w:val="0"/>
        <w:adjustRightInd w:val="0"/>
        <w:rPr>
          <w:sz w:val="28"/>
          <w:szCs w:val="28"/>
        </w:rPr>
      </w:pPr>
      <w:r w:rsidRPr="007B690B">
        <w:rPr>
          <w:i/>
          <w:sz w:val="28"/>
          <w:szCs w:val="28"/>
        </w:rPr>
        <w:t>Воспитательные:</w:t>
      </w:r>
      <w:r w:rsidRPr="007B690B">
        <w:rPr>
          <w:sz w:val="28"/>
          <w:szCs w:val="28"/>
        </w:rPr>
        <w:t xml:space="preserve"> </w:t>
      </w:r>
    </w:p>
    <w:p w:rsidR="00CB1B9A" w:rsidRPr="007B690B" w:rsidRDefault="00527E64" w:rsidP="007B690B">
      <w:pPr>
        <w:numPr>
          <w:ilvl w:val="0"/>
          <w:numId w:val="16"/>
        </w:numPr>
        <w:autoSpaceDE w:val="0"/>
        <w:autoSpaceDN w:val="0"/>
        <w:adjustRightInd w:val="0"/>
        <w:ind w:left="0"/>
        <w:rPr>
          <w:sz w:val="28"/>
          <w:szCs w:val="28"/>
        </w:rPr>
      </w:pPr>
      <w:r w:rsidRPr="007B690B">
        <w:rPr>
          <w:sz w:val="28"/>
          <w:szCs w:val="28"/>
        </w:rPr>
        <w:lastRenderedPageBreak/>
        <w:t>Воспитание умения правильно вести себя в природе. Воспитание любви к природе, желания беречь ее.</w:t>
      </w:r>
    </w:p>
    <w:p w:rsidR="00CB1B9A" w:rsidRPr="007B690B" w:rsidRDefault="00CB1B9A" w:rsidP="007B690B">
      <w:pPr>
        <w:autoSpaceDE w:val="0"/>
        <w:autoSpaceDN w:val="0"/>
        <w:adjustRightInd w:val="0"/>
        <w:jc w:val="both"/>
        <w:rPr>
          <w:sz w:val="28"/>
          <w:szCs w:val="28"/>
        </w:rPr>
      </w:pPr>
      <w:r w:rsidRPr="007B690B">
        <w:rPr>
          <w:sz w:val="28"/>
          <w:szCs w:val="28"/>
        </w:rPr>
        <w:t xml:space="preserve"> </w:t>
      </w:r>
    </w:p>
    <w:p w:rsidR="009A48CC" w:rsidRPr="007B690B" w:rsidRDefault="009A48CC" w:rsidP="007B690B">
      <w:pPr>
        <w:autoSpaceDE w:val="0"/>
        <w:autoSpaceDN w:val="0"/>
        <w:adjustRightInd w:val="0"/>
        <w:jc w:val="center"/>
        <w:rPr>
          <w:sz w:val="28"/>
          <w:szCs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7655"/>
      </w:tblGrid>
      <w:tr w:rsidR="002A1297" w:rsidRPr="007B690B" w:rsidTr="0041152E">
        <w:trPr>
          <w:trHeight w:val="729"/>
        </w:trPr>
        <w:tc>
          <w:tcPr>
            <w:tcW w:w="2518" w:type="dxa"/>
            <w:shd w:val="clear" w:color="auto" w:fill="auto"/>
          </w:tcPr>
          <w:p w:rsidR="002A1297" w:rsidRPr="007B690B" w:rsidRDefault="002A1297" w:rsidP="007B690B">
            <w:pPr>
              <w:autoSpaceDE w:val="0"/>
              <w:autoSpaceDN w:val="0"/>
              <w:adjustRightInd w:val="0"/>
              <w:jc w:val="center"/>
              <w:rPr>
                <w:bCs/>
                <w:sz w:val="28"/>
                <w:szCs w:val="28"/>
              </w:rPr>
            </w:pPr>
            <w:r w:rsidRPr="007B690B">
              <w:rPr>
                <w:bCs/>
                <w:sz w:val="28"/>
                <w:szCs w:val="28"/>
              </w:rPr>
              <w:t>Направления образовательной области</w:t>
            </w:r>
          </w:p>
        </w:tc>
        <w:tc>
          <w:tcPr>
            <w:tcW w:w="7655" w:type="dxa"/>
            <w:shd w:val="clear" w:color="auto" w:fill="auto"/>
          </w:tcPr>
          <w:p w:rsidR="002A1297" w:rsidRPr="007B690B" w:rsidRDefault="00CB1B9A" w:rsidP="007B690B">
            <w:pPr>
              <w:autoSpaceDE w:val="0"/>
              <w:autoSpaceDN w:val="0"/>
              <w:adjustRightInd w:val="0"/>
              <w:jc w:val="center"/>
              <w:rPr>
                <w:bCs/>
                <w:sz w:val="28"/>
                <w:szCs w:val="28"/>
              </w:rPr>
            </w:pPr>
            <w:r w:rsidRPr="007B690B">
              <w:rPr>
                <w:bCs/>
                <w:sz w:val="28"/>
                <w:szCs w:val="28"/>
              </w:rPr>
              <w:t>Содержание работы</w:t>
            </w:r>
          </w:p>
        </w:tc>
      </w:tr>
      <w:tr w:rsidR="002A1297" w:rsidRPr="007B690B" w:rsidTr="0041152E">
        <w:trPr>
          <w:trHeight w:val="729"/>
        </w:trPr>
        <w:tc>
          <w:tcPr>
            <w:tcW w:w="2518" w:type="dxa"/>
            <w:shd w:val="clear" w:color="auto" w:fill="auto"/>
          </w:tcPr>
          <w:p w:rsidR="00E12338" w:rsidRPr="007B690B" w:rsidRDefault="00E12338" w:rsidP="007B690B">
            <w:pPr>
              <w:autoSpaceDE w:val="0"/>
              <w:autoSpaceDN w:val="0"/>
              <w:adjustRightInd w:val="0"/>
              <w:jc w:val="center"/>
              <w:rPr>
                <w:b/>
                <w:bCs/>
                <w:sz w:val="28"/>
                <w:szCs w:val="28"/>
              </w:rPr>
            </w:pPr>
          </w:p>
          <w:p w:rsidR="002A1297" w:rsidRPr="007B690B" w:rsidRDefault="00E12338" w:rsidP="007B690B">
            <w:pPr>
              <w:autoSpaceDE w:val="0"/>
              <w:autoSpaceDN w:val="0"/>
              <w:adjustRightInd w:val="0"/>
              <w:jc w:val="center"/>
              <w:rPr>
                <w:b/>
                <w:bCs/>
                <w:sz w:val="28"/>
                <w:szCs w:val="28"/>
              </w:rPr>
            </w:pPr>
            <w:r w:rsidRPr="007B690B">
              <w:rPr>
                <w:b/>
                <w:bCs/>
                <w:sz w:val="28"/>
                <w:szCs w:val="28"/>
              </w:rPr>
              <w:t>Развитие познавательно-исследовательской деятельности.</w:t>
            </w:r>
          </w:p>
        </w:tc>
        <w:tc>
          <w:tcPr>
            <w:tcW w:w="7655" w:type="dxa"/>
            <w:shd w:val="clear" w:color="auto" w:fill="auto"/>
          </w:tcPr>
          <w:p w:rsidR="002A1297" w:rsidRPr="007B690B" w:rsidRDefault="00F16D03" w:rsidP="007B690B">
            <w:pPr>
              <w:autoSpaceDE w:val="0"/>
              <w:autoSpaceDN w:val="0"/>
              <w:adjustRightInd w:val="0"/>
              <w:jc w:val="center"/>
              <w:rPr>
                <w:b/>
                <w:bCs/>
                <w:sz w:val="28"/>
                <w:szCs w:val="28"/>
                <w:u w:val="single"/>
              </w:rPr>
            </w:pPr>
            <w:r w:rsidRPr="007B690B">
              <w:rPr>
                <w:sz w:val="28"/>
                <w:szCs w:val="28"/>
              </w:rPr>
              <w:t>Первичные представления об объектах окружающего мира. 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 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 Формировать умение подбирать пары или группы предметов, совпадающих по заданному признаку (длинный — короткий, пушистый — гла</w:t>
            </w:r>
            <w:proofErr w:type="gramStart"/>
            <w:r w:rsidRPr="007B690B">
              <w:rPr>
                <w:sz w:val="28"/>
                <w:szCs w:val="28"/>
              </w:rPr>
              <w:t>д-</w:t>
            </w:r>
            <w:proofErr w:type="gramEnd"/>
            <w:r w:rsidRPr="007B690B">
              <w:rPr>
                <w:sz w:val="28"/>
                <w:szCs w:val="28"/>
              </w:rPr>
              <w:t xml:space="preserve"> кий, теплый — холодный и др.). Развивать умение определять материалы, из которых изготовлены предметы. </w:t>
            </w:r>
            <w:proofErr w:type="gramStart"/>
            <w:r w:rsidRPr="007B690B">
              <w:rPr>
                <w:sz w:val="28"/>
                <w:szCs w:val="28"/>
              </w:rPr>
              <w:t>Учить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Pr="007B690B">
              <w:rPr>
                <w:sz w:val="28"/>
                <w:szCs w:val="28"/>
              </w:rPr>
              <w:t xml:space="preserve"> Сенсорное развитие. Развивать восприятие, умение выделять разн</w:t>
            </w:r>
            <w:proofErr w:type="gramStart"/>
            <w:r w:rsidRPr="007B690B">
              <w:rPr>
                <w:sz w:val="28"/>
                <w:szCs w:val="28"/>
              </w:rPr>
              <w:t>о-</w:t>
            </w:r>
            <w:proofErr w:type="gramEnd"/>
            <w:r w:rsidRPr="007B690B">
              <w:rPr>
                <w:sz w:val="28"/>
                <w:szCs w:val="28"/>
              </w:rPr>
              <w:t xml:space="preserve"> образные свойства и отношения предметов (цвет, форма, величина, рас- положение в пространстве и т. п.), включая органы чувств: зрение, слух, осязание, обоняние, вкус. </w:t>
            </w:r>
            <w:proofErr w:type="gramStart"/>
            <w:r w:rsidRPr="007B690B">
              <w:rPr>
                <w:sz w:val="28"/>
                <w:szCs w:val="28"/>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7B690B">
              <w:rPr>
                <w:sz w:val="28"/>
                <w:szCs w:val="28"/>
              </w:rPr>
              <w:t xml:space="preserve"> Учить различать цвета по светлоте и насыщенности, правильно называть их. Показать детям особенности ра</w:t>
            </w:r>
            <w:proofErr w:type="gramStart"/>
            <w:r w:rsidRPr="007B690B">
              <w:rPr>
                <w:sz w:val="28"/>
                <w:szCs w:val="28"/>
              </w:rPr>
              <w:t>с-</w:t>
            </w:r>
            <w:proofErr w:type="gramEnd"/>
            <w:r w:rsidRPr="007B690B">
              <w:rPr>
                <w:sz w:val="28"/>
                <w:szCs w:val="28"/>
              </w:rPr>
              <w:t xml:space="preserve"> 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w:t>
            </w:r>
            <w:proofErr w:type="gramStart"/>
            <w:r w:rsidRPr="007B690B">
              <w:rPr>
                <w:sz w:val="28"/>
                <w:szCs w:val="28"/>
              </w:rPr>
              <w:t>б-</w:t>
            </w:r>
            <w:proofErr w:type="gramEnd"/>
            <w:r w:rsidRPr="007B690B">
              <w:rPr>
                <w:sz w:val="28"/>
                <w:szCs w:val="28"/>
              </w:rPr>
              <w:t xml:space="preserve"> следовании включать движения рук по предмету. Расширять представления о фактуре предметов (</w:t>
            </w:r>
            <w:proofErr w:type="gramStart"/>
            <w:r w:rsidRPr="007B690B">
              <w:rPr>
                <w:sz w:val="28"/>
                <w:szCs w:val="28"/>
              </w:rPr>
              <w:t>гладкий</w:t>
            </w:r>
            <w:proofErr w:type="gramEnd"/>
            <w:r w:rsidRPr="007B690B">
              <w:rPr>
                <w:sz w:val="28"/>
                <w:szCs w:val="28"/>
              </w:rPr>
              <w:t xml:space="preserve">,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Проектная деятельность. Создавать условия для реализации детьми проектов трех типов: исследовательских, творческих и нормативных. Развивать </w:t>
            </w:r>
            <w:r w:rsidRPr="007B690B">
              <w:rPr>
                <w:sz w:val="28"/>
                <w:szCs w:val="28"/>
              </w:rPr>
              <w:lastRenderedPageBreak/>
              <w:t>проектную деятельность исследовательского типа. Орг</w:t>
            </w:r>
            <w:proofErr w:type="gramStart"/>
            <w:r w:rsidRPr="007B690B">
              <w:rPr>
                <w:sz w:val="28"/>
                <w:szCs w:val="28"/>
              </w:rPr>
              <w:t>а-</w:t>
            </w:r>
            <w:proofErr w:type="gramEnd"/>
            <w:r w:rsidRPr="007B690B">
              <w:rPr>
                <w:sz w:val="28"/>
                <w:szCs w:val="28"/>
              </w:rPr>
              <w:t xml:space="preserve"> 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 Дидактические игры.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7B690B">
              <w:rPr>
                <w:sz w:val="28"/>
                <w:szCs w:val="28"/>
              </w:rPr>
              <w:t>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roofErr w:type="gramEnd"/>
            <w:r w:rsidRPr="007B690B">
              <w:rPr>
                <w:sz w:val="28"/>
                <w:szCs w:val="28"/>
              </w:rPr>
              <w:t xml:space="preserve"> Формировать желание действовать с разнообразными дидактическими играми и игрушками (народными, электронными, компьютерными и др.). 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w:t>
            </w:r>
            <w:proofErr w:type="gramStart"/>
            <w:r w:rsidRPr="007B690B">
              <w:rPr>
                <w:sz w:val="28"/>
                <w:szCs w:val="28"/>
              </w:rPr>
              <w:t>р-</w:t>
            </w:r>
            <w:proofErr w:type="gramEnd"/>
            <w:r w:rsidRPr="007B690B">
              <w:rPr>
                <w:sz w:val="28"/>
                <w:szCs w:val="28"/>
              </w:rPr>
              <w:t xml:space="preserve"> ческую самостоятельность. Формировать такие качества, как дружелюбие, дисциплинированность. Воспитывать культуру честного соперничес</w:t>
            </w:r>
            <w:r w:rsidR="00AF6539" w:rsidRPr="007B690B">
              <w:rPr>
                <w:sz w:val="28"/>
                <w:szCs w:val="28"/>
              </w:rPr>
              <w:t xml:space="preserve">тва в играх </w:t>
            </w:r>
            <w:r w:rsidRPr="007B690B">
              <w:rPr>
                <w:sz w:val="28"/>
                <w:szCs w:val="28"/>
              </w:rPr>
              <w:t>соревнованиях.</w:t>
            </w:r>
          </w:p>
        </w:tc>
      </w:tr>
      <w:tr w:rsidR="002A1297" w:rsidRPr="007B690B" w:rsidTr="0041152E">
        <w:trPr>
          <w:trHeight w:val="729"/>
        </w:trPr>
        <w:tc>
          <w:tcPr>
            <w:tcW w:w="2518" w:type="dxa"/>
            <w:shd w:val="clear" w:color="auto" w:fill="auto"/>
          </w:tcPr>
          <w:p w:rsidR="002A1297" w:rsidRPr="007B690B" w:rsidRDefault="00E12338" w:rsidP="007B690B">
            <w:pPr>
              <w:autoSpaceDE w:val="0"/>
              <w:autoSpaceDN w:val="0"/>
              <w:adjustRightInd w:val="0"/>
              <w:jc w:val="center"/>
              <w:rPr>
                <w:b/>
                <w:bCs/>
                <w:sz w:val="28"/>
                <w:szCs w:val="28"/>
              </w:rPr>
            </w:pPr>
            <w:r w:rsidRPr="007B690B">
              <w:rPr>
                <w:b/>
                <w:bCs/>
                <w:sz w:val="28"/>
                <w:szCs w:val="28"/>
              </w:rPr>
              <w:lastRenderedPageBreak/>
              <w:t>Приобщение к социокультурным ценностям.</w:t>
            </w:r>
          </w:p>
        </w:tc>
        <w:tc>
          <w:tcPr>
            <w:tcW w:w="7655" w:type="dxa"/>
            <w:shd w:val="clear" w:color="auto" w:fill="auto"/>
          </w:tcPr>
          <w:p w:rsidR="002A1297" w:rsidRPr="007B690B" w:rsidRDefault="00F16D03" w:rsidP="007B690B">
            <w:pPr>
              <w:autoSpaceDE w:val="0"/>
              <w:autoSpaceDN w:val="0"/>
              <w:adjustRightInd w:val="0"/>
              <w:jc w:val="center"/>
              <w:rPr>
                <w:b/>
                <w:bCs/>
                <w:sz w:val="28"/>
                <w:szCs w:val="28"/>
                <w:u w:val="single"/>
              </w:rPr>
            </w:pPr>
            <w:r w:rsidRPr="007B690B">
              <w:rPr>
                <w:sz w:val="28"/>
                <w:szCs w:val="28"/>
              </w:rPr>
              <w:t xml:space="preserve">Обогащать представления детей о мире предметов. </w:t>
            </w:r>
            <w:proofErr w:type="gramStart"/>
            <w:r w:rsidRPr="007B690B">
              <w:rPr>
                <w:sz w:val="28"/>
                <w:szCs w:val="28"/>
              </w:rPr>
              <w:t>Рассказывать о предметах, облегчающих труд человека в быту (кофемолка, миксер, мясорубка и др.), создающих комфорт (бра, картины, ковер и т. п.).</w:t>
            </w:r>
            <w:proofErr w:type="gramEnd"/>
            <w:r w:rsidRPr="007B690B">
              <w:rPr>
                <w:sz w:val="28"/>
                <w:szCs w:val="28"/>
              </w:rPr>
              <w:t xml:space="preserve"> Ра</w:t>
            </w:r>
            <w:proofErr w:type="gramStart"/>
            <w:r w:rsidRPr="007B690B">
              <w:rPr>
                <w:sz w:val="28"/>
                <w:szCs w:val="28"/>
              </w:rPr>
              <w:t>с-</w:t>
            </w:r>
            <w:proofErr w:type="gramEnd"/>
            <w:r w:rsidRPr="007B690B">
              <w:rPr>
                <w:sz w:val="28"/>
                <w:szCs w:val="28"/>
              </w:rPr>
              <w:t xml:space="preserve"> сказывать о том, что любая вещь создана трудом многих людей («Откуда «пришел» стол?», «Как получилась книжка?» и т. п.). Расширять представления детей о профессиях. </w:t>
            </w:r>
            <w:proofErr w:type="gramStart"/>
            <w:r w:rsidRPr="007B690B">
              <w:rPr>
                <w:sz w:val="28"/>
                <w:szCs w:val="28"/>
              </w:rPr>
              <w:t>Расширять представления об учебны</w:t>
            </w:r>
            <w:r w:rsidR="0011203A" w:rsidRPr="007B690B">
              <w:rPr>
                <w:sz w:val="28"/>
                <w:szCs w:val="28"/>
              </w:rPr>
              <w:t>х заведениях (детский сад, шко</w:t>
            </w:r>
            <w:r w:rsidRPr="007B690B">
              <w:rPr>
                <w:sz w:val="28"/>
                <w:szCs w:val="28"/>
              </w:rPr>
              <w:t>ла, колледж, вуз), сферах человеческой деятельности (наука, искусство, производство, сельское хозяйство).</w:t>
            </w:r>
            <w:proofErr w:type="gramEnd"/>
            <w:r w:rsidRPr="007B690B">
              <w:rPr>
                <w:sz w:val="28"/>
                <w:szCs w:val="28"/>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w:t>
            </w:r>
            <w:proofErr w:type="gramStart"/>
            <w:r w:rsidRPr="007B690B">
              <w:rPr>
                <w:sz w:val="28"/>
                <w:szCs w:val="28"/>
              </w:rPr>
              <w:t>п-</w:t>
            </w:r>
            <w:proofErr w:type="gramEnd"/>
            <w:r w:rsidRPr="007B690B">
              <w:rPr>
                <w:sz w:val="28"/>
                <w:szCs w:val="28"/>
              </w:rPr>
              <w:t xml:space="preserve"> латы труда, расчетов при покупках), бюджетом и возможностями семьи. Формировать элементарные </w:t>
            </w:r>
            <w:r w:rsidRPr="007B690B">
              <w:rPr>
                <w:sz w:val="28"/>
                <w:szCs w:val="28"/>
              </w:rPr>
              <w:lastRenderedPageBreak/>
              <w:t>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w:t>
            </w:r>
            <w:proofErr w:type="gramStart"/>
            <w:r w:rsidRPr="007B690B">
              <w:rPr>
                <w:sz w:val="28"/>
                <w:szCs w:val="28"/>
              </w:rPr>
              <w:t>а-</w:t>
            </w:r>
            <w:proofErr w:type="gramEnd"/>
            <w:r w:rsidRPr="007B690B">
              <w:rPr>
                <w:sz w:val="28"/>
                <w:szCs w:val="28"/>
              </w:rPr>
              <w:t xml:space="preserve"> родов мира), реконструкцию образа жизни людей разных времен (одеж- да, утварь, традиции и др.). Рассказывать детям о профессиях вос</w:t>
            </w:r>
            <w:r w:rsidR="0011203A" w:rsidRPr="007B690B">
              <w:rPr>
                <w:sz w:val="28"/>
                <w:szCs w:val="28"/>
              </w:rPr>
              <w:t>питателя, учителя, врача, стро</w:t>
            </w:r>
            <w:r w:rsidRPr="007B690B">
              <w:rPr>
                <w:sz w:val="28"/>
                <w:szCs w:val="28"/>
              </w:rPr>
              <w:t>ителя, работников сельского хозяйства, транспорта, торговли, связи др.; о важности и значимости их труда; о то</w:t>
            </w:r>
            <w:r w:rsidR="0011203A" w:rsidRPr="007B690B">
              <w:rPr>
                <w:sz w:val="28"/>
                <w:szCs w:val="28"/>
              </w:rPr>
              <w:t>м, что для облегчения труда ис</w:t>
            </w:r>
            <w:r w:rsidRPr="007B690B">
              <w:rPr>
                <w:sz w:val="28"/>
                <w:szCs w:val="28"/>
              </w:rPr>
              <w:t xml:space="preserve">пользуется разнообразная техника. </w:t>
            </w:r>
            <w:proofErr w:type="gramStart"/>
            <w:r w:rsidRPr="007B690B">
              <w:rPr>
                <w:sz w:val="28"/>
                <w:szCs w:val="28"/>
              </w:rPr>
              <w:t>Знакомить с трудом людей творче</w:t>
            </w:r>
            <w:r w:rsidR="0011203A" w:rsidRPr="007B690B">
              <w:rPr>
                <w:sz w:val="28"/>
                <w:szCs w:val="28"/>
              </w:rPr>
              <w:t>ских профессий: художников, пи</w:t>
            </w:r>
            <w:r w:rsidRPr="007B690B">
              <w:rPr>
                <w:sz w:val="28"/>
                <w:szCs w:val="28"/>
              </w:rPr>
              <w:t>сателей, композиторов, мастеров народного декоративно-прикладного</w:t>
            </w:r>
            <w:r w:rsidR="0011203A" w:rsidRPr="007B690B">
              <w:rPr>
                <w:sz w:val="28"/>
                <w:szCs w:val="28"/>
              </w:rPr>
              <w:t xml:space="preserve"> искусства; с результатами их труда (картинами, книгами, нотами, предметами декоративного искусства).</w:t>
            </w:r>
            <w:proofErr w:type="gramEnd"/>
          </w:p>
        </w:tc>
      </w:tr>
      <w:tr w:rsidR="002A1297" w:rsidRPr="007B690B" w:rsidTr="0041152E">
        <w:trPr>
          <w:trHeight w:val="729"/>
        </w:trPr>
        <w:tc>
          <w:tcPr>
            <w:tcW w:w="2518" w:type="dxa"/>
            <w:shd w:val="clear" w:color="auto" w:fill="auto"/>
          </w:tcPr>
          <w:p w:rsidR="002A1297" w:rsidRPr="007B690B" w:rsidRDefault="00E12338" w:rsidP="007B690B">
            <w:pPr>
              <w:autoSpaceDE w:val="0"/>
              <w:autoSpaceDN w:val="0"/>
              <w:adjustRightInd w:val="0"/>
              <w:jc w:val="center"/>
              <w:rPr>
                <w:b/>
                <w:bCs/>
                <w:sz w:val="28"/>
                <w:szCs w:val="28"/>
              </w:rPr>
            </w:pPr>
            <w:r w:rsidRPr="007B690B">
              <w:rPr>
                <w:b/>
                <w:bCs/>
                <w:sz w:val="28"/>
                <w:szCs w:val="28"/>
              </w:rPr>
              <w:lastRenderedPageBreak/>
              <w:t>Формирование элементарных математических представлений.</w:t>
            </w:r>
          </w:p>
        </w:tc>
        <w:tc>
          <w:tcPr>
            <w:tcW w:w="7655" w:type="dxa"/>
            <w:shd w:val="clear" w:color="auto" w:fill="auto"/>
          </w:tcPr>
          <w:p w:rsidR="002A1297" w:rsidRPr="007B690B" w:rsidRDefault="0011203A" w:rsidP="007B690B">
            <w:pPr>
              <w:autoSpaceDE w:val="0"/>
              <w:autoSpaceDN w:val="0"/>
              <w:adjustRightInd w:val="0"/>
              <w:jc w:val="center"/>
              <w:rPr>
                <w:b/>
                <w:bCs/>
                <w:sz w:val="28"/>
                <w:szCs w:val="28"/>
                <w:u w:val="single"/>
              </w:rPr>
            </w:pPr>
            <w:r w:rsidRPr="007B690B">
              <w:rPr>
                <w:sz w:val="28"/>
                <w:szCs w:val="28"/>
              </w:rPr>
              <w:t xml:space="preserve">Количество и счет. </w:t>
            </w:r>
            <w:proofErr w:type="gramStart"/>
            <w:r w:rsidRPr="007B690B">
              <w:rPr>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7B690B">
              <w:rPr>
                <w:sz w:val="28"/>
                <w:szCs w:val="28"/>
              </w:rPr>
              <w:t xml:space="preserve"> определять большую (меньшую) часть множества или их равенство. Учить считать до 10; последовательн</w:t>
            </w:r>
            <w:r w:rsidR="00AF6539" w:rsidRPr="007B690B">
              <w:rPr>
                <w:sz w:val="28"/>
                <w:szCs w:val="28"/>
              </w:rPr>
              <w:t>о знакомить с образованием каж</w:t>
            </w:r>
            <w:r w:rsidRPr="007B690B">
              <w:rPr>
                <w:sz w:val="28"/>
                <w:szCs w:val="28"/>
              </w:rPr>
              <w:t xml:space="preserve">дого числа в пределах от 5 до 10 (на наглядной основе). </w:t>
            </w:r>
            <w:proofErr w:type="gramStart"/>
            <w:r w:rsidRPr="007B690B">
              <w:rPr>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Pr="007B690B">
              <w:rPr>
                <w:sz w:val="28"/>
                <w:szCs w:val="28"/>
              </w:rPr>
              <w:t xml:space="preserve"> Формировать умение понимать отношения рядом стоящих чисел (5 &lt; 6 на 1, 6 &gt; 5 на 1). Отсчитывать предметы из большого количества по образцу и зада</w:t>
            </w:r>
            <w:proofErr w:type="gramStart"/>
            <w:r w:rsidRPr="007B690B">
              <w:rPr>
                <w:sz w:val="28"/>
                <w:szCs w:val="28"/>
              </w:rPr>
              <w:t>н-</w:t>
            </w:r>
            <w:proofErr w:type="gramEnd"/>
            <w:r w:rsidRPr="007B690B">
              <w:rPr>
                <w:sz w:val="28"/>
                <w:szCs w:val="28"/>
              </w:rPr>
              <w:t xml:space="preserve"> 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w:t>
            </w:r>
            <w:proofErr w:type="gramStart"/>
            <w:r w:rsidRPr="007B690B">
              <w:rPr>
                <w:sz w:val="28"/>
                <w:szCs w:val="28"/>
              </w:rPr>
              <w:t>Какой</w:t>
            </w:r>
            <w:proofErr w:type="gramEnd"/>
            <w:r w:rsidRPr="007B690B">
              <w:rPr>
                <w:sz w:val="28"/>
                <w:szCs w:val="28"/>
              </w:rPr>
              <w:t xml:space="preserve">?»)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w:t>
            </w:r>
            <w:r w:rsidRPr="007B690B">
              <w:rPr>
                <w:sz w:val="28"/>
                <w:szCs w:val="28"/>
              </w:rPr>
              <w:lastRenderedPageBreak/>
              <w:t xml:space="preserve">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 Познакомить с количественным составом числа из единиц в пределах 5 на конкретном материале: 5 — это один, еще один, еще один, еще один и еще один. Величина.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proofErr w:type="gramStart"/>
            <w:r w:rsidRPr="007B690B">
              <w:rPr>
                <w:sz w:val="28"/>
                <w:szCs w:val="28"/>
              </w:rPr>
              <w:t>«Розовая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proofErr w:type="gramEnd"/>
            <w:r w:rsidRPr="007B690B">
              <w:rPr>
                <w:sz w:val="28"/>
                <w:szCs w:val="28"/>
              </w:rPr>
              <w:t xml:space="preserve"> Развивать глазомер, умение находить предметы длиннее (короче), в</w:t>
            </w:r>
            <w:proofErr w:type="gramStart"/>
            <w:r w:rsidRPr="007B690B">
              <w:rPr>
                <w:sz w:val="28"/>
                <w:szCs w:val="28"/>
              </w:rPr>
              <w:t>ы-</w:t>
            </w:r>
            <w:proofErr w:type="gramEnd"/>
            <w:r w:rsidRPr="007B690B">
              <w:rPr>
                <w:sz w:val="28"/>
                <w:szCs w:val="28"/>
              </w:rPr>
              <w:t xml:space="preserve"> 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Форма.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Ориентировка в пространстве. </w:t>
            </w:r>
            <w:proofErr w:type="gramStart"/>
            <w:r w:rsidRPr="007B690B">
              <w:rPr>
                <w:sz w:val="28"/>
                <w:szCs w:val="28"/>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w:t>
            </w:r>
            <w:r w:rsidRPr="007B690B">
              <w:rPr>
                <w:sz w:val="28"/>
                <w:szCs w:val="28"/>
              </w:rPr>
              <w:lastRenderedPageBreak/>
              <w:t>направо и т. п.); определять свое местонахождение среди окружающих людей и предметов:</w:t>
            </w:r>
            <w:proofErr w:type="gramEnd"/>
            <w:r w:rsidRPr="007B690B">
              <w:rPr>
                <w:sz w:val="28"/>
                <w:szCs w:val="28"/>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Ориентировка во времени. Дать детям представление о том, что утро, вечер, день и ночь составляют сутки. </w:t>
            </w:r>
            <w:proofErr w:type="gramStart"/>
            <w:r w:rsidRPr="007B690B">
              <w:rPr>
                <w:sz w:val="28"/>
                <w:szCs w:val="28"/>
              </w:rPr>
              <w:t>Учить на конкретных примерах устанавливать</w:t>
            </w:r>
            <w:proofErr w:type="gramEnd"/>
            <w:r w:rsidRPr="007B690B">
              <w:rPr>
                <w:sz w:val="28"/>
                <w:szCs w:val="28"/>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tc>
      </w:tr>
      <w:tr w:rsidR="002A1297" w:rsidRPr="007B690B" w:rsidTr="00AF6539">
        <w:trPr>
          <w:trHeight w:val="6331"/>
        </w:trPr>
        <w:tc>
          <w:tcPr>
            <w:tcW w:w="2518" w:type="dxa"/>
            <w:tcBorders>
              <w:bottom w:val="single" w:sz="4" w:space="0" w:color="auto"/>
            </w:tcBorders>
            <w:shd w:val="clear" w:color="auto" w:fill="auto"/>
          </w:tcPr>
          <w:p w:rsidR="002A1297" w:rsidRPr="007B690B" w:rsidRDefault="00E12338" w:rsidP="007B690B">
            <w:pPr>
              <w:autoSpaceDE w:val="0"/>
              <w:autoSpaceDN w:val="0"/>
              <w:adjustRightInd w:val="0"/>
              <w:jc w:val="center"/>
              <w:rPr>
                <w:b/>
                <w:bCs/>
                <w:sz w:val="28"/>
                <w:szCs w:val="28"/>
              </w:rPr>
            </w:pPr>
            <w:r w:rsidRPr="007B690B">
              <w:rPr>
                <w:b/>
                <w:bCs/>
                <w:sz w:val="28"/>
                <w:szCs w:val="28"/>
              </w:rPr>
              <w:lastRenderedPageBreak/>
              <w:t>Ознакомление с миром природы</w:t>
            </w:r>
          </w:p>
        </w:tc>
        <w:tc>
          <w:tcPr>
            <w:tcW w:w="7655" w:type="dxa"/>
            <w:tcBorders>
              <w:bottom w:val="single" w:sz="4" w:space="0" w:color="auto"/>
            </w:tcBorders>
            <w:shd w:val="clear" w:color="auto" w:fill="auto"/>
          </w:tcPr>
          <w:p w:rsidR="00AF6539" w:rsidRPr="007B690B" w:rsidRDefault="00740A0A" w:rsidP="007B690B">
            <w:pPr>
              <w:autoSpaceDE w:val="0"/>
              <w:autoSpaceDN w:val="0"/>
              <w:adjustRightInd w:val="0"/>
              <w:jc w:val="center"/>
              <w:rPr>
                <w:b/>
                <w:bCs/>
                <w:sz w:val="28"/>
                <w:szCs w:val="28"/>
                <w:u w:val="single"/>
              </w:rPr>
            </w:pPr>
            <w:r w:rsidRPr="007B690B">
              <w:rPr>
                <w:sz w:val="28"/>
                <w:szCs w:val="28"/>
              </w:rPr>
              <w:t>Расширять и уточнять представлени</w:t>
            </w:r>
            <w:r w:rsidR="00AF6539" w:rsidRPr="007B690B">
              <w:rPr>
                <w:sz w:val="28"/>
                <w:szCs w:val="28"/>
              </w:rPr>
              <w:t>я детей о природе. Учить наблю</w:t>
            </w:r>
            <w:r w:rsidRPr="007B690B">
              <w:rPr>
                <w:sz w:val="28"/>
                <w:szCs w:val="28"/>
              </w:rPr>
              <w:t>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w:t>
            </w:r>
            <w:proofErr w:type="gramStart"/>
            <w:r w:rsidRPr="007B690B">
              <w:rPr>
                <w:sz w:val="28"/>
                <w:szCs w:val="28"/>
              </w:rPr>
              <w:t>о-</w:t>
            </w:r>
            <w:proofErr w:type="gramEnd"/>
            <w:r w:rsidRPr="007B690B">
              <w:rPr>
                <w:sz w:val="28"/>
                <w:szCs w:val="28"/>
              </w:rPr>
              <w:t xml:space="preserve"> бывают пищу и готовятся к зимней спячке (еж зарывается в осенние листья, медведи зимуют в берлоге). Познакомить с птицами (ласточка, скворец и др.). Познакомить детей с представителями классов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tc>
      </w:tr>
      <w:tr w:rsidR="00AF6539" w:rsidRPr="007B690B" w:rsidTr="00AF6539">
        <w:trPr>
          <w:trHeight w:val="486"/>
        </w:trPr>
        <w:tc>
          <w:tcPr>
            <w:tcW w:w="2518" w:type="dxa"/>
            <w:tcBorders>
              <w:top w:val="single" w:sz="4" w:space="0" w:color="auto"/>
            </w:tcBorders>
            <w:shd w:val="clear" w:color="auto" w:fill="auto"/>
          </w:tcPr>
          <w:p w:rsidR="00AF6539" w:rsidRPr="007B690B" w:rsidRDefault="00287586" w:rsidP="007B690B">
            <w:pPr>
              <w:autoSpaceDE w:val="0"/>
              <w:autoSpaceDN w:val="0"/>
              <w:adjustRightInd w:val="0"/>
              <w:jc w:val="center"/>
              <w:rPr>
                <w:b/>
                <w:bCs/>
                <w:sz w:val="28"/>
                <w:szCs w:val="28"/>
              </w:rPr>
            </w:pPr>
            <w:r w:rsidRPr="007B690B">
              <w:rPr>
                <w:b/>
                <w:bCs/>
                <w:sz w:val="28"/>
                <w:szCs w:val="28"/>
              </w:rPr>
              <w:lastRenderedPageBreak/>
              <w:t xml:space="preserve">Познавательно-исследовательская и продуктивная (конструктивная) деятельность. </w:t>
            </w:r>
          </w:p>
        </w:tc>
        <w:tc>
          <w:tcPr>
            <w:tcW w:w="7655" w:type="dxa"/>
            <w:tcBorders>
              <w:top w:val="single" w:sz="4" w:space="0" w:color="auto"/>
            </w:tcBorders>
            <w:shd w:val="clear" w:color="auto" w:fill="auto"/>
          </w:tcPr>
          <w:p w:rsidR="00AF6539" w:rsidRPr="007B690B" w:rsidRDefault="00AF6539" w:rsidP="007B690B">
            <w:pPr>
              <w:autoSpaceDE w:val="0"/>
              <w:autoSpaceDN w:val="0"/>
              <w:adjustRightInd w:val="0"/>
              <w:jc w:val="center"/>
              <w:rPr>
                <w:sz w:val="28"/>
                <w:szCs w:val="28"/>
              </w:rPr>
            </w:pPr>
            <w:r w:rsidRPr="007B690B">
              <w:rPr>
                <w:sz w:val="28"/>
                <w:szCs w:val="28"/>
              </w:rPr>
              <w:t>Продолжать развивать умение детей устанавливать связь между созд</w:t>
            </w:r>
            <w:proofErr w:type="gramStart"/>
            <w:r w:rsidRPr="007B690B">
              <w:rPr>
                <w:sz w:val="28"/>
                <w:szCs w:val="28"/>
              </w:rPr>
              <w:t>а-</w:t>
            </w:r>
            <w:proofErr w:type="gramEnd"/>
            <w:r w:rsidRPr="007B690B">
              <w:rPr>
                <w:sz w:val="28"/>
                <w:szCs w:val="28"/>
              </w:rPr>
              <w:t xml:space="preserve"> 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AF6539" w:rsidRPr="007B690B" w:rsidRDefault="00AF6539" w:rsidP="007B690B">
            <w:pPr>
              <w:autoSpaceDE w:val="0"/>
              <w:autoSpaceDN w:val="0"/>
              <w:adjustRightInd w:val="0"/>
              <w:jc w:val="center"/>
              <w:rPr>
                <w:sz w:val="28"/>
                <w:szCs w:val="28"/>
              </w:rPr>
            </w:pPr>
          </w:p>
        </w:tc>
      </w:tr>
    </w:tbl>
    <w:p w:rsidR="00EB1655" w:rsidRPr="007B690B" w:rsidRDefault="00EB1655" w:rsidP="007B690B">
      <w:pPr>
        <w:autoSpaceDE w:val="0"/>
        <w:autoSpaceDN w:val="0"/>
        <w:adjustRightInd w:val="0"/>
        <w:rPr>
          <w:sz w:val="28"/>
          <w:szCs w:val="28"/>
        </w:rPr>
      </w:pPr>
    </w:p>
    <w:p w:rsidR="00EB1655" w:rsidRPr="007B690B" w:rsidRDefault="00EB1655" w:rsidP="007B690B">
      <w:pPr>
        <w:autoSpaceDE w:val="0"/>
        <w:autoSpaceDN w:val="0"/>
        <w:adjustRightInd w:val="0"/>
        <w:rPr>
          <w:sz w:val="28"/>
          <w:szCs w:val="28"/>
        </w:rPr>
      </w:pPr>
    </w:p>
    <w:p w:rsidR="00EB1655" w:rsidRPr="007B690B" w:rsidRDefault="00EB1655" w:rsidP="007B690B">
      <w:pPr>
        <w:autoSpaceDE w:val="0"/>
        <w:autoSpaceDN w:val="0"/>
        <w:adjustRightInd w:val="0"/>
        <w:rPr>
          <w:sz w:val="28"/>
          <w:szCs w:val="28"/>
        </w:rPr>
      </w:pPr>
    </w:p>
    <w:tbl>
      <w:tblPr>
        <w:tblW w:w="996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2"/>
        <w:gridCol w:w="3462"/>
        <w:gridCol w:w="3036"/>
      </w:tblGrid>
      <w:tr w:rsidR="00E12338" w:rsidRPr="007B690B" w:rsidTr="00DE76F5">
        <w:trPr>
          <w:trHeight w:val="375"/>
        </w:trPr>
        <w:tc>
          <w:tcPr>
            <w:tcW w:w="9960" w:type="dxa"/>
            <w:gridSpan w:val="3"/>
            <w:tcBorders>
              <w:top w:val="single" w:sz="4" w:space="0" w:color="auto"/>
              <w:left w:val="single" w:sz="4" w:space="0" w:color="auto"/>
              <w:bottom w:val="single" w:sz="4" w:space="0" w:color="auto"/>
              <w:right w:val="single" w:sz="4" w:space="0" w:color="auto"/>
            </w:tcBorders>
          </w:tcPr>
          <w:p w:rsidR="00E12338" w:rsidRPr="007B690B" w:rsidRDefault="00E12338" w:rsidP="007B690B">
            <w:pPr>
              <w:autoSpaceDE w:val="0"/>
              <w:autoSpaceDN w:val="0"/>
              <w:adjustRightInd w:val="0"/>
              <w:rPr>
                <w:b/>
                <w:sz w:val="28"/>
                <w:szCs w:val="28"/>
              </w:rPr>
            </w:pPr>
            <w:r w:rsidRPr="007B690B">
              <w:rPr>
                <w:b/>
                <w:sz w:val="28"/>
                <w:szCs w:val="28"/>
              </w:rPr>
              <w:t>Формы образовательной деятельности</w:t>
            </w:r>
          </w:p>
        </w:tc>
      </w:tr>
      <w:tr w:rsidR="00E12338" w:rsidRPr="007B690B" w:rsidTr="00DE76F5">
        <w:trPr>
          <w:trHeight w:val="783"/>
        </w:trPr>
        <w:tc>
          <w:tcPr>
            <w:tcW w:w="3462" w:type="dxa"/>
          </w:tcPr>
          <w:p w:rsidR="00E12338" w:rsidRPr="007B690B" w:rsidRDefault="00E12338" w:rsidP="007B690B">
            <w:pPr>
              <w:autoSpaceDE w:val="0"/>
              <w:autoSpaceDN w:val="0"/>
              <w:adjustRightInd w:val="0"/>
              <w:rPr>
                <w:b/>
                <w:sz w:val="28"/>
                <w:szCs w:val="28"/>
              </w:rPr>
            </w:pPr>
            <w:r w:rsidRPr="007B690B">
              <w:rPr>
                <w:b/>
                <w:sz w:val="28"/>
                <w:szCs w:val="28"/>
              </w:rPr>
              <w:t>Непосредственно образовательная деятельность</w:t>
            </w:r>
          </w:p>
        </w:tc>
        <w:tc>
          <w:tcPr>
            <w:tcW w:w="3462" w:type="dxa"/>
          </w:tcPr>
          <w:p w:rsidR="00E12338" w:rsidRPr="007B690B" w:rsidRDefault="00E12338" w:rsidP="007B690B">
            <w:pPr>
              <w:autoSpaceDE w:val="0"/>
              <w:autoSpaceDN w:val="0"/>
              <w:adjustRightInd w:val="0"/>
              <w:rPr>
                <w:b/>
                <w:sz w:val="28"/>
                <w:szCs w:val="28"/>
              </w:rPr>
            </w:pPr>
            <w:r w:rsidRPr="007B690B">
              <w:rPr>
                <w:b/>
                <w:sz w:val="28"/>
                <w:szCs w:val="28"/>
              </w:rPr>
              <w:t>Режимные моменты</w:t>
            </w:r>
          </w:p>
        </w:tc>
        <w:tc>
          <w:tcPr>
            <w:tcW w:w="3036" w:type="dxa"/>
          </w:tcPr>
          <w:p w:rsidR="00E12338" w:rsidRPr="007B690B" w:rsidRDefault="00E12338" w:rsidP="007B690B">
            <w:pPr>
              <w:autoSpaceDE w:val="0"/>
              <w:autoSpaceDN w:val="0"/>
              <w:adjustRightInd w:val="0"/>
              <w:rPr>
                <w:b/>
                <w:sz w:val="28"/>
                <w:szCs w:val="28"/>
              </w:rPr>
            </w:pPr>
            <w:r w:rsidRPr="007B690B">
              <w:rPr>
                <w:b/>
                <w:sz w:val="28"/>
                <w:szCs w:val="28"/>
              </w:rPr>
              <w:t>Самостоятельная деятельность детей</w:t>
            </w:r>
          </w:p>
        </w:tc>
      </w:tr>
      <w:tr w:rsidR="00E12338" w:rsidRPr="007B690B" w:rsidTr="00DE76F5">
        <w:trPr>
          <w:trHeight w:val="331"/>
        </w:trPr>
        <w:tc>
          <w:tcPr>
            <w:tcW w:w="9960" w:type="dxa"/>
            <w:gridSpan w:val="3"/>
          </w:tcPr>
          <w:p w:rsidR="00E12338" w:rsidRPr="007B690B" w:rsidRDefault="00E12338" w:rsidP="007B690B">
            <w:pPr>
              <w:autoSpaceDE w:val="0"/>
              <w:autoSpaceDN w:val="0"/>
              <w:adjustRightInd w:val="0"/>
              <w:rPr>
                <w:b/>
                <w:sz w:val="28"/>
                <w:szCs w:val="28"/>
              </w:rPr>
            </w:pPr>
            <w:r w:rsidRPr="007B690B">
              <w:rPr>
                <w:b/>
                <w:sz w:val="28"/>
                <w:szCs w:val="28"/>
              </w:rPr>
              <w:t>Формы организации детей</w:t>
            </w:r>
          </w:p>
        </w:tc>
      </w:tr>
      <w:tr w:rsidR="00E12338" w:rsidRPr="007B690B" w:rsidTr="00DE76F5">
        <w:trPr>
          <w:trHeight w:val="381"/>
        </w:trPr>
        <w:tc>
          <w:tcPr>
            <w:tcW w:w="3462" w:type="dxa"/>
          </w:tcPr>
          <w:p w:rsidR="00E12338" w:rsidRPr="007B690B" w:rsidRDefault="00E12338" w:rsidP="007B690B">
            <w:pPr>
              <w:autoSpaceDE w:val="0"/>
              <w:autoSpaceDN w:val="0"/>
              <w:adjustRightInd w:val="0"/>
              <w:rPr>
                <w:sz w:val="28"/>
                <w:szCs w:val="28"/>
              </w:rPr>
            </w:pPr>
            <w:r w:rsidRPr="007B690B">
              <w:rPr>
                <w:sz w:val="28"/>
                <w:szCs w:val="28"/>
              </w:rPr>
              <w:t>Индивидуальные</w:t>
            </w:r>
          </w:p>
          <w:p w:rsidR="00E12338" w:rsidRPr="007B690B" w:rsidRDefault="00E12338" w:rsidP="007B690B">
            <w:pPr>
              <w:autoSpaceDE w:val="0"/>
              <w:autoSpaceDN w:val="0"/>
              <w:adjustRightInd w:val="0"/>
              <w:rPr>
                <w:sz w:val="28"/>
                <w:szCs w:val="28"/>
              </w:rPr>
            </w:pPr>
            <w:r w:rsidRPr="007B690B">
              <w:rPr>
                <w:sz w:val="28"/>
                <w:szCs w:val="28"/>
              </w:rPr>
              <w:t>Подгрупповые</w:t>
            </w:r>
          </w:p>
          <w:p w:rsidR="00E12338" w:rsidRPr="007B690B" w:rsidRDefault="00E12338" w:rsidP="007B690B">
            <w:pPr>
              <w:autoSpaceDE w:val="0"/>
              <w:autoSpaceDN w:val="0"/>
              <w:adjustRightInd w:val="0"/>
              <w:rPr>
                <w:sz w:val="28"/>
                <w:szCs w:val="28"/>
              </w:rPr>
            </w:pPr>
            <w:r w:rsidRPr="007B690B">
              <w:rPr>
                <w:sz w:val="28"/>
                <w:szCs w:val="28"/>
              </w:rPr>
              <w:t>Групповые</w:t>
            </w:r>
          </w:p>
          <w:p w:rsidR="00E12338" w:rsidRPr="007B690B" w:rsidRDefault="00E12338" w:rsidP="007B690B">
            <w:pPr>
              <w:autoSpaceDE w:val="0"/>
              <w:autoSpaceDN w:val="0"/>
              <w:adjustRightInd w:val="0"/>
              <w:rPr>
                <w:sz w:val="28"/>
                <w:szCs w:val="28"/>
              </w:rPr>
            </w:pPr>
          </w:p>
        </w:tc>
        <w:tc>
          <w:tcPr>
            <w:tcW w:w="3462" w:type="dxa"/>
          </w:tcPr>
          <w:p w:rsidR="00E12338" w:rsidRPr="007B690B" w:rsidRDefault="00E12338" w:rsidP="007B690B">
            <w:pPr>
              <w:autoSpaceDE w:val="0"/>
              <w:autoSpaceDN w:val="0"/>
              <w:adjustRightInd w:val="0"/>
              <w:rPr>
                <w:sz w:val="28"/>
                <w:szCs w:val="28"/>
              </w:rPr>
            </w:pPr>
            <w:r w:rsidRPr="007B690B">
              <w:rPr>
                <w:sz w:val="28"/>
                <w:szCs w:val="28"/>
              </w:rPr>
              <w:t>Групповые</w:t>
            </w:r>
          </w:p>
          <w:p w:rsidR="00E12338" w:rsidRPr="007B690B" w:rsidRDefault="00E12338" w:rsidP="007B690B">
            <w:pPr>
              <w:autoSpaceDE w:val="0"/>
              <w:autoSpaceDN w:val="0"/>
              <w:adjustRightInd w:val="0"/>
              <w:rPr>
                <w:sz w:val="28"/>
                <w:szCs w:val="28"/>
              </w:rPr>
            </w:pPr>
            <w:r w:rsidRPr="007B690B">
              <w:rPr>
                <w:sz w:val="28"/>
                <w:szCs w:val="28"/>
              </w:rPr>
              <w:t>Подгрупповые</w:t>
            </w:r>
          </w:p>
          <w:p w:rsidR="00E12338" w:rsidRPr="007B690B" w:rsidRDefault="00E12338" w:rsidP="007B690B">
            <w:pPr>
              <w:autoSpaceDE w:val="0"/>
              <w:autoSpaceDN w:val="0"/>
              <w:adjustRightInd w:val="0"/>
              <w:rPr>
                <w:sz w:val="28"/>
                <w:szCs w:val="28"/>
              </w:rPr>
            </w:pPr>
            <w:r w:rsidRPr="007B690B">
              <w:rPr>
                <w:sz w:val="28"/>
                <w:szCs w:val="28"/>
              </w:rPr>
              <w:t xml:space="preserve">Индивидуальные </w:t>
            </w:r>
          </w:p>
        </w:tc>
        <w:tc>
          <w:tcPr>
            <w:tcW w:w="3036" w:type="dxa"/>
          </w:tcPr>
          <w:p w:rsidR="00E12338" w:rsidRPr="007B690B" w:rsidRDefault="00E12338" w:rsidP="007B690B">
            <w:pPr>
              <w:autoSpaceDE w:val="0"/>
              <w:autoSpaceDN w:val="0"/>
              <w:adjustRightInd w:val="0"/>
              <w:rPr>
                <w:sz w:val="28"/>
                <w:szCs w:val="28"/>
              </w:rPr>
            </w:pPr>
            <w:r w:rsidRPr="007B690B">
              <w:rPr>
                <w:sz w:val="28"/>
                <w:szCs w:val="28"/>
              </w:rPr>
              <w:t xml:space="preserve">Индивидуальные </w:t>
            </w:r>
          </w:p>
          <w:p w:rsidR="00E12338" w:rsidRPr="007B690B" w:rsidRDefault="00E12338" w:rsidP="007B690B">
            <w:pPr>
              <w:autoSpaceDE w:val="0"/>
              <w:autoSpaceDN w:val="0"/>
              <w:adjustRightInd w:val="0"/>
              <w:rPr>
                <w:sz w:val="28"/>
                <w:szCs w:val="28"/>
              </w:rPr>
            </w:pPr>
            <w:r w:rsidRPr="007B690B">
              <w:rPr>
                <w:sz w:val="28"/>
                <w:szCs w:val="28"/>
              </w:rPr>
              <w:t>подгрупповые</w:t>
            </w:r>
          </w:p>
        </w:tc>
      </w:tr>
      <w:tr w:rsidR="00E12338" w:rsidRPr="007B690B" w:rsidTr="00DE76F5">
        <w:trPr>
          <w:trHeight w:val="1835"/>
        </w:trPr>
        <w:tc>
          <w:tcPr>
            <w:tcW w:w="3462" w:type="dxa"/>
          </w:tcPr>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Сюжетно-ролевая игра</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Рассматривание </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Наблюдение</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Чтение </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Игра-экспериментирование</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Развивающая игра</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Экскурсия </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Интегративная деятельность</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Конструирование </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Исследовательская </w:t>
            </w:r>
            <w:r w:rsidRPr="007B690B">
              <w:rPr>
                <w:sz w:val="28"/>
                <w:szCs w:val="28"/>
              </w:rPr>
              <w:lastRenderedPageBreak/>
              <w:t>деятельность</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Рассказ </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Беседа </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Создание коллекций</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Проектная деятельность</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Экспериментирование </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Проблемная ситуация</w:t>
            </w:r>
          </w:p>
        </w:tc>
        <w:tc>
          <w:tcPr>
            <w:tcW w:w="3462" w:type="dxa"/>
          </w:tcPr>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lastRenderedPageBreak/>
              <w:t>Сюжетно-ролевая игра</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Рассматривание </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Наблюдение</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Чтение </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Игра-экспериментирование</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Развивающая игра</w:t>
            </w:r>
          </w:p>
          <w:p w:rsidR="00E12338" w:rsidRPr="007B690B" w:rsidRDefault="00E12338"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Ситуативный разговор с детьми</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Экскурсия </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Интегративная деятельность</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lastRenderedPageBreak/>
              <w:t xml:space="preserve">Конструирование </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Исследовательская деятельность</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Рассказ </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Беседа </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Создание коллекций</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Проектная деятельность</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Экспериментирование </w:t>
            </w:r>
          </w:p>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Проблемная ситуация</w:t>
            </w:r>
          </w:p>
        </w:tc>
        <w:tc>
          <w:tcPr>
            <w:tcW w:w="3036" w:type="dxa"/>
          </w:tcPr>
          <w:p w:rsidR="00E12338" w:rsidRPr="007B690B" w:rsidRDefault="00E12338"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lastRenderedPageBreak/>
              <w:t>Во всех видах самостоятельной  детской деятельности</w:t>
            </w:r>
          </w:p>
          <w:p w:rsidR="00E12338" w:rsidRPr="007B690B" w:rsidRDefault="00E12338" w:rsidP="007B690B">
            <w:pPr>
              <w:autoSpaceDE w:val="0"/>
              <w:autoSpaceDN w:val="0"/>
              <w:adjustRightInd w:val="0"/>
              <w:rPr>
                <w:sz w:val="28"/>
                <w:szCs w:val="28"/>
              </w:rPr>
            </w:pPr>
          </w:p>
        </w:tc>
      </w:tr>
    </w:tbl>
    <w:p w:rsidR="00A52F92" w:rsidRPr="007B690B" w:rsidRDefault="00A52F92" w:rsidP="007B690B">
      <w:pPr>
        <w:autoSpaceDE w:val="0"/>
        <w:autoSpaceDN w:val="0"/>
        <w:adjustRightInd w:val="0"/>
        <w:jc w:val="center"/>
        <w:rPr>
          <w:b/>
          <w:sz w:val="28"/>
          <w:szCs w:val="28"/>
          <w:u w:val="single"/>
        </w:rPr>
      </w:pPr>
      <w:r w:rsidRPr="007B690B">
        <w:rPr>
          <w:b/>
          <w:sz w:val="28"/>
          <w:szCs w:val="28"/>
          <w:u w:val="single"/>
        </w:rPr>
        <w:lastRenderedPageBreak/>
        <w:t>Содержание образовательной деятельности по освоению детьми образовательной области</w:t>
      </w:r>
      <w:r w:rsidR="007E77AA" w:rsidRPr="007B690B">
        <w:rPr>
          <w:b/>
          <w:sz w:val="28"/>
          <w:szCs w:val="28"/>
          <w:u w:val="single"/>
        </w:rPr>
        <w:t xml:space="preserve"> (формирование целостной картины мира, формирование математических представлений)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9"/>
        <w:gridCol w:w="1657"/>
        <w:gridCol w:w="8045"/>
      </w:tblGrid>
      <w:tr w:rsidR="00F0425D" w:rsidRPr="007B690B" w:rsidTr="0023566F">
        <w:tc>
          <w:tcPr>
            <w:tcW w:w="719" w:type="dxa"/>
            <w:vMerge w:val="restart"/>
            <w:textDirection w:val="btLr"/>
          </w:tcPr>
          <w:p w:rsidR="00F0425D" w:rsidRPr="007B690B" w:rsidRDefault="00F0425D" w:rsidP="007B690B">
            <w:pPr>
              <w:autoSpaceDE w:val="0"/>
              <w:autoSpaceDN w:val="0"/>
              <w:adjustRightInd w:val="0"/>
              <w:jc w:val="center"/>
              <w:rPr>
                <w:bCs/>
                <w:sz w:val="28"/>
                <w:szCs w:val="28"/>
              </w:rPr>
            </w:pPr>
            <w:r w:rsidRPr="007B690B">
              <w:rPr>
                <w:bCs/>
                <w:sz w:val="28"/>
                <w:szCs w:val="28"/>
              </w:rPr>
              <w:t>сентябрь</w:t>
            </w:r>
          </w:p>
        </w:tc>
        <w:tc>
          <w:tcPr>
            <w:tcW w:w="1657" w:type="dxa"/>
          </w:tcPr>
          <w:p w:rsidR="00F0425D" w:rsidRPr="007B690B" w:rsidRDefault="00F0425D" w:rsidP="007B690B">
            <w:pPr>
              <w:rPr>
                <w:b/>
                <w:sz w:val="28"/>
                <w:szCs w:val="28"/>
              </w:rPr>
            </w:pPr>
            <w:r w:rsidRPr="007B690B">
              <w:rPr>
                <w:b/>
                <w:sz w:val="28"/>
                <w:szCs w:val="28"/>
              </w:rPr>
              <w:t>«Счета в пределах 5»</w:t>
            </w:r>
          </w:p>
          <w:p w:rsidR="00F0425D" w:rsidRPr="007B690B" w:rsidRDefault="00F0425D" w:rsidP="007B690B">
            <w:pPr>
              <w:rPr>
                <w:b/>
                <w:sz w:val="28"/>
                <w:szCs w:val="28"/>
              </w:rPr>
            </w:pPr>
          </w:p>
        </w:tc>
        <w:tc>
          <w:tcPr>
            <w:tcW w:w="8045" w:type="dxa"/>
          </w:tcPr>
          <w:p w:rsidR="00F0425D" w:rsidRPr="007B690B" w:rsidRDefault="00F0425D" w:rsidP="007B690B">
            <w:pPr>
              <w:rPr>
                <w:sz w:val="28"/>
                <w:szCs w:val="28"/>
              </w:rPr>
            </w:pPr>
            <w:r w:rsidRPr="007B690B">
              <w:rPr>
                <w:sz w:val="28"/>
                <w:szCs w:val="28"/>
              </w:rPr>
              <w:t>Закреплять навыки счета в пределах 5,совершенствовать умение различать и называть плоские и объемные геометрические фигуры, уточнить представления о последовательности частей суток</w:t>
            </w:r>
          </w:p>
        </w:tc>
      </w:tr>
      <w:tr w:rsidR="00F0425D" w:rsidRPr="007B690B" w:rsidTr="0023566F">
        <w:tc>
          <w:tcPr>
            <w:tcW w:w="719" w:type="dxa"/>
            <w:vMerge/>
          </w:tcPr>
          <w:p w:rsidR="00F0425D" w:rsidRPr="007B690B" w:rsidRDefault="00F0425D" w:rsidP="007B690B">
            <w:pPr>
              <w:autoSpaceDE w:val="0"/>
              <w:autoSpaceDN w:val="0"/>
              <w:adjustRightInd w:val="0"/>
              <w:jc w:val="center"/>
              <w:rPr>
                <w:b/>
                <w:bCs/>
                <w:sz w:val="28"/>
                <w:szCs w:val="28"/>
              </w:rPr>
            </w:pPr>
          </w:p>
        </w:tc>
        <w:tc>
          <w:tcPr>
            <w:tcW w:w="1657" w:type="dxa"/>
          </w:tcPr>
          <w:p w:rsidR="00F0425D" w:rsidRPr="007B690B" w:rsidRDefault="00F0425D" w:rsidP="007B690B">
            <w:pPr>
              <w:ind w:firstLine="400"/>
              <w:rPr>
                <w:b/>
                <w:color w:val="000000"/>
                <w:sz w:val="28"/>
                <w:szCs w:val="28"/>
              </w:rPr>
            </w:pPr>
            <w:r w:rsidRPr="007B690B">
              <w:rPr>
                <w:b/>
                <w:color w:val="000000"/>
                <w:sz w:val="28"/>
                <w:szCs w:val="28"/>
              </w:rPr>
              <w:t>«Детский сад»</w:t>
            </w:r>
          </w:p>
          <w:p w:rsidR="00F0425D" w:rsidRPr="007B690B" w:rsidRDefault="00F0425D" w:rsidP="007B690B">
            <w:pPr>
              <w:ind w:firstLine="400"/>
              <w:rPr>
                <w:b/>
                <w:sz w:val="28"/>
                <w:szCs w:val="28"/>
              </w:rPr>
            </w:pPr>
          </w:p>
        </w:tc>
        <w:tc>
          <w:tcPr>
            <w:tcW w:w="8045" w:type="dxa"/>
          </w:tcPr>
          <w:p w:rsidR="00F0425D" w:rsidRPr="007B690B" w:rsidRDefault="00F0425D" w:rsidP="007B690B">
            <w:pPr>
              <w:ind w:firstLine="400"/>
              <w:jc w:val="both"/>
              <w:rPr>
                <w:color w:val="000000"/>
                <w:sz w:val="28"/>
                <w:szCs w:val="28"/>
              </w:rPr>
            </w:pPr>
            <w:r w:rsidRPr="007B690B">
              <w:rPr>
                <w:color w:val="000000"/>
                <w:sz w:val="28"/>
                <w:szCs w:val="28"/>
              </w:rPr>
              <w:t>Поговорить с детьми о том, почему детский сад называется именно так (потому что детей «выращивают», заботятся и ухаживают за ними, как за растениями в саду). Показать общественную значимость детского сада: родители работают, они спокойны, так как в их отсутствие о детях заботятся сотрудники детского сада. Сотрудников детского сада надо благодарить за заботу, уважать их труд, бережно к нему относиться.</w:t>
            </w:r>
          </w:p>
          <w:p w:rsidR="00F0425D" w:rsidRPr="007B690B" w:rsidRDefault="00F0425D" w:rsidP="007B690B">
            <w:pPr>
              <w:rPr>
                <w:sz w:val="28"/>
                <w:szCs w:val="28"/>
              </w:rPr>
            </w:pPr>
          </w:p>
        </w:tc>
      </w:tr>
      <w:tr w:rsidR="00F0425D" w:rsidRPr="007B690B" w:rsidTr="0023566F">
        <w:tc>
          <w:tcPr>
            <w:tcW w:w="719" w:type="dxa"/>
            <w:vMerge/>
          </w:tcPr>
          <w:p w:rsidR="00F0425D" w:rsidRPr="007B690B" w:rsidRDefault="00F0425D" w:rsidP="007B690B">
            <w:pPr>
              <w:autoSpaceDE w:val="0"/>
              <w:autoSpaceDN w:val="0"/>
              <w:adjustRightInd w:val="0"/>
              <w:jc w:val="center"/>
              <w:rPr>
                <w:b/>
                <w:bCs/>
                <w:sz w:val="28"/>
                <w:szCs w:val="28"/>
              </w:rPr>
            </w:pPr>
          </w:p>
        </w:tc>
        <w:tc>
          <w:tcPr>
            <w:tcW w:w="1657" w:type="dxa"/>
          </w:tcPr>
          <w:p w:rsidR="00F0425D" w:rsidRPr="007B690B" w:rsidRDefault="00F0425D" w:rsidP="007B690B">
            <w:pPr>
              <w:rPr>
                <w:b/>
                <w:sz w:val="28"/>
                <w:szCs w:val="28"/>
              </w:rPr>
            </w:pPr>
            <w:r w:rsidRPr="007B690B">
              <w:rPr>
                <w:b/>
                <w:sz w:val="28"/>
                <w:szCs w:val="28"/>
              </w:rPr>
              <w:t>«Детский сад»</w:t>
            </w:r>
          </w:p>
          <w:p w:rsidR="00F0425D" w:rsidRPr="007B690B" w:rsidRDefault="00F0425D" w:rsidP="007B690B">
            <w:pPr>
              <w:rPr>
                <w:b/>
                <w:sz w:val="28"/>
                <w:szCs w:val="28"/>
              </w:rPr>
            </w:pPr>
          </w:p>
          <w:p w:rsidR="00F0425D" w:rsidRPr="007B690B" w:rsidRDefault="00F0425D" w:rsidP="007B690B">
            <w:pPr>
              <w:rPr>
                <w:b/>
                <w:sz w:val="28"/>
                <w:szCs w:val="28"/>
              </w:rPr>
            </w:pPr>
          </w:p>
        </w:tc>
        <w:tc>
          <w:tcPr>
            <w:tcW w:w="8045" w:type="dxa"/>
          </w:tcPr>
          <w:p w:rsidR="00F0425D" w:rsidRPr="007B690B" w:rsidRDefault="00F0425D" w:rsidP="007B690B">
            <w:pPr>
              <w:rPr>
                <w:sz w:val="28"/>
                <w:szCs w:val="28"/>
              </w:rPr>
            </w:pPr>
            <w:r w:rsidRPr="007B690B">
              <w:rPr>
                <w:sz w:val="28"/>
                <w:szCs w:val="28"/>
              </w:rPr>
              <w:t>Формировать у детей обобщенные представления о зданиях, создавать постройку, отвечающую определенным требованиям, закреплять умение делать перекрытия.</w:t>
            </w:r>
          </w:p>
        </w:tc>
      </w:tr>
      <w:tr w:rsidR="00F0425D" w:rsidRPr="007B690B" w:rsidTr="0023566F">
        <w:tc>
          <w:tcPr>
            <w:tcW w:w="719" w:type="dxa"/>
            <w:vMerge/>
          </w:tcPr>
          <w:p w:rsidR="00F0425D" w:rsidRPr="007B690B" w:rsidRDefault="00F0425D" w:rsidP="007B690B">
            <w:pPr>
              <w:autoSpaceDE w:val="0"/>
              <w:autoSpaceDN w:val="0"/>
              <w:adjustRightInd w:val="0"/>
              <w:jc w:val="center"/>
              <w:rPr>
                <w:b/>
                <w:bCs/>
                <w:sz w:val="28"/>
                <w:szCs w:val="28"/>
              </w:rPr>
            </w:pPr>
          </w:p>
        </w:tc>
        <w:tc>
          <w:tcPr>
            <w:tcW w:w="1657" w:type="dxa"/>
          </w:tcPr>
          <w:p w:rsidR="00F0425D" w:rsidRPr="007B690B" w:rsidRDefault="00F0425D" w:rsidP="007B690B">
            <w:pPr>
              <w:rPr>
                <w:b/>
                <w:sz w:val="28"/>
                <w:szCs w:val="28"/>
              </w:rPr>
            </w:pPr>
            <w:r w:rsidRPr="007B690B">
              <w:rPr>
                <w:b/>
                <w:sz w:val="28"/>
                <w:szCs w:val="28"/>
              </w:rPr>
              <w:t>«Счет и отсчет в пределах 5»</w:t>
            </w:r>
          </w:p>
          <w:p w:rsidR="00F0425D" w:rsidRPr="007B690B" w:rsidRDefault="00F0425D" w:rsidP="007B690B">
            <w:pPr>
              <w:rPr>
                <w:b/>
                <w:sz w:val="28"/>
                <w:szCs w:val="28"/>
              </w:rPr>
            </w:pPr>
          </w:p>
        </w:tc>
        <w:tc>
          <w:tcPr>
            <w:tcW w:w="8045" w:type="dxa"/>
          </w:tcPr>
          <w:p w:rsidR="00F0425D" w:rsidRPr="007B690B" w:rsidRDefault="00F0425D" w:rsidP="007B690B">
            <w:pPr>
              <w:rPr>
                <w:sz w:val="28"/>
                <w:szCs w:val="28"/>
              </w:rPr>
            </w:pPr>
            <w:proofErr w:type="gramStart"/>
            <w:r w:rsidRPr="007B690B">
              <w:rPr>
                <w:sz w:val="28"/>
                <w:szCs w:val="28"/>
              </w:rPr>
              <w:t>Упражнять в счете и отсчитывании предметов в пределах 5 с помощью различных анализаторов, закреплять умение сравнивать два предмета по двум параметрам величины, совершенствовать умение двигаться в заданном направление.</w:t>
            </w:r>
            <w:proofErr w:type="gramEnd"/>
          </w:p>
        </w:tc>
      </w:tr>
      <w:tr w:rsidR="00F0425D" w:rsidRPr="007B690B" w:rsidTr="0023566F">
        <w:tc>
          <w:tcPr>
            <w:tcW w:w="719" w:type="dxa"/>
            <w:vMerge/>
          </w:tcPr>
          <w:p w:rsidR="00F0425D" w:rsidRPr="007B690B" w:rsidRDefault="00F0425D" w:rsidP="007B690B">
            <w:pPr>
              <w:autoSpaceDE w:val="0"/>
              <w:autoSpaceDN w:val="0"/>
              <w:adjustRightInd w:val="0"/>
              <w:jc w:val="center"/>
              <w:rPr>
                <w:b/>
                <w:bCs/>
                <w:sz w:val="28"/>
                <w:szCs w:val="28"/>
              </w:rPr>
            </w:pPr>
          </w:p>
        </w:tc>
        <w:tc>
          <w:tcPr>
            <w:tcW w:w="1657" w:type="dxa"/>
          </w:tcPr>
          <w:p w:rsidR="00F0425D" w:rsidRPr="007B690B" w:rsidRDefault="00F0425D" w:rsidP="007B690B">
            <w:pPr>
              <w:ind w:firstLine="400"/>
              <w:rPr>
                <w:b/>
                <w:color w:val="000000"/>
                <w:sz w:val="28"/>
                <w:szCs w:val="28"/>
              </w:rPr>
            </w:pPr>
            <w:r w:rsidRPr="007B690B">
              <w:rPr>
                <w:b/>
                <w:color w:val="000000"/>
                <w:sz w:val="28"/>
                <w:szCs w:val="28"/>
              </w:rPr>
              <w:t>«</w:t>
            </w:r>
            <w:proofErr w:type="gramStart"/>
            <w:r w:rsidRPr="007B690B">
              <w:rPr>
                <w:b/>
                <w:color w:val="000000"/>
                <w:sz w:val="28"/>
                <w:szCs w:val="28"/>
              </w:rPr>
              <w:t>Во</w:t>
            </w:r>
            <w:proofErr w:type="gramEnd"/>
            <w:r w:rsidRPr="007B690B">
              <w:rPr>
                <w:b/>
                <w:color w:val="000000"/>
                <w:sz w:val="28"/>
                <w:szCs w:val="28"/>
              </w:rPr>
              <w:t xml:space="preserve"> саду ли, в огороде»</w:t>
            </w:r>
          </w:p>
          <w:p w:rsidR="00F0425D" w:rsidRPr="007B690B" w:rsidRDefault="00F0425D" w:rsidP="007B690B">
            <w:pPr>
              <w:ind w:firstLine="400"/>
              <w:rPr>
                <w:b/>
                <w:sz w:val="28"/>
                <w:szCs w:val="28"/>
              </w:rPr>
            </w:pPr>
          </w:p>
        </w:tc>
        <w:tc>
          <w:tcPr>
            <w:tcW w:w="8045" w:type="dxa"/>
          </w:tcPr>
          <w:p w:rsidR="00F0425D" w:rsidRPr="007B690B" w:rsidRDefault="00F0425D" w:rsidP="007B690B">
            <w:pPr>
              <w:ind w:firstLine="400"/>
              <w:jc w:val="both"/>
              <w:rPr>
                <w:sz w:val="28"/>
                <w:szCs w:val="28"/>
              </w:rPr>
            </w:pPr>
            <w:r w:rsidRPr="007B690B">
              <w:rPr>
                <w:sz w:val="28"/>
                <w:szCs w:val="28"/>
              </w:rPr>
              <w:t>Расширять представления детей о многообразии мира растений; об овощах, фруктах и ягодах; учить узна</w:t>
            </w:r>
            <w:r w:rsidRPr="007B690B">
              <w:rPr>
                <w:sz w:val="28"/>
                <w:szCs w:val="28"/>
              </w:rPr>
              <w:softHyphen/>
              <w:t>вать их и правильно называть овощи, фрукты и ягоды. Формировать общие представления о пользе овощей и фруктов, о разнообразии блюд из них. Расширять пред</w:t>
            </w:r>
            <w:r w:rsidRPr="007B690B">
              <w:rPr>
                <w:sz w:val="28"/>
                <w:szCs w:val="28"/>
              </w:rPr>
              <w:softHyphen/>
              <w:t>ставления детей о способах ухода за садово-огородными растениями. Формировать желание делиться впечатле</w:t>
            </w:r>
            <w:r w:rsidRPr="007B690B">
              <w:rPr>
                <w:sz w:val="28"/>
                <w:szCs w:val="28"/>
              </w:rPr>
              <w:softHyphen/>
              <w:t>ниями.</w:t>
            </w:r>
          </w:p>
        </w:tc>
      </w:tr>
      <w:tr w:rsidR="00F0425D" w:rsidRPr="007B690B" w:rsidTr="00F0425D">
        <w:trPr>
          <w:trHeight w:val="882"/>
        </w:trPr>
        <w:tc>
          <w:tcPr>
            <w:tcW w:w="719" w:type="dxa"/>
            <w:vMerge/>
          </w:tcPr>
          <w:p w:rsidR="00F0425D" w:rsidRPr="007B690B" w:rsidRDefault="00F0425D" w:rsidP="007B690B">
            <w:pPr>
              <w:autoSpaceDE w:val="0"/>
              <w:autoSpaceDN w:val="0"/>
              <w:adjustRightInd w:val="0"/>
              <w:jc w:val="center"/>
              <w:rPr>
                <w:b/>
                <w:bCs/>
                <w:sz w:val="28"/>
                <w:szCs w:val="28"/>
              </w:rPr>
            </w:pPr>
          </w:p>
        </w:tc>
        <w:tc>
          <w:tcPr>
            <w:tcW w:w="1657" w:type="dxa"/>
            <w:tcBorders>
              <w:bottom w:val="single" w:sz="4" w:space="0" w:color="auto"/>
            </w:tcBorders>
          </w:tcPr>
          <w:p w:rsidR="00F0425D" w:rsidRPr="007B690B" w:rsidRDefault="00F0425D" w:rsidP="007B690B">
            <w:pPr>
              <w:rPr>
                <w:b/>
                <w:sz w:val="28"/>
                <w:szCs w:val="28"/>
              </w:rPr>
            </w:pPr>
            <w:r w:rsidRPr="007B690B">
              <w:rPr>
                <w:b/>
                <w:sz w:val="28"/>
                <w:szCs w:val="28"/>
              </w:rPr>
              <w:t>«Бабочка-красавица»</w:t>
            </w:r>
          </w:p>
          <w:p w:rsidR="00F0425D" w:rsidRPr="007B690B" w:rsidRDefault="00F0425D" w:rsidP="007B690B">
            <w:pPr>
              <w:rPr>
                <w:b/>
                <w:sz w:val="28"/>
                <w:szCs w:val="28"/>
              </w:rPr>
            </w:pPr>
          </w:p>
        </w:tc>
        <w:tc>
          <w:tcPr>
            <w:tcW w:w="8045" w:type="dxa"/>
            <w:tcBorders>
              <w:bottom w:val="single" w:sz="4" w:space="0" w:color="auto"/>
            </w:tcBorders>
          </w:tcPr>
          <w:p w:rsidR="00F0425D" w:rsidRPr="007B690B" w:rsidRDefault="00F0425D" w:rsidP="007B690B">
            <w:pPr>
              <w:rPr>
                <w:sz w:val="28"/>
                <w:szCs w:val="28"/>
              </w:rPr>
            </w:pPr>
            <w:r w:rsidRPr="007B690B">
              <w:rPr>
                <w:sz w:val="28"/>
                <w:szCs w:val="28"/>
              </w:rPr>
              <w:lastRenderedPageBreak/>
              <w:t>Предоставить детям право выбора материала, что способствует развитию творческих способностей и самостоятельности.</w:t>
            </w:r>
          </w:p>
        </w:tc>
      </w:tr>
      <w:tr w:rsidR="00F0425D" w:rsidRPr="007B690B" w:rsidTr="00F0425D">
        <w:trPr>
          <w:trHeight w:val="143"/>
        </w:trPr>
        <w:tc>
          <w:tcPr>
            <w:tcW w:w="719" w:type="dxa"/>
            <w:vMerge/>
          </w:tcPr>
          <w:p w:rsidR="00F0425D" w:rsidRPr="007B690B" w:rsidRDefault="00F0425D" w:rsidP="007B690B">
            <w:pPr>
              <w:autoSpaceDE w:val="0"/>
              <w:autoSpaceDN w:val="0"/>
              <w:adjustRightInd w:val="0"/>
              <w:jc w:val="center"/>
              <w:rPr>
                <w:b/>
                <w:bCs/>
                <w:sz w:val="28"/>
                <w:szCs w:val="28"/>
              </w:rPr>
            </w:pPr>
          </w:p>
        </w:tc>
        <w:tc>
          <w:tcPr>
            <w:tcW w:w="1657" w:type="dxa"/>
            <w:tcBorders>
              <w:top w:val="single" w:sz="4" w:space="0" w:color="auto"/>
            </w:tcBorders>
          </w:tcPr>
          <w:p w:rsidR="00F0425D" w:rsidRPr="007B690B" w:rsidRDefault="00F0425D" w:rsidP="007B690B">
            <w:pPr>
              <w:rPr>
                <w:b/>
                <w:sz w:val="28"/>
                <w:szCs w:val="28"/>
              </w:rPr>
            </w:pPr>
            <w:r w:rsidRPr="007B690B">
              <w:rPr>
                <w:b/>
                <w:sz w:val="28"/>
                <w:szCs w:val="28"/>
              </w:rPr>
              <w:t>«Счета в пределах 5»</w:t>
            </w:r>
          </w:p>
          <w:p w:rsidR="00F0425D" w:rsidRPr="007B690B" w:rsidRDefault="00F0425D" w:rsidP="007B690B">
            <w:pPr>
              <w:rPr>
                <w:b/>
                <w:sz w:val="28"/>
                <w:szCs w:val="28"/>
              </w:rPr>
            </w:pPr>
          </w:p>
        </w:tc>
        <w:tc>
          <w:tcPr>
            <w:tcW w:w="8045" w:type="dxa"/>
            <w:tcBorders>
              <w:top w:val="single" w:sz="4" w:space="0" w:color="auto"/>
            </w:tcBorders>
          </w:tcPr>
          <w:p w:rsidR="00F0425D" w:rsidRPr="007B690B" w:rsidRDefault="00F0425D" w:rsidP="007B690B">
            <w:pPr>
              <w:rPr>
                <w:sz w:val="28"/>
                <w:szCs w:val="28"/>
              </w:rPr>
            </w:pPr>
            <w:r w:rsidRPr="007B690B">
              <w:rPr>
                <w:sz w:val="28"/>
                <w:szCs w:val="28"/>
              </w:rPr>
              <w:t>Совершенствовать навыки счета в пределах 5,упражнять в сравнении пяти предметов по длине, уточнить понимание слов: вчера</w:t>
            </w:r>
            <w:proofErr w:type="gramStart"/>
            <w:r w:rsidRPr="007B690B">
              <w:rPr>
                <w:sz w:val="28"/>
                <w:szCs w:val="28"/>
              </w:rPr>
              <w:t>,с</w:t>
            </w:r>
            <w:proofErr w:type="gramEnd"/>
            <w:r w:rsidRPr="007B690B">
              <w:rPr>
                <w:sz w:val="28"/>
                <w:szCs w:val="28"/>
              </w:rPr>
              <w:t>егодня,завтра</w:t>
            </w:r>
          </w:p>
        </w:tc>
      </w:tr>
      <w:tr w:rsidR="00F0425D" w:rsidRPr="007B690B" w:rsidTr="0023566F">
        <w:tc>
          <w:tcPr>
            <w:tcW w:w="719" w:type="dxa"/>
            <w:vMerge w:val="restart"/>
            <w:tcBorders>
              <w:top w:val="nil"/>
            </w:tcBorders>
          </w:tcPr>
          <w:p w:rsidR="00F0425D" w:rsidRPr="007B690B" w:rsidRDefault="00F0425D" w:rsidP="007B690B">
            <w:pPr>
              <w:autoSpaceDE w:val="0"/>
              <w:autoSpaceDN w:val="0"/>
              <w:adjustRightInd w:val="0"/>
              <w:jc w:val="center"/>
              <w:rPr>
                <w:b/>
                <w:bCs/>
                <w:sz w:val="28"/>
                <w:szCs w:val="28"/>
              </w:rPr>
            </w:pPr>
          </w:p>
        </w:tc>
        <w:tc>
          <w:tcPr>
            <w:tcW w:w="1657" w:type="dxa"/>
          </w:tcPr>
          <w:p w:rsidR="00F0425D" w:rsidRPr="007B690B" w:rsidRDefault="00F0425D" w:rsidP="007B690B">
            <w:pPr>
              <w:ind w:firstLine="400"/>
              <w:rPr>
                <w:b/>
                <w:color w:val="000000"/>
                <w:sz w:val="28"/>
                <w:szCs w:val="28"/>
              </w:rPr>
            </w:pPr>
            <w:r w:rsidRPr="007B690B">
              <w:rPr>
                <w:b/>
                <w:color w:val="000000"/>
                <w:sz w:val="28"/>
                <w:szCs w:val="28"/>
              </w:rPr>
              <w:t>«Экологическая тропа осенью»</w:t>
            </w:r>
          </w:p>
          <w:p w:rsidR="00F0425D" w:rsidRPr="007B690B" w:rsidRDefault="00F0425D" w:rsidP="007B690B">
            <w:pPr>
              <w:ind w:firstLine="400"/>
              <w:rPr>
                <w:b/>
                <w:sz w:val="28"/>
                <w:szCs w:val="28"/>
              </w:rPr>
            </w:pPr>
          </w:p>
        </w:tc>
        <w:tc>
          <w:tcPr>
            <w:tcW w:w="8045" w:type="dxa"/>
          </w:tcPr>
          <w:p w:rsidR="00F0425D" w:rsidRPr="007B690B" w:rsidRDefault="00F0425D" w:rsidP="007B690B">
            <w:pPr>
              <w:ind w:firstLine="403"/>
              <w:jc w:val="both"/>
              <w:rPr>
                <w:sz w:val="28"/>
                <w:szCs w:val="28"/>
              </w:rPr>
            </w:pPr>
            <w:r w:rsidRPr="007B690B">
              <w:rPr>
                <w:sz w:val="28"/>
                <w:szCs w:val="28"/>
              </w:rPr>
              <w:t>Расширять представления об объектах экологической тропы и о сезонных изменениях в природе. Формировать эстетическое отношение к окружающей действительно</w:t>
            </w:r>
            <w:r w:rsidRPr="007B690B">
              <w:rPr>
                <w:sz w:val="28"/>
                <w:szCs w:val="28"/>
              </w:rPr>
              <w:softHyphen/>
              <w:t>сти. Систематизировать знания о пользе растений для че</w:t>
            </w:r>
            <w:r w:rsidRPr="007B690B">
              <w:rPr>
                <w:sz w:val="28"/>
                <w:szCs w:val="28"/>
              </w:rPr>
              <w:softHyphen/>
              <w:t>ловека и животных.</w:t>
            </w:r>
          </w:p>
        </w:tc>
      </w:tr>
      <w:tr w:rsidR="00F0425D" w:rsidRPr="007B690B" w:rsidTr="007154F3">
        <w:trPr>
          <w:trHeight w:val="908"/>
        </w:trPr>
        <w:tc>
          <w:tcPr>
            <w:tcW w:w="719" w:type="dxa"/>
            <w:vMerge/>
          </w:tcPr>
          <w:p w:rsidR="00F0425D" w:rsidRPr="007B690B" w:rsidRDefault="00F0425D" w:rsidP="007B690B">
            <w:pPr>
              <w:autoSpaceDE w:val="0"/>
              <w:autoSpaceDN w:val="0"/>
              <w:adjustRightInd w:val="0"/>
              <w:jc w:val="center"/>
              <w:rPr>
                <w:b/>
                <w:bCs/>
                <w:sz w:val="28"/>
                <w:szCs w:val="28"/>
              </w:rPr>
            </w:pPr>
          </w:p>
        </w:tc>
        <w:tc>
          <w:tcPr>
            <w:tcW w:w="1657" w:type="dxa"/>
            <w:tcBorders>
              <w:bottom w:val="single" w:sz="4" w:space="0" w:color="auto"/>
            </w:tcBorders>
          </w:tcPr>
          <w:p w:rsidR="00F0425D" w:rsidRPr="007B690B" w:rsidRDefault="00F0425D" w:rsidP="007B690B">
            <w:pPr>
              <w:rPr>
                <w:b/>
                <w:sz w:val="28"/>
                <w:szCs w:val="28"/>
              </w:rPr>
            </w:pPr>
            <w:r w:rsidRPr="007B690B">
              <w:rPr>
                <w:b/>
                <w:sz w:val="28"/>
                <w:szCs w:val="28"/>
              </w:rPr>
              <w:t>«Стрекоза» из природного материала</w:t>
            </w:r>
          </w:p>
          <w:p w:rsidR="00F0425D" w:rsidRPr="007B690B" w:rsidRDefault="00F0425D" w:rsidP="007B690B">
            <w:pPr>
              <w:rPr>
                <w:b/>
                <w:sz w:val="28"/>
                <w:szCs w:val="28"/>
              </w:rPr>
            </w:pPr>
          </w:p>
        </w:tc>
        <w:tc>
          <w:tcPr>
            <w:tcW w:w="8045" w:type="dxa"/>
            <w:tcBorders>
              <w:bottom w:val="single" w:sz="4" w:space="0" w:color="auto"/>
            </w:tcBorders>
          </w:tcPr>
          <w:p w:rsidR="00F0425D" w:rsidRPr="007B690B" w:rsidRDefault="00F0425D" w:rsidP="007B690B">
            <w:pPr>
              <w:rPr>
                <w:sz w:val="28"/>
                <w:szCs w:val="28"/>
              </w:rPr>
            </w:pPr>
            <w:r w:rsidRPr="007B690B">
              <w:rPr>
                <w:sz w:val="28"/>
                <w:szCs w:val="28"/>
              </w:rPr>
              <w:t>Развивать творческое воображение, мышление и мелкую моторику руки.</w:t>
            </w:r>
          </w:p>
        </w:tc>
      </w:tr>
      <w:tr w:rsidR="00F0425D" w:rsidRPr="007B690B" w:rsidTr="00F0425D">
        <w:trPr>
          <w:trHeight w:val="137"/>
        </w:trPr>
        <w:tc>
          <w:tcPr>
            <w:tcW w:w="719" w:type="dxa"/>
            <w:vMerge/>
          </w:tcPr>
          <w:p w:rsidR="00F0425D" w:rsidRPr="007B690B" w:rsidRDefault="00F0425D"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F0425D" w:rsidRPr="007B690B" w:rsidRDefault="00F0425D" w:rsidP="007B690B">
            <w:pPr>
              <w:rPr>
                <w:b/>
                <w:sz w:val="28"/>
                <w:szCs w:val="28"/>
              </w:rPr>
            </w:pPr>
            <w:r w:rsidRPr="007B690B">
              <w:rPr>
                <w:b/>
                <w:sz w:val="28"/>
                <w:szCs w:val="28"/>
              </w:rPr>
              <w:t>«Счета в пределах 5»</w:t>
            </w:r>
          </w:p>
          <w:p w:rsidR="00F0425D" w:rsidRPr="007B690B" w:rsidRDefault="00F0425D" w:rsidP="007B690B">
            <w:pPr>
              <w:rPr>
                <w:b/>
                <w:sz w:val="28"/>
                <w:szCs w:val="28"/>
              </w:rPr>
            </w:pPr>
          </w:p>
        </w:tc>
        <w:tc>
          <w:tcPr>
            <w:tcW w:w="8045" w:type="dxa"/>
            <w:tcBorders>
              <w:top w:val="single" w:sz="4" w:space="0" w:color="auto"/>
              <w:bottom w:val="single" w:sz="4" w:space="0" w:color="auto"/>
            </w:tcBorders>
          </w:tcPr>
          <w:p w:rsidR="00F0425D" w:rsidRPr="007B690B" w:rsidRDefault="00F0425D" w:rsidP="007B690B">
            <w:pPr>
              <w:rPr>
                <w:sz w:val="28"/>
                <w:szCs w:val="28"/>
              </w:rPr>
            </w:pPr>
            <w:r w:rsidRPr="007B690B">
              <w:rPr>
                <w:sz w:val="28"/>
                <w:szCs w:val="28"/>
              </w:rPr>
              <w:t>Продолжать совершенствовать навыки счета в пределах 5,упражнять в сравнении пяти предметов по длине, уточнить понимание слов: вчера</w:t>
            </w:r>
            <w:proofErr w:type="gramStart"/>
            <w:r w:rsidRPr="007B690B">
              <w:rPr>
                <w:sz w:val="28"/>
                <w:szCs w:val="28"/>
              </w:rPr>
              <w:t>,с</w:t>
            </w:r>
            <w:proofErr w:type="gramEnd"/>
            <w:r w:rsidRPr="007B690B">
              <w:rPr>
                <w:sz w:val="28"/>
                <w:szCs w:val="28"/>
              </w:rPr>
              <w:t>егодня,завтра</w:t>
            </w:r>
          </w:p>
        </w:tc>
      </w:tr>
      <w:tr w:rsidR="00F0425D" w:rsidRPr="007B690B" w:rsidTr="00F0425D">
        <w:trPr>
          <w:trHeight w:val="169"/>
        </w:trPr>
        <w:tc>
          <w:tcPr>
            <w:tcW w:w="719" w:type="dxa"/>
            <w:vMerge/>
          </w:tcPr>
          <w:p w:rsidR="00F0425D" w:rsidRPr="007B690B" w:rsidRDefault="00F0425D"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F0425D" w:rsidRPr="007B690B" w:rsidRDefault="00F0425D" w:rsidP="007B690B">
            <w:pPr>
              <w:ind w:firstLine="400"/>
              <w:rPr>
                <w:b/>
                <w:sz w:val="28"/>
                <w:szCs w:val="28"/>
              </w:rPr>
            </w:pPr>
            <w:r w:rsidRPr="007B690B">
              <w:rPr>
                <w:b/>
                <w:sz w:val="28"/>
                <w:szCs w:val="28"/>
              </w:rPr>
              <w:t>«Предметы, облегчающие труд человека в быту»</w:t>
            </w:r>
          </w:p>
          <w:p w:rsidR="00F0425D" w:rsidRPr="007B690B" w:rsidRDefault="00F0425D" w:rsidP="007B690B">
            <w:pPr>
              <w:ind w:firstLine="400"/>
              <w:rPr>
                <w:b/>
                <w:sz w:val="28"/>
                <w:szCs w:val="28"/>
              </w:rPr>
            </w:pPr>
          </w:p>
        </w:tc>
        <w:tc>
          <w:tcPr>
            <w:tcW w:w="8045" w:type="dxa"/>
            <w:tcBorders>
              <w:top w:val="single" w:sz="4" w:space="0" w:color="auto"/>
              <w:bottom w:val="single" w:sz="4" w:space="0" w:color="auto"/>
            </w:tcBorders>
          </w:tcPr>
          <w:p w:rsidR="00F0425D" w:rsidRPr="007B690B" w:rsidRDefault="00F0425D" w:rsidP="007B690B">
            <w:pPr>
              <w:ind w:firstLine="400"/>
              <w:jc w:val="both"/>
              <w:rPr>
                <w:sz w:val="28"/>
                <w:szCs w:val="28"/>
              </w:rPr>
            </w:pPr>
            <w:r w:rsidRPr="007B690B">
              <w:rPr>
                <w:sz w:val="28"/>
                <w:szCs w:val="28"/>
              </w:rPr>
              <w:tab/>
              <w:t xml:space="preserve">Формировать представления детей о предметах, облегчающих труд человека в быту; обратить внимание на то, что они служат </w:t>
            </w:r>
            <w:proofErr w:type="gramStart"/>
            <w:r w:rsidRPr="007B690B">
              <w:rPr>
                <w:sz w:val="28"/>
                <w:szCs w:val="28"/>
              </w:rPr>
              <w:t>человеку</w:t>
            </w:r>
            <w:proofErr w:type="gramEnd"/>
            <w:r w:rsidRPr="007B690B">
              <w:rPr>
                <w:sz w:val="28"/>
                <w:szCs w:val="28"/>
              </w:rPr>
              <w:t xml:space="preserve"> и он должен бережно к ним относиться; закреплять представления о том, что предметы имеют разное назначение.</w:t>
            </w:r>
          </w:p>
          <w:p w:rsidR="00F0425D" w:rsidRPr="007B690B" w:rsidRDefault="00F0425D" w:rsidP="007B690B">
            <w:pPr>
              <w:ind w:firstLine="400"/>
              <w:jc w:val="both"/>
              <w:rPr>
                <w:sz w:val="28"/>
                <w:szCs w:val="28"/>
              </w:rPr>
            </w:pPr>
          </w:p>
        </w:tc>
      </w:tr>
      <w:tr w:rsidR="00F0425D" w:rsidRPr="007B690B" w:rsidTr="007154F3">
        <w:trPr>
          <w:trHeight w:val="169"/>
        </w:trPr>
        <w:tc>
          <w:tcPr>
            <w:tcW w:w="719" w:type="dxa"/>
            <w:vMerge/>
          </w:tcPr>
          <w:p w:rsidR="00F0425D" w:rsidRPr="007B690B" w:rsidRDefault="00F0425D" w:rsidP="007B690B">
            <w:pPr>
              <w:autoSpaceDE w:val="0"/>
              <w:autoSpaceDN w:val="0"/>
              <w:adjustRightInd w:val="0"/>
              <w:jc w:val="center"/>
              <w:rPr>
                <w:b/>
                <w:bCs/>
                <w:sz w:val="28"/>
                <w:szCs w:val="28"/>
              </w:rPr>
            </w:pPr>
          </w:p>
        </w:tc>
        <w:tc>
          <w:tcPr>
            <w:tcW w:w="1657" w:type="dxa"/>
            <w:tcBorders>
              <w:top w:val="single" w:sz="4" w:space="0" w:color="auto"/>
            </w:tcBorders>
          </w:tcPr>
          <w:p w:rsidR="00F0425D" w:rsidRPr="007B690B" w:rsidRDefault="00F0425D" w:rsidP="007B690B">
            <w:pPr>
              <w:rPr>
                <w:b/>
                <w:sz w:val="28"/>
                <w:szCs w:val="28"/>
              </w:rPr>
            </w:pPr>
            <w:r w:rsidRPr="007B690B">
              <w:rPr>
                <w:b/>
                <w:sz w:val="28"/>
                <w:szCs w:val="28"/>
              </w:rPr>
              <w:t>«Альбом для рисования»</w:t>
            </w:r>
          </w:p>
          <w:p w:rsidR="00F0425D" w:rsidRPr="007B690B" w:rsidRDefault="00F0425D" w:rsidP="007B690B">
            <w:pPr>
              <w:rPr>
                <w:b/>
                <w:sz w:val="28"/>
                <w:szCs w:val="28"/>
              </w:rPr>
            </w:pPr>
          </w:p>
        </w:tc>
        <w:tc>
          <w:tcPr>
            <w:tcW w:w="8045" w:type="dxa"/>
            <w:tcBorders>
              <w:top w:val="single" w:sz="4" w:space="0" w:color="auto"/>
            </w:tcBorders>
          </w:tcPr>
          <w:p w:rsidR="00F0425D" w:rsidRPr="007B690B" w:rsidRDefault="00F0425D" w:rsidP="007B690B">
            <w:pPr>
              <w:rPr>
                <w:sz w:val="28"/>
                <w:szCs w:val="28"/>
              </w:rPr>
            </w:pPr>
            <w:r w:rsidRPr="007B690B">
              <w:rPr>
                <w:sz w:val="28"/>
                <w:szCs w:val="28"/>
              </w:rPr>
              <w:t>Закреплять умение детей сгибать прямоугольные листы бумаги пополам, развивать художественный вкус, воспитывать аккуратность в работе.</w:t>
            </w:r>
          </w:p>
        </w:tc>
      </w:tr>
      <w:tr w:rsidR="004B03C1" w:rsidRPr="007B690B" w:rsidTr="0082144D">
        <w:trPr>
          <w:trHeight w:val="1337"/>
        </w:trPr>
        <w:tc>
          <w:tcPr>
            <w:tcW w:w="719" w:type="dxa"/>
            <w:vMerge w:val="restart"/>
            <w:textDirection w:val="btLr"/>
          </w:tcPr>
          <w:p w:rsidR="004B03C1" w:rsidRPr="007B690B" w:rsidRDefault="004B03C1" w:rsidP="007B690B">
            <w:pPr>
              <w:autoSpaceDE w:val="0"/>
              <w:autoSpaceDN w:val="0"/>
              <w:adjustRightInd w:val="0"/>
              <w:jc w:val="center"/>
              <w:rPr>
                <w:b/>
                <w:bCs/>
                <w:sz w:val="28"/>
                <w:szCs w:val="28"/>
              </w:rPr>
            </w:pPr>
            <w:r w:rsidRPr="007B690B">
              <w:rPr>
                <w:b/>
                <w:bCs/>
                <w:sz w:val="28"/>
                <w:szCs w:val="28"/>
              </w:rPr>
              <w:t>октябрь</w:t>
            </w:r>
          </w:p>
        </w:tc>
        <w:tc>
          <w:tcPr>
            <w:tcW w:w="1657" w:type="dxa"/>
            <w:tcBorders>
              <w:bottom w:val="single" w:sz="4" w:space="0" w:color="auto"/>
            </w:tcBorders>
          </w:tcPr>
          <w:p w:rsidR="004B03C1" w:rsidRPr="007B690B" w:rsidRDefault="004B03C1" w:rsidP="007B690B">
            <w:pPr>
              <w:rPr>
                <w:b/>
                <w:sz w:val="28"/>
                <w:szCs w:val="28"/>
              </w:rPr>
            </w:pPr>
            <w:r w:rsidRPr="007B690B">
              <w:rPr>
                <w:b/>
                <w:sz w:val="28"/>
                <w:szCs w:val="28"/>
              </w:rPr>
              <w:t>«Составление множество »</w:t>
            </w:r>
          </w:p>
          <w:p w:rsidR="004B03C1" w:rsidRPr="007B690B" w:rsidRDefault="004B03C1" w:rsidP="007B690B">
            <w:pPr>
              <w:rPr>
                <w:b/>
                <w:sz w:val="28"/>
                <w:szCs w:val="28"/>
              </w:rPr>
            </w:pPr>
          </w:p>
        </w:tc>
        <w:tc>
          <w:tcPr>
            <w:tcW w:w="8045" w:type="dxa"/>
            <w:tcBorders>
              <w:bottom w:val="single" w:sz="4" w:space="0" w:color="auto"/>
            </w:tcBorders>
          </w:tcPr>
          <w:p w:rsidR="004B03C1" w:rsidRPr="007B690B" w:rsidRDefault="004B03C1" w:rsidP="007B690B">
            <w:pPr>
              <w:rPr>
                <w:sz w:val="28"/>
                <w:szCs w:val="28"/>
              </w:rPr>
            </w:pPr>
            <w:r w:rsidRPr="007B690B">
              <w:rPr>
                <w:sz w:val="28"/>
                <w:szCs w:val="28"/>
              </w:rPr>
              <w:t>Учить составлять множество из разных элементов</w:t>
            </w:r>
            <w:proofErr w:type="gramStart"/>
            <w:r w:rsidRPr="007B690B">
              <w:rPr>
                <w:sz w:val="28"/>
                <w:szCs w:val="28"/>
              </w:rPr>
              <w:t xml:space="preserve"> ,</w:t>
            </w:r>
            <w:proofErr w:type="gramEnd"/>
            <w:r w:rsidRPr="007B690B">
              <w:rPr>
                <w:sz w:val="28"/>
                <w:szCs w:val="28"/>
              </w:rPr>
              <w:t>выделяя его части, закреплять представление о знакомых плоских геометрических фигурах, совершенствовать умение определять пространственное направление относительно себя.</w:t>
            </w:r>
          </w:p>
        </w:tc>
      </w:tr>
      <w:tr w:rsidR="004B03C1" w:rsidRPr="007B690B" w:rsidTr="0082144D">
        <w:trPr>
          <w:trHeight w:val="259"/>
        </w:trPr>
        <w:tc>
          <w:tcPr>
            <w:tcW w:w="719" w:type="dxa"/>
            <w:vMerge/>
            <w:textDirection w:val="btLr"/>
          </w:tcPr>
          <w:p w:rsidR="004B03C1" w:rsidRPr="007B690B" w:rsidRDefault="004B03C1" w:rsidP="007B690B">
            <w:pPr>
              <w:autoSpaceDE w:val="0"/>
              <w:autoSpaceDN w:val="0"/>
              <w:adjustRightInd w:val="0"/>
              <w:jc w:val="center"/>
              <w:rPr>
                <w:b/>
                <w:bCs/>
                <w:sz w:val="28"/>
                <w:szCs w:val="28"/>
              </w:rPr>
            </w:pPr>
          </w:p>
        </w:tc>
        <w:tc>
          <w:tcPr>
            <w:tcW w:w="1657" w:type="dxa"/>
            <w:tcBorders>
              <w:top w:val="single" w:sz="4" w:space="0" w:color="auto"/>
            </w:tcBorders>
          </w:tcPr>
          <w:p w:rsidR="004B03C1" w:rsidRPr="007B690B" w:rsidRDefault="004B03C1" w:rsidP="007B690B">
            <w:pPr>
              <w:rPr>
                <w:b/>
                <w:sz w:val="28"/>
                <w:szCs w:val="28"/>
              </w:rPr>
            </w:pPr>
            <w:r w:rsidRPr="007B690B">
              <w:rPr>
                <w:b/>
                <w:sz w:val="28"/>
                <w:szCs w:val="28"/>
              </w:rPr>
              <w:t>«Прогулка по лесу»</w:t>
            </w:r>
          </w:p>
          <w:p w:rsidR="004B03C1" w:rsidRPr="007B690B" w:rsidRDefault="004B03C1" w:rsidP="007B690B">
            <w:pPr>
              <w:rPr>
                <w:b/>
                <w:sz w:val="28"/>
                <w:szCs w:val="28"/>
              </w:rPr>
            </w:pPr>
          </w:p>
        </w:tc>
        <w:tc>
          <w:tcPr>
            <w:tcW w:w="8045" w:type="dxa"/>
            <w:tcBorders>
              <w:top w:val="single" w:sz="4" w:space="0" w:color="auto"/>
            </w:tcBorders>
          </w:tcPr>
          <w:p w:rsidR="004B03C1" w:rsidRPr="007B690B" w:rsidRDefault="004B03C1" w:rsidP="007B690B">
            <w:pPr>
              <w:ind w:firstLine="400"/>
              <w:jc w:val="both"/>
              <w:rPr>
                <w:sz w:val="28"/>
                <w:szCs w:val="28"/>
              </w:rPr>
            </w:pPr>
            <w:r w:rsidRPr="007B690B">
              <w:rPr>
                <w:sz w:val="28"/>
                <w:szCs w:val="28"/>
              </w:rPr>
              <w:t>Расширять представления детей о разнообразии расти</w:t>
            </w:r>
            <w:r w:rsidRPr="007B690B">
              <w:rPr>
                <w:sz w:val="28"/>
                <w:szCs w:val="28"/>
              </w:rPr>
              <w:softHyphen/>
              <w:t>тельного мира. Дать знания о видовом разнообразии ле</w:t>
            </w:r>
            <w:r w:rsidRPr="007B690B">
              <w:rPr>
                <w:sz w:val="28"/>
                <w:szCs w:val="28"/>
              </w:rPr>
              <w:softHyphen/>
              <w:t xml:space="preserve">сов: </w:t>
            </w:r>
            <w:proofErr w:type="gramStart"/>
            <w:r w:rsidRPr="007B690B">
              <w:rPr>
                <w:sz w:val="28"/>
                <w:szCs w:val="28"/>
              </w:rPr>
              <w:t>лиственный</w:t>
            </w:r>
            <w:proofErr w:type="gramEnd"/>
            <w:r w:rsidRPr="007B690B">
              <w:rPr>
                <w:sz w:val="28"/>
                <w:szCs w:val="28"/>
              </w:rPr>
              <w:t>, хвойный, смешанный. Формировать представления о том, что для человека экологически чистая окружающая среда является фактором здоровья. Учить детей называть отличительные особенности дере</w:t>
            </w:r>
            <w:r w:rsidRPr="007B690B">
              <w:rPr>
                <w:sz w:val="28"/>
                <w:szCs w:val="28"/>
              </w:rPr>
              <w:softHyphen/>
              <w:t xml:space="preserve">вьев и кустарников. </w:t>
            </w:r>
            <w:r w:rsidRPr="007B690B">
              <w:rPr>
                <w:sz w:val="28"/>
                <w:szCs w:val="28"/>
              </w:rPr>
              <w:lastRenderedPageBreak/>
              <w:t>Формировать бережное отношение к природе. Систематизировать знания о пользе леса в жизни человека и животных, о правильном поведении в лесу.</w:t>
            </w:r>
          </w:p>
        </w:tc>
      </w:tr>
      <w:tr w:rsidR="004B03C1" w:rsidRPr="007B690B" w:rsidTr="0082144D">
        <w:trPr>
          <w:trHeight w:val="713"/>
        </w:trPr>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Borders>
              <w:bottom w:val="single" w:sz="4" w:space="0" w:color="auto"/>
            </w:tcBorders>
          </w:tcPr>
          <w:p w:rsidR="004B03C1" w:rsidRPr="007B690B" w:rsidRDefault="004B03C1" w:rsidP="007B690B">
            <w:pPr>
              <w:rPr>
                <w:b/>
                <w:sz w:val="28"/>
                <w:szCs w:val="28"/>
              </w:rPr>
            </w:pPr>
            <w:r w:rsidRPr="007B690B">
              <w:rPr>
                <w:b/>
                <w:sz w:val="28"/>
                <w:szCs w:val="28"/>
              </w:rPr>
              <w:t>«Корзиночка»</w:t>
            </w:r>
          </w:p>
          <w:p w:rsidR="004B03C1" w:rsidRPr="007B690B" w:rsidRDefault="004B03C1" w:rsidP="007B690B">
            <w:pPr>
              <w:rPr>
                <w:b/>
                <w:sz w:val="28"/>
                <w:szCs w:val="28"/>
              </w:rPr>
            </w:pPr>
          </w:p>
        </w:tc>
        <w:tc>
          <w:tcPr>
            <w:tcW w:w="8045" w:type="dxa"/>
            <w:tcBorders>
              <w:bottom w:val="single" w:sz="4" w:space="0" w:color="auto"/>
            </w:tcBorders>
          </w:tcPr>
          <w:p w:rsidR="004B03C1" w:rsidRPr="007B690B" w:rsidRDefault="004B03C1" w:rsidP="007B690B">
            <w:pPr>
              <w:rPr>
                <w:sz w:val="28"/>
                <w:szCs w:val="28"/>
              </w:rPr>
            </w:pPr>
            <w:r w:rsidRPr="007B690B">
              <w:rPr>
                <w:sz w:val="28"/>
                <w:szCs w:val="28"/>
              </w:rPr>
              <w:t>Совершенствовать умение детей делать игрушки по готовой выкройке, аккуратно надрезая и склеивая ее, воспитывать внимательное отношение к товарищам.</w:t>
            </w:r>
          </w:p>
        </w:tc>
      </w:tr>
      <w:tr w:rsidR="004B03C1" w:rsidRPr="007B690B" w:rsidTr="0082144D">
        <w:trPr>
          <w:trHeight w:val="208"/>
        </w:trPr>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Borders>
              <w:top w:val="single" w:sz="4" w:space="0" w:color="auto"/>
            </w:tcBorders>
          </w:tcPr>
          <w:p w:rsidR="004B03C1" w:rsidRPr="007B690B" w:rsidRDefault="004B03C1" w:rsidP="007B690B">
            <w:pPr>
              <w:rPr>
                <w:b/>
                <w:sz w:val="28"/>
                <w:szCs w:val="28"/>
              </w:rPr>
            </w:pPr>
            <w:r w:rsidRPr="007B690B">
              <w:rPr>
                <w:b/>
                <w:sz w:val="28"/>
                <w:szCs w:val="28"/>
              </w:rPr>
              <w:t>«Счет в пределах 6»</w:t>
            </w:r>
          </w:p>
          <w:p w:rsidR="004B03C1" w:rsidRPr="007B690B" w:rsidRDefault="004B03C1" w:rsidP="007B690B">
            <w:pPr>
              <w:rPr>
                <w:b/>
                <w:sz w:val="28"/>
                <w:szCs w:val="28"/>
              </w:rPr>
            </w:pPr>
          </w:p>
        </w:tc>
        <w:tc>
          <w:tcPr>
            <w:tcW w:w="8045" w:type="dxa"/>
            <w:tcBorders>
              <w:top w:val="single" w:sz="4" w:space="0" w:color="auto"/>
            </w:tcBorders>
          </w:tcPr>
          <w:p w:rsidR="004B03C1" w:rsidRPr="007B690B" w:rsidRDefault="004B03C1" w:rsidP="007B690B">
            <w:pPr>
              <w:rPr>
                <w:sz w:val="28"/>
                <w:szCs w:val="28"/>
              </w:rPr>
            </w:pPr>
            <w:r w:rsidRPr="007B690B">
              <w:rPr>
                <w:sz w:val="28"/>
                <w:szCs w:val="28"/>
              </w:rPr>
              <w:t>Учить считать в пределах 6,показать образование числа 6 на основе сравнения двух групп предметов, продолжать развивать умение сравнивать до шести предметов по длине, закреплять представления о знакомых объемных геометрических фигурах.</w:t>
            </w:r>
          </w:p>
        </w:tc>
      </w:tr>
      <w:tr w:rsidR="004B03C1" w:rsidRPr="007B690B" w:rsidTr="0082144D">
        <w:trPr>
          <w:trHeight w:val="1337"/>
        </w:trPr>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Borders>
              <w:bottom w:val="single" w:sz="4" w:space="0" w:color="auto"/>
            </w:tcBorders>
          </w:tcPr>
          <w:p w:rsidR="004B03C1" w:rsidRPr="007B690B" w:rsidRDefault="004B03C1" w:rsidP="007B690B">
            <w:pPr>
              <w:rPr>
                <w:b/>
                <w:sz w:val="28"/>
                <w:szCs w:val="28"/>
              </w:rPr>
            </w:pPr>
            <w:r w:rsidRPr="007B690B">
              <w:rPr>
                <w:b/>
                <w:sz w:val="28"/>
                <w:szCs w:val="28"/>
              </w:rPr>
              <w:t>«Коллекционер бумаги»</w:t>
            </w:r>
          </w:p>
          <w:p w:rsidR="004B03C1" w:rsidRPr="007B690B" w:rsidRDefault="004B03C1" w:rsidP="007B690B">
            <w:pPr>
              <w:rPr>
                <w:b/>
                <w:sz w:val="28"/>
                <w:szCs w:val="28"/>
              </w:rPr>
            </w:pPr>
          </w:p>
        </w:tc>
        <w:tc>
          <w:tcPr>
            <w:tcW w:w="8045" w:type="dxa"/>
            <w:tcBorders>
              <w:bottom w:val="single" w:sz="4" w:space="0" w:color="auto"/>
            </w:tcBorders>
          </w:tcPr>
          <w:p w:rsidR="004B03C1" w:rsidRPr="007B690B" w:rsidRDefault="004B03C1" w:rsidP="007B690B">
            <w:pPr>
              <w:jc w:val="both"/>
              <w:rPr>
                <w:sz w:val="28"/>
                <w:szCs w:val="28"/>
              </w:rPr>
            </w:pPr>
            <w:r w:rsidRPr="007B690B">
              <w:rPr>
                <w:color w:val="000000"/>
                <w:sz w:val="28"/>
                <w:szCs w:val="28"/>
              </w:rPr>
              <w:t>Расширять представления детей о разных видах бумаги и ее качествах; совершенствовать умение определять предметы по признакам материала.</w:t>
            </w:r>
          </w:p>
        </w:tc>
      </w:tr>
      <w:tr w:rsidR="004B03C1" w:rsidRPr="007B690B" w:rsidTr="0082144D">
        <w:trPr>
          <w:trHeight w:val="259"/>
        </w:trPr>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Borders>
              <w:top w:val="single" w:sz="4" w:space="0" w:color="auto"/>
            </w:tcBorders>
          </w:tcPr>
          <w:p w:rsidR="004B03C1" w:rsidRPr="007B690B" w:rsidRDefault="004B03C1" w:rsidP="007B690B">
            <w:pPr>
              <w:rPr>
                <w:b/>
                <w:sz w:val="28"/>
                <w:szCs w:val="28"/>
              </w:rPr>
            </w:pPr>
            <w:r w:rsidRPr="007B690B">
              <w:rPr>
                <w:b/>
                <w:sz w:val="28"/>
                <w:szCs w:val="28"/>
              </w:rPr>
              <w:t xml:space="preserve">«Фонарик трехсторонний» </w:t>
            </w:r>
          </w:p>
          <w:p w:rsidR="004B03C1" w:rsidRPr="007B690B" w:rsidRDefault="004B03C1" w:rsidP="007B690B">
            <w:pPr>
              <w:rPr>
                <w:b/>
                <w:sz w:val="28"/>
                <w:szCs w:val="28"/>
              </w:rPr>
            </w:pPr>
          </w:p>
        </w:tc>
        <w:tc>
          <w:tcPr>
            <w:tcW w:w="8045" w:type="dxa"/>
            <w:tcBorders>
              <w:top w:val="single" w:sz="4" w:space="0" w:color="auto"/>
            </w:tcBorders>
          </w:tcPr>
          <w:p w:rsidR="004B03C1" w:rsidRPr="007B690B" w:rsidRDefault="004B03C1" w:rsidP="007B690B">
            <w:pPr>
              <w:rPr>
                <w:sz w:val="28"/>
                <w:szCs w:val="28"/>
              </w:rPr>
            </w:pPr>
            <w:r w:rsidRPr="007B690B">
              <w:rPr>
                <w:sz w:val="28"/>
                <w:szCs w:val="28"/>
              </w:rPr>
              <w:t>Учить детей делать игрушку приемом склеивания выкройки, развивать воображения детей.</w:t>
            </w:r>
          </w:p>
        </w:tc>
      </w:tr>
      <w:tr w:rsidR="004B03C1" w:rsidRPr="007B690B" w:rsidTr="0082144D">
        <w:trPr>
          <w:trHeight w:val="506"/>
        </w:trPr>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Borders>
              <w:bottom w:val="single" w:sz="4" w:space="0" w:color="auto"/>
            </w:tcBorders>
          </w:tcPr>
          <w:p w:rsidR="004B03C1" w:rsidRPr="007B690B" w:rsidRDefault="004B03C1" w:rsidP="007B690B">
            <w:pPr>
              <w:rPr>
                <w:b/>
                <w:sz w:val="28"/>
                <w:szCs w:val="28"/>
              </w:rPr>
            </w:pPr>
            <w:r w:rsidRPr="007B690B">
              <w:rPr>
                <w:b/>
                <w:sz w:val="28"/>
                <w:szCs w:val="28"/>
              </w:rPr>
              <w:t>«Счет в пределах 7»</w:t>
            </w:r>
          </w:p>
          <w:p w:rsidR="004B03C1" w:rsidRPr="007B690B" w:rsidRDefault="004B03C1" w:rsidP="007B690B">
            <w:pPr>
              <w:rPr>
                <w:b/>
                <w:sz w:val="28"/>
                <w:szCs w:val="28"/>
              </w:rPr>
            </w:pPr>
          </w:p>
        </w:tc>
        <w:tc>
          <w:tcPr>
            <w:tcW w:w="8045" w:type="dxa"/>
            <w:tcBorders>
              <w:bottom w:val="single" w:sz="4" w:space="0" w:color="auto"/>
            </w:tcBorders>
          </w:tcPr>
          <w:p w:rsidR="004B03C1" w:rsidRPr="007B690B" w:rsidRDefault="004B03C1" w:rsidP="007B690B">
            <w:pPr>
              <w:rPr>
                <w:sz w:val="28"/>
                <w:szCs w:val="28"/>
              </w:rPr>
            </w:pPr>
            <w:r w:rsidRPr="007B690B">
              <w:rPr>
                <w:sz w:val="28"/>
                <w:szCs w:val="28"/>
              </w:rPr>
              <w:t>Учить считать в пределах 7, показать образование числа 7,продолжать развивать умение сравнивать до шести предметов по ширине, продолжать учить определять местоположение окружающих людей и предметов относительно себя.</w:t>
            </w:r>
          </w:p>
        </w:tc>
      </w:tr>
      <w:tr w:rsidR="004B03C1" w:rsidRPr="007B690B" w:rsidTr="0082144D">
        <w:trPr>
          <w:trHeight w:val="182"/>
        </w:trPr>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Borders>
              <w:top w:val="single" w:sz="4" w:space="0" w:color="auto"/>
            </w:tcBorders>
          </w:tcPr>
          <w:p w:rsidR="004B03C1" w:rsidRPr="007B690B" w:rsidRDefault="004B03C1" w:rsidP="007B690B">
            <w:pPr>
              <w:rPr>
                <w:b/>
                <w:color w:val="000000"/>
                <w:sz w:val="28"/>
                <w:szCs w:val="28"/>
              </w:rPr>
            </w:pPr>
            <w:r w:rsidRPr="007B690B">
              <w:rPr>
                <w:b/>
                <w:color w:val="000000"/>
                <w:sz w:val="28"/>
                <w:szCs w:val="28"/>
              </w:rPr>
              <w:t>«О дружбе и друзьях»</w:t>
            </w:r>
          </w:p>
          <w:p w:rsidR="004B03C1" w:rsidRPr="007B690B" w:rsidRDefault="004B03C1" w:rsidP="007B690B">
            <w:pPr>
              <w:ind w:firstLine="400"/>
              <w:rPr>
                <w:b/>
                <w:color w:val="000000"/>
                <w:sz w:val="28"/>
                <w:szCs w:val="28"/>
              </w:rPr>
            </w:pPr>
          </w:p>
        </w:tc>
        <w:tc>
          <w:tcPr>
            <w:tcW w:w="8045" w:type="dxa"/>
            <w:tcBorders>
              <w:top w:val="single" w:sz="4" w:space="0" w:color="auto"/>
            </w:tcBorders>
          </w:tcPr>
          <w:p w:rsidR="004B03C1" w:rsidRPr="007B690B" w:rsidRDefault="004B03C1" w:rsidP="007B690B">
            <w:pPr>
              <w:ind w:firstLine="400"/>
              <w:jc w:val="both"/>
              <w:rPr>
                <w:color w:val="000000"/>
                <w:sz w:val="28"/>
                <w:szCs w:val="28"/>
              </w:rPr>
            </w:pPr>
            <w:r w:rsidRPr="007B690B">
              <w:rPr>
                <w:color w:val="000000"/>
                <w:sz w:val="28"/>
                <w:szCs w:val="28"/>
              </w:rPr>
              <w:t>Расширять знания о сверстниках, закреплять правила доброжелательного отношения к ним: поделись игрушкой, разговаривай вежливо, приветливо, если кому-то из ребят группы грустно, поговори с ним, поиграй, всегда помогай, друзей выручай.</w:t>
            </w:r>
          </w:p>
          <w:p w:rsidR="004B03C1" w:rsidRPr="007B690B" w:rsidRDefault="004B03C1" w:rsidP="007B690B">
            <w:pPr>
              <w:jc w:val="both"/>
              <w:rPr>
                <w:color w:val="000000"/>
                <w:sz w:val="28"/>
                <w:szCs w:val="28"/>
              </w:rPr>
            </w:pPr>
          </w:p>
        </w:tc>
      </w:tr>
      <w:tr w:rsidR="004B03C1" w:rsidRPr="007B690B" w:rsidTr="0023566F">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Pr>
          <w:p w:rsidR="004B03C1" w:rsidRPr="007B690B" w:rsidRDefault="004B03C1" w:rsidP="007B690B">
            <w:pPr>
              <w:rPr>
                <w:b/>
                <w:sz w:val="28"/>
                <w:szCs w:val="28"/>
              </w:rPr>
            </w:pPr>
            <w:r w:rsidRPr="007B690B">
              <w:rPr>
                <w:b/>
                <w:sz w:val="28"/>
                <w:szCs w:val="28"/>
              </w:rPr>
              <w:t xml:space="preserve">«Стол и стул» </w:t>
            </w:r>
          </w:p>
          <w:p w:rsidR="004B03C1" w:rsidRPr="007B690B" w:rsidRDefault="004B03C1" w:rsidP="007B690B">
            <w:pPr>
              <w:rPr>
                <w:b/>
                <w:sz w:val="28"/>
                <w:szCs w:val="28"/>
              </w:rPr>
            </w:pPr>
          </w:p>
        </w:tc>
        <w:tc>
          <w:tcPr>
            <w:tcW w:w="8045" w:type="dxa"/>
          </w:tcPr>
          <w:p w:rsidR="004B03C1" w:rsidRPr="007B690B" w:rsidRDefault="004B03C1" w:rsidP="007B690B">
            <w:pPr>
              <w:rPr>
                <w:sz w:val="28"/>
                <w:szCs w:val="28"/>
              </w:rPr>
            </w:pPr>
            <w:r w:rsidRPr="007B690B">
              <w:rPr>
                <w:sz w:val="28"/>
                <w:szCs w:val="28"/>
              </w:rPr>
              <w:t>Показать детям новый способ использования коробочек, учить делать по образцу воспитателя предмет, учить разрезать поделку для изготовления ножек стула.</w:t>
            </w:r>
          </w:p>
        </w:tc>
      </w:tr>
      <w:tr w:rsidR="004B03C1" w:rsidRPr="007B690B" w:rsidTr="0023566F">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Pr>
          <w:p w:rsidR="004B03C1" w:rsidRPr="007B690B" w:rsidRDefault="004B03C1" w:rsidP="007B690B">
            <w:pPr>
              <w:rPr>
                <w:b/>
                <w:sz w:val="28"/>
                <w:szCs w:val="28"/>
              </w:rPr>
            </w:pPr>
            <w:r w:rsidRPr="007B690B">
              <w:rPr>
                <w:b/>
                <w:sz w:val="28"/>
                <w:szCs w:val="28"/>
              </w:rPr>
              <w:t>«Счета в пределах 6и7»</w:t>
            </w:r>
          </w:p>
          <w:p w:rsidR="004B03C1" w:rsidRPr="007B690B" w:rsidRDefault="004B03C1" w:rsidP="007B690B">
            <w:pPr>
              <w:rPr>
                <w:b/>
                <w:sz w:val="28"/>
                <w:szCs w:val="28"/>
              </w:rPr>
            </w:pPr>
          </w:p>
        </w:tc>
        <w:tc>
          <w:tcPr>
            <w:tcW w:w="8045" w:type="dxa"/>
          </w:tcPr>
          <w:p w:rsidR="004B03C1" w:rsidRPr="007B690B" w:rsidRDefault="004B03C1" w:rsidP="007B690B">
            <w:pPr>
              <w:rPr>
                <w:sz w:val="28"/>
                <w:szCs w:val="28"/>
              </w:rPr>
            </w:pPr>
            <w:r w:rsidRPr="007B690B">
              <w:rPr>
                <w:sz w:val="28"/>
                <w:szCs w:val="28"/>
              </w:rPr>
              <w:t>Продолжать учить считать в пределах 6 и 7знакомить с порядковым значением числа 6,продолжать развивать умение сравнивать до шести предметов по высоте, расширять представления о деятельности взрослых и детей в разное время суток.</w:t>
            </w:r>
          </w:p>
        </w:tc>
      </w:tr>
      <w:tr w:rsidR="004B03C1" w:rsidRPr="007B690B" w:rsidTr="0023566F">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Pr>
          <w:p w:rsidR="004B03C1" w:rsidRPr="007B690B" w:rsidRDefault="004B03C1" w:rsidP="007B690B">
            <w:pPr>
              <w:ind w:firstLine="400"/>
              <w:rPr>
                <w:b/>
                <w:color w:val="000000"/>
                <w:sz w:val="28"/>
                <w:szCs w:val="28"/>
              </w:rPr>
            </w:pPr>
            <w:r w:rsidRPr="007B690B">
              <w:rPr>
                <w:b/>
                <w:color w:val="000000"/>
                <w:sz w:val="28"/>
                <w:szCs w:val="28"/>
              </w:rPr>
              <w:t>«Берегите животных!»</w:t>
            </w:r>
          </w:p>
          <w:p w:rsidR="004B03C1" w:rsidRPr="007B690B" w:rsidRDefault="004B03C1" w:rsidP="007B690B">
            <w:pPr>
              <w:rPr>
                <w:b/>
                <w:sz w:val="28"/>
                <w:szCs w:val="28"/>
              </w:rPr>
            </w:pPr>
          </w:p>
        </w:tc>
        <w:tc>
          <w:tcPr>
            <w:tcW w:w="8045" w:type="dxa"/>
          </w:tcPr>
          <w:p w:rsidR="004B03C1" w:rsidRPr="007B690B" w:rsidRDefault="004B03C1" w:rsidP="007B690B">
            <w:pPr>
              <w:ind w:firstLine="400"/>
              <w:jc w:val="both"/>
              <w:rPr>
                <w:sz w:val="28"/>
                <w:szCs w:val="28"/>
              </w:rPr>
            </w:pPr>
            <w:r w:rsidRPr="007B690B">
              <w:rPr>
                <w:sz w:val="28"/>
                <w:szCs w:val="28"/>
              </w:rPr>
              <w:t>Расширять представления детей о многообразии живот</w:t>
            </w:r>
            <w:r w:rsidRPr="007B690B">
              <w:rPr>
                <w:sz w:val="28"/>
                <w:szCs w:val="28"/>
              </w:rPr>
              <w:softHyphen/>
              <w:t>ного мира. Закреплять знания о животных родного края. Расширять представления о взаимосвязях животных со средой обитания. Воспитывать осознанное бережное отношение к миру природы. Дать элементарные пред</w:t>
            </w:r>
            <w:r w:rsidRPr="007B690B">
              <w:rPr>
                <w:sz w:val="28"/>
                <w:szCs w:val="28"/>
              </w:rPr>
              <w:softHyphen/>
              <w:t>ставления о способах охраны животных. Формировать представления о том, что человек это часть природы, что он должен беречь, охранять и защищать ее. Разви</w:t>
            </w:r>
            <w:r w:rsidRPr="007B690B">
              <w:rPr>
                <w:sz w:val="28"/>
                <w:szCs w:val="28"/>
              </w:rPr>
              <w:softHyphen/>
              <w:t>вать творчество, инициативу и умение работать в кол</w:t>
            </w:r>
            <w:r w:rsidRPr="007B690B">
              <w:rPr>
                <w:sz w:val="28"/>
                <w:szCs w:val="28"/>
              </w:rPr>
              <w:softHyphen/>
              <w:t>лективе.</w:t>
            </w:r>
          </w:p>
        </w:tc>
      </w:tr>
      <w:tr w:rsidR="004B03C1" w:rsidRPr="007B690B" w:rsidTr="0023566F">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Pr>
          <w:p w:rsidR="004B03C1" w:rsidRPr="007B690B" w:rsidRDefault="004B03C1" w:rsidP="007B690B">
            <w:pPr>
              <w:rPr>
                <w:b/>
                <w:sz w:val="28"/>
                <w:szCs w:val="28"/>
              </w:rPr>
            </w:pPr>
            <w:r w:rsidRPr="007B690B">
              <w:rPr>
                <w:b/>
                <w:sz w:val="28"/>
                <w:szCs w:val="28"/>
              </w:rPr>
              <w:t>«Ежик»</w:t>
            </w:r>
          </w:p>
          <w:p w:rsidR="004B03C1" w:rsidRPr="007B690B" w:rsidRDefault="004B03C1" w:rsidP="007B690B">
            <w:pPr>
              <w:rPr>
                <w:b/>
                <w:sz w:val="28"/>
                <w:szCs w:val="28"/>
              </w:rPr>
            </w:pPr>
          </w:p>
        </w:tc>
        <w:tc>
          <w:tcPr>
            <w:tcW w:w="8045" w:type="dxa"/>
          </w:tcPr>
          <w:p w:rsidR="004B03C1" w:rsidRPr="007B690B" w:rsidRDefault="004B03C1" w:rsidP="007B690B">
            <w:pPr>
              <w:rPr>
                <w:sz w:val="28"/>
                <w:szCs w:val="28"/>
              </w:rPr>
            </w:pPr>
            <w:r w:rsidRPr="007B690B">
              <w:rPr>
                <w:sz w:val="28"/>
                <w:szCs w:val="28"/>
              </w:rPr>
              <w:t>Продолжать учить мастерить поделку, одну часть из природного материала, а другую из пластилина.</w:t>
            </w:r>
          </w:p>
        </w:tc>
      </w:tr>
      <w:tr w:rsidR="004B03C1" w:rsidRPr="007B690B" w:rsidTr="0023566F">
        <w:tc>
          <w:tcPr>
            <w:tcW w:w="719" w:type="dxa"/>
            <w:vMerge w:val="restart"/>
            <w:textDirection w:val="btLr"/>
          </w:tcPr>
          <w:p w:rsidR="004B03C1" w:rsidRPr="007B690B" w:rsidRDefault="004B03C1" w:rsidP="007B690B">
            <w:pPr>
              <w:autoSpaceDE w:val="0"/>
              <w:autoSpaceDN w:val="0"/>
              <w:adjustRightInd w:val="0"/>
              <w:jc w:val="center"/>
              <w:rPr>
                <w:b/>
                <w:bCs/>
                <w:sz w:val="28"/>
                <w:szCs w:val="28"/>
              </w:rPr>
            </w:pPr>
            <w:r w:rsidRPr="007B690B">
              <w:rPr>
                <w:b/>
                <w:bCs/>
                <w:sz w:val="28"/>
                <w:szCs w:val="28"/>
              </w:rPr>
              <w:t>ноябрь</w:t>
            </w:r>
          </w:p>
        </w:tc>
        <w:tc>
          <w:tcPr>
            <w:tcW w:w="1657" w:type="dxa"/>
          </w:tcPr>
          <w:p w:rsidR="004B03C1" w:rsidRPr="007B690B" w:rsidRDefault="004B03C1" w:rsidP="007B690B">
            <w:pPr>
              <w:rPr>
                <w:b/>
                <w:sz w:val="28"/>
                <w:szCs w:val="28"/>
              </w:rPr>
            </w:pPr>
            <w:r w:rsidRPr="007B690B">
              <w:rPr>
                <w:b/>
                <w:sz w:val="28"/>
                <w:szCs w:val="28"/>
              </w:rPr>
              <w:t>«Счета в пределах 8»</w:t>
            </w:r>
          </w:p>
          <w:p w:rsidR="004B03C1" w:rsidRPr="007B690B" w:rsidRDefault="004B03C1" w:rsidP="007B690B">
            <w:pPr>
              <w:rPr>
                <w:b/>
                <w:sz w:val="28"/>
                <w:szCs w:val="28"/>
              </w:rPr>
            </w:pPr>
          </w:p>
        </w:tc>
        <w:tc>
          <w:tcPr>
            <w:tcW w:w="8045" w:type="dxa"/>
          </w:tcPr>
          <w:p w:rsidR="004B03C1" w:rsidRPr="007B690B" w:rsidRDefault="004B03C1" w:rsidP="007B690B">
            <w:pPr>
              <w:rPr>
                <w:sz w:val="28"/>
                <w:szCs w:val="28"/>
              </w:rPr>
            </w:pPr>
            <w:r w:rsidRPr="007B690B">
              <w:rPr>
                <w:sz w:val="28"/>
                <w:szCs w:val="28"/>
              </w:rPr>
              <w:t>Учить считать в пределах 8, показать образование числа 8,упражнять в счете и отсчете предметов в пределах 7,совершенствовать умение двигаться в заданном направлении</w:t>
            </w:r>
            <w:proofErr w:type="gramStart"/>
            <w:r w:rsidRPr="007B690B">
              <w:rPr>
                <w:sz w:val="28"/>
                <w:szCs w:val="28"/>
              </w:rPr>
              <w:t xml:space="preserve"> .</w:t>
            </w:r>
            <w:proofErr w:type="gramEnd"/>
          </w:p>
        </w:tc>
      </w:tr>
      <w:tr w:rsidR="004B03C1" w:rsidRPr="007B690B" w:rsidTr="0023566F">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Pr>
          <w:p w:rsidR="004B03C1" w:rsidRPr="007B690B" w:rsidRDefault="004B03C1" w:rsidP="007B690B">
            <w:pPr>
              <w:ind w:firstLine="400"/>
              <w:rPr>
                <w:b/>
                <w:color w:val="000000"/>
                <w:sz w:val="28"/>
                <w:szCs w:val="28"/>
              </w:rPr>
            </w:pPr>
            <w:r w:rsidRPr="007B690B">
              <w:rPr>
                <w:b/>
                <w:color w:val="000000"/>
                <w:sz w:val="28"/>
                <w:szCs w:val="28"/>
              </w:rPr>
              <w:t xml:space="preserve">«Осенины» </w:t>
            </w:r>
          </w:p>
          <w:p w:rsidR="004B03C1" w:rsidRPr="007B690B" w:rsidRDefault="004B03C1" w:rsidP="007B690B">
            <w:pPr>
              <w:rPr>
                <w:b/>
                <w:color w:val="000000"/>
                <w:sz w:val="28"/>
                <w:szCs w:val="28"/>
              </w:rPr>
            </w:pPr>
          </w:p>
        </w:tc>
        <w:tc>
          <w:tcPr>
            <w:tcW w:w="8045" w:type="dxa"/>
          </w:tcPr>
          <w:p w:rsidR="004B03C1" w:rsidRPr="007B690B" w:rsidRDefault="004B03C1" w:rsidP="007B690B">
            <w:pPr>
              <w:ind w:firstLine="400"/>
              <w:jc w:val="both"/>
              <w:rPr>
                <w:sz w:val="28"/>
                <w:szCs w:val="28"/>
              </w:rPr>
            </w:pPr>
            <w:r w:rsidRPr="007B690B">
              <w:rPr>
                <w:sz w:val="28"/>
                <w:szCs w:val="28"/>
              </w:rPr>
              <w:t xml:space="preserve">Формировать представления о чередовании времен года креплять знания о сезонных изменениях в природе. Рас рять представления об овощах и фруктах. Знакомить с диционным народным календарем. Приобщать к </w:t>
            </w:r>
            <w:r w:rsidRPr="007B690B">
              <w:rPr>
                <w:sz w:val="28"/>
                <w:szCs w:val="28"/>
                <w:lang w:val="en-US"/>
              </w:rPr>
              <w:t>pycci</w:t>
            </w:r>
            <w:r w:rsidRPr="007B690B">
              <w:rPr>
                <w:sz w:val="28"/>
                <w:szCs w:val="28"/>
              </w:rPr>
              <w:t xml:space="preserve"> народному творчеству. Формировать </w:t>
            </w:r>
            <w:proofErr w:type="gramStart"/>
            <w:r w:rsidRPr="007B690B">
              <w:rPr>
                <w:sz w:val="28"/>
                <w:szCs w:val="28"/>
              </w:rPr>
              <w:t>эстетическое</w:t>
            </w:r>
            <w:proofErr w:type="gramEnd"/>
            <w:r w:rsidRPr="007B690B">
              <w:rPr>
                <w:sz w:val="28"/>
                <w:szCs w:val="28"/>
              </w:rPr>
              <w:t xml:space="preserve"> отж ние к природе. Развивать познавательную активность.</w:t>
            </w:r>
          </w:p>
        </w:tc>
      </w:tr>
      <w:tr w:rsidR="004B03C1" w:rsidRPr="007B690B" w:rsidTr="0023566F">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Pr>
          <w:p w:rsidR="004B03C1" w:rsidRPr="007B690B" w:rsidRDefault="004B03C1" w:rsidP="007B690B">
            <w:pPr>
              <w:rPr>
                <w:b/>
                <w:sz w:val="28"/>
                <w:szCs w:val="28"/>
              </w:rPr>
            </w:pPr>
            <w:r w:rsidRPr="007B690B">
              <w:rPr>
                <w:b/>
                <w:sz w:val="28"/>
                <w:szCs w:val="28"/>
              </w:rPr>
              <w:t>«Автобус»</w:t>
            </w:r>
          </w:p>
          <w:p w:rsidR="004B03C1" w:rsidRPr="007B690B" w:rsidRDefault="004B03C1" w:rsidP="007B690B">
            <w:pPr>
              <w:rPr>
                <w:b/>
                <w:sz w:val="28"/>
                <w:szCs w:val="28"/>
              </w:rPr>
            </w:pPr>
          </w:p>
        </w:tc>
        <w:tc>
          <w:tcPr>
            <w:tcW w:w="8045" w:type="dxa"/>
          </w:tcPr>
          <w:p w:rsidR="004B03C1" w:rsidRPr="007B690B" w:rsidRDefault="004B03C1" w:rsidP="007B690B">
            <w:pPr>
              <w:rPr>
                <w:sz w:val="28"/>
                <w:szCs w:val="28"/>
              </w:rPr>
            </w:pPr>
            <w:r w:rsidRPr="007B690B">
              <w:rPr>
                <w:sz w:val="28"/>
                <w:szCs w:val="28"/>
              </w:rPr>
              <w:t>Закрепить знания и умения изготовления игрушек из бумаги, развивать самостоятельность, инициативу.</w:t>
            </w:r>
          </w:p>
        </w:tc>
      </w:tr>
      <w:tr w:rsidR="004B03C1" w:rsidRPr="007B690B" w:rsidTr="0023566F">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Pr>
          <w:p w:rsidR="004B03C1" w:rsidRPr="007B690B" w:rsidRDefault="004B03C1" w:rsidP="007B690B">
            <w:pPr>
              <w:rPr>
                <w:b/>
                <w:sz w:val="28"/>
                <w:szCs w:val="28"/>
              </w:rPr>
            </w:pPr>
            <w:r w:rsidRPr="007B690B">
              <w:rPr>
                <w:b/>
                <w:sz w:val="28"/>
                <w:szCs w:val="28"/>
              </w:rPr>
              <w:t>«Счета в пределах 9»</w:t>
            </w:r>
          </w:p>
          <w:p w:rsidR="004B03C1" w:rsidRPr="007B690B" w:rsidRDefault="004B03C1" w:rsidP="007B690B">
            <w:pPr>
              <w:rPr>
                <w:b/>
                <w:sz w:val="28"/>
                <w:szCs w:val="28"/>
              </w:rPr>
            </w:pPr>
          </w:p>
        </w:tc>
        <w:tc>
          <w:tcPr>
            <w:tcW w:w="8045" w:type="dxa"/>
          </w:tcPr>
          <w:p w:rsidR="004B03C1" w:rsidRPr="007B690B" w:rsidRDefault="004B03C1" w:rsidP="007B690B">
            <w:pPr>
              <w:rPr>
                <w:sz w:val="28"/>
                <w:szCs w:val="28"/>
              </w:rPr>
            </w:pPr>
            <w:r w:rsidRPr="007B690B">
              <w:rPr>
                <w:sz w:val="28"/>
                <w:szCs w:val="28"/>
              </w:rPr>
              <w:t>Учить считать в пределах 9, показать образование числа 9,закреплять представление числа 9 на основе двух групп предметов</w:t>
            </w:r>
            <w:proofErr w:type="gramStart"/>
            <w:r w:rsidRPr="007B690B">
              <w:rPr>
                <w:sz w:val="28"/>
                <w:szCs w:val="28"/>
              </w:rPr>
              <w:t xml:space="preserve"> ,</w:t>
            </w:r>
            <w:proofErr w:type="gramEnd"/>
            <w:r w:rsidRPr="007B690B">
              <w:rPr>
                <w:sz w:val="28"/>
                <w:szCs w:val="28"/>
              </w:rPr>
              <w:t>продолжать учить определять свое местоположение среди окружающих предметов.</w:t>
            </w:r>
          </w:p>
        </w:tc>
      </w:tr>
      <w:tr w:rsidR="004B03C1" w:rsidRPr="007B690B" w:rsidTr="0023566F">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Pr>
          <w:p w:rsidR="004B03C1" w:rsidRPr="007B690B" w:rsidRDefault="004B03C1" w:rsidP="007B690B">
            <w:pPr>
              <w:rPr>
                <w:b/>
                <w:color w:val="000000"/>
                <w:sz w:val="28"/>
                <w:szCs w:val="28"/>
              </w:rPr>
            </w:pPr>
            <w:r w:rsidRPr="007B690B">
              <w:rPr>
                <w:b/>
                <w:color w:val="000000"/>
                <w:sz w:val="28"/>
                <w:szCs w:val="28"/>
              </w:rPr>
              <w:t xml:space="preserve">«Моя семья» </w:t>
            </w:r>
          </w:p>
          <w:p w:rsidR="004B03C1" w:rsidRPr="007B690B" w:rsidRDefault="004B03C1" w:rsidP="007B690B">
            <w:pPr>
              <w:ind w:firstLine="400"/>
              <w:rPr>
                <w:b/>
                <w:sz w:val="28"/>
                <w:szCs w:val="28"/>
              </w:rPr>
            </w:pPr>
          </w:p>
        </w:tc>
        <w:tc>
          <w:tcPr>
            <w:tcW w:w="8045" w:type="dxa"/>
          </w:tcPr>
          <w:p w:rsidR="004B03C1" w:rsidRPr="007B690B" w:rsidRDefault="004B03C1" w:rsidP="007B690B">
            <w:pPr>
              <w:ind w:firstLine="400"/>
              <w:jc w:val="both"/>
              <w:rPr>
                <w:sz w:val="28"/>
                <w:szCs w:val="28"/>
              </w:rPr>
            </w:pPr>
            <w:r w:rsidRPr="007B690B">
              <w:rPr>
                <w:color w:val="000000"/>
                <w:sz w:val="28"/>
                <w:szCs w:val="28"/>
              </w:rPr>
              <w:t>Продолжать формировать у детей интерес к семье, членам семьи. Побуждать называть имена, отчества членов семьи; рассказывать об их профессиях, о том, какие они, что любят делать дома, чем заняты на работе. Воспитывать чуткое отношение к самым близким людям – членам семьи.</w:t>
            </w:r>
          </w:p>
        </w:tc>
      </w:tr>
      <w:tr w:rsidR="004B03C1" w:rsidRPr="007B690B" w:rsidTr="0023566F">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Pr>
          <w:p w:rsidR="004B03C1" w:rsidRPr="007B690B" w:rsidRDefault="004B03C1" w:rsidP="007B690B">
            <w:pPr>
              <w:rPr>
                <w:b/>
                <w:sz w:val="28"/>
                <w:szCs w:val="28"/>
              </w:rPr>
            </w:pPr>
            <w:r w:rsidRPr="007B690B">
              <w:rPr>
                <w:b/>
                <w:sz w:val="28"/>
                <w:szCs w:val="28"/>
              </w:rPr>
              <w:t>«Дом»</w:t>
            </w:r>
          </w:p>
          <w:p w:rsidR="004B03C1" w:rsidRPr="007B690B" w:rsidRDefault="004B03C1" w:rsidP="007B690B">
            <w:pPr>
              <w:rPr>
                <w:b/>
                <w:sz w:val="28"/>
                <w:szCs w:val="28"/>
              </w:rPr>
            </w:pPr>
          </w:p>
        </w:tc>
        <w:tc>
          <w:tcPr>
            <w:tcW w:w="8045" w:type="dxa"/>
          </w:tcPr>
          <w:p w:rsidR="004B03C1" w:rsidRPr="007B690B" w:rsidRDefault="004B03C1" w:rsidP="007B690B">
            <w:pPr>
              <w:rPr>
                <w:sz w:val="28"/>
                <w:szCs w:val="28"/>
              </w:rPr>
            </w:pPr>
            <w:r w:rsidRPr="007B690B">
              <w:rPr>
                <w:sz w:val="28"/>
                <w:szCs w:val="28"/>
              </w:rPr>
              <w:tab/>
              <w:t>Учить детей делать более сложное перекрытие, сооружать достаточно сложную конструкции, украшать постройку, формировать умение анализировать образец, находить отдельные конструктивные решения.</w:t>
            </w:r>
          </w:p>
        </w:tc>
      </w:tr>
      <w:tr w:rsidR="004B03C1" w:rsidRPr="007B690B" w:rsidTr="004B03C1">
        <w:trPr>
          <w:trHeight w:val="1297"/>
        </w:trPr>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Borders>
              <w:bottom w:val="single" w:sz="4" w:space="0" w:color="auto"/>
            </w:tcBorders>
          </w:tcPr>
          <w:p w:rsidR="004B03C1" w:rsidRPr="007B690B" w:rsidRDefault="004B03C1" w:rsidP="007B690B">
            <w:pPr>
              <w:rPr>
                <w:b/>
                <w:sz w:val="28"/>
                <w:szCs w:val="28"/>
              </w:rPr>
            </w:pPr>
            <w:r w:rsidRPr="007B690B">
              <w:rPr>
                <w:b/>
                <w:sz w:val="28"/>
                <w:szCs w:val="28"/>
              </w:rPr>
              <w:t>«Порядковое значение чисел 8и9»</w:t>
            </w:r>
          </w:p>
          <w:p w:rsidR="004B03C1" w:rsidRPr="007B690B" w:rsidRDefault="004B03C1" w:rsidP="007B690B">
            <w:pPr>
              <w:rPr>
                <w:b/>
                <w:sz w:val="28"/>
                <w:szCs w:val="28"/>
              </w:rPr>
            </w:pPr>
          </w:p>
        </w:tc>
        <w:tc>
          <w:tcPr>
            <w:tcW w:w="8045" w:type="dxa"/>
            <w:tcBorders>
              <w:bottom w:val="single" w:sz="4" w:space="0" w:color="auto"/>
            </w:tcBorders>
          </w:tcPr>
          <w:p w:rsidR="004B03C1" w:rsidRPr="007B690B" w:rsidRDefault="004B03C1" w:rsidP="007B690B">
            <w:pPr>
              <w:rPr>
                <w:sz w:val="28"/>
                <w:szCs w:val="28"/>
              </w:rPr>
            </w:pPr>
            <w:r w:rsidRPr="007B690B">
              <w:rPr>
                <w:sz w:val="28"/>
                <w:szCs w:val="28"/>
              </w:rPr>
              <w:t>Познакомить с порядковым значением чисел 8 и 9, учить правильно отвечать на вопросы «Сколько?», «Который по счету?», упражнять в умении сравнивать предметы по величин</w:t>
            </w:r>
            <w:proofErr w:type="gramStart"/>
            <w:r w:rsidRPr="007B690B">
              <w:rPr>
                <w:sz w:val="28"/>
                <w:szCs w:val="28"/>
              </w:rPr>
              <w:t>е(</w:t>
            </w:r>
            <w:proofErr w:type="gramEnd"/>
            <w:r w:rsidRPr="007B690B">
              <w:rPr>
                <w:sz w:val="28"/>
                <w:szCs w:val="28"/>
              </w:rPr>
              <w:t xml:space="preserve"> до 7 предметов), упражнять в умении находить отличия в изображениях предметов.</w:t>
            </w:r>
          </w:p>
        </w:tc>
      </w:tr>
      <w:tr w:rsidR="004B03C1" w:rsidRPr="007B690B" w:rsidTr="004B03C1">
        <w:trPr>
          <w:trHeight w:val="337"/>
        </w:trPr>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4B03C1" w:rsidRPr="007B690B" w:rsidRDefault="004B03C1" w:rsidP="007B690B">
            <w:pPr>
              <w:rPr>
                <w:b/>
                <w:color w:val="000000"/>
                <w:sz w:val="28"/>
                <w:szCs w:val="28"/>
              </w:rPr>
            </w:pPr>
            <w:r w:rsidRPr="007B690B">
              <w:rPr>
                <w:b/>
                <w:color w:val="000000"/>
                <w:sz w:val="28"/>
                <w:szCs w:val="28"/>
              </w:rPr>
              <w:t>«Что предмет расскажет о себе»</w:t>
            </w:r>
          </w:p>
          <w:p w:rsidR="004B03C1" w:rsidRPr="007B690B" w:rsidRDefault="004B03C1" w:rsidP="007B690B">
            <w:pPr>
              <w:rPr>
                <w:b/>
                <w:sz w:val="28"/>
                <w:szCs w:val="28"/>
              </w:rPr>
            </w:pPr>
          </w:p>
        </w:tc>
        <w:tc>
          <w:tcPr>
            <w:tcW w:w="8045" w:type="dxa"/>
            <w:tcBorders>
              <w:top w:val="single" w:sz="4" w:space="0" w:color="auto"/>
              <w:bottom w:val="single" w:sz="4" w:space="0" w:color="auto"/>
            </w:tcBorders>
          </w:tcPr>
          <w:p w:rsidR="004B03C1" w:rsidRPr="007B690B" w:rsidRDefault="004B03C1" w:rsidP="007B690B">
            <w:pPr>
              <w:jc w:val="both"/>
              <w:rPr>
                <w:color w:val="000000"/>
                <w:sz w:val="28"/>
                <w:szCs w:val="28"/>
              </w:rPr>
            </w:pPr>
            <w:r w:rsidRPr="007B690B">
              <w:rPr>
                <w:color w:val="000000"/>
                <w:sz w:val="28"/>
                <w:szCs w:val="28"/>
              </w:rPr>
              <w:t xml:space="preserve"> Побуждать детей выделять особенности предметов: размер, форму, цвет, материал, части, функции, назначение; продолжать совершенствовать умение описывать предметы по их признакам.</w:t>
            </w:r>
          </w:p>
          <w:p w:rsidR="004B03C1" w:rsidRPr="007B690B" w:rsidRDefault="004B03C1" w:rsidP="007B690B">
            <w:pPr>
              <w:ind w:firstLine="400"/>
              <w:jc w:val="both"/>
              <w:rPr>
                <w:sz w:val="28"/>
                <w:szCs w:val="28"/>
              </w:rPr>
            </w:pPr>
          </w:p>
        </w:tc>
      </w:tr>
      <w:tr w:rsidR="004B03C1" w:rsidRPr="007B690B" w:rsidTr="004B03C1">
        <w:trPr>
          <w:trHeight w:val="377"/>
        </w:trPr>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4B03C1" w:rsidRPr="007B690B" w:rsidRDefault="004B03C1" w:rsidP="007B690B">
            <w:pPr>
              <w:rPr>
                <w:b/>
                <w:sz w:val="28"/>
                <w:szCs w:val="28"/>
              </w:rPr>
            </w:pPr>
            <w:r w:rsidRPr="007B690B">
              <w:rPr>
                <w:b/>
                <w:sz w:val="28"/>
                <w:szCs w:val="28"/>
              </w:rPr>
              <w:t>«Гусеница»</w:t>
            </w:r>
          </w:p>
          <w:p w:rsidR="004B03C1" w:rsidRPr="007B690B" w:rsidRDefault="004B03C1" w:rsidP="007B690B">
            <w:pPr>
              <w:rPr>
                <w:b/>
                <w:sz w:val="28"/>
                <w:szCs w:val="28"/>
              </w:rPr>
            </w:pPr>
          </w:p>
        </w:tc>
        <w:tc>
          <w:tcPr>
            <w:tcW w:w="8045" w:type="dxa"/>
            <w:tcBorders>
              <w:top w:val="single" w:sz="4" w:space="0" w:color="auto"/>
              <w:bottom w:val="single" w:sz="4" w:space="0" w:color="auto"/>
            </w:tcBorders>
          </w:tcPr>
          <w:p w:rsidR="004B03C1" w:rsidRPr="007B690B" w:rsidRDefault="004B03C1" w:rsidP="007B690B">
            <w:pPr>
              <w:rPr>
                <w:sz w:val="28"/>
                <w:szCs w:val="28"/>
              </w:rPr>
            </w:pPr>
            <w:r w:rsidRPr="007B690B">
              <w:rPr>
                <w:sz w:val="28"/>
                <w:szCs w:val="28"/>
              </w:rPr>
              <w:t>Расширять  и уточнять знания детей о насекомых и самом природном материале. Развивать творчество.</w:t>
            </w:r>
          </w:p>
        </w:tc>
      </w:tr>
      <w:tr w:rsidR="004B03C1" w:rsidRPr="007B690B" w:rsidTr="004B03C1">
        <w:trPr>
          <w:trHeight w:val="324"/>
        </w:trPr>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4B03C1" w:rsidRPr="007B690B" w:rsidRDefault="004B03C1" w:rsidP="007B690B">
            <w:pPr>
              <w:rPr>
                <w:b/>
                <w:sz w:val="28"/>
                <w:szCs w:val="28"/>
              </w:rPr>
            </w:pPr>
            <w:r w:rsidRPr="007B690B">
              <w:rPr>
                <w:b/>
                <w:sz w:val="28"/>
                <w:szCs w:val="28"/>
              </w:rPr>
              <w:t>«Образования числа 10»</w:t>
            </w:r>
          </w:p>
          <w:p w:rsidR="004B03C1" w:rsidRPr="007B690B" w:rsidRDefault="004B03C1" w:rsidP="007B690B">
            <w:pPr>
              <w:rPr>
                <w:b/>
                <w:sz w:val="28"/>
                <w:szCs w:val="28"/>
              </w:rPr>
            </w:pPr>
          </w:p>
        </w:tc>
        <w:tc>
          <w:tcPr>
            <w:tcW w:w="8045" w:type="dxa"/>
            <w:tcBorders>
              <w:top w:val="single" w:sz="4" w:space="0" w:color="auto"/>
              <w:bottom w:val="single" w:sz="4" w:space="0" w:color="auto"/>
            </w:tcBorders>
          </w:tcPr>
          <w:p w:rsidR="004B03C1" w:rsidRPr="007B690B" w:rsidRDefault="004B03C1" w:rsidP="007B690B">
            <w:pPr>
              <w:rPr>
                <w:sz w:val="28"/>
                <w:szCs w:val="28"/>
              </w:rPr>
            </w:pPr>
            <w:r w:rsidRPr="007B690B">
              <w:rPr>
                <w:sz w:val="28"/>
                <w:szCs w:val="28"/>
              </w:rPr>
              <w:t>Познакомить с образованием числа 10,на основе сравнения двух групп предметов</w:t>
            </w:r>
            <w:proofErr w:type="gramStart"/>
            <w:r w:rsidRPr="007B690B">
              <w:rPr>
                <w:sz w:val="28"/>
                <w:szCs w:val="28"/>
              </w:rPr>
              <w:t xml:space="preserve"> ,</w:t>
            </w:r>
            <w:proofErr w:type="gramEnd"/>
            <w:r w:rsidRPr="007B690B">
              <w:rPr>
                <w:sz w:val="28"/>
                <w:szCs w:val="28"/>
              </w:rPr>
              <w:t>закреплять представления о части суток, совершенствовать представления о треугольнике, его свойствах и видах.</w:t>
            </w:r>
          </w:p>
        </w:tc>
      </w:tr>
      <w:tr w:rsidR="004B03C1" w:rsidRPr="007B690B" w:rsidTr="004B03C1">
        <w:trPr>
          <w:trHeight w:val="389"/>
        </w:trPr>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Borders>
              <w:top w:val="single" w:sz="4" w:space="0" w:color="auto"/>
            </w:tcBorders>
          </w:tcPr>
          <w:p w:rsidR="004B03C1" w:rsidRPr="007B690B" w:rsidRDefault="004B03C1" w:rsidP="007B690B">
            <w:pPr>
              <w:ind w:firstLine="400"/>
              <w:rPr>
                <w:b/>
                <w:color w:val="000000"/>
                <w:sz w:val="28"/>
                <w:szCs w:val="28"/>
              </w:rPr>
            </w:pPr>
            <w:r w:rsidRPr="007B690B">
              <w:rPr>
                <w:b/>
                <w:color w:val="000000"/>
                <w:sz w:val="28"/>
                <w:szCs w:val="28"/>
              </w:rPr>
              <w:t>«Пернатые друзья»</w:t>
            </w:r>
          </w:p>
          <w:p w:rsidR="004B03C1" w:rsidRPr="007B690B" w:rsidRDefault="004B03C1" w:rsidP="007B690B">
            <w:pPr>
              <w:ind w:firstLine="400"/>
              <w:rPr>
                <w:b/>
                <w:sz w:val="28"/>
                <w:szCs w:val="28"/>
              </w:rPr>
            </w:pPr>
          </w:p>
        </w:tc>
        <w:tc>
          <w:tcPr>
            <w:tcW w:w="8045" w:type="dxa"/>
            <w:tcBorders>
              <w:top w:val="single" w:sz="4" w:space="0" w:color="auto"/>
            </w:tcBorders>
          </w:tcPr>
          <w:p w:rsidR="004B03C1" w:rsidRPr="007B690B" w:rsidRDefault="004B03C1" w:rsidP="007B690B">
            <w:pPr>
              <w:ind w:firstLine="400"/>
              <w:jc w:val="both"/>
              <w:rPr>
                <w:sz w:val="28"/>
                <w:szCs w:val="28"/>
              </w:rPr>
            </w:pPr>
            <w:r w:rsidRPr="007B690B">
              <w:rPr>
                <w:sz w:val="28"/>
                <w:szCs w:val="28"/>
              </w:rPr>
              <w:t xml:space="preserve">Формировать представления о зимующих и перелс птицах. Учить отгадывать загадки. Развивать интерес к </w:t>
            </w:r>
            <w:r w:rsidRPr="007B690B">
              <w:rPr>
                <w:sz w:val="28"/>
                <w:szCs w:val="28"/>
                <w:lang w:val="en-US"/>
              </w:rPr>
              <w:t>i</w:t>
            </w:r>
            <w:r w:rsidRPr="007B690B">
              <w:rPr>
                <w:sz w:val="28"/>
                <w:szCs w:val="28"/>
              </w:rPr>
              <w:t xml:space="preserve"> пернатых, любознательность. Дать представление о 3</w:t>
            </w:r>
            <w:r w:rsidRPr="007B690B">
              <w:rPr>
                <w:sz w:val="28"/>
                <w:szCs w:val="28"/>
                <w:lang w:val="en-US"/>
              </w:rPr>
              <w:t>t</w:t>
            </w:r>
            <w:r w:rsidRPr="007B690B">
              <w:rPr>
                <w:sz w:val="28"/>
                <w:szCs w:val="28"/>
              </w:rPr>
              <w:t xml:space="preserve"> нии птиц для окружающей природы. Развивать внимв творческую активность, желание заботиться о птицах.</w:t>
            </w:r>
          </w:p>
        </w:tc>
      </w:tr>
      <w:tr w:rsidR="004B03C1" w:rsidRPr="007B690B" w:rsidTr="0023566F">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Pr>
          <w:p w:rsidR="004B03C1" w:rsidRPr="007B690B" w:rsidRDefault="004B03C1" w:rsidP="007B690B">
            <w:pPr>
              <w:rPr>
                <w:b/>
                <w:sz w:val="28"/>
                <w:szCs w:val="28"/>
              </w:rPr>
            </w:pPr>
            <w:r w:rsidRPr="007B690B">
              <w:rPr>
                <w:b/>
                <w:sz w:val="28"/>
                <w:szCs w:val="28"/>
              </w:rPr>
              <w:t>«Заботливая птица?»</w:t>
            </w:r>
          </w:p>
          <w:p w:rsidR="004B03C1" w:rsidRPr="007B690B" w:rsidRDefault="004B03C1" w:rsidP="007B690B">
            <w:pPr>
              <w:rPr>
                <w:b/>
                <w:sz w:val="28"/>
                <w:szCs w:val="28"/>
              </w:rPr>
            </w:pPr>
          </w:p>
        </w:tc>
        <w:tc>
          <w:tcPr>
            <w:tcW w:w="8045" w:type="dxa"/>
          </w:tcPr>
          <w:p w:rsidR="004B03C1" w:rsidRPr="007B690B" w:rsidRDefault="004B03C1" w:rsidP="007B690B">
            <w:pPr>
              <w:rPr>
                <w:sz w:val="28"/>
                <w:szCs w:val="28"/>
              </w:rPr>
            </w:pPr>
            <w:r w:rsidRPr="007B690B">
              <w:rPr>
                <w:sz w:val="28"/>
                <w:szCs w:val="28"/>
              </w:rPr>
              <w:t>Расширять  и уточнять знания детей о птицах и самом природном материале. Развивать творчество</w:t>
            </w:r>
          </w:p>
        </w:tc>
      </w:tr>
      <w:tr w:rsidR="004B03C1" w:rsidRPr="007B690B" w:rsidTr="0023566F">
        <w:tc>
          <w:tcPr>
            <w:tcW w:w="719" w:type="dxa"/>
            <w:vMerge w:val="restart"/>
            <w:textDirection w:val="btLr"/>
          </w:tcPr>
          <w:p w:rsidR="004B03C1" w:rsidRPr="007B690B" w:rsidRDefault="004B03C1" w:rsidP="007B690B">
            <w:pPr>
              <w:autoSpaceDE w:val="0"/>
              <w:autoSpaceDN w:val="0"/>
              <w:adjustRightInd w:val="0"/>
              <w:jc w:val="center"/>
              <w:rPr>
                <w:b/>
                <w:bCs/>
                <w:sz w:val="28"/>
                <w:szCs w:val="28"/>
              </w:rPr>
            </w:pPr>
            <w:r w:rsidRPr="007B690B">
              <w:rPr>
                <w:b/>
                <w:bCs/>
                <w:sz w:val="28"/>
                <w:szCs w:val="28"/>
              </w:rPr>
              <w:t>декабрь</w:t>
            </w:r>
          </w:p>
        </w:tc>
        <w:tc>
          <w:tcPr>
            <w:tcW w:w="1657" w:type="dxa"/>
          </w:tcPr>
          <w:p w:rsidR="004B03C1" w:rsidRPr="007B690B" w:rsidRDefault="004B03C1" w:rsidP="007B690B">
            <w:pPr>
              <w:rPr>
                <w:b/>
                <w:sz w:val="28"/>
                <w:szCs w:val="28"/>
              </w:rPr>
            </w:pPr>
            <w:r w:rsidRPr="007B690B">
              <w:rPr>
                <w:b/>
                <w:sz w:val="28"/>
                <w:szCs w:val="28"/>
              </w:rPr>
              <w:t>«Счет по образцу в пределах 10»</w:t>
            </w:r>
          </w:p>
          <w:p w:rsidR="004B03C1" w:rsidRPr="007B690B" w:rsidRDefault="004B03C1" w:rsidP="007B690B">
            <w:pPr>
              <w:rPr>
                <w:b/>
                <w:sz w:val="28"/>
                <w:szCs w:val="28"/>
              </w:rPr>
            </w:pPr>
          </w:p>
        </w:tc>
        <w:tc>
          <w:tcPr>
            <w:tcW w:w="8045" w:type="dxa"/>
          </w:tcPr>
          <w:p w:rsidR="004B03C1" w:rsidRPr="007B690B" w:rsidRDefault="004B03C1" w:rsidP="007B690B">
            <w:pPr>
              <w:jc w:val="both"/>
              <w:rPr>
                <w:sz w:val="28"/>
                <w:szCs w:val="28"/>
              </w:rPr>
            </w:pPr>
            <w:r w:rsidRPr="007B690B">
              <w:rPr>
                <w:sz w:val="28"/>
                <w:szCs w:val="28"/>
              </w:rPr>
              <w:t>Совершенствовать навыки счета по образцу и на слух в пределах 10,закреплять умение сравнивать 8 предметов по высоте, упражнять в умении видеть в окружающих предметах формы знакомых геометрических фигур, упражнять в умении двигаться в заданном направлении.</w:t>
            </w:r>
          </w:p>
        </w:tc>
      </w:tr>
      <w:tr w:rsidR="004B03C1" w:rsidRPr="007B690B" w:rsidTr="0023566F">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Pr>
          <w:p w:rsidR="004B03C1" w:rsidRPr="007B690B" w:rsidRDefault="004B03C1" w:rsidP="007B690B">
            <w:pPr>
              <w:rPr>
                <w:b/>
                <w:color w:val="000000"/>
                <w:sz w:val="28"/>
                <w:szCs w:val="28"/>
              </w:rPr>
            </w:pPr>
            <w:r w:rsidRPr="007B690B">
              <w:rPr>
                <w:b/>
                <w:color w:val="000000"/>
                <w:sz w:val="28"/>
                <w:szCs w:val="28"/>
              </w:rPr>
              <w:t>«Игры во дворе»</w:t>
            </w:r>
          </w:p>
          <w:p w:rsidR="004B03C1" w:rsidRPr="007B690B" w:rsidRDefault="004B03C1" w:rsidP="007B690B">
            <w:pPr>
              <w:ind w:firstLine="400"/>
              <w:rPr>
                <w:b/>
                <w:sz w:val="28"/>
                <w:szCs w:val="28"/>
              </w:rPr>
            </w:pPr>
          </w:p>
        </w:tc>
        <w:tc>
          <w:tcPr>
            <w:tcW w:w="8045" w:type="dxa"/>
          </w:tcPr>
          <w:p w:rsidR="004B03C1" w:rsidRPr="007B690B" w:rsidRDefault="004B03C1" w:rsidP="007B690B">
            <w:pPr>
              <w:jc w:val="both"/>
              <w:rPr>
                <w:color w:val="000000"/>
                <w:sz w:val="28"/>
                <w:szCs w:val="28"/>
              </w:rPr>
            </w:pPr>
            <w:r w:rsidRPr="007B690B">
              <w:rPr>
                <w:b/>
                <w:bCs/>
                <w:color w:val="000000"/>
                <w:sz w:val="28"/>
                <w:szCs w:val="28"/>
              </w:rPr>
              <w:t> </w:t>
            </w:r>
            <w:r w:rsidRPr="007B690B">
              <w:rPr>
                <w:color w:val="000000"/>
                <w:sz w:val="28"/>
                <w:szCs w:val="28"/>
              </w:rPr>
              <w:t>Знакомить детей с элементарными основами безопасности жизнедеятельности; обсудить возможные опасные ситуации, которые могут возникнуть при играх во дворе дома, катании на велосипеде в черте города; знакомить с необходимыми мерами предосторожности, с номером телефона «03» (научить вызывать «Скорую медицинскую помощь»).</w:t>
            </w:r>
          </w:p>
          <w:p w:rsidR="004B03C1" w:rsidRPr="007B690B" w:rsidRDefault="004B03C1" w:rsidP="007B690B">
            <w:pPr>
              <w:ind w:firstLine="400"/>
              <w:jc w:val="both"/>
              <w:rPr>
                <w:sz w:val="28"/>
                <w:szCs w:val="28"/>
              </w:rPr>
            </w:pPr>
          </w:p>
        </w:tc>
      </w:tr>
      <w:tr w:rsidR="004B03C1" w:rsidRPr="007B690B" w:rsidTr="0023566F">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Pr>
          <w:p w:rsidR="004B03C1" w:rsidRPr="007B690B" w:rsidRDefault="004B03C1" w:rsidP="007B690B">
            <w:pPr>
              <w:rPr>
                <w:b/>
                <w:sz w:val="28"/>
                <w:szCs w:val="28"/>
              </w:rPr>
            </w:pPr>
            <w:r w:rsidRPr="007B690B">
              <w:rPr>
                <w:b/>
                <w:sz w:val="28"/>
                <w:szCs w:val="28"/>
              </w:rPr>
              <w:t>«Робот»</w:t>
            </w:r>
          </w:p>
          <w:p w:rsidR="004B03C1" w:rsidRPr="007B690B" w:rsidRDefault="004B03C1" w:rsidP="007B690B">
            <w:pPr>
              <w:rPr>
                <w:b/>
                <w:sz w:val="28"/>
                <w:szCs w:val="28"/>
              </w:rPr>
            </w:pPr>
          </w:p>
        </w:tc>
        <w:tc>
          <w:tcPr>
            <w:tcW w:w="8045" w:type="dxa"/>
          </w:tcPr>
          <w:p w:rsidR="004B03C1" w:rsidRPr="007B690B" w:rsidRDefault="004B03C1" w:rsidP="007B690B">
            <w:pPr>
              <w:rPr>
                <w:sz w:val="28"/>
                <w:szCs w:val="28"/>
              </w:rPr>
            </w:pPr>
            <w:r w:rsidRPr="007B690B">
              <w:rPr>
                <w:sz w:val="28"/>
                <w:szCs w:val="28"/>
              </w:rPr>
              <w:t>Формировать конструктивные навыки, игровые навыки и внимание.</w:t>
            </w:r>
          </w:p>
        </w:tc>
      </w:tr>
      <w:tr w:rsidR="004B03C1" w:rsidRPr="007B690B" w:rsidTr="0023566F">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Pr>
          <w:p w:rsidR="004B03C1" w:rsidRPr="007B690B" w:rsidRDefault="004B03C1" w:rsidP="007B690B">
            <w:pPr>
              <w:rPr>
                <w:b/>
                <w:sz w:val="28"/>
                <w:szCs w:val="28"/>
              </w:rPr>
            </w:pPr>
            <w:r w:rsidRPr="007B690B">
              <w:rPr>
                <w:b/>
                <w:sz w:val="28"/>
                <w:szCs w:val="28"/>
              </w:rPr>
              <w:t>«Квадрат и прямоугольник»</w:t>
            </w:r>
          </w:p>
          <w:p w:rsidR="004B03C1" w:rsidRPr="007B690B" w:rsidRDefault="004B03C1" w:rsidP="007B690B">
            <w:pPr>
              <w:rPr>
                <w:b/>
                <w:sz w:val="28"/>
                <w:szCs w:val="28"/>
              </w:rPr>
            </w:pPr>
          </w:p>
        </w:tc>
        <w:tc>
          <w:tcPr>
            <w:tcW w:w="8045" w:type="dxa"/>
          </w:tcPr>
          <w:p w:rsidR="004B03C1" w:rsidRPr="007B690B" w:rsidRDefault="004B03C1" w:rsidP="007B690B">
            <w:pPr>
              <w:rPr>
                <w:sz w:val="28"/>
                <w:szCs w:val="28"/>
              </w:rPr>
            </w:pPr>
            <w:r w:rsidRPr="007B690B">
              <w:rPr>
                <w:sz w:val="28"/>
                <w:szCs w:val="28"/>
              </w:rPr>
              <w:t>Закреплять представление о том, что результат счета не зависит от величины предметов, дать представление о четырехугольнике на основе квадрата и прямоугольника, закреплять умение определять пространственное направление относительно другого лица</w:t>
            </w:r>
          </w:p>
        </w:tc>
      </w:tr>
      <w:tr w:rsidR="004B03C1" w:rsidRPr="007B690B" w:rsidTr="0023566F">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Pr>
          <w:p w:rsidR="004B03C1" w:rsidRPr="007B690B" w:rsidRDefault="004B03C1" w:rsidP="007B690B">
            <w:pPr>
              <w:ind w:firstLine="400"/>
              <w:rPr>
                <w:b/>
                <w:color w:val="000000"/>
                <w:sz w:val="28"/>
                <w:szCs w:val="28"/>
              </w:rPr>
            </w:pPr>
            <w:r w:rsidRPr="007B690B">
              <w:rPr>
                <w:b/>
                <w:color w:val="000000"/>
                <w:sz w:val="28"/>
                <w:szCs w:val="28"/>
              </w:rPr>
              <w:t>«Как животные помогают человеку»</w:t>
            </w:r>
          </w:p>
          <w:p w:rsidR="004B03C1" w:rsidRPr="007B690B" w:rsidRDefault="004B03C1" w:rsidP="007B690B">
            <w:pPr>
              <w:rPr>
                <w:b/>
                <w:color w:val="000000"/>
                <w:sz w:val="28"/>
                <w:szCs w:val="28"/>
              </w:rPr>
            </w:pPr>
          </w:p>
        </w:tc>
        <w:tc>
          <w:tcPr>
            <w:tcW w:w="8045" w:type="dxa"/>
          </w:tcPr>
          <w:p w:rsidR="004B03C1" w:rsidRPr="007B690B" w:rsidRDefault="004B03C1" w:rsidP="007B690B">
            <w:pPr>
              <w:ind w:firstLine="400"/>
              <w:jc w:val="both"/>
              <w:rPr>
                <w:sz w:val="28"/>
                <w:szCs w:val="28"/>
              </w:rPr>
            </w:pPr>
            <w:r w:rsidRPr="007B690B">
              <w:rPr>
                <w:sz w:val="28"/>
                <w:szCs w:val="28"/>
              </w:rPr>
              <w:t>Расширять представления детей о животных разных стран континентов. Способствовать формированию предел ний о том, как животные могут помогать человеку</w:t>
            </w:r>
            <w:proofErr w:type="gramStart"/>
            <w:r w:rsidRPr="007B690B">
              <w:rPr>
                <w:sz w:val="28"/>
                <w:szCs w:val="28"/>
              </w:rPr>
              <w:t>.</w:t>
            </w:r>
            <w:proofErr w:type="gramEnd"/>
            <w:r w:rsidRPr="007B690B">
              <w:rPr>
                <w:sz w:val="28"/>
                <w:szCs w:val="28"/>
              </w:rPr>
              <w:t xml:space="preserve"> </w:t>
            </w:r>
            <w:proofErr w:type="gramStart"/>
            <w:r w:rsidRPr="007B690B">
              <w:rPr>
                <w:sz w:val="28"/>
                <w:szCs w:val="28"/>
              </w:rPr>
              <w:t>в</w:t>
            </w:r>
            <w:proofErr w:type="gramEnd"/>
            <w:r w:rsidRPr="007B690B">
              <w:rPr>
                <w:sz w:val="28"/>
                <w:szCs w:val="28"/>
              </w:rPr>
              <w:t>ызвать любознательность, познавательную активность. Вызвать творческие способности. Расширять словарный запас</w:t>
            </w:r>
          </w:p>
        </w:tc>
      </w:tr>
      <w:tr w:rsidR="004B03C1" w:rsidRPr="007B690B" w:rsidTr="0023566F">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Pr>
          <w:p w:rsidR="004B03C1" w:rsidRPr="007B690B" w:rsidRDefault="004B03C1" w:rsidP="007B690B">
            <w:pPr>
              <w:rPr>
                <w:b/>
                <w:sz w:val="28"/>
                <w:szCs w:val="28"/>
              </w:rPr>
            </w:pPr>
            <w:r w:rsidRPr="007B690B">
              <w:rPr>
                <w:b/>
                <w:sz w:val="28"/>
                <w:szCs w:val="28"/>
              </w:rPr>
              <w:t>«Плот из природного материала</w:t>
            </w:r>
          </w:p>
          <w:p w:rsidR="004B03C1" w:rsidRPr="007B690B" w:rsidRDefault="004B03C1" w:rsidP="007B690B">
            <w:pPr>
              <w:rPr>
                <w:b/>
                <w:sz w:val="28"/>
                <w:szCs w:val="28"/>
              </w:rPr>
            </w:pPr>
          </w:p>
        </w:tc>
        <w:tc>
          <w:tcPr>
            <w:tcW w:w="8045" w:type="dxa"/>
          </w:tcPr>
          <w:p w:rsidR="004B03C1" w:rsidRPr="007B690B" w:rsidRDefault="004B03C1" w:rsidP="007B690B">
            <w:pPr>
              <w:rPr>
                <w:sz w:val="28"/>
                <w:szCs w:val="28"/>
              </w:rPr>
            </w:pPr>
            <w:r w:rsidRPr="007B690B">
              <w:rPr>
                <w:sz w:val="28"/>
                <w:szCs w:val="28"/>
              </w:rPr>
              <w:t>Закреплять умение выполнять изделие из природного материала.</w:t>
            </w:r>
          </w:p>
        </w:tc>
      </w:tr>
      <w:tr w:rsidR="004B03C1" w:rsidRPr="007B690B" w:rsidTr="0023566F">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Pr>
          <w:p w:rsidR="004B03C1" w:rsidRPr="007B690B" w:rsidRDefault="004B03C1" w:rsidP="007B690B">
            <w:pPr>
              <w:rPr>
                <w:b/>
                <w:sz w:val="28"/>
                <w:szCs w:val="28"/>
              </w:rPr>
            </w:pPr>
            <w:r w:rsidRPr="007B690B">
              <w:rPr>
                <w:b/>
                <w:sz w:val="28"/>
                <w:szCs w:val="28"/>
              </w:rPr>
              <w:t>«Треугольник и четырех угольник»</w:t>
            </w:r>
          </w:p>
          <w:p w:rsidR="004B03C1" w:rsidRPr="007B690B" w:rsidRDefault="004B03C1" w:rsidP="007B690B">
            <w:pPr>
              <w:rPr>
                <w:b/>
                <w:sz w:val="28"/>
                <w:szCs w:val="28"/>
              </w:rPr>
            </w:pPr>
          </w:p>
        </w:tc>
        <w:tc>
          <w:tcPr>
            <w:tcW w:w="8045" w:type="dxa"/>
          </w:tcPr>
          <w:p w:rsidR="004B03C1" w:rsidRPr="007B690B" w:rsidRDefault="004B03C1" w:rsidP="007B690B">
            <w:pPr>
              <w:rPr>
                <w:sz w:val="28"/>
                <w:szCs w:val="28"/>
              </w:rPr>
            </w:pPr>
            <w:r w:rsidRPr="007B690B">
              <w:rPr>
                <w:sz w:val="28"/>
                <w:szCs w:val="28"/>
              </w:rPr>
              <w:t>Закреплять представление о треугольниках и четырехугольниках, их свойствах и видах, совершенствовать навыки счета в пределах 10, познакомить с названиями дней недели.</w:t>
            </w:r>
          </w:p>
        </w:tc>
      </w:tr>
      <w:tr w:rsidR="004B03C1" w:rsidRPr="007B690B" w:rsidTr="004B03C1">
        <w:trPr>
          <w:trHeight w:val="934"/>
        </w:trPr>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Borders>
              <w:bottom w:val="single" w:sz="4" w:space="0" w:color="auto"/>
            </w:tcBorders>
          </w:tcPr>
          <w:p w:rsidR="004B03C1" w:rsidRPr="007B690B" w:rsidRDefault="004B03C1" w:rsidP="007B690B">
            <w:pPr>
              <w:rPr>
                <w:b/>
                <w:color w:val="000000"/>
                <w:sz w:val="28"/>
                <w:szCs w:val="28"/>
              </w:rPr>
            </w:pPr>
            <w:r w:rsidRPr="007B690B">
              <w:rPr>
                <w:b/>
                <w:color w:val="000000"/>
                <w:sz w:val="28"/>
                <w:szCs w:val="28"/>
              </w:rPr>
              <w:t>«Наряды куклы Тани»</w:t>
            </w:r>
          </w:p>
          <w:p w:rsidR="004B03C1" w:rsidRPr="007B690B" w:rsidRDefault="004B03C1" w:rsidP="007B690B">
            <w:pPr>
              <w:rPr>
                <w:b/>
                <w:sz w:val="28"/>
                <w:szCs w:val="28"/>
              </w:rPr>
            </w:pPr>
          </w:p>
        </w:tc>
        <w:tc>
          <w:tcPr>
            <w:tcW w:w="8045" w:type="dxa"/>
            <w:tcBorders>
              <w:bottom w:val="single" w:sz="4" w:space="0" w:color="auto"/>
            </w:tcBorders>
          </w:tcPr>
          <w:p w:rsidR="004B03C1" w:rsidRPr="007B690B" w:rsidRDefault="004B03C1" w:rsidP="007B690B">
            <w:pPr>
              <w:jc w:val="both"/>
              <w:rPr>
                <w:color w:val="000000"/>
                <w:sz w:val="28"/>
                <w:szCs w:val="28"/>
              </w:rPr>
            </w:pPr>
            <w:r w:rsidRPr="007B690B">
              <w:rPr>
                <w:color w:val="000000"/>
                <w:sz w:val="28"/>
                <w:szCs w:val="28"/>
              </w:rPr>
              <w:t>Познакомить детей с разными видами тканей, обратить внимание на отдельные свойства тканей (впитываемость); побуждать устанавливать причинно-следственные связи между использованием тканей и временем года.</w:t>
            </w:r>
          </w:p>
          <w:p w:rsidR="004B03C1" w:rsidRPr="007B690B" w:rsidRDefault="004B03C1" w:rsidP="007B690B">
            <w:pPr>
              <w:ind w:firstLine="400"/>
              <w:jc w:val="both"/>
              <w:rPr>
                <w:sz w:val="28"/>
                <w:szCs w:val="28"/>
              </w:rPr>
            </w:pPr>
          </w:p>
        </w:tc>
      </w:tr>
      <w:tr w:rsidR="004B03C1" w:rsidRPr="007B690B" w:rsidTr="004B03C1">
        <w:trPr>
          <w:trHeight w:val="104"/>
        </w:trPr>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4B03C1" w:rsidRPr="007B690B" w:rsidRDefault="004B03C1" w:rsidP="007B690B">
            <w:pPr>
              <w:rPr>
                <w:b/>
                <w:sz w:val="28"/>
                <w:szCs w:val="28"/>
              </w:rPr>
            </w:pPr>
            <w:r w:rsidRPr="007B690B">
              <w:rPr>
                <w:b/>
                <w:sz w:val="28"/>
                <w:szCs w:val="28"/>
              </w:rPr>
              <w:t>«Грузовик»</w:t>
            </w:r>
          </w:p>
          <w:p w:rsidR="004B03C1" w:rsidRPr="007B690B" w:rsidRDefault="004B03C1" w:rsidP="007B690B">
            <w:pPr>
              <w:rPr>
                <w:b/>
                <w:sz w:val="28"/>
                <w:szCs w:val="28"/>
              </w:rPr>
            </w:pPr>
          </w:p>
        </w:tc>
        <w:tc>
          <w:tcPr>
            <w:tcW w:w="8045" w:type="dxa"/>
            <w:tcBorders>
              <w:top w:val="single" w:sz="4" w:space="0" w:color="auto"/>
              <w:bottom w:val="single" w:sz="4" w:space="0" w:color="auto"/>
            </w:tcBorders>
          </w:tcPr>
          <w:p w:rsidR="004B03C1" w:rsidRPr="007B690B" w:rsidRDefault="004B03C1" w:rsidP="007B690B">
            <w:pPr>
              <w:rPr>
                <w:sz w:val="28"/>
                <w:szCs w:val="28"/>
              </w:rPr>
            </w:pPr>
            <w:r w:rsidRPr="007B690B">
              <w:rPr>
                <w:sz w:val="28"/>
                <w:szCs w:val="28"/>
              </w:rPr>
              <w:t>Развивать умение конструировать из строительного материала.</w:t>
            </w:r>
          </w:p>
        </w:tc>
      </w:tr>
      <w:tr w:rsidR="004B03C1" w:rsidRPr="007B690B" w:rsidTr="004B03C1">
        <w:trPr>
          <w:trHeight w:val="113"/>
        </w:trPr>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4B03C1" w:rsidRPr="007B690B" w:rsidRDefault="004B03C1" w:rsidP="007B690B">
            <w:pPr>
              <w:rPr>
                <w:b/>
                <w:sz w:val="28"/>
                <w:szCs w:val="28"/>
              </w:rPr>
            </w:pPr>
            <w:r w:rsidRPr="007B690B">
              <w:rPr>
                <w:b/>
                <w:sz w:val="28"/>
                <w:szCs w:val="28"/>
              </w:rPr>
              <w:t>«Сравнение чисел»</w:t>
            </w:r>
          </w:p>
          <w:p w:rsidR="004B03C1" w:rsidRPr="007B690B" w:rsidRDefault="004B03C1" w:rsidP="007B690B">
            <w:pPr>
              <w:rPr>
                <w:b/>
                <w:sz w:val="28"/>
                <w:szCs w:val="28"/>
              </w:rPr>
            </w:pPr>
          </w:p>
        </w:tc>
        <w:tc>
          <w:tcPr>
            <w:tcW w:w="8045" w:type="dxa"/>
            <w:tcBorders>
              <w:top w:val="single" w:sz="4" w:space="0" w:color="auto"/>
              <w:bottom w:val="single" w:sz="4" w:space="0" w:color="auto"/>
            </w:tcBorders>
          </w:tcPr>
          <w:p w:rsidR="004B03C1" w:rsidRPr="007B690B" w:rsidRDefault="004B03C1" w:rsidP="007B690B">
            <w:pPr>
              <w:rPr>
                <w:sz w:val="28"/>
                <w:szCs w:val="28"/>
              </w:rPr>
            </w:pPr>
            <w:r w:rsidRPr="007B690B">
              <w:rPr>
                <w:sz w:val="28"/>
                <w:szCs w:val="28"/>
              </w:rPr>
              <w:t>Учить сравнивать рядом стоящие числа в пределах 10, продолжать учить определять направление движения, используя знак</w:t>
            </w:r>
            <w:proofErr w:type="gramStart"/>
            <w:r w:rsidRPr="007B690B">
              <w:rPr>
                <w:sz w:val="28"/>
                <w:szCs w:val="28"/>
              </w:rPr>
              <w:t>и-</w:t>
            </w:r>
            <w:proofErr w:type="gramEnd"/>
            <w:r w:rsidRPr="007B690B">
              <w:rPr>
                <w:sz w:val="28"/>
                <w:szCs w:val="28"/>
              </w:rPr>
              <w:t xml:space="preserve"> указатели направления движения, закреплять умение последовательно называть дни недели.</w:t>
            </w:r>
          </w:p>
        </w:tc>
      </w:tr>
      <w:tr w:rsidR="004B03C1" w:rsidRPr="007B690B" w:rsidTr="004B03C1">
        <w:trPr>
          <w:trHeight w:val="117"/>
        </w:trPr>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4B03C1" w:rsidRPr="007B690B" w:rsidRDefault="004B03C1" w:rsidP="007B690B">
            <w:pPr>
              <w:ind w:firstLine="400"/>
              <w:rPr>
                <w:b/>
                <w:color w:val="000000"/>
                <w:sz w:val="28"/>
                <w:szCs w:val="28"/>
              </w:rPr>
            </w:pPr>
            <w:r w:rsidRPr="007B690B">
              <w:rPr>
                <w:b/>
                <w:color w:val="000000"/>
                <w:sz w:val="28"/>
                <w:szCs w:val="28"/>
              </w:rPr>
              <w:t>«Покормим птиц»</w:t>
            </w:r>
          </w:p>
          <w:p w:rsidR="004B03C1" w:rsidRPr="007B690B" w:rsidRDefault="004B03C1" w:rsidP="007B690B">
            <w:pPr>
              <w:rPr>
                <w:b/>
                <w:sz w:val="28"/>
                <w:szCs w:val="28"/>
              </w:rPr>
            </w:pPr>
          </w:p>
        </w:tc>
        <w:tc>
          <w:tcPr>
            <w:tcW w:w="8045" w:type="dxa"/>
            <w:tcBorders>
              <w:top w:val="single" w:sz="4" w:space="0" w:color="auto"/>
              <w:bottom w:val="single" w:sz="4" w:space="0" w:color="auto"/>
            </w:tcBorders>
          </w:tcPr>
          <w:p w:rsidR="004B03C1" w:rsidRPr="007B690B" w:rsidRDefault="004B03C1" w:rsidP="007B690B">
            <w:pPr>
              <w:jc w:val="both"/>
              <w:rPr>
                <w:sz w:val="28"/>
                <w:szCs w:val="28"/>
              </w:rPr>
            </w:pPr>
            <w:r w:rsidRPr="007B690B">
              <w:rPr>
                <w:sz w:val="28"/>
                <w:szCs w:val="28"/>
              </w:rPr>
              <w:t>Расширять представления о зимующих птицах родного края</w:t>
            </w:r>
            <w:proofErr w:type="gramStart"/>
            <w:r w:rsidRPr="007B690B">
              <w:rPr>
                <w:sz w:val="28"/>
                <w:szCs w:val="28"/>
              </w:rPr>
              <w:t xml:space="preserve"> У</w:t>
            </w:r>
            <w:proofErr w:type="gramEnd"/>
            <w:r w:rsidRPr="007B690B">
              <w:rPr>
                <w:sz w:val="28"/>
                <w:szCs w:val="28"/>
              </w:rPr>
              <w:t xml:space="preserve">чить узнавать по внешнему виду и называть птиц Формировать желание наблюдать за птицами, не мешая им. Развивать познавательный интерес к миру природы. Закрепить знания о повадках птиц. Формировать желание заботит </w:t>
            </w:r>
            <w:proofErr w:type="gramStart"/>
            <w:r w:rsidRPr="007B690B">
              <w:rPr>
                <w:sz w:val="28"/>
                <w:szCs w:val="28"/>
              </w:rPr>
              <w:t>птицах</w:t>
            </w:r>
            <w:proofErr w:type="gramEnd"/>
            <w:r w:rsidRPr="007B690B">
              <w:rPr>
                <w:sz w:val="28"/>
                <w:szCs w:val="28"/>
              </w:rPr>
              <w:t xml:space="preserve"> в зимний период (развешивать кормушки, подкармливать птиц), развивать эмоциональную отзывчивость.</w:t>
            </w:r>
          </w:p>
        </w:tc>
      </w:tr>
      <w:tr w:rsidR="004B03C1" w:rsidRPr="007B690B" w:rsidTr="004B03C1">
        <w:trPr>
          <w:trHeight w:val="113"/>
        </w:trPr>
        <w:tc>
          <w:tcPr>
            <w:tcW w:w="719" w:type="dxa"/>
            <w:vMerge/>
          </w:tcPr>
          <w:p w:rsidR="004B03C1" w:rsidRPr="007B690B" w:rsidRDefault="004B03C1" w:rsidP="007B690B">
            <w:pPr>
              <w:autoSpaceDE w:val="0"/>
              <w:autoSpaceDN w:val="0"/>
              <w:adjustRightInd w:val="0"/>
              <w:jc w:val="center"/>
              <w:rPr>
                <w:b/>
                <w:bCs/>
                <w:sz w:val="28"/>
                <w:szCs w:val="28"/>
              </w:rPr>
            </w:pPr>
          </w:p>
        </w:tc>
        <w:tc>
          <w:tcPr>
            <w:tcW w:w="1657" w:type="dxa"/>
            <w:tcBorders>
              <w:top w:val="single" w:sz="4" w:space="0" w:color="auto"/>
            </w:tcBorders>
          </w:tcPr>
          <w:p w:rsidR="004B03C1" w:rsidRPr="007B690B" w:rsidRDefault="004B03C1" w:rsidP="007B690B">
            <w:pPr>
              <w:rPr>
                <w:b/>
                <w:sz w:val="28"/>
                <w:szCs w:val="28"/>
              </w:rPr>
            </w:pPr>
            <w:r w:rsidRPr="007B690B">
              <w:rPr>
                <w:b/>
                <w:sz w:val="28"/>
                <w:szCs w:val="28"/>
              </w:rPr>
              <w:t>«Фонарик четырехсторонний»</w:t>
            </w:r>
          </w:p>
          <w:p w:rsidR="004B03C1" w:rsidRPr="007B690B" w:rsidRDefault="004B03C1" w:rsidP="007B690B">
            <w:pPr>
              <w:rPr>
                <w:b/>
                <w:sz w:val="28"/>
                <w:szCs w:val="28"/>
              </w:rPr>
            </w:pPr>
          </w:p>
        </w:tc>
        <w:tc>
          <w:tcPr>
            <w:tcW w:w="8045" w:type="dxa"/>
            <w:tcBorders>
              <w:top w:val="single" w:sz="4" w:space="0" w:color="auto"/>
            </w:tcBorders>
          </w:tcPr>
          <w:p w:rsidR="004B03C1" w:rsidRPr="007B690B" w:rsidRDefault="004B03C1" w:rsidP="007B690B">
            <w:pPr>
              <w:rPr>
                <w:sz w:val="28"/>
                <w:szCs w:val="28"/>
              </w:rPr>
            </w:pPr>
            <w:r w:rsidRPr="007B690B">
              <w:rPr>
                <w:sz w:val="28"/>
                <w:szCs w:val="28"/>
              </w:rPr>
              <w:t>Показать детям новый способ склеивания выкройки для изготовления фонарика, учить детей сравнивать похожие предметы, выделять в них общее и различное.</w:t>
            </w:r>
          </w:p>
        </w:tc>
      </w:tr>
      <w:tr w:rsidR="007B690B" w:rsidRPr="007B690B" w:rsidTr="007B690B">
        <w:trPr>
          <w:trHeight w:val="2095"/>
        </w:trPr>
        <w:tc>
          <w:tcPr>
            <w:tcW w:w="719" w:type="dxa"/>
            <w:vMerge w:val="restart"/>
            <w:textDirection w:val="btLr"/>
          </w:tcPr>
          <w:p w:rsidR="007B690B" w:rsidRPr="007B690B" w:rsidRDefault="007B690B" w:rsidP="007B690B">
            <w:pPr>
              <w:autoSpaceDE w:val="0"/>
              <w:autoSpaceDN w:val="0"/>
              <w:adjustRightInd w:val="0"/>
              <w:jc w:val="center"/>
              <w:rPr>
                <w:b/>
                <w:bCs/>
                <w:sz w:val="28"/>
                <w:szCs w:val="28"/>
              </w:rPr>
            </w:pPr>
            <w:r w:rsidRPr="007B690B">
              <w:rPr>
                <w:b/>
                <w:bCs/>
                <w:sz w:val="28"/>
                <w:szCs w:val="28"/>
              </w:rPr>
              <w:t>январь</w:t>
            </w:r>
          </w:p>
        </w:tc>
        <w:tc>
          <w:tcPr>
            <w:tcW w:w="1657" w:type="dxa"/>
          </w:tcPr>
          <w:p w:rsidR="007B690B" w:rsidRPr="007B690B" w:rsidRDefault="007B690B" w:rsidP="007B690B">
            <w:pPr>
              <w:rPr>
                <w:b/>
                <w:sz w:val="28"/>
                <w:szCs w:val="28"/>
              </w:rPr>
            </w:pPr>
            <w:r w:rsidRPr="007B690B">
              <w:rPr>
                <w:b/>
                <w:sz w:val="28"/>
                <w:szCs w:val="28"/>
              </w:rPr>
              <w:t>«Числа9и10»</w:t>
            </w:r>
          </w:p>
          <w:p w:rsidR="007B690B" w:rsidRPr="007B690B" w:rsidRDefault="007B690B" w:rsidP="007B690B">
            <w:pPr>
              <w:rPr>
                <w:b/>
                <w:sz w:val="28"/>
                <w:szCs w:val="28"/>
              </w:rPr>
            </w:pPr>
          </w:p>
        </w:tc>
        <w:tc>
          <w:tcPr>
            <w:tcW w:w="8045" w:type="dxa"/>
          </w:tcPr>
          <w:p w:rsidR="007B690B" w:rsidRPr="007B690B" w:rsidRDefault="007B690B" w:rsidP="007B690B">
            <w:pPr>
              <w:rPr>
                <w:sz w:val="28"/>
                <w:szCs w:val="28"/>
              </w:rPr>
            </w:pPr>
            <w:r w:rsidRPr="007B690B">
              <w:rPr>
                <w:sz w:val="28"/>
                <w:szCs w:val="28"/>
              </w:rPr>
              <w:t>Продолжать учить понимать отношения между рядом стоящими  числами 9 и 10, продолжать развивать глазомер и умение находить предметы одинаковой ширины, закреплять пространственные представления и умение использовать слова: слева, справа, внизу, впереди, упражнять в последовательном назывании дней недели.</w:t>
            </w:r>
          </w:p>
        </w:tc>
      </w:tr>
      <w:tr w:rsidR="008110E8" w:rsidRPr="007B690B" w:rsidTr="004B03C1">
        <w:trPr>
          <w:trHeight w:val="273"/>
        </w:trPr>
        <w:tc>
          <w:tcPr>
            <w:tcW w:w="719" w:type="dxa"/>
            <w:vMerge/>
          </w:tcPr>
          <w:p w:rsidR="008110E8" w:rsidRPr="007B690B" w:rsidRDefault="008110E8"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8110E8" w:rsidRPr="007B690B" w:rsidRDefault="008110E8" w:rsidP="007B690B">
            <w:pPr>
              <w:rPr>
                <w:b/>
                <w:color w:val="000000"/>
                <w:sz w:val="28"/>
                <w:szCs w:val="28"/>
              </w:rPr>
            </w:pPr>
            <w:r w:rsidRPr="007B690B">
              <w:rPr>
                <w:b/>
                <w:color w:val="000000"/>
                <w:sz w:val="28"/>
                <w:szCs w:val="28"/>
              </w:rPr>
              <w:t>«В мире металла»</w:t>
            </w:r>
          </w:p>
          <w:p w:rsidR="008110E8" w:rsidRPr="007B690B" w:rsidRDefault="008110E8" w:rsidP="007B690B">
            <w:pPr>
              <w:ind w:firstLine="400"/>
              <w:rPr>
                <w:b/>
                <w:sz w:val="28"/>
                <w:szCs w:val="28"/>
              </w:rPr>
            </w:pPr>
          </w:p>
        </w:tc>
        <w:tc>
          <w:tcPr>
            <w:tcW w:w="8045" w:type="dxa"/>
            <w:tcBorders>
              <w:top w:val="single" w:sz="4" w:space="0" w:color="auto"/>
              <w:bottom w:val="single" w:sz="4" w:space="0" w:color="auto"/>
            </w:tcBorders>
          </w:tcPr>
          <w:p w:rsidR="008110E8" w:rsidRPr="007B690B" w:rsidRDefault="008110E8" w:rsidP="007B690B">
            <w:pPr>
              <w:jc w:val="both"/>
              <w:rPr>
                <w:color w:val="000000"/>
                <w:sz w:val="28"/>
                <w:szCs w:val="28"/>
              </w:rPr>
            </w:pPr>
            <w:r w:rsidRPr="007B690B">
              <w:rPr>
                <w:b/>
                <w:bCs/>
                <w:color w:val="000000"/>
                <w:sz w:val="28"/>
                <w:szCs w:val="28"/>
              </w:rPr>
              <w:t> </w:t>
            </w:r>
            <w:r w:rsidRPr="007B690B">
              <w:rPr>
                <w:color w:val="000000"/>
                <w:sz w:val="28"/>
                <w:szCs w:val="28"/>
              </w:rPr>
              <w:t>Познакомить детей со свойствами и качествами металла; научить находить металлические предметы в ближайшем окружении.</w:t>
            </w:r>
          </w:p>
          <w:p w:rsidR="008110E8" w:rsidRPr="007B690B" w:rsidRDefault="008110E8" w:rsidP="007B690B">
            <w:pPr>
              <w:ind w:firstLine="400"/>
              <w:jc w:val="both"/>
              <w:rPr>
                <w:sz w:val="28"/>
                <w:szCs w:val="28"/>
              </w:rPr>
            </w:pPr>
          </w:p>
        </w:tc>
      </w:tr>
      <w:tr w:rsidR="008110E8" w:rsidRPr="007B690B" w:rsidTr="004B03C1">
        <w:trPr>
          <w:trHeight w:val="246"/>
        </w:trPr>
        <w:tc>
          <w:tcPr>
            <w:tcW w:w="719" w:type="dxa"/>
            <w:vMerge/>
          </w:tcPr>
          <w:p w:rsidR="008110E8" w:rsidRPr="007B690B" w:rsidRDefault="008110E8"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8110E8" w:rsidRPr="007B690B" w:rsidRDefault="008110E8" w:rsidP="007B690B">
            <w:pPr>
              <w:rPr>
                <w:b/>
                <w:sz w:val="28"/>
                <w:szCs w:val="28"/>
              </w:rPr>
            </w:pPr>
            <w:r w:rsidRPr="007B690B">
              <w:rPr>
                <w:b/>
                <w:sz w:val="28"/>
                <w:szCs w:val="28"/>
              </w:rPr>
              <w:t>«Телевизор»</w:t>
            </w:r>
          </w:p>
          <w:p w:rsidR="008110E8" w:rsidRPr="007B690B" w:rsidRDefault="008110E8" w:rsidP="007B690B">
            <w:pPr>
              <w:rPr>
                <w:b/>
                <w:sz w:val="28"/>
                <w:szCs w:val="28"/>
              </w:rPr>
            </w:pPr>
          </w:p>
        </w:tc>
        <w:tc>
          <w:tcPr>
            <w:tcW w:w="8045" w:type="dxa"/>
            <w:tcBorders>
              <w:top w:val="single" w:sz="4" w:space="0" w:color="auto"/>
              <w:bottom w:val="single" w:sz="4" w:space="0" w:color="auto"/>
            </w:tcBorders>
          </w:tcPr>
          <w:p w:rsidR="008110E8" w:rsidRPr="007B690B" w:rsidRDefault="008110E8" w:rsidP="007B690B">
            <w:pPr>
              <w:rPr>
                <w:sz w:val="28"/>
                <w:szCs w:val="28"/>
              </w:rPr>
            </w:pPr>
            <w:r w:rsidRPr="007B690B">
              <w:rPr>
                <w:sz w:val="28"/>
                <w:szCs w:val="28"/>
              </w:rPr>
              <w:t>Формировать у детей умение самостоятельно использовать знакомые способы действия, аккуратность в работе.</w:t>
            </w:r>
          </w:p>
        </w:tc>
      </w:tr>
      <w:tr w:rsidR="008110E8" w:rsidRPr="007B690B" w:rsidTr="004B03C1">
        <w:trPr>
          <w:trHeight w:val="233"/>
        </w:trPr>
        <w:tc>
          <w:tcPr>
            <w:tcW w:w="719" w:type="dxa"/>
            <w:vMerge/>
          </w:tcPr>
          <w:p w:rsidR="008110E8" w:rsidRPr="007B690B" w:rsidRDefault="008110E8"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8110E8" w:rsidRPr="007B690B" w:rsidRDefault="008110E8" w:rsidP="007B690B">
            <w:pPr>
              <w:rPr>
                <w:b/>
                <w:sz w:val="28"/>
                <w:szCs w:val="28"/>
              </w:rPr>
            </w:pPr>
            <w:r w:rsidRPr="007B690B">
              <w:rPr>
                <w:b/>
                <w:sz w:val="28"/>
                <w:szCs w:val="28"/>
              </w:rPr>
              <w:t>«Равенство групп»</w:t>
            </w:r>
          </w:p>
          <w:p w:rsidR="008110E8" w:rsidRPr="007B690B" w:rsidRDefault="008110E8" w:rsidP="007B690B">
            <w:pPr>
              <w:rPr>
                <w:b/>
                <w:sz w:val="28"/>
                <w:szCs w:val="28"/>
              </w:rPr>
            </w:pPr>
          </w:p>
        </w:tc>
        <w:tc>
          <w:tcPr>
            <w:tcW w:w="8045" w:type="dxa"/>
            <w:tcBorders>
              <w:top w:val="single" w:sz="4" w:space="0" w:color="auto"/>
              <w:bottom w:val="single" w:sz="4" w:space="0" w:color="auto"/>
            </w:tcBorders>
          </w:tcPr>
          <w:p w:rsidR="008110E8" w:rsidRPr="007B690B" w:rsidRDefault="008110E8" w:rsidP="007B690B">
            <w:pPr>
              <w:rPr>
                <w:sz w:val="28"/>
                <w:szCs w:val="28"/>
              </w:rPr>
            </w:pPr>
            <w:r w:rsidRPr="007B690B">
              <w:rPr>
                <w:sz w:val="28"/>
                <w:szCs w:val="28"/>
              </w:rPr>
              <w:t>Продолжать формировать представления о равенстве групп предметов</w:t>
            </w:r>
            <w:proofErr w:type="gramStart"/>
            <w:r w:rsidRPr="007B690B">
              <w:rPr>
                <w:sz w:val="28"/>
                <w:szCs w:val="28"/>
              </w:rPr>
              <w:t>,п</w:t>
            </w:r>
            <w:proofErr w:type="gramEnd"/>
            <w:r w:rsidRPr="007B690B">
              <w:rPr>
                <w:sz w:val="28"/>
                <w:szCs w:val="28"/>
              </w:rPr>
              <w:t>родолжать развивать  глазомер и умение находить предметы одинаковой высоты,учить ориентироваться на листе бумаги.</w:t>
            </w:r>
          </w:p>
        </w:tc>
      </w:tr>
      <w:tr w:rsidR="008110E8" w:rsidRPr="007B690B" w:rsidTr="004B03C1">
        <w:trPr>
          <w:trHeight w:val="234"/>
        </w:trPr>
        <w:tc>
          <w:tcPr>
            <w:tcW w:w="719" w:type="dxa"/>
            <w:vMerge/>
          </w:tcPr>
          <w:p w:rsidR="008110E8" w:rsidRPr="007B690B" w:rsidRDefault="008110E8" w:rsidP="007B690B">
            <w:pPr>
              <w:autoSpaceDE w:val="0"/>
              <w:autoSpaceDN w:val="0"/>
              <w:adjustRightInd w:val="0"/>
              <w:jc w:val="center"/>
              <w:rPr>
                <w:b/>
                <w:bCs/>
                <w:sz w:val="28"/>
                <w:szCs w:val="28"/>
              </w:rPr>
            </w:pPr>
          </w:p>
        </w:tc>
        <w:tc>
          <w:tcPr>
            <w:tcW w:w="1657" w:type="dxa"/>
            <w:tcBorders>
              <w:top w:val="single" w:sz="4" w:space="0" w:color="auto"/>
            </w:tcBorders>
          </w:tcPr>
          <w:p w:rsidR="008110E8" w:rsidRPr="007B690B" w:rsidRDefault="008110E8" w:rsidP="007B690B">
            <w:pPr>
              <w:rPr>
                <w:b/>
                <w:color w:val="000000"/>
                <w:sz w:val="28"/>
                <w:szCs w:val="28"/>
              </w:rPr>
            </w:pPr>
            <w:r w:rsidRPr="007B690B">
              <w:rPr>
                <w:b/>
                <w:color w:val="000000"/>
                <w:sz w:val="28"/>
                <w:szCs w:val="28"/>
              </w:rPr>
              <w:t xml:space="preserve">«Экологическая тропа в здании </w:t>
            </w:r>
            <w:r w:rsidRPr="007B690B">
              <w:rPr>
                <w:b/>
                <w:color w:val="000000"/>
                <w:sz w:val="28"/>
                <w:szCs w:val="28"/>
              </w:rPr>
              <w:lastRenderedPageBreak/>
              <w:t>детского сада</w:t>
            </w:r>
          </w:p>
          <w:p w:rsidR="008110E8" w:rsidRPr="007B690B" w:rsidRDefault="008110E8" w:rsidP="007B690B">
            <w:pPr>
              <w:ind w:firstLine="400"/>
              <w:rPr>
                <w:b/>
                <w:sz w:val="28"/>
                <w:szCs w:val="28"/>
              </w:rPr>
            </w:pPr>
          </w:p>
        </w:tc>
        <w:tc>
          <w:tcPr>
            <w:tcW w:w="8045" w:type="dxa"/>
            <w:tcBorders>
              <w:top w:val="single" w:sz="4" w:space="0" w:color="auto"/>
            </w:tcBorders>
          </w:tcPr>
          <w:p w:rsidR="008110E8" w:rsidRPr="007B690B" w:rsidRDefault="008110E8" w:rsidP="007B690B">
            <w:pPr>
              <w:jc w:val="both"/>
              <w:rPr>
                <w:sz w:val="28"/>
                <w:szCs w:val="28"/>
              </w:rPr>
            </w:pPr>
            <w:r w:rsidRPr="007B690B">
              <w:rPr>
                <w:sz w:val="28"/>
                <w:szCs w:val="28"/>
              </w:rPr>
              <w:lastRenderedPageBreak/>
              <w:t xml:space="preserve">Расширять представления детей об объектах экологической тропы в здании детского сада. Учить узнавать и называть знакомые растения и животных. Расширять представления о способах ухода за растениями и животными. Развивать интерес </w:t>
            </w:r>
            <w:r w:rsidRPr="007B690B">
              <w:rPr>
                <w:sz w:val="28"/>
                <w:szCs w:val="28"/>
              </w:rPr>
              <w:lastRenderedPageBreak/>
              <w:t>к миру природы, эстетическое отношение к окружающей действительности. Формировать желание выступать в экскурсовода на пунктах маршрута экологической тропы</w:t>
            </w:r>
          </w:p>
        </w:tc>
      </w:tr>
      <w:tr w:rsidR="008110E8" w:rsidRPr="007B690B" w:rsidTr="0023566F">
        <w:tc>
          <w:tcPr>
            <w:tcW w:w="719" w:type="dxa"/>
            <w:vMerge/>
          </w:tcPr>
          <w:p w:rsidR="008110E8" w:rsidRPr="007B690B" w:rsidRDefault="008110E8" w:rsidP="007B690B">
            <w:pPr>
              <w:autoSpaceDE w:val="0"/>
              <w:autoSpaceDN w:val="0"/>
              <w:adjustRightInd w:val="0"/>
              <w:jc w:val="center"/>
              <w:rPr>
                <w:b/>
                <w:bCs/>
                <w:sz w:val="28"/>
                <w:szCs w:val="28"/>
              </w:rPr>
            </w:pPr>
          </w:p>
        </w:tc>
        <w:tc>
          <w:tcPr>
            <w:tcW w:w="1657" w:type="dxa"/>
          </w:tcPr>
          <w:p w:rsidR="008110E8" w:rsidRPr="007B690B" w:rsidRDefault="008110E8" w:rsidP="007B690B">
            <w:pPr>
              <w:rPr>
                <w:b/>
                <w:sz w:val="28"/>
                <w:szCs w:val="28"/>
              </w:rPr>
            </w:pPr>
            <w:r w:rsidRPr="007B690B">
              <w:rPr>
                <w:b/>
                <w:sz w:val="28"/>
                <w:szCs w:val="28"/>
              </w:rPr>
              <w:t xml:space="preserve">«Обитатели водных глубин» </w:t>
            </w:r>
          </w:p>
        </w:tc>
        <w:tc>
          <w:tcPr>
            <w:tcW w:w="8045" w:type="dxa"/>
          </w:tcPr>
          <w:p w:rsidR="008110E8" w:rsidRPr="007B690B" w:rsidRDefault="008110E8" w:rsidP="007B690B">
            <w:pPr>
              <w:rPr>
                <w:sz w:val="28"/>
                <w:szCs w:val="28"/>
              </w:rPr>
            </w:pPr>
            <w:r w:rsidRPr="007B690B">
              <w:rPr>
                <w:sz w:val="28"/>
                <w:szCs w:val="28"/>
              </w:rPr>
              <w:t>Научить осуществлять выбор содержания работы и природного материала для создания наиболее выразительного образа.</w:t>
            </w:r>
          </w:p>
        </w:tc>
      </w:tr>
      <w:tr w:rsidR="008110E8" w:rsidRPr="007B690B" w:rsidTr="008110E8">
        <w:trPr>
          <w:trHeight w:val="740"/>
        </w:trPr>
        <w:tc>
          <w:tcPr>
            <w:tcW w:w="719" w:type="dxa"/>
            <w:vMerge/>
          </w:tcPr>
          <w:p w:rsidR="008110E8" w:rsidRPr="007B690B" w:rsidRDefault="008110E8" w:rsidP="007B690B">
            <w:pPr>
              <w:autoSpaceDE w:val="0"/>
              <w:autoSpaceDN w:val="0"/>
              <w:adjustRightInd w:val="0"/>
              <w:jc w:val="center"/>
              <w:rPr>
                <w:b/>
                <w:bCs/>
                <w:sz w:val="28"/>
                <w:szCs w:val="28"/>
              </w:rPr>
            </w:pPr>
          </w:p>
        </w:tc>
        <w:tc>
          <w:tcPr>
            <w:tcW w:w="1657" w:type="dxa"/>
            <w:tcBorders>
              <w:bottom w:val="single" w:sz="4" w:space="0" w:color="auto"/>
            </w:tcBorders>
          </w:tcPr>
          <w:p w:rsidR="008110E8" w:rsidRPr="007B690B" w:rsidRDefault="008110E8" w:rsidP="007B690B">
            <w:pPr>
              <w:rPr>
                <w:b/>
                <w:sz w:val="28"/>
                <w:szCs w:val="28"/>
              </w:rPr>
            </w:pPr>
            <w:r w:rsidRPr="007B690B">
              <w:rPr>
                <w:b/>
                <w:sz w:val="28"/>
                <w:szCs w:val="28"/>
              </w:rPr>
              <w:t>«Состав числа 3»</w:t>
            </w:r>
          </w:p>
          <w:p w:rsidR="008110E8" w:rsidRPr="007B690B" w:rsidRDefault="008110E8" w:rsidP="007B690B">
            <w:pPr>
              <w:rPr>
                <w:b/>
                <w:sz w:val="28"/>
                <w:szCs w:val="28"/>
              </w:rPr>
            </w:pPr>
          </w:p>
        </w:tc>
        <w:tc>
          <w:tcPr>
            <w:tcW w:w="8045" w:type="dxa"/>
            <w:tcBorders>
              <w:bottom w:val="single" w:sz="4" w:space="0" w:color="auto"/>
            </w:tcBorders>
          </w:tcPr>
          <w:p w:rsidR="008110E8" w:rsidRPr="007B690B" w:rsidRDefault="008110E8" w:rsidP="007B690B">
            <w:pPr>
              <w:rPr>
                <w:sz w:val="28"/>
                <w:szCs w:val="28"/>
              </w:rPr>
            </w:pPr>
            <w:r w:rsidRPr="007B690B">
              <w:rPr>
                <w:sz w:val="28"/>
                <w:szCs w:val="28"/>
              </w:rPr>
              <w:t>Познакомить с количественным составом числа 3 из единиц, совершенствовать умение видеть в окружающих предметах  форму знакомых геометрических фигур, продолжать учить ориентироваться на листе бумаги, определять и называть стороны и углы листа.</w:t>
            </w:r>
          </w:p>
        </w:tc>
      </w:tr>
      <w:tr w:rsidR="008110E8" w:rsidRPr="007B690B" w:rsidTr="008110E8">
        <w:trPr>
          <w:trHeight w:val="246"/>
        </w:trPr>
        <w:tc>
          <w:tcPr>
            <w:tcW w:w="719" w:type="dxa"/>
            <w:vMerge/>
          </w:tcPr>
          <w:p w:rsidR="008110E8" w:rsidRPr="007B690B" w:rsidRDefault="008110E8"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8110E8" w:rsidRPr="007B690B" w:rsidRDefault="008110E8" w:rsidP="007B690B">
            <w:pPr>
              <w:rPr>
                <w:b/>
                <w:color w:val="000000"/>
                <w:sz w:val="28"/>
                <w:szCs w:val="28"/>
              </w:rPr>
            </w:pPr>
            <w:r w:rsidRPr="007B690B">
              <w:rPr>
                <w:b/>
                <w:color w:val="000000"/>
                <w:sz w:val="28"/>
                <w:szCs w:val="28"/>
              </w:rPr>
              <w:t xml:space="preserve">«В гостях у кастелянши» </w:t>
            </w:r>
          </w:p>
          <w:p w:rsidR="008110E8" w:rsidRPr="007B690B" w:rsidRDefault="008110E8" w:rsidP="007B690B">
            <w:pPr>
              <w:rPr>
                <w:b/>
                <w:sz w:val="28"/>
                <w:szCs w:val="28"/>
              </w:rPr>
            </w:pPr>
          </w:p>
        </w:tc>
        <w:tc>
          <w:tcPr>
            <w:tcW w:w="8045" w:type="dxa"/>
            <w:tcBorders>
              <w:top w:val="single" w:sz="4" w:space="0" w:color="auto"/>
              <w:bottom w:val="single" w:sz="4" w:space="0" w:color="auto"/>
            </w:tcBorders>
          </w:tcPr>
          <w:p w:rsidR="008110E8" w:rsidRPr="007B690B" w:rsidRDefault="008110E8" w:rsidP="007B690B">
            <w:pPr>
              <w:jc w:val="both"/>
              <w:rPr>
                <w:color w:val="000000"/>
                <w:sz w:val="28"/>
                <w:szCs w:val="28"/>
              </w:rPr>
            </w:pPr>
            <w:r w:rsidRPr="007B690B">
              <w:rPr>
                <w:color w:val="000000"/>
                <w:sz w:val="28"/>
                <w:szCs w:val="28"/>
              </w:rPr>
              <w:t>Познакомить детей с деловыми и личностными качествами кастелянши. Подвести к пониманию целостного образа кастелянши. Развивать эмоциональное, доброжелательное отношение к ней.</w:t>
            </w:r>
          </w:p>
          <w:p w:rsidR="008110E8" w:rsidRPr="007B690B" w:rsidRDefault="008110E8" w:rsidP="007B690B">
            <w:pPr>
              <w:ind w:firstLine="400"/>
              <w:jc w:val="both"/>
              <w:rPr>
                <w:sz w:val="28"/>
                <w:szCs w:val="28"/>
              </w:rPr>
            </w:pPr>
          </w:p>
        </w:tc>
      </w:tr>
      <w:tr w:rsidR="008110E8" w:rsidRPr="007B690B" w:rsidTr="008110E8">
        <w:trPr>
          <w:trHeight w:val="201"/>
        </w:trPr>
        <w:tc>
          <w:tcPr>
            <w:tcW w:w="719" w:type="dxa"/>
            <w:vMerge/>
          </w:tcPr>
          <w:p w:rsidR="008110E8" w:rsidRPr="007B690B" w:rsidRDefault="008110E8" w:rsidP="007B690B">
            <w:pPr>
              <w:autoSpaceDE w:val="0"/>
              <w:autoSpaceDN w:val="0"/>
              <w:adjustRightInd w:val="0"/>
              <w:jc w:val="center"/>
              <w:rPr>
                <w:b/>
                <w:bCs/>
                <w:sz w:val="28"/>
                <w:szCs w:val="28"/>
              </w:rPr>
            </w:pPr>
          </w:p>
        </w:tc>
        <w:tc>
          <w:tcPr>
            <w:tcW w:w="1657" w:type="dxa"/>
            <w:tcBorders>
              <w:top w:val="single" w:sz="4" w:space="0" w:color="auto"/>
            </w:tcBorders>
          </w:tcPr>
          <w:p w:rsidR="008110E8" w:rsidRPr="007B690B" w:rsidRDefault="008110E8" w:rsidP="007B690B">
            <w:pPr>
              <w:rPr>
                <w:b/>
                <w:sz w:val="28"/>
                <w:szCs w:val="28"/>
              </w:rPr>
            </w:pPr>
            <w:r w:rsidRPr="007B690B">
              <w:rPr>
                <w:b/>
                <w:sz w:val="28"/>
                <w:szCs w:val="28"/>
              </w:rPr>
              <w:t>«Кроватка для кукол</w:t>
            </w:r>
          </w:p>
          <w:p w:rsidR="008110E8" w:rsidRPr="007B690B" w:rsidRDefault="008110E8" w:rsidP="007B690B">
            <w:pPr>
              <w:rPr>
                <w:b/>
                <w:sz w:val="28"/>
                <w:szCs w:val="28"/>
              </w:rPr>
            </w:pPr>
          </w:p>
        </w:tc>
        <w:tc>
          <w:tcPr>
            <w:tcW w:w="8045" w:type="dxa"/>
            <w:tcBorders>
              <w:top w:val="single" w:sz="4" w:space="0" w:color="auto"/>
            </w:tcBorders>
          </w:tcPr>
          <w:p w:rsidR="008110E8" w:rsidRPr="007B690B" w:rsidRDefault="008110E8" w:rsidP="007B690B">
            <w:pPr>
              <w:rPr>
                <w:sz w:val="28"/>
                <w:szCs w:val="28"/>
              </w:rPr>
            </w:pPr>
            <w:r w:rsidRPr="007B690B">
              <w:rPr>
                <w:sz w:val="28"/>
                <w:szCs w:val="28"/>
              </w:rPr>
              <w:t>Учить детей на основе анализа готовой постройки находить знакомые способы действий, познакомить с новым применением коробочки.</w:t>
            </w:r>
          </w:p>
        </w:tc>
      </w:tr>
      <w:tr w:rsidR="008110E8" w:rsidRPr="007B690B" w:rsidTr="0023566F">
        <w:tc>
          <w:tcPr>
            <w:tcW w:w="719" w:type="dxa"/>
            <w:vMerge w:val="restart"/>
            <w:textDirection w:val="btLr"/>
          </w:tcPr>
          <w:p w:rsidR="008110E8" w:rsidRPr="007B690B" w:rsidRDefault="008110E8" w:rsidP="007B690B">
            <w:pPr>
              <w:autoSpaceDE w:val="0"/>
              <w:autoSpaceDN w:val="0"/>
              <w:adjustRightInd w:val="0"/>
              <w:jc w:val="center"/>
              <w:rPr>
                <w:b/>
                <w:bCs/>
                <w:sz w:val="28"/>
                <w:szCs w:val="28"/>
              </w:rPr>
            </w:pPr>
            <w:r w:rsidRPr="007B690B">
              <w:rPr>
                <w:b/>
                <w:bCs/>
                <w:sz w:val="28"/>
                <w:szCs w:val="28"/>
              </w:rPr>
              <w:t>февраль</w:t>
            </w:r>
          </w:p>
        </w:tc>
        <w:tc>
          <w:tcPr>
            <w:tcW w:w="1657" w:type="dxa"/>
          </w:tcPr>
          <w:p w:rsidR="008110E8" w:rsidRPr="007B690B" w:rsidRDefault="008110E8" w:rsidP="007B690B">
            <w:pPr>
              <w:rPr>
                <w:b/>
                <w:sz w:val="28"/>
                <w:szCs w:val="28"/>
              </w:rPr>
            </w:pPr>
            <w:r w:rsidRPr="007B690B">
              <w:rPr>
                <w:b/>
                <w:sz w:val="28"/>
                <w:szCs w:val="28"/>
              </w:rPr>
              <w:t>«Состав чисел 3и4»</w:t>
            </w:r>
          </w:p>
          <w:p w:rsidR="008110E8" w:rsidRPr="007B690B" w:rsidRDefault="008110E8" w:rsidP="007B690B">
            <w:pPr>
              <w:rPr>
                <w:b/>
                <w:sz w:val="28"/>
                <w:szCs w:val="28"/>
              </w:rPr>
            </w:pPr>
          </w:p>
        </w:tc>
        <w:tc>
          <w:tcPr>
            <w:tcW w:w="8045" w:type="dxa"/>
          </w:tcPr>
          <w:p w:rsidR="008110E8" w:rsidRPr="007B690B" w:rsidRDefault="008110E8" w:rsidP="007B690B">
            <w:pPr>
              <w:rPr>
                <w:sz w:val="28"/>
                <w:szCs w:val="28"/>
              </w:rPr>
            </w:pPr>
            <w:r w:rsidRPr="007B690B">
              <w:rPr>
                <w:sz w:val="28"/>
                <w:szCs w:val="28"/>
              </w:rPr>
              <w:t>Познакомить с количественным составом чисел 3 и 4 из единиц, продолжать учить ориентироваться на листе бумаги, определять и называть стороны и углы листа, закреплять умение последовательно называть дни недели,</w:t>
            </w:r>
          </w:p>
        </w:tc>
      </w:tr>
      <w:tr w:rsidR="008110E8" w:rsidRPr="007B690B" w:rsidTr="0023566F">
        <w:tc>
          <w:tcPr>
            <w:tcW w:w="719" w:type="dxa"/>
            <w:vMerge/>
          </w:tcPr>
          <w:p w:rsidR="008110E8" w:rsidRPr="007B690B" w:rsidRDefault="008110E8" w:rsidP="007B690B">
            <w:pPr>
              <w:autoSpaceDE w:val="0"/>
              <w:autoSpaceDN w:val="0"/>
              <w:adjustRightInd w:val="0"/>
              <w:jc w:val="center"/>
              <w:rPr>
                <w:b/>
                <w:bCs/>
                <w:sz w:val="28"/>
                <w:szCs w:val="28"/>
              </w:rPr>
            </w:pPr>
          </w:p>
        </w:tc>
        <w:tc>
          <w:tcPr>
            <w:tcW w:w="1657" w:type="dxa"/>
          </w:tcPr>
          <w:p w:rsidR="008110E8" w:rsidRPr="007B690B" w:rsidRDefault="008110E8" w:rsidP="007B690B">
            <w:pPr>
              <w:ind w:firstLine="400"/>
              <w:rPr>
                <w:b/>
                <w:sz w:val="28"/>
                <w:szCs w:val="28"/>
              </w:rPr>
            </w:pPr>
            <w:r w:rsidRPr="007B690B">
              <w:rPr>
                <w:b/>
                <w:sz w:val="28"/>
                <w:szCs w:val="28"/>
              </w:rPr>
              <w:t>«Экскурсия в зоопарк»</w:t>
            </w:r>
          </w:p>
          <w:p w:rsidR="008110E8" w:rsidRPr="007B690B" w:rsidRDefault="008110E8" w:rsidP="007B690B">
            <w:pPr>
              <w:rPr>
                <w:b/>
                <w:sz w:val="28"/>
                <w:szCs w:val="28"/>
              </w:rPr>
            </w:pPr>
          </w:p>
        </w:tc>
        <w:tc>
          <w:tcPr>
            <w:tcW w:w="8045" w:type="dxa"/>
          </w:tcPr>
          <w:p w:rsidR="008110E8" w:rsidRPr="007B690B" w:rsidRDefault="008110E8" w:rsidP="007B690B">
            <w:pPr>
              <w:ind w:firstLine="400"/>
              <w:jc w:val="both"/>
              <w:rPr>
                <w:sz w:val="28"/>
                <w:szCs w:val="28"/>
              </w:rPr>
            </w:pPr>
            <w:r w:rsidRPr="007B690B">
              <w:rPr>
                <w:sz w:val="28"/>
                <w:szCs w:val="28"/>
              </w:rPr>
              <w:tab/>
              <w:t>Расширять представления детей о разнообразии животного мира, о том, что человек—часть природы, И он должен бе</w:t>
            </w:r>
            <w:r w:rsidRPr="007B690B">
              <w:rPr>
                <w:sz w:val="28"/>
                <w:szCs w:val="28"/>
              </w:rPr>
              <w:softHyphen/>
              <w:t>речь, охранять и защищать ее. Формировать представления о том, что животные делятся на классы: насекомые, птицы, рыбы, звери (млекопитающие). Развивать познавательный интерес, любознательность, эмоциональную отзывчивость</w:t>
            </w:r>
          </w:p>
        </w:tc>
      </w:tr>
      <w:tr w:rsidR="008110E8" w:rsidRPr="007B690B" w:rsidTr="0023566F">
        <w:tc>
          <w:tcPr>
            <w:tcW w:w="719" w:type="dxa"/>
            <w:vMerge/>
          </w:tcPr>
          <w:p w:rsidR="008110E8" w:rsidRPr="007B690B" w:rsidRDefault="008110E8" w:rsidP="007B690B">
            <w:pPr>
              <w:autoSpaceDE w:val="0"/>
              <w:autoSpaceDN w:val="0"/>
              <w:adjustRightInd w:val="0"/>
              <w:jc w:val="center"/>
              <w:rPr>
                <w:b/>
                <w:bCs/>
                <w:sz w:val="28"/>
                <w:szCs w:val="28"/>
              </w:rPr>
            </w:pPr>
          </w:p>
        </w:tc>
        <w:tc>
          <w:tcPr>
            <w:tcW w:w="1657" w:type="dxa"/>
          </w:tcPr>
          <w:p w:rsidR="008110E8" w:rsidRPr="007B690B" w:rsidRDefault="008110E8" w:rsidP="007B690B">
            <w:pPr>
              <w:rPr>
                <w:b/>
                <w:sz w:val="28"/>
                <w:szCs w:val="28"/>
              </w:rPr>
            </w:pPr>
            <w:r w:rsidRPr="007B690B">
              <w:rPr>
                <w:b/>
                <w:sz w:val="28"/>
                <w:szCs w:val="28"/>
              </w:rPr>
              <w:t>«Мост для пешеходов»</w:t>
            </w:r>
          </w:p>
          <w:p w:rsidR="008110E8" w:rsidRPr="007B690B" w:rsidRDefault="008110E8" w:rsidP="007B690B">
            <w:pPr>
              <w:rPr>
                <w:b/>
                <w:sz w:val="28"/>
                <w:szCs w:val="28"/>
              </w:rPr>
            </w:pPr>
          </w:p>
        </w:tc>
        <w:tc>
          <w:tcPr>
            <w:tcW w:w="8045" w:type="dxa"/>
          </w:tcPr>
          <w:p w:rsidR="008110E8" w:rsidRPr="007B690B" w:rsidRDefault="008110E8" w:rsidP="007B690B">
            <w:pPr>
              <w:rPr>
                <w:sz w:val="28"/>
                <w:szCs w:val="28"/>
              </w:rPr>
            </w:pPr>
            <w:r w:rsidRPr="007B690B">
              <w:rPr>
                <w:sz w:val="28"/>
                <w:szCs w:val="28"/>
              </w:rPr>
              <w:t xml:space="preserve">Учить строить две лесенки и делать перекрытие, играть с постройкой. </w:t>
            </w:r>
          </w:p>
        </w:tc>
      </w:tr>
      <w:tr w:rsidR="008110E8" w:rsidRPr="007B690B" w:rsidTr="0023566F">
        <w:tc>
          <w:tcPr>
            <w:tcW w:w="719" w:type="dxa"/>
            <w:vMerge/>
          </w:tcPr>
          <w:p w:rsidR="008110E8" w:rsidRPr="007B690B" w:rsidRDefault="008110E8" w:rsidP="007B690B">
            <w:pPr>
              <w:autoSpaceDE w:val="0"/>
              <w:autoSpaceDN w:val="0"/>
              <w:adjustRightInd w:val="0"/>
              <w:jc w:val="center"/>
              <w:rPr>
                <w:b/>
                <w:bCs/>
                <w:sz w:val="28"/>
                <w:szCs w:val="28"/>
              </w:rPr>
            </w:pPr>
          </w:p>
        </w:tc>
        <w:tc>
          <w:tcPr>
            <w:tcW w:w="1657" w:type="dxa"/>
          </w:tcPr>
          <w:p w:rsidR="008110E8" w:rsidRPr="007B690B" w:rsidRDefault="008110E8" w:rsidP="007B690B">
            <w:pPr>
              <w:rPr>
                <w:b/>
                <w:sz w:val="28"/>
                <w:szCs w:val="28"/>
              </w:rPr>
            </w:pPr>
            <w:r w:rsidRPr="007B690B">
              <w:rPr>
                <w:b/>
                <w:sz w:val="28"/>
                <w:szCs w:val="28"/>
              </w:rPr>
              <w:t>«Состав числа 5»</w:t>
            </w:r>
          </w:p>
          <w:p w:rsidR="008110E8" w:rsidRPr="007B690B" w:rsidRDefault="008110E8" w:rsidP="007B690B">
            <w:pPr>
              <w:rPr>
                <w:b/>
                <w:sz w:val="28"/>
                <w:szCs w:val="28"/>
              </w:rPr>
            </w:pPr>
          </w:p>
        </w:tc>
        <w:tc>
          <w:tcPr>
            <w:tcW w:w="8045" w:type="dxa"/>
          </w:tcPr>
          <w:p w:rsidR="008110E8" w:rsidRPr="007B690B" w:rsidRDefault="008110E8" w:rsidP="007B690B">
            <w:pPr>
              <w:rPr>
                <w:sz w:val="28"/>
                <w:szCs w:val="28"/>
              </w:rPr>
            </w:pPr>
            <w:r w:rsidRPr="007B690B">
              <w:rPr>
                <w:sz w:val="28"/>
                <w:szCs w:val="28"/>
              </w:rPr>
              <w:t>Познакомить с количественным составом числа 5 из единиц, совершенствовать  представление о треугольниках и четырехугольниках, развивать умение обозначать в речи положение одного предмета по отношению к другому.</w:t>
            </w:r>
          </w:p>
        </w:tc>
      </w:tr>
      <w:tr w:rsidR="008110E8" w:rsidRPr="007B690B" w:rsidTr="0023566F">
        <w:tc>
          <w:tcPr>
            <w:tcW w:w="719" w:type="dxa"/>
            <w:vMerge/>
          </w:tcPr>
          <w:p w:rsidR="008110E8" w:rsidRPr="007B690B" w:rsidRDefault="008110E8" w:rsidP="007B690B">
            <w:pPr>
              <w:autoSpaceDE w:val="0"/>
              <w:autoSpaceDN w:val="0"/>
              <w:adjustRightInd w:val="0"/>
              <w:jc w:val="center"/>
              <w:rPr>
                <w:b/>
                <w:bCs/>
                <w:sz w:val="28"/>
                <w:szCs w:val="28"/>
              </w:rPr>
            </w:pPr>
          </w:p>
        </w:tc>
        <w:tc>
          <w:tcPr>
            <w:tcW w:w="1657" w:type="dxa"/>
          </w:tcPr>
          <w:p w:rsidR="008110E8" w:rsidRPr="007B690B" w:rsidRDefault="008110E8" w:rsidP="007B690B">
            <w:pPr>
              <w:rPr>
                <w:b/>
                <w:color w:val="000000"/>
                <w:sz w:val="28"/>
                <w:szCs w:val="28"/>
              </w:rPr>
            </w:pPr>
            <w:r w:rsidRPr="007B690B">
              <w:rPr>
                <w:b/>
                <w:color w:val="000000"/>
                <w:sz w:val="28"/>
                <w:szCs w:val="28"/>
              </w:rPr>
              <w:t>«Песня колокольчика»</w:t>
            </w:r>
          </w:p>
          <w:p w:rsidR="008110E8" w:rsidRPr="007B690B" w:rsidRDefault="008110E8" w:rsidP="007B690B">
            <w:pPr>
              <w:ind w:firstLine="400"/>
              <w:rPr>
                <w:b/>
                <w:color w:val="000000"/>
                <w:sz w:val="28"/>
                <w:szCs w:val="28"/>
              </w:rPr>
            </w:pPr>
          </w:p>
          <w:p w:rsidR="008110E8" w:rsidRPr="007B690B" w:rsidRDefault="008110E8" w:rsidP="007B690B">
            <w:pPr>
              <w:rPr>
                <w:b/>
                <w:sz w:val="28"/>
                <w:szCs w:val="28"/>
              </w:rPr>
            </w:pPr>
          </w:p>
        </w:tc>
        <w:tc>
          <w:tcPr>
            <w:tcW w:w="8045" w:type="dxa"/>
          </w:tcPr>
          <w:p w:rsidR="008110E8" w:rsidRPr="007B690B" w:rsidRDefault="008110E8" w:rsidP="007B690B">
            <w:pPr>
              <w:jc w:val="both"/>
              <w:rPr>
                <w:color w:val="000000"/>
                <w:sz w:val="28"/>
                <w:szCs w:val="28"/>
              </w:rPr>
            </w:pPr>
            <w:r w:rsidRPr="007B690B">
              <w:rPr>
                <w:color w:val="000000"/>
                <w:sz w:val="28"/>
                <w:szCs w:val="28"/>
              </w:rPr>
              <w:t>Закреплять знания детей о стекле, металле, дереве, их свойствах; познакомить с историей колоколов и колокольчиков на Руси и в других странах.</w:t>
            </w:r>
          </w:p>
          <w:p w:rsidR="008110E8" w:rsidRPr="007B690B" w:rsidRDefault="008110E8" w:rsidP="007B690B">
            <w:pPr>
              <w:ind w:firstLine="400"/>
              <w:jc w:val="both"/>
              <w:rPr>
                <w:sz w:val="28"/>
                <w:szCs w:val="28"/>
              </w:rPr>
            </w:pPr>
          </w:p>
        </w:tc>
      </w:tr>
      <w:tr w:rsidR="008110E8" w:rsidRPr="007B690B" w:rsidTr="0023566F">
        <w:tc>
          <w:tcPr>
            <w:tcW w:w="719" w:type="dxa"/>
            <w:vMerge/>
          </w:tcPr>
          <w:p w:rsidR="008110E8" w:rsidRPr="007B690B" w:rsidRDefault="008110E8" w:rsidP="007B690B">
            <w:pPr>
              <w:autoSpaceDE w:val="0"/>
              <w:autoSpaceDN w:val="0"/>
              <w:adjustRightInd w:val="0"/>
              <w:jc w:val="center"/>
              <w:rPr>
                <w:b/>
                <w:bCs/>
                <w:sz w:val="28"/>
                <w:szCs w:val="28"/>
              </w:rPr>
            </w:pPr>
          </w:p>
        </w:tc>
        <w:tc>
          <w:tcPr>
            <w:tcW w:w="1657" w:type="dxa"/>
          </w:tcPr>
          <w:p w:rsidR="008110E8" w:rsidRPr="007B690B" w:rsidRDefault="008110E8" w:rsidP="007B690B">
            <w:pPr>
              <w:rPr>
                <w:b/>
                <w:sz w:val="28"/>
                <w:szCs w:val="28"/>
              </w:rPr>
            </w:pPr>
            <w:r w:rsidRPr="007B690B">
              <w:rPr>
                <w:b/>
                <w:sz w:val="28"/>
                <w:szCs w:val="28"/>
              </w:rPr>
              <w:t xml:space="preserve">Буратино из </w:t>
            </w:r>
            <w:r w:rsidRPr="007B690B">
              <w:rPr>
                <w:b/>
                <w:sz w:val="28"/>
                <w:szCs w:val="28"/>
              </w:rPr>
              <w:lastRenderedPageBreak/>
              <w:t xml:space="preserve">природного материала. </w:t>
            </w:r>
          </w:p>
        </w:tc>
        <w:tc>
          <w:tcPr>
            <w:tcW w:w="8045" w:type="dxa"/>
          </w:tcPr>
          <w:p w:rsidR="008110E8" w:rsidRPr="007B690B" w:rsidRDefault="008110E8" w:rsidP="007B690B">
            <w:pPr>
              <w:rPr>
                <w:sz w:val="28"/>
                <w:szCs w:val="28"/>
              </w:rPr>
            </w:pPr>
            <w:r w:rsidRPr="007B690B">
              <w:rPr>
                <w:sz w:val="28"/>
                <w:szCs w:val="28"/>
              </w:rPr>
              <w:lastRenderedPageBreak/>
              <w:t>Закреплять умение выполнять изделие из природного материала.</w:t>
            </w:r>
          </w:p>
        </w:tc>
      </w:tr>
      <w:tr w:rsidR="008110E8" w:rsidRPr="007B690B" w:rsidTr="0023566F">
        <w:tc>
          <w:tcPr>
            <w:tcW w:w="719" w:type="dxa"/>
            <w:vMerge/>
          </w:tcPr>
          <w:p w:rsidR="008110E8" w:rsidRPr="007B690B" w:rsidRDefault="008110E8" w:rsidP="007B690B">
            <w:pPr>
              <w:autoSpaceDE w:val="0"/>
              <w:autoSpaceDN w:val="0"/>
              <w:adjustRightInd w:val="0"/>
              <w:jc w:val="center"/>
              <w:rPr>
                <w:b/>
                <w:bCs/>
                <w:sz w:val="28"/>
                <w:szCs w:val="28"/>
              </w:rPr>
            </w:pPr>
          </w:p>
        </w:tc>
        <w:tc>
          <w:tcPr>
            <w:tcW w:w="1657" w:type="dxa"/>
          </w:tcPr>
          <w:p w:rsidR="008110E8" w:rsidRPr="007B690B" w:rsidRDefault="008110E8" w:rsidP="007B690B">
            <w:pPr>
              <w:rPr>
                <w:b/>
                <w:sz w:val="28"/>
                <w:szCs w:val="28"/>
              </w:rPr>
            </w:pPr>
            <w:r w:rsidRPr="007B690B">
              <w:rPr>
                <w:b/>
                <w:sz w:val="28"/>
                <w:szCs w:val="28"/>
              </w:rPr>
              <w:t>«Состав числа 5»</w:t>
            </w:r>
          </w:p>
          <w:p w:rsidR="008110E8" w:rsidRPr="007B690B" w:rsidRDefault="008110E8" w:rsidP="007B690B">
            <w:pPr>
              <w:rPr>
                <w:b/>
                <w:sz w:val="28"/>
                <w:szCs w:val="28"/>
              </w:rPr>
            </w:pPr>
          </w:p>
        </w:tc>
        <w:tc>
          <w:tcPr>
            <w:tcW w:w="8045" w:type="dxa"/>
          </w:tcPr>
          <w:p w:rsidR="008110E8" w:rsidRPr="007B690B" w:rsidRDefault="008110E8" w:rsidP="007B690B">
            <w:pPr>
              <w:rPr>
                <w:sz w:val="28"/>
                <w:szCs w:val="28"/>
              </w:rPr>
            </w:pPr>
            <w:r w:rsidRPr="007B690B">
              <w:rPr>
                <w:sz w:val="28"/>
                <w:szCs w:val="28"/>
              </w:rPr>
              <w:t>Закреплять представление о количественном составе числа 5 из единиц, формировать представление о том, что предмет можно разделить на две равные части, совершенствовать умение сравнивать 9 предметов по ширине.</w:t>
            </w:r>
          </w:p>
        </w:tc>
      </w:tr>
      <w:tr w:rsidR="008110E8" w:rsidRPr="007B690B" w:rsidTr="008110E8">
        <w:trPr>
          <w:trHeight w:val="779"/>
        </w:trPr>
        <w:tc>
          <w:tcPr>
            <w:tcW w:w="719" w:type="dxa"/>
            <w:vMerge/>
          </w:tcPr>
          <w:p w:rsidR="008110E8" w:rsidRPr="007B690B" w:rsidRDefault="008110E8" w:rsidP="007B690B">
            <w:pPr>
              <w:autoSpaceDE w:val="0"/>
              <w:autoSpaceDN w:val="0"/>
              <w:adjustRightInd w:val="0"/>
              <w:jc w:val="center"/>
              <w:rPr>
                <w:b/>
                <w:bCs/>
                <w:sz w:val="28"/>
                <w:szCs w:val="28"/>
              </w:rPr>
            </w:pPr>
          </w:p>
        </w:tc>
        <w:tc>
          <w:tcPr>
            <w:tcW w:w="1657" w:type="dxa"/>
            <w:tcBorders>
              <w:bottom w:val="single" w:sz="4" w:space="0" w:color="auto"/>
            </w:tcBorders>
          </w:tcPr>
          <w:p w:rsidR="008110E8" w:rsidRPr="007B690B" w:rsidRDefault="008110E8" w:rsidP="007B690B">
            <w:pPr>
              <w:rPr>
                <w:b/>
                <w:color w:val="000000"/>
                <w:sz w:val="28"/>
                <w:szCs w:val="28"/>
              </w:rPr>
            </w:pPr>
            <w:r w:rsidRPr="007B690B">
              <w:rPr>
                <w:b/>
                <w:color w:val="000000"/>
                <w:sz w:val="28"/>
                <w:szCs w:val="28"/>
              </w:rPr>
              <w:t>«Российская армия»</w:t>
            </w:r>
          </w:p>
          <w:p w:rsidR="008110E8" w:rsidRPr="007B690B" w:rsidRDefault="008110E8" w:rsidP="007B690B">
            <w:pPr>
              <w:ind w:firstLine="400"/>
              <w:rPr>
                <w:b/>
                <w:sz w:val="28"/>
                <w:szCs w:val="28"/>
              </w:rPr>
            </w:pPr>
          </w:p>
        </w:tc>
        <w:tc>
          <w:tcPr>
            <w:tcW w:w="8045" w:type="dxa"/>
            <w:tcBorders>
              <w:bottom w:val="single" w:sz="4" w:space="0" w:color="auto"/>
            </w:tcBorders>
          </w:tcPr>
          <w:p w:rsidR="008110E8" w:rsidRPr="007B690B" w:rsidRDefault="008110E8" w:rsidP="007B690B">
            <w:pPr>
              <w:jc w:val="both"/>
              <w:rPr>
                <w:color w:val="000000"/>
                <w:sz w:val="28"/>
                <w:szCs w:val="28"/>
              </w:rPr>
            </w:pPr>
            <w:r w:rsidRPr="007B690B">
              <w:rPr>
                <w:color w:val="000000"/>
                <w:sz w:val="28"/>
                <w:szCs w:val="28"/>
              </w:rPr>
              <w:t xml:space="preserve">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Рассказать, что солдаты проходят службу под руководством офицеров. </w:t>
            </w:r>
            <w:proofErr w:type="gramStart"/>
            <w:r w:rsidRPr="007B690B">
              <w:rPr>
                <w:color w:val="000000"/>
                <w:sz w:val="28"/>
                <w:szCs w:val="28"/>
              </w:rPr>
              <w:t>Познакомить с военными профессиями – пограничник, моряк, летчик и др. Раасказать, что для того, чтобы стать офицером, надо закончить специальное училище, много знать и уметь, быть сильным, выносливым, смелым, находчивым.</w:t>
            </w:r>
            <w:proofErr w:type="gramEnd"/>
          </w:p>
          <w:p w:rsidR="008110E8" w:rsidRPr="007B690B" w:rsidRDefault="008110E8" w:rsidP="007B690B">
            <w:pPr>
              <w:ind w:firstLine="400"/>
              <w:jc w:val="both"/>
              <w:rPr>
                <w:sz w:val="28"/>
                <w:szCs w:val="28"/>
              </w:rPr>
            </w:pPr>
          </w:p>
        </w:tc>
      </w:tr>
      <w:tr w:rsidR="008110E8" w:rsidRPr="007B690B" w:rsidTr="008110E8">
        <w:trPr>
          <w:trHeight w:val="221"/>
        </w:trPr>
        <w:tc>
          <w:tcPr>
            <w:tcW w:w="719" w:type="dxa"/>
            <w:vMerge/>
          </w:tcPr>
          <w:p w:rsidR="008110E8" w:rsidRPr="007B690B" w:rsidRDefault="008110E8"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8110E8" w:rsidRPr="007B690B" w:rsidRDefault="008110E8" w:rsidP="007B690B">
            <w:pPr>
              <w:rPr>
                <w:b/>
                <w:sz w:val="28"/>
                <w:szCs w:val="28"/>
              </w:rPr>
            </w:pPr>
            <w:r w:rsidRPr="007B690B">
              <w:rPr>
                <w:b/>
                <w:sz w:val="28"/>
                <w:szCs w:val="28"/>
              </w:rPr>
              <w:t>«Буденовка»</w:t>
            </w:r>
          </w:p>
          <w:p w:rsidR="008110E8" w:rsidRPr="007B690B" w:rsidRDefault="008110E8" w:rsidP="007B690B">
            <w:pPr>
              <w:rPr>
                <w:b/>
                <w:sz w:val="28"/>
                <w:szCs w:val="28"/>
              </w:rPr>
            </w:pPr>
          </w:p>
        </w:tc>
        <w:tc>
          <w:tcPr>
            <w:tcW w:w="8045" w:type="dxa"/>
            <w:tcBorders>
              <w:top w:val="single" w:sz="4" w:space="0" w:color="auto"/>
              <w:bottom w:val="single" w:sz="4" w:space="0" w:color="auto"/>
            </w:tcBorders>
          </w:tcPr>
          <w:p w:rsidR="008110E8" w:rsidRPr="007B690B" w:rsidRDefault="008110E8" w:rsidP="007B690B">
            <w:pPr>
              <w:rPr>
                <w:sz w:val="28"/>
                <w:szCs w:val="28"/>
              </w:rPr>
            </w:pPr>
            <w:r w:rsidRPr="007B690B">
              <w:rPr>
                <w:sz w:val="28"/>
                <w:szCs w:val="28"/>
              </w:rPr>
              <w:t>Закреплять умение складывать лист бумаги в разных направлениях, развивать глазомер, умение делать поделку прочной.</w:t>
            </w:r>
          </w:p>
        </w:tc>
      </w:tr>
      <w:tr w:rsidR="008110E8" w:rsidRPr="007B690B" w:rsidTr="008110E8">
        <w:trPr>
          <w:trHeight w:val="226"/>
        </w:trPr>
        <w:tc>
          <w:tcPr>
            <w:tcW w:w="719" w:type="dxa"/>
            <w:vMerge/>
          </w:tcPr>
          <w:p w:rsidR="008110E8" w:rsidRPr="007B690B" w:rsidRDefault="008110E8"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8110E8" w:rsidRPr="007B690B" w:rsidRDefault="008110E8" w:rsidP="007B690B">
            <w:pPr>
              <w:rPr>
                <w:b/>
                <w:sz w:val="28"/>
                <w:szCs w:val="28"/>
              </w:rPr>
            </w:pPr>
            <w:r w:rsidRPr="007B690B">
              <w:rPr>
                <w:b/>
                <w:sz w:val="28"/>
                <w:szCs w:val="28"/>
              </w:rPr>
              <w:t>«Счет в пределах 10»</w:t>
            </w:r>
          </w:p>
          <w:p w:rsidR="008110E8" w:rsidRPr="007B690B" w:rsidRDefault="008110E8" w:rsidP="007B690B">
            <w:pPr>
              <w:rPr>
                <w:b/>
                <w:sz w:val="28"/>
                <w:szCs w:val="28"/>
              </w:rPr>
            </w:pPr>
          </w:p>
        </w:tc>
        <w:tc>
          <w:tcPr>
            <w:tcW w:w="8045" w:type="dxa"/>
            <w:tcBorders>
              <w:top w:val="single" w:sz="4" w:space="0" w:color="auto"/>
              <w:bottom w:val="single" w:sz="4" w:space="0" w:color="auto"/>
            </w:tcBorders>
          </w:tcPr>
          <w:p w:rsidR="008110E8" w:rsidRPr="007B690B" w:rsidRDefault="008110E8" w:rsidP="007B690B">
            <w:pPr>
              <w:rPr>
                <w:sz w:val="28"/>
                <w:szCs w:val="28"/>
              </w:rPr>
            </w:pPr>
            <w:r w:rsidRPr="007B690B">
              <w:rPr>
                <w:sz w:val="28"/>
                <w:szCs w:val="28"/>
              </w:rPr>
              <w:t>Совершенствовать навыки счета в пределах 10, продолжать формировать представление о том, что предмет можно разделить на две равные части, совершенствовать умение видеть в окружающих предметах форму геометрических фигур</w:t>
            </w:r>
          </w:p>
        </w:tc>
      </w:tr>
      <w:tr w:rsidR="008110E8" w:rsidRPr="007B690B" w:rsidTr="008110E8">
        <w:trPr>
          <w:trHeight w:val="221"/>
        </w:trPr>
        <w:tc>
          <w:tcPr>
            <w:tcW w:w="719" w:type="dxa"/>
            <w:vMerge/>
          </w:tcPr>
          <w:p w:rsidR="008110E8" w:rsidRPr="007B690B" w:rsidRDefault="008110E8"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8110E8" w:rsidRPr="007B690B" w:rsidRDefault="008110E8" w:rsidP="007B690B">
            <w:pPr>
              <w:rPr>
                <w:b/>
                <w:color w:val="000000"/>
                <w:sz w:val="28"/>
                <w:szCs w:val="28"/>
              </w:rPr>
            </w:pPr>
            <w:r w:rsidRPr="007B690B">
              <w:rPr>
                <w:b/>
                <w:color w:val="000000"/>
                <w:sz w:val="28"/>
                <w:szCs w:val="28"/>
              </w:rPr>
              <w:t>«Цветы для мамы»</w:t>
            </w:r>
          </w:p>
          <w:p w:rsidR="008110E8" w:rsidRPr="007B690B" w:rsidRDefault="008110E8" w:rsidP="007B690B">
            <w:pPr>
              <w:rPr>
                <w:b/>
                <w:sz w:val="28"/>
                <w:szCs w:val="28"/>
              </w:rPr>
            </w:pPr>
          </w:p>
        </w:tc>
        <w:tc>
          <w:tcPr>
            <w:tcW w:w="8045" w:type="dxa"/>
            <w:tcBorders>
              <w:top w:val="single" w:sz="4" w:space="0" w:color="auto"/>
              <w:bottom w:val="single" w:sz="4" w:space="0" w:color="auto"/>
            </w:tcBorders>
          </w:tcPr>
          <w:p w:rsidR="008110E8" w:rsidRPr="007B690B" w:rsidRDefault="008110E8" w:rsidP="007B690B">
            <w:pPr>
              <w:jc w:val="both"/>
              <w:rPr>
                <w:sz w:val="28"/>
                <w:szCs w:val="28"/>
              </w:rPr>
            </w:pPr>
            <w:r w:rsidRPr="007B690B">
              <w:rPr>
                <w:sz w:val="28"/>
                <w:szCs w:val="28"/>
              </w:rPr>
              <w:t>Расширять знания о многообразии комнатных растений</w:t>
            </w:r>
            <w:proofErr w:type="gramStart"/>
            <w:r w:rsidRPr="007B690B">
              <w:rPr>
                <w:sz w:val="28"/>
                <w:szCs w:val="28"/>
              </w:rPr>
              <w:t xml:space="preserve"> Р</w:t>
            </w:r>
            <w:proofErr w:type="gramEnd"/>
            <w:r w:rsidRPr="007B690B">
              <w:rPr>
                <w:sz w:val="28"/>
                <w:szCs w:val="28"/>
              </w:rPr>
              <w:t>азвивать познавательный интерес к природе на знакомства с комнатными растениями. Дать элемент; представления о размножении растений вегетативные способом. Учить высаживать рассаду комнатных растений, формировать заботливое и внимательное отношение к бл</w:t>
            </w:r>
            <w:proofErr w:type="gramStart"/>
            <w:r w:rsidRPr="007B690B">
              <w:rPr>
                <w:sz w:val="28"/>
                <w:szCs w:val="28"/>
              </w:rPr>
              <w:t>1</w:t>
            </w:r>
            <w:proofErr w:type="gramEnd"/>
            <w:r w:rsidRPr="007B690B">
              <w:rPr>
                <w:sz w:val="28"/>
                <w:szCs w:val="28"/>
              </w:rPr>
              <w:t xml:space="preserve"> людям, позитивное отношение к труду, желание трудится</w:t>
            </w:r>
          </w:p>
        </w:tc>
      </w:tr>
      <w:tr w:rsidR="008110E8" w:rsidRPr="007B690B" w:rsidTr="008110E8">
        <w:trPr>
          <w:trHeight w:val="246"/>
        </w:trPr>
        <w:tc>
          <w:tcPr>
            <w:tcW w:w="719" w:type="dxa"/>
            <w:vMerge/>
          </w:tcPr>
          <w:p w:rsidR="008110E8" w:rsidRPr="007B690B" w:rsidRDefault="008110E8" w:rsidP="007B690B">
            <w:pPr>
              <w:autoSpaceDE w:val="0"/>
              <w:autoSpaceDN w:val="0"/>
              <w:adjustRightInd w:val="0"/>
              <w:jc w:val="center"/>
              <w:rPr>
                <w:b/>
                <w:bCs/>
                <w:sz w:val="28"/>
                <w:szCs w:val="28"/>
              </w:rPr>
            </w:pPr>
          </w:p>
        </w:tc>
        <w:tc>
          <w:tcPr>
            <w:tcW w:w="1657" w:type="dxa"/>
            <w:tcBorders>
              <w:top w:val="single" w:sz="4" w:space="0" w:color="auto"/>
            </w:tcBorders>
          </w:tcPr>
          <w:p w:rsidR="008110E8" w:rsidRPr="007B690B" w:rsidRDefault="008110E8" w:rsidP="007B690B">
            <w:pPr>
              <w:rPr>
                <w:b/>
                <w:sz w:val="28"/>
                <w:szCs w:val="28"/>
              </w:rPr>
            </w:pPr>
            <w:r w:rsidRPr="007B690B">
              <w:rPr>
                <w:b/>
                <w:sz w:val="28"/>
                <w:szCs w:val="28"/>
              </w:rPr>
              <w:t>«Диван для кукол»</w:t>
            </w:r>
          </w:p>
          <w:p w:rsidR="008110E8" w:rsidRPr="007B690B" w:rsidRDefault="008110E8" w:rsidP="007B690B">
            <w:pPr>
              <w:rPr>
                <w:b/>
                <w:sz w:val="28"/>
                <w:szCs w:val="28"/>
              </w:rPr>
            </w:pPr>
          </w:p>
        </w:tc>
        <w:tc>
          <w:tcPr>
            <w:tcW w:w="8045" w:type="dxa"/>
            <w:tcBorders>
              <w:top w:val="single" w:sz="4" w:space="0" w:color="auto"/>
            </w:tcBorders>
          </w:tcPr>
          <w:p w:rsidR="008110E8" w:rsidRPr="007B690B" w:rsidRDefault="008110E8" w:rsidP="007B690B">
            <w:pPr>
              <w:rPr>
                <w:sz w:val="28"/>
                <w:szCs w:val="28"/>
              </w:rPr>
            </w:pPr>
            <w:r w:rsidRPr="007B690B">
              <w:rPr>
                <w:sz w:val="28"/>
                <w:szCs w:val="28"/>
              </w:rPr>
              <w:t>Учить детей новому способу изготовления игруше</w:t>
            </w:r>
            <w:proofErr w:type="gramStart"/>
            <w:r w:rsidRPr="007B690B">
              <w:rPr>
                <w:sz w:val="28"/>
                <w:szCs w:val="28"/>
              </w:rPr>
              <w:t>к-</w:t>
            </w:r>
            <w:proofErr w:type="gramEnd"/>
            <w:r w:rsidRPr="007B690B">
              <w:rPr>
                <w:sz w:val="28"/>
                <w:szCs w:val="28"/>
              </w:rPr>
              <w:t xml:space="preserve"> из прямоугольных коробочек, продолжать работать по выкройке.</w:t>
            </w:r>
          </w:p>
        </w:tc>
      </w:tr>
      <w:tr w:rsidR="0088162E" w:rsidRPr="007B690B" w:rsidTr="0023566F">
        <w:tc>
          <w:tcPr>
            <w:tcW w:w="719" w:type="dxa"/>
            <w:vMerge w:val="restart"/>
            <w:textDirection w:val="btLr"/>
          </w:tcPr>
          <w:p w:rsidR="0088162E" w:rsidRPr="007B690B" w:rsidRDefault="0088162E" w:rsidP="007B690B">
            <w:pPr>
              <w:autoSpaceDE w:val="0"/>
              <w:autoSpaceDN w:val="0"/>
              <w:adjustRightInd w:val="0"/>
              <w:jc w:val="center"/>
              <w:rPr>
                <w:b/>
                <w:bCs/>
                <w:sz w:val="28"/>
                <w:szCs w:val="28"/>
              </w:rPr>
            </w:pPr>
            <w:r w:rsidRPr="007B690B">
              <w:rPr>
                <w:b/>
                <w:bCs/>
                <w:sz w:val="28"/>
                <w:szCs w:val="28"/>
              </w:rPr>
              <w:t>март</w:t>
            </w:r>
          </w:p>
        </w:tc>
        <w:tc>
          <w:tcPr>
            <w:tcW w:w="1657" w:type="dxa"/>
          </w:tcPr>
          <w:p w:rsidR="0088162E" w:rsidRPr="007B690B" w:rsidRDefault="0088162E" w:rsidP="007B690B">
            <w:pPr>
              <w:rPr>
                <w:b/>
                <w:sz w:val="28"/>
                <w:szCs w:val="28"/>
              </w:rPr>
            </w:pPr>
            <w:r w:rsidRPr="007B690B">
              <w:rPr>
                <w:b/>
                <w:sz w:val="28"/>
                <w:szCs w:val="28"/>
              </w:rPr>
              <w:t>«Состав числа 5»</w:t>
            </w:r>
          </w:p>
          <w:p w:rsidR="0088162E" w:rsidRPr="007B690B" w:rsidRDefault="0088162E" w:rsidP="007B690B">
            <w:pPr>
              <w:rPr>
                <w:b/>
                <w:sz w:val="28"/>
                <w:szCs w:val="28"/>
              </w:rPr>
            </w:pPr>
          </w:p>
        </w:tc>
        <w:tc>
          <w:tcPr>
            <w:tcW w:w="8045" w:type="dxa"/>
          </w:tcPr>
          <w:p w:rsidR="0088162E" w:rsidRPr="007B690B" w:rsidRDefault="0088162E" w:rsidP="007B690B">
            <w:pPr>
              <w:rPr>
                <w:sz w:val="28"/>
                <w:szCs w:val="28"/>
              </w:rPr>
            </w:pPr>
            <w:r w:rsidRPr="007B690B">
              <w:rPr>
                <w:sz w:val="28"/>
                <w:szCs w:val="28"/>
              </w:rPr>
              <w:t>Закреплять представление о порядковом значении чисел первого десятка и составе числа из единиц  в пределах 5, совершенствовать умение ориентироваться в окружающем пространстве относительно себя, совершенствовать умение сравнивать до 10 предметов.</w:t>
            </w:r>
          </w:p>
        </w:tc>
      </w:tr>
      <w:tr w:rsidR="0088162E" w:rsidRPr="007B690B" w:rsidTr="0023566F">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Pr>
          <w:p w:rsidR="0088162E" w:rsidRPr="007B690B" w:rsidRDefault="0088162E" w:rsidP="007B690B">
            <w:pPr>
              <w:ind w:firstLine="400"/>
              <w:rPr>
                <w:b/>
                <w:color w:val="000000"/>
                <w:sz w:val="28"/>
                <w:szCs w:val="28"/>
              </w:rPr>
            </w:pPr>
            <w:r w:rsidRPr="007B690B">
              <w:rPr>
                <w:b/>
                <w:color w:val="000000"/>
                <w:sz w:val="28"/>
                <w:szCs w:val="28"/>
              </w:rPr>
              <w:t>«Путешествие в прошлое лампочки»</w:t>
            </w:r>
          </w:p>
          <w:p w:rsidR="0088162E" w:rsidRPr="007B690B" w:rsidRDefault="0088162E" w:rsidP="007B690B">
            <w:pPr>
              <w:ind w:firstLine="400"/>
              <w:rPr>
                <w:b/>
                <w:sz w:val="28"/>
                <w:szCs w:val="28"/>
              </w:rPr>
            </w:pPr>
          </w:p>
        </w:tc>
        <w:tc>
          <w:tcPr>
            <w:tcW w:w="8045" w:type="dxa"/>
          </w:tcPr>
          <w:p w:rsidR="0088162E" w:rsidRPr="007B690B" w:rsidRDefault="0088162E" w:rsidP="007B690B">
            <w:pPr>
              <w:jc w:val="both"/>
              <w:rPr>
                <w:color w:val="000000"/>
                <w:sz w:val="28"/>
                <w:szCs w:val="28"/>
              </w:rPr>
            </w:pPr>
            <w:r w:rsidRPr="007B690B">
              <w:rPr>
                <w:color w:val="000000"/>
                <w:sz w:val="28"/>
                <w:szCs w:val="28"/>
              </w:rPr>
              <w:t>Познакомить детей с историей электрической лампочки; вызвать положительный эмоциональный настрой, интерес к прошлому этого предмета.</w:t>
            </w:r>
          </w:p>
          <w:p w:rsidR="0088162E" w:rsidRPr="007B690B" w:rsidRDefault="0088162E" w:rsidP="007B690B">
            <w:pPr>
              <w:ind w:firstLine="400"/>
              <w:jc w:val="both"/>
              <w:rPr>
                <w:sz w:val="28"/>
                <w:szCs w:val="28"/>
              </w:rPr>
            </w:pPr>
          </w:p>
        </w:tc>
      </w:tr>
      <w:tr w:rsidR="0088162E" w:rsidRPr="007B690B" w:rsidTr="0023566F">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Pr>
          <w:p w:rsidR="0088162E" w:rsidRPr="007B690B" w:rsidRDefault="0088162E" w:rsidP="007B690B">
            <w:pPr>
              <w:rPr>
                <w:b/>
                <w:sz w:val="28"/>
                <w:szCs w:val="28"/>
              </w:rPr>
            </w:pPr>
            <w:r w:rsidRPr="007B690B">
              <w:rPr>
                <w:b/>
                <w:sz w:val="28"/>
                <w:szCs w:val="28"/>
              </w:rPr>
              <w:t>«Качалка»</w:t>
            </w:r>
          </w:p>
          <w:p w:rsidR="0088162E" w:rsidRPr="007B690B" w:rsidRDefault="0088162E" w:rsidP="007B690B">
            <w:pPr>
              <w:rPr>
                <w:b/>
                <w:sz w:val="28"/>
                <w:szCs w:val="28"/>
              </w:rPr>
            </w:pPr>
          </w:p>
        </w:tc>
        <w:tc>
          <w:tcPr>
            <w:tcW w:w="8045" w:type="dxa"/>
          </w:tcPr>
          <w:p w:rsidR="0088162E" w:rsidRPr="007B690B" w:rsidRDefault="0088162E" w:rsidP="007B690B">
            <w:pPr>
              <w:rPr>
                <w:sz w:val="28"/>
                <w:szCs w:val="28"/>
              </w:rPr>
            </w:pPr>
            <w:r w:rsidRPr="007B690B">
              <w:rPr>
                <w:sz w:val="28"/>
                <w:szCs w:val="28"/>
              </w:rPr>
              <w:t>Научить разрезать круг по диаметру, научить делать новую игрушку, основная часть которой коробочка.</w:t>
            </w:r>
          </w:p>
        </w:tc>
      </w:tr>
      <w:tr w:rsidR="0088162E" w:rsidRPr="007B690B" w:rsidTr="0023566F">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Pr>
          <w:p w:rsidR="0088162E" w:rsidRPr="007B690B" w:rsidRDefault="0088162E" w:rsidP="007B690B">
            <w:pPr>
              <w:rPr>
                <w:b/>
                <w:sz w:val="28"/>
                <w:szCs w:val="28"/>
              </w:rPr>
            </w:pPr>
            <w:r w:rsidRPr="007B690B">
              <w:rPr>
                <w:b/>
                <w:sz w:val="28"/>
                <w:szCs w:val="28"/>
              </w:rPr>
              <w:t>«Число 10»</w:t>
            </w:r>
          </w:p>
          <w:p w:rsidR="0088162E" w:rsidRPr="007B690B" w:rsidRDefault="0088162E" w:rsidP="007B690B">
            <w:pPr>
              <w:rPr>
                <w:b/>
                <w:sz w:val="28"/>
                <w:szCs w:val="28"/>
              </w:rPr>
            </w:pPr>
          </w:p>
        </w:tc>
        <w:tc>
          <w:tcPr>
            <w:tcW w:w="8045" w:type="dxa"/>
          </w:tcPr>
          <w:p w:rsidR="0088162E" w:rsidRPr="007B690B" w:rsidRDefault="0088162E" w:rsidP="007B690B">
            <w:pPr>
              <w:rPr>
                <w:sz w:val="28"/>
                <w:szCs w:val="28"/>
              </w:rPr>
            </w:pPr>
            <w:r w:rsidRPr="007B690B">
              <w:rPr>
                <w:sz w:val="28"/>
                <w:szCs w:val="28"/>
              </w:rPr>
              <w:t>Продолжать учить делить круг на две равные части, продолжать учить сравнивать два предмета по ширины, закреплять умение последовательно называть дни недели.</w:t>
            </w:r>
          </w:p>
        </w:tc>
      </w:tr>
      <w:tr w:rsidR="0088162E" w:rsidRPr="007B690B" w:rsidTr="0023566F">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Pr>
          <w:p w:rsidR="0088162E" w:rsidRPr="007B690B" w:rsidRDefault="0088162E" w:rsidP="007B690B">
            <w:pPr>
              <w:ind w:firstLine="400"/>
              <w:rPr>
                <w:b/>
                <w:color w:val="000000"/>
                <w:sz w:val="28"/>
                <w:szCs w:val="28"/>
              </w:rPr>
            </w:pPr>
            <w:r w:rsidRPr="007B690B">
              <w:rPr>
                <w:b/>
                <w:color w:val="000000"/>
                <w:sz w:val="28"/>
                <w:szCs w:val="28"/>
              </w:rPr>
              <w:t>«Мир  комнатных растений»</w:t>
            </w:r>
          </w:p>
          <w:p w:rsidR="0088162E" w:rsidRPr="007B690B" w:rsidRDefault="0088162E" w:rsidP="007B690B">
            <w:pPr>
              <w:ind w:firstLine="400"/>
              <w:rPr>
                <w:b/>
                <w:sz w:val="28"/>
                <w:szCs w:val="28"/>
              </w:rPr>
            </w:pPr>
          </w:p>
        </w:tc>
        <w:tc>
          <w:tcPr>
            <w:tcW w:w="8045" w:type="dxa"/>
          </w:tcPr>
          <w:p w:rsidR="0088162E" w:rsidRPr="007B690B" w:rsidRDefault="0088162E" w:rsidP="007B690B">
            <w:pPr>
              <w:ind w:firstLine="400"/>
              <w:jc w:val="both"/>
              <w:rPr>
                <w:sz w:val="28"/>
                <w:szCs w:val="28"/>
              </w:rPr>
            </w:pPr>
            <w:r w:rsidRPr="007B690B">
              <w:rPr>
                <w:sz w:val="28"/>
                <w:szCs w:val="28"/>
              </w:rPr>
              <w:t>Расширять представления о многообразии комнатных рас</w:t>
            </w:r>
            <w:r w:rsidRPr="007B690B">
              <w:rPr>
                <w:sz w:val="28"/>
                <w:szCs w:val="28"/>
              </w:rPr>
              <w:softHyphen/>
              <w:t>тений. Учить узнавать и правильно называть комнатные растения. Рассказать о профессиях, связанных с уходом за комнатными растениями. Закреплять знания об основных потребностях комнатных растений с учетом их особенностей. Совершенствовать навыки ухода за растениями. Формиро</w:t>
            </w:r>
            <w:r w:rsidRPr="007B690B">
              <w:rPr>
                <w:sz w:val="28"/>
                <w:szCs w:val="28"/>
              </w:rPr>
              <w:softHyphen/>
              <w:t>вать желание помогать взрослым по уходу за комнатными растениями. Воспитывать бережное отношение к растениям. Формировать эстетическое отношение к природе.</w:t>
            </w:r>
          </w:p>
        </w:tc>
      </w:tr>
      <w:tr w:rsidR="0088162E" w:rsidRPr="007B690B" w:rsidTr="0023566F">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Pr>
          <w:p w:rsidR="0088162E" w:rsidRPr="007B690B" w:rsidRDefault="0088162E" w:rsidP="007B690B">
            <w:pPr>
              <w:rPr>
                <w:b/>
                <w:sz w:val="28"/>
                <w:szCs w:val="28"/>
              </w:rPr>
            </w:pPr>
            <w:r w:rsidRPr="007B690B">
              <w:rPr>
                <w:b/>
                <w:sz w:val="28"/>
                <w:szCs w:val="28"/>
              </w:rPr>
              <w:t>«Бабочка красавица»</w:t>
            </w:r>
          </w:p>
          <w:p w:rsidR="0088162E" w:rsidRPr="007B690B" w:rsidRDefault="0088162E" w:rsidP="007B690B">
            <w:pPr>
              <w:rPr>
                <w:b/>
                <w:sz w:val="28"/>
                <w:szCs w:val="28"/>
              </w:rPr>
            </w:pPr>
          </w:p>
        </w:tc>
        <w:tc>
          <w:tcPr>
            <w:tcW w:w="8045" w:type="dxa"/>
          </w:tcPr>
          <w:p w:rsidR="0088162E" w:rsidRPr="007B690B" w:rsidRDefault="0088162E" w:rsidP="007B690B">
            <w:pPr>
              <w:rPr>
                <w:sz w:val="28"/>
                <w:szCs w:val="28"/>
              </w:rPr>
            </w:pPr>
            <w:r w:rsidRPr="007B690B">
              <w:rPr>
                <w:sz w:val="28"/>
                <w:szCs w:val="28"/>
              </w:rPr>
              <w:t>Предоставить детям право выбора природного материала для крылышек и усиков бабочки из материала.</w:t>
            </w:r>
          </w:p>
        </w:tc>
      </w:tr>
      <w:tr w:rsidR="0088162E" w:rsidRPr="007B690B" w:rsidTr="0023566F">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Pr>
          <w:p w:rsidR="0088162E" w:rsidRPr="007B690B" w:rsidRDefault="0088162E" w:rsidP="007B690B">
            <w:pPr>
              <w:rPr>
                <w:b/>
                <w:sz w:val="28"/>
                <w:szCs w:val="28"/>
              </w:rPr>
            </w:pPr>
            <w:r w:rsidRPr="007B690B">
              <w:rPr>
                <w:b/>
                <w:sz w:val="28"/>
                <w:szCs w:val="28"/>
              </w:rPr>
              <w:t>«Деление квадрата»</w:t>
            </w:r>
          </w:p>
          <w:p w:rsidR="0088162E" w:rsidRPr="007B690B" w:rsidRDefault="0088162E" w:rsidP="007B690B">
            <w:pPr>
              <w:rPr>
                <w:b/>
                <w:sz w:val="28"/>
                <w:szCs w:val="28"/>
              </w:rPr>
            </w:pPr>
          </w:p>
        </w:tc>
        <w:tc>
          <w:tcPr>
            <w:tcW w:w="8045" w:type="dxa"/>
          </w:tcPr>
          <w:p w:rsidR="0088162E" w:rsidRPr="007B690B" w:rsidRDefault="0088162E" w:rsidP="007B690B">
            <w:pPr>
              <w:rPr>
                <w:sz w:val="28"/>
                <w:szCs w:val="28"/>
              </w:rPr>
            </w:pPr>
            <w:r w:rsidRPr="007B690B">
              <w:rPr>
                <w:sz w:val="28"/>
                <w:szCs w:val="28"/>
              </w:rPr>
              <w:t>Учить делить квадрат на две равные части. Совершенствовать навыки счета в пределах 10, развивать представление о том, что результат счета не зависит от его направления.</w:t>
            </w:r>
          </w:p>
        </w:tc>
      </w:tr>
      <w:tr w:rsidR="0088162E" w:rsidRPr="007B690B" w:rsidTr="0088162E">
        <w:trPr>
          <w:trHeight w:val="688"/>
        </w:trPr>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Borders>
              <w:bottom w:val="single" w:sz="4" w:space="0" w:color="auto"/>
            </w:tcBorders>
          </w:tcPr>
          <w:p w:rsidR="0088162E" w:rsidRPr="007B690B" w:rsidRDefault="0088162E" w:rsidP="007B690B">
            <w:pPr>
              <w:ind w:firstLine="400"/>
              <w:rPr>
                <w:b/>
                <w:color w:val="000000"/>
                <w:sz w:val="28"/>
                <w:szCs w:val="28"/>
              </w:rPr>
            </w:pPr>
            <w:r w:rsidRPr="007B690B">
              <w:rPr>
                <w:b/>
                <w:color w:val="000000"/>
                <w:sz w:val="28"/>
                <w:szCs w:val="28"/>
              </w:rPr>
              <w:t>«В гостях у художника»</w:t>
            </w:r>
          </w:p>
          <w:p w:rsidR="0088162E" w:rsidRPr="007B690B" w:rsidRDefault="0088162E" w:rsidP="007B690B">
            <w:pPr>
              <w:ind w:firstLine="400"/>
              <w:rPr>
                <w:b/>
                <w:sz w:val="28"/>
                <w:szCs w:val="28"/>
              </w:rPr>
            </w:pPr>
          </w:p>
        </w:tc>
        <w:tc>
          <w:tcPr>
            <w:tcW w:w="8045" w:type="dxa"/>
            <w:tcBorders>
              <w:bottom w:val="single" w:sz="4" w:space="0" w:color="auto"/>
            </w:tcBorders>
          </w:tcPr>
          <w:p w:rsidR="0088162E" w:rsidRPr="007B690B" w:rsidRDefault="0088162E" w:rsidP="007B690B">
            <w:pPr>
              <w:ind w:firstLine="400"/>
              <w:jc w:val="both"/>
              <w:rPr>
                <w:color w:val="000000"/>
                <w:sz w:val="28"/>
                <w:szCs w:val="28"/>
              </w:rPr>
            </w:pPr>
            <w:r w:rsidRPr="007B690B">
              <w:rPr>
                <w:color w:val="000000"/>
                <w:sz w:val="28"/>
                <w:szCs w:val="28"/>
              </w:rPr>
              <w:t>Формировать представление об общественной значимости труда художника, его необходимости; показать, что продукты труда художника отражают его чувства, личностные качества, интересы.</w:t>
            </w:r>
          </w:p>
          <w:p w:rsidR="0088162E" w:rsidRPr="007B690B" w:rsidRDefault="0088162E" w:rsidP="007B690B">
            <w:pPr>
              <w:ind w:firstLine="400"/>
              <w:jc w:val="both"/>
              <w:rPr>
                <w:sz w:val="28"/>
                <w:szCs w:val="28"/>
              </w:rPr>
            </w:pPr>
          </w:p>
        </w:tc>
      </w:tr>
      <w:tr w:rsidR="0088162E" w:rsidRPr="007B690B" w:rsidTr="0088162E">
        <w:trPr>
          <w:trHeight w:val="420"/>
        </w:trPr>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88162E" w:rsidRPr="007B690B" w:rsidRDefault="0088162E" w:rsidP="007B690B">
            <w:pPr>
              <w:rPr>
                <w:b/>
                <w:sz w:val="28"/>
                <w:szCs w:val="28"/>
              </w:rPr>
            </w:pPr>
            <w:r w:rsidRPr="007B690B">
              <w:rPr>
                <w:b/>
                <w:sz w:val="28"/>
                <w:szCs w:val="28"/>
              </w:rPr>
              <w:t>«Сказочный домик»</w:t>
            </w:r>
          </w:p>
          <w:p w:rsidR="0088162E" w:rsidRPr="007B690B" w:rsidRDefault="0088162E" w:rsidP="007B690B">
            <w:pPr>
              <w:rPr>
                <w:b/>
                <w:sz w:val="28"/>
                <w:szCs w:val="28"/>
              </w:rPr>
            </w:pPr>
          </w:p>
        </w:tc>
        <w:tc>
          <w:tcPr>
            <w:tcW w:w="8045" w:type="dxa"/>
            <w:tcBorders>
              <w:top w:val="single" w:sz="4" w:space="0" w:color="auto"/>
              <w:bottom w:val="single" w:sz="4" w:space="0" w:color="auto"/>
            </w:tcBorders>
          </w:tcPr>
          <w:p w:rsidR="0088162E" w:rsidRPr="007B690B" w:rsidRDefault="0088162E" w:rsidP="007B690B">
            <w:pPr>
              <w:rPr>
                <w:sz w:val="28"/>
                <w:szCs w:val="28"/>
              </w:rPr>
            </w:pPr>
            <w:r w:rsidRPr="007B690B">
              <w:rPr>
                <w:sz w:val="28"/>
                <w:szCs w:val="28"/>
              </w:rPr>
              <w:t>Закрепить ранее полученные умения работать с бумагой, учить делать новую игрушку, передавая в ней сказочный образ домика.</w:t>
            </w:r>
          </w:p>
        </w:tc>
      </w:tr>
      <w:tr w:rsidR="0088162E" w:rsidRPr="007B690B" w:rsidTr="0088162E">
        <w:trPr>
          <w:trHeight w:val="415"/>
        </w:trPr>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88162E" w:rsidRPr="007B690B" w:rsidRDefault="0088162E" w:rsidP="007B690B">
            <w:pPr>
              <w:rPr>
                <w:b/>
                <w:sz w:val="28"/>
                <w:szCs w:val="28"/>
              </w:rPr>
            </w:pPr>
            <w:r w:rsidRPr="007B690B">
              <w:rPr>
                <w:b/>
                <w:sz w:val="28"/>
                <w:szCs w:val="28"/>
              </w:rPr>
              <w:t>«Деление круга»</w:t>
            </w:r>
          </w:p>
          <w:p w:rsidR="0088162E" w:rsidRPr="007B690B" w:rsidRDefault="0088162E" w:rsidP="007B690B">
            <w:pPr>
              <w:rPr>
                <w:b/>
                <w:sz w:val="28"/>
                <w:szCs w:val="28"/>
              </w:rPr>
            </w:pPr>
          </w:p>
        </w:tc>
        <w:tc>
          <w:tcPr>
            <w:tcW w:w="8045" w:type="dxa"/>
            <w:tcBorders>
              <w:top w:val="single" w:sz="4" w:space="0" w:color="auto"/>
              <w:bottom w:val="single" w:sz="4" w:space="0" w:color="auto"/>
            </w:tcBorders>
          </w:tcPr>
          <w:p w:rsidR="0088162E" w:rsidRPr="007B690B" w:rsidRDefault="0088162E" w:rsidP="007B690B">
            <w:pPr>
              <w:rPr>
                <w:sz w:val="28"/>
                <w:szCs w:val="28"/>
              </w:rPr>
            </w:pPr>
            <w:r w:rsidRPr="007B690B">
              <w:rPr>
                <w:sz w:val="28"/>
                <w:szCs w:val="28"/>
              </w:rPr>
              <w:t>Продолжать знакомить  с делением круга на четыре равные части, развивать представление о независимости числа от цвета и пространственного расположения предметов.</w:t>
            </w:r>
          </w:p>
        </w:tc>
      </w:tr>
      <w:tr w:rsidR="0088162E" w:rsidRPr="007B690B" w:rsidTr="0088162E">
        <w:trPr>
          <w:trHeight w:val="234"/>
        </w:trPr>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88162E" w:rsidRPr="007B690B" w:rsidRDefault="0088162E" w:rsidP="007B690B">
            <w:pPr>
              <w:ind w:firstLine="400"/>
              <w:rPr>
                <w:b/>
                <w:color w:val="000000"/>
                <w:sz w:val="28"/>
                <w:szCs w:val="28"/>
              </w:rPr>
            </w:pPr>
            <w:r w:rsidRPr="007B690B">
              <w:rPr>
                <w:b/>
                <w:color w:val="000000"/>
                <w:sz w:val="28"/>
                <w:szCs w:val="28"/>
              </w:rPr>
              <w:t>«Водные ресурсы Земли»</w:t>
            </w:r>
          </w:p>
          <w:p w:rsidR="0088162E" w:rsidRPr="007B690B" w:rsidRDefault="0088162E" w:rsidP="007B690B">
            <w:pPr>
              <w:ind w:firstLine="400"/>
              <w:rPr>
                <w:b/>
                <w:sz w:val="28"/>
                <w:szCs w:val="28"/>
              </w:rPr>
            </w:pPr>
          </w:p>
        </w:tc>
        <w:tc>
          <w:tcPr>
            <w:tcW w:w="8045" w:type="dxa"/>
            <w:tcBorders>
              <w:top w:val="single" w:sz="4" w:space="0" w:color="auto"/>
              <w:bottom w:val="single" w:sz="4" w:space="0" w:color="auto"/>
            </w:tcBorders>
          </w:tcPr>
          <w:p w:rsidR="0088162E" w:rsidRPr="007B690B" w:rsidRDefault="0088162E" w:rsidP="007B690B">
            <w:pPr>
              <w:ind w:firstLine="400"/>
              <w:jc w:val="both"/>
              <w:rPr>
                <w:sz w:val="28"/>
                <w:szCs w:val="28"/>
              </w:rPr>
            </w:pPr>
            <w:r w:rsidRPr="007B690B">
              <w:rPr>
                <w:sz w:val="28"/>
                <w:szCs w:val="28"/>
              </w:rPr>
              <w:t>Расширять представления детей о разнообразии водных ресурсов: родники, озера, реки, моря и т.д., о том, как человек может пользоваться водой в своей жизни; о том, как нужно экономично относиться к водным ресурсам. Расширять представления о свойствах воды. Закреплять знания о водных ресурсах родного края; о пользе воды в жизни человека, животных</w:t>
            </w:r>
          </w:p>
        </w:tc>
      </w:tr>
      <w:tr w:rsidR="0088162E" w:rsidRPr="007B690B" w:rsidTr="0088162E">
        <w:trPr>
          <w:trHeight w:val="272"/>
        </w:trPr>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Borders>
              <w:top w:val="single" w:sz="4" w:space="0" w:color="auto"/>
            </w:tcBorders>
          </w:tcPr>
          <w:p w:rsidR="0088162E" w:rsidRPr="007B690B" w:rsidRDefault="0088162E" w:rsidP="007B690B">
            <w:pPr>
              <w:rPr>
                <w:b/>
                <w:sz w:val="28"/>
                <w:szCs w:val="28"/>
              </w:rPr>
            </w:pPr>
            <w:r w:rsidRPr="007B690B">
              <w:rPr>
                <w:b/>
                <w:sz w:val="28"/>
                <w:szCs w:val="28"/>
              </w:rPr>
              <w:t>«Птенцы в гнезде</w:t>
            </w:r>
          </w:p>
          <w:p w:rsidR="0088162E" w:rsidRPr="007B690B" w:rsidRDefault="0088162E" w:rsidP="007B690B">
            <w:pPr>
              <w:rPr>
                <w:b/>
                <w:sz w:val="28"/>
                <w:szCs w:val="28"/>
              </w:rPr>
            </w:pPr>
          </w:p>
        </w:tc>
        <w:tc>
          <w:tcPr>
            <w:tcW w:w="8045" w:type="dxa"/>
            <w:tcBorders>
              <w:top w:val="single" w:sz="4" w:space="0" w:color="auto"/>
            </w:tcBorders>
          </w:tcPr>
          <w:p w:rsidR="0088162E" w:rsidRPr="007B690B" w:rsidRDefault="0088162E" w:rsidP="007B690B">
            <w:pPr>
              <w:rPr>
                <w:sz w:val="28"/>
                <w:szCs w:val="28"/>
              </w:rPr>
            </w:pPr>
            <w:r w:rsidRPr="007B690B">
              <w:rPr>
                <w:sz w:val="28"/>
                <w:szCs w:val="28"/>
              </w:rPr>
              <w:t>Закреплять умения конструировать поделки из скорлупы яиц. Объединять поделки в сюжетную композицию.</w:t>
            </w:r>
          </w:p>
        </w:tc>
      </w:tr>
      <w:tr w:rsidR="0088162E" w:rsidRPr="007B690B" w:rsidTr="0023566F">
        <w:tc>
          <w:tcPr>
            <w:tcW w:w="719" w:type="dxa"/>
            <w:vMerge w:val="restart"/>
            <w:textDirection w:val="btLr"/>
          </w:tcPr>
          <w:p w:rsidR="0088162E" w:rsidRPr="007B690B" w:rsidRDefault="0088162E" w:rsidP="007B690B">
            <w:pPr>
              <w:autoSpaceDE w:val="0"/>
              <w:autoSpaceDN w:val="0"/>
              <w:adjustRightInd w:val="0"/>
              <w:jc w:val="center"/>
              <w:rPr>
                <w:b/>
                <w:bCs/>
                <w:sz w:val="28"/>
                <w:szCs w:val="28"/>
              </w:rPr>
            </w:pPr>
            <w:r w:rsidRPr="007B690B">
              <w:rPr>
                <w:b/>
                <w:bCs/>
                <w:sz w:val="28"/>
                <w:szCs w:val="28"/>
              </w:rPr>
              <w:t>апрель</w:t>
            </w:r>
          </w:p>
        </w:tc>
        <w:tc>
          <w:tcPr>
            <w:tcW w:w="1657" w:type="dxa"/>
          </w:tcPr>
          <w:p w:rsidR="0088162E" w:rsidRPr="007B690B" w:rsidRDefault="0088162E" w:rsidP="007B690B">
            <w:pPr>
              <w:rPr>
                <w:b/>
                <w:sz w:val="28"/>
                <w:szCs w:val="28"/>
              </w:rPr>
            </w:pPr>
            <w:r w:rsidRPr="007B690B">
              <w:rPr>
                <w:b/>
                <w:sz w:val="28"/>
                <w:szCs w:val="28"/>
              </w:rPr>
              <w:t xml:space="preserve">«Деление квадрата </w:t>
            </w:r>
            <w:r w:rsidRPr="007B690B">
              <w:rPr>
                <w:b/>
                <w:sz w:val="28"/>
                <w:szCs w:val="28"/>
              </w:rPr>
              <w:lastRenderedPageBreak/>
              <w:t>на четыре части»</w:t>
            </w:r>
          </w:p>
          <w:p w:rsidR="0088162E" w:rsidRPr="007B690B" w:rsidRDefault="0088162E" w:rsidP="007B690B">
            <w:pPr>
              <w:rPr>
                <w:b/>
                <w:sz w:val="28"/>
                <w:szCs w:val="28"/>
              </w:rPr>
            </w:pPr>
          </w:p>
        </w:tc>
        <w:tc>
          <w:tcPr>
            <w:tcW w:w="8045" w:type="dxa"/>
          </w:tcPr>
          <w:p w:rsidR="0088162E" w:rsidRPr="007B690B" w:rsidRDefault="0088162E" w:rsidP="007B690B">
            <w:pPr>
              <w:rPr>
                <w:sz w:val="28"/>
                <w:szCs w:val="28"/>
              </w:rPr>
            </w:pPr>
            <w:r w:rsidRPr="007B690B">
              <w:rPr>
                <w:sz w:val="28"/>
                <w:szCs w:val="28"/>
              </w:rPr>
              <w:lastRenderedPageBreak/>
              <w:t xml:space="preserve">Познакомить с делением квадрата на четыре равные части, продолжать учить сравнивать предметы по высоте с помощью </w:t>
            </w:r>
            <w:r w:rsidRPr="007B690B">
              <w:rPr>
                <w:sz w:val="28"/>
                <w:szCs w:val="28"/>
              </w:rPr>
              <w:lastRenderedPageBreak/>
              <w:t>условной мерки, совершенствовать умение ориентироваться  на листе бумаги.</w:t>
            </w:r>
          </w:p>
        </w:tc>
      </w:tr>
      <w:tr w:rsidR="0088162E" w:rsidRPr="007B690B" w:rsidTr="0023566F">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Pr>
          <w:p w:rsidR="0088162E" w:rsidRPr="007B690B" w:rsidRDefault="0088162E" w:rsidP="007B690B">
            <w:pPr>
              <w:rPr>
                <w:b/>
                <w:color w:val="000000"/>
                <w:sz w:val="28"/>
                <w:szCs w:val="28"/>
              </w:rPr>
            </w:pPr>
            <w:r w:rsidRPr="007B690B">
              <w:rPr>
                <w:b/>
                <w:color w:val="000000"/>
                <w:sz w:val="28"/>
                <w:szCs w:val="28"/>
              </w:rPr>
              <w:t>«Россия – огромная страна»</w:t>
            </w:r>
          </w:p>
          <w:p w:rsidR="0088162E" w:rsidRPr="007B690B" w:rsidRDefault="0088162E" w:rsidP="007B690B">
            <w:pPr>
              <w:ind w:firstLine="400"/>
              <w:rPr>
                <w:b/>
                <w:sz w:val="28"/>
                <w:szCs w:val="28"/>
              </w:rPr>
            </w:pPr>
          </w:p>
        </w:tc>
        <w:tc>
          <w:tcPr>
            <w:tcW w:w="8045" w:type="dxa"/>
          </w:tcPr>
          <w:p w:rsidR="0088162E" w:rsidRPr="007B690B" w:rsidRDefault="0088162E" w:rsidP="007B690B">
            <w:pPr>
              <w:ind w:firstLine="400"/>
              <w:jc w:val="both"/>
              <w:rPr>
                <w:color w:val="000000"/>
                <w:sz w:val="28"/>
                <w:szCs w:val="28"/>
              </w:rPr>
            </w:pPr>
            <w:r w:rsidRPr="007B690B">
              <w:rPr>
                <w:color w:val="000000"/>
                <w:sz w:val="28"/>
                <w:szCs w:val="28"/>
              </w:rPr>
              <w:t xml:space="preserve">Формировать представления о том, что наша огромная, многонациональная страна называется Российская Федерация (Россия), в ней много городов и сел. Чтобы попасть из одного конца страны в другой, </w:t>
            </w:r>
            <w:proofErr w:type="gramStart"/>
            <w:r w:rsidRPr="007B690B">
              <w:rPr>
                <w:color w:val="000000"/>
                <w:sz w:val="28"/>
                <w:szCs w:val="28"/>
              </w:rPr>
              <w:t>например</w:t>
            </w:r>
            <w:proofErr w:type="gramEnd"/>
            <w:r w:rsidRPr="007B690B">
              <w:rPr>
                <w:color w:val="000000"/>
                <w:sz w:val="28"/>
                <w:szCs w:val="28"/>
              </w:rPr>
              <w:t xml:space="preserve"> из города Калининграда в город Владивосток, нужно несколько дней ехать поездом. Познакомить с Москвой – главным городом, столицей нашей Родины, ее достопримечательностями.</w:t>
            </w:r>
          </w:p>
          <w:p w:rsidR="0088162E" w:rsidRPr="007B690B" w:rsidRDefault="0088162E" w:rsidP="007B690B">
            <w:pPr>
              <w:ind w:firstLine="400"/>
              <w:jc w:val="both"/>
              <w:rPr>
                <w:sz w:val="28"/>
                <w:szCs w:val="28"/>
              </w:rPr>
            </w:pPr>
          </w:p>
        </w:tc>
      </w:tr>
      <w:tr w:rsidR="0088162E" w:rsidRPr="007B690B" w:rsidTr="0023566F">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Pr>
          <w:p w:rsidR="0088162E" w:rsidRPr="007B690B" w:rsidRDefault="0088162E" w:rsidP="007B690B">
            <w:pPr>
              <w:rPr>
                <w:b/>
                <w:sz w:val="28"/>
                <w:szCs w:val="28"/>
              </w:rPr>
            </w:pPr>
          </w:p>
          <w:p w:rsidR="0088162E" w:rsidRPr="007B690B" w:rsidRDefault="0088162E" w:rsidP="007B690B">
            <w:pPr>
              <w:rPr>
                <w:b/>
                <w:sz w:val="28"/>
                <w:szCs w:val="28"/>
              </w:rPr>
            </w:pPr>
            <w:r w:rsidRPr="007B690B">
              <w:rPr>
                <w:b/>
                <w:sz w:val="28"/>
                <w:szCs w:val="28"/>
              </w:rPr>
              <w:t xml:space="preserve">«Парашют» </w:t>
            </w:r>
          </w:p>
        </w:tc>
        <w:tc>
          <w:tcPr>
            <w:tcW w:w="8045" w:type="dxa"/>
          </w:tcPr>
          <w:p w:rsidR="0088162E" w:rsidRPr="007B690B" w:rsidRDefault="0088162E" w:rsidP="007B690B">
            <w:pPr>
              <w:rPr>
                <w:sz w:val="28"/>
                <w:szCs w:val="28"/>
              </w:rPr>
            </w:pPr>
            <w:r w:rsidRPr="007B690B">
              <w:rPr>
                <w:sz w:val="28"/>
                <w:szCs w:val="28"/>
              </w:rPr>
              <w:t>Учить детей складывать круг по диаметру, делать надрезы до центра круга по линии сгиба.</w:t>
            </w:r>
          </w:p>
        </w:tc>
      </w:tr>
      <w:tr w:rsidR="0088162E" w:rsidRPr="007B690B" w:rsidTr="0023566F">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Pr>
          <w:p w:rsidR="0088162E" w:rsidRPr="007B690B" w:rsidRDefault="0088162E" w:rsidP="007B690B">
            <w:pPr>
              <w:rPr>
                <w:b/>
                <w:sz w:val="28"/>
                <w:szCs w:val="28"/>
              </w:rPr>
            </w:pPr>
            <w:r w:rsidRPr="007B690B">
              <w:rPr>
                <w:b/>
                <w:sz w:val="28"/>
                <w:szCs w:val="28"/>
              </w:rPr>
              <w:t>«Счета в пределах 10»</w:t>
            </w:r>
          </w:p>
          <w:p w:rsidR="0088162E" w:rsidRPr="007B690B" w:rsidRDefault="0088162E" w:rsidP="007B690B">
            <w:pPr>
              <w:rPr>
                <w:b/>
                <w:sz w:val="28"/>
                <w:szCs w:val="28"/>
              </w:rPr>
            </w:pPr>
          </w:p>
        </w:tc>
        <w:tc>
          <w:tcPr>
            <w:tcW w:w="8045" w:type="dxa"/>
          </w:tcPr>
          <w:p w:rsidR="0088162E" w:rsidRPr="007B690B" w:rsidRDefault="0088162E" w:rsidP="007B690B">
            <w:pPr>
              <w:rPr>
                <w:sz w:val="28"/>
                <w:szCs w:val="28"/>
              </w:rPr>
            </w:pPr>
            <w:r w:rsidRPr="007B690B">
              <w:rPr>
                <w:sz w:val="28"/>
                <w:szCs w:val="28"/>
              </w:rPr>
              <w:t>Совершенствовать навыки счета в пределах 10, развивать умение ориентироваться на листе бумаги, продолжать формировать умение видеть в окружающих предметах форму знакомых геометрических фигур.</w:t>
            </w:r>
          </w:p>
        </w:tc>
      </w:tr>
      <w:tr w:rsidR="0088162E" w:rsidRPr="007B690B" w:rsidTr="0023566F">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Pr>
          <w:p w:rsidR="0088162E" w:rsidRPr="007B690B" w:rsidRDefault="0088162E" w:rsidP="007B690B">
            <w:pPr>
              <w:ind w:firstLine="400"/>
              <w:rPr>
                <w:b/>
                <w:color w:val="000000"/>
                <w:sz w:val="28"/>
                <w:szCs w:val="28"/>
              </w:rPr>
            </w:pPr>
            <w:r w:rsidRPr="007B690B">
              <w:rPr>
                <w:b/>
                <w:color w:val="000000"/>
                <w:sz w:val="28"/>
                <w:szCs w:val="28"/>
              </w:rPr>
              <w:t>«Леса и луга нашей родины»</w:t>
            </w:r>
          </w:p>
          <w:p w:rsidR="0088162E" w:rsidRPr="007B690B" w:rsidRDefault="0088162E" w:rsidP="007B690B">
            <w:pPr>
              <w:ind w:firstLine="400"/>
              <w:rPr>
                <w:b/>
                <w:sz w:val="28"/>
                <w:szCs w:val="28"/>
              </w:rPr>
            </w:pPr>
          </w:p>
        </w:tc>
        <w:tc>
          <w:tcPr>
            <w:tcW w:w="8045" w:type="dxa"/>
          </w:tcPr>
          <w:p w:rsidR="0088162E" w:rsidRPr="007B690B" w:rsidRDefault="0088162E" w:rsidP="007B690B">
            <w:pPr>
              <w:ind w:firstLine="400"/>
              <w:jc w:val="both"/>
              <w:rPr>
                <w:sz w:val="28"/>
                <w:szCs w:val="28"/>
              </w:rPr>
            </w:pPr>
            <w:r w:rsidRPr="007B690B">
              <w:rPr>
                <w:sz w:val="28"/>
                <w:szCs w:val="28"/>
              </w:rPr>
              <w:t>Закреплять знания о многообразии растительного мира Рос</w:t>
            </w:r>
            <w:r w:rsidRPr="007B690B">
              <w:rPr>
                <w:sz w:val="28"/>
                <w:szCs w:val="28"/>
              </w:rPr>
              <w:softHyphen/>
              <w:t>сии. Формировать представления о растениях и животных леса и луга. Расширять представления о взаимосвязи расти</w:t>
            </w:r>
            <w:r w:rsidRPr="007B690B">
              <w:rPr>
                <w:sz w:val="28"/>
                <w:szCs w:val="28"/>
              </w:rPr>
              <w:softHyphen/>
              <w:t>тельного и животного мира. Развивать познавательную ак</w:t>
            </w:r>
            <w:r w:rsidRPr="007B690B">
              <w:rPr>
                <w:sz w:val="28"/>
                <w:szCs w:val="28"/>
              </w:rPr>
              <w:softHyphen/>
              <w:t>тивность. Воспитывать бережное отношение к природе.</w:t>
            </w:r>
          </w:p>
        </w:tc>
      </w:tr>
      <w:tr w:rsidR="0088162E" w:rsidRPr="007B690B" w:rsidTr="0023566F">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Pr>
          <w:p w:rsidR="0088162E" w:rsidRPr="007B690B" w:rsidRDefault="0088162E" w:rsidP="007B690B">
            <w:pPr>
              <w:rPr>
                <w:b/>
                <w:sz w:val="28"/>
                <w:szCs w:val="28"/>
              </w:rPr>
            </w:pPr>
            <w:r w:rsidRPr="007B690B">
              <w:rPr>
                <w:b/>
                <w:sz w:val="28"/>
                <w:szCs w:val="28"/>
              </w:rPr>
              <w:t>«Шлем космонавта»</w:t>
            </w:r>
          </w:p>
          <w:p w:rsidR="0088162E" w:rsidRPr="007B690B" w:rsidRDefault="0088162E" w:rsidP="007B690B">
            <w:pPr>
              <w:rPr>
                <w:b/>
                <w:sz w:val="28"/>
                <w:szCs w:val="28"/>
              </w:rPr>
            </w:pPr>
          </w:p>
        </w:tc>
        <w:tc>
          <w:tcPr>
            <w:tcW w:w="8045" w:type="dxa"/>
          </w:tcPr>
          <w:p w:rsidR="0088162E" w:rsidRPr="007B690B" w:rsidRDefault="0088162E" w:rsidP="007B690B">
            <w:pPr>
              <w:rPr>
                <w:sz w:val="28"/>
                <w:szCs w:val="28"/>
              </w:rPr>
            </w:pPr>
            <w:r w:rsidRPr="007B690B">
              <w:rPr>
                <w:sz w:val="28"/>
                <w:szCs w:val="28"/>
              </w:rPr>
              <w:t xml:space="preserve">Учить детей при поделке предметов из бумаги использовать и другие дополнительные материалы для увеличения их прочности. </w:t>
            </w:r>
          </w:p>
        </w:tc>
      </w:tr>
      <w:tr w:rsidR="0088162E" w:rsidRPr="007B690B" w:rsidTr="0088162E">
        <w:trPr>
          <w:trHeight w:val="509"/>
        </w:trPr>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Borders>
              <w:bottom w:val="single" w:sz="4" w:space="0" w:color="auto"/>
            </w:tcBorders>
          </w:tcPr>
          <w:p w:rsidR="0088162E" w:rsidRPr="007B690B" w:rsidRDefault="0088162E" w:rsidP="007B690B">
            <w:pPr>
              <w:rPr>
                <w:b/>
                <w:sz w:val="28"/>
                <w:szCs w:val="28"/>
              </w:rPr>
            </w:pPr>
            <w:r w:rsidRPr="007B690B">
              <w:rPr>
                <w:b/>
                <w:sz w:val="28"/>
                <w:szCs w:val="28"/>
              </w:rPr>
              <w:t>«Счет в пределах 10»</w:t>
            </w:r>
          </w:p>
          <w:p w:rsidR="0088162E" w:rsidRPr="007B690B" w:rsidRDefault="0088162E" w:rsidP="007B690B">
            <w:pPr>
              <w:rPr>
                <w:b/>
                <w:sz w:val="28"/>
                <w:szCs w:val="28"/>
              </w:rPr>
            </w:pPr>
          </w:p>
        </w:tc>
        <w:tc>
          <w:tcPr>
            <w:tcW w:w="8045" w:type="dxa"/>
            <w:tcBorders>
              <w:bottom w:val="single" w:sz="4" w:space="0" w:color="auto"/>
            </w:tcBorders>
          </w:tcPr>
          <w:p w:rsidR="0088162E" w:rsidRPr="007B690B" w:rsidRDefault="0088162E" w:rsidP="007B690B">
            <w:pPr>
              <w:rPr>
                <w:sz w:val="28"/>
                <w:szCs w:val="28"/>
              </w:rPr>
            </w:pPr>
            <w:r w:rsidRPr="007B690B">
              <w:rPr>
                <w:sz w:val="28"/>
                <w:szCs w:val="28"/>
              </w:rPr>
              <w:t>Продолжать учить понимать  отношения между рядом стоящими числами в пределах 10,совершенствовать умение сравнивать величину предметов по представлению.</w:t>
            </w:r>
          </w:p>
        </w:tc>
      </w:tr>
      <w:tr w:rsidR="0088162E" w:rsidRPr="007B690B" w:rsidTr="0088162E">
        <w:trPr>
          <w:trHeight w:val="730"/>
        </w:trPr>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88162E" w:rsidRPr="007B690B" w:rsidRDefault="0088162E" w:rsidP="007B690B">
            <w:pPr>
              <w:ind w:firstLine="400"/>
              <w:rPr>
                <w:b/>
                <w:color w:val="000000"/>
                <w:sz w:val="28"/>
                <w:szCs w:val="28"/>
              </w:rPr>
            </w:pPr>
            <w:r w:rsidRPr="007B690B">
              <w:rPr>
                <w:b/>
                <w:color w:val="000000"/>
                <w:sz w:val="28"/>
                <w:szCs w:val="28"/>
              </w:rPr>
              <w:t>«Путешествие в прошлое пылесоса»</w:t>
            </w:r>
          </w:p>
        </w:tc>
        <w:tc>
          <w:tcPr>
            <w:tcW w:w="8045" w:type="dxa"/>
            <w:tcBorders>
              <w:top w:val="single" w:sz="4" w:space="0" w:color="auto"/>
              <w:bottom w:val="single" w:sz="4" w:space="0" w:color="auto"/>
            </w:tcBorders>
          </w:tcPr>
          <w:p w:rsidR="0088162E" w:rsidRPr="007B690B" w:rsidRDefault="0088162E" w:rsidP="007B690B">
            <w:pPr>
              <w:jc w:val="both"/>
              <w:rPr>
                <w:color w:val="000000"/>
                <w:sz w:val="28"/>
                <w:szCs w:val="28"/>
              </w:rPr>
            </w:pPr>
            <w:r w:rsidRPr="007B690B">
              <w:rPr>
                <w:color w:val="000000"/>
                <w:sz w:val="28"/>
                <w:szCs w:val="28"/>
              </w:rPr>
              <w:t>Вызвать у детей интерес к прошлому предметов; подвести к пониманию того, что человек придумывает и создает разные приспособления для облегчения труда.</w:t>
            </w:r>
          </w:p>
          <w:p w:rsidR="0088162E" w:rsidRPr="007B690B" w:rsidRDefault="0088162E" w:rsidP="007B690B">
            <w:pPr>
              <w:ind w:firstLine="400"/>
              <w:jc w:val="both"/>
              <w:rPr>
                <w:sz w:val="28"/>
                <w:szCs w:val="28"/>
              </w:rPr>
            </w:pPr>
          </w:p>
        </w:tc>
      </w:tr>
      <w:tr w:rsidR="0088162E" w:rsidRPr="007B690B" w:rsidTr="0088162E">
        <w:trPr>
          <w:trHeight w:val="415"/>
        </w:trPr>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88162E" w:rsidRPr="007B690B" w:rsidRDefault="0088162E" w:rsidP="007B690B">
            <w:pPr>
              <w:rPr>
                <w:b/>
                <w:sz w:val="28"/>
                <w:szCs w:val="28"/>
              </w:rPr>
            </w:pPr>
            <w:r w:rsidRPr="007B690B">
              <w:rPr>
                <w:b/>
                <w:sz w:val="28"/>
                <w:szCs w:val="28"/>
              </w:rPr>
              <w:t xml:space="preserve">«Букет ромашек» </w:t>
            </w:r>
          </w:p>
        </w:tc>
        <w:tc>
          <w:tcPr>
            <w:tcW w:w="8045" w:type="dxa"/>
            <w:tcBorders>
              <w:top w:val="single" w:sz="4" w:space="0" w:color="auto"/>
              <w:bottom w:val="single" w:sz="4" w:space="0" w:color="auto"/>
            </w:tcBorders>
          </w:tcPr>
          <w:p w:rsidR="0088162E" w:rsidRPr="007B690B" w:rsidRDefault="0088162E" w:rsidP="007B690B">
            <w:pPr>
              <w:rPr>
                <w:sz w:val="28"/>
                <w:szCs w:val="28"/>
              </w:rPr>
            </w:pPr>
            <w:r w:rsidRPr="007B690B">
              <w:rPr>
                <w:sz w:val="28"/>
                <w:szCs w:val="28"/>
              </w:rPr>
              <w:t xml:space="preserve"> Научить осуществлять выбор содержания работы и природного материала для создания наиболее выразительного образа. Формировать вкус и чувство ритма. Развивать у детей ответственность и коллективизм.</w:t>
            </w:r>
          </w:p>
        </w:tc>
      </w:tr>
      <w:tr w:rsidR="0088162E" w:rsidRPr="007B690B" w:rsidTr="0088162E">
        <w:trPr>
          <w:trHeight w:val="298"/>
        </w:trPr>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88162E" w:rsidRPr="007B690B" w:rsidRDefault="0088162E" w:rsidP="007B690B">
            <w:pPr>
              <w:rPr>
                <w:b/>
                <w:sz w:val="28"/>
                <w:szCs w:val="28"/>
              </w:rPr>
            </w:pPr>
            <w:r w:rsidRPr="007B690B">
              <w:rPr>
                <w:b/>
                <w:sz w:val="28"/>
                <w:szCs w:val="28"/>
              </w:rPr>
              <w:t>«Состав числа  5»</w:t>
            </w:r>
          </w:p>
          <w:p w:rsidR="0088162E" w:rsidRPr="007B690B" w:rsidRDefault="0088162E" w:rsidP="007B690B">
            <w:pPr>
              <w:rPr>
                <w:b/>
                <w:sz w:val="28"/>
                <w:szCs w:val="28"/>
              </w:rPr>
            </w:pPr>
          </w:p>
        </w:tc>
        <w:tc>
          <w:tcPr>
            <w:tcW w:w="8045" w:type="dxa"/>
            <w:tcBorders>
              <w:top w:val="single" w:sz="4" w:space="0" w:color="auto"/>
              <w:bottom w:val="single" w:sz="4" w:space="0" w:color="auto"/>
            </w:tcBorders>
          </w:tcPr>
          <w:p w:rsidR="0088162E" w:rsidRPr="007B690B" w:rsidRDefault="0088162E" w:rsidP="007B690B">
            <w:pPr>
              <w:rPr>
                <w:sz w:val="28"/>
                <w:szCs w:val="28"/>
              </w:rPr>
            </w:pPr>
            <w:r w:rsidRPr="007B690B">
              <w:rPr>
                <w:sz w:val="28"/>
                <w:szCs w:val="28"/>
              </w:rPr>
              <w:t>Совершенствовать умение составлять число 5 из единиц, упражнять в умении двигаться в заданном направлении, закреплять умение последовательно называть дни недели.</w:t>
            </w:r>
          </w:p>
        </w:tc>
      </w:tr>
      <w:tr w:rsidR="0088162E" w:rsidRPr="007B690B" w:rsidTr="0088162E">
        <w:trPr>
          <w:trHeight w:val="208"/>
        </w:trPr>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Borders>
              <w:top w:val="single" w:sz="4" w:space="0" w:color="auto"/>
            </w:tcBorders>
          </w:tcPr>
          <w:p w:rsidR="0088162E" w:rsidRPr="007B690B" w:rsidRDefault="0088162E" w:rsidP="007B690B">
            <w:pPr>
              <w:ind w:firstLine="400"/>
              <w:rPr>
                <w:b/>
                <w:color w:val="000000"/>
                <w:sz w:val="28"/>
                <w:szCs w:val="28"/>
              </w:rPr>
            </w:pPr>
            <w:r w:rsidRPr="007B690B">
              <w:rPr>
                <w:b/>
                <w:color w:val="000000"/>
                <w:sz w:val="28"/>
                <w:szCs w:val="28"/>
              </w:rPr>
              <w:t>«Весенняя страда»</w:t>
            </w:r>
          </w:p>
          <w:p w:rsidR="0088162E" w:rsidRPr="007B690B" w:rsidRDefault="0088162E" w:rsidP="007B690B">
            <w:pPr>
              <w:ind w:firstLine="400"/>
              <w:rPr>
                <w:b/>
                <w:sz w:val="28"/>
                <w:szCs w:val="28"/>
              </w:rPr>
            </w:pPr>
          </w:p>
        </w:tc>
        <w:tc>
          <w:tcPr>
            <w:tcW w:w="8045" w:type="dxa"/>
            <w:tcBorders>
              <w:top w:val="single" w:sz="4" w:space="0" w:color="auto"/>
            </w:tcBorders>
          </w:tcPr>
          <w:p w:rsidR="0088162E" w:rsidRPr="007B690B" w:rsidRDefault="0088162E" w:rsidP="007B690B">
            <w:pPr>
              <w:ind w:firstLine="400"/>
              <w:jc w:val="both"/>
              <w:rPr>
                <w:sz w:val="28"/>
                <w:szCs w:val="28"/>
              </w:rPr>
            </w:pPr>
            <w:r w:rsidRPr="007B690B">
              <w:rPr>
                <w:sz w:val="28"/>
                <w:szCs w:val="28"/>
              </w:rPr>
              <w:lastRenderedPageBreak/>
              <w:t>Закреплять знания о весенних изменениях в природе. Рас</w:t>
            </w:r>
            <w:r w:rsidRPr="007B690B">
              <w:rPr>
                <w:sz w:val="28"/>
                <w:szCs w:val="28"/>
              </w:rPr>
              <w:softHyphen/>
              <w:t>ширять представления об особенностях сельскохозяйствен</w:t>
            </w:r>
            <w:r w:rsidRPr="007B690B">
              <w:rPr>
                <w:sz w:val="28"/>
                <w:szCs w:val="28"/>
              </w:rPr>
              <w:softHyphen/>
              <w:t xml:space="preserve">ных </w:t>
            </w:r>
            <w:r w:rsidRPr="007B690B">
              <w:rPr>
                <w:sz w:val="28"/>
                <w:szCs w:val="28"/>
              </w:rPr>
              <w:lastRenderedPageBreak/>
              <w:t>работ в весенний период. Воспитывать уважительное отношение к людям, занимающимся сельским хозяйством. Активизировать словарный запас (весенняя страда, комбайн, агроном и др.). Развивать любознательность, инициативу.</w:t>
            </w:r>
          </w:p>
        </w:tc>
      </w:tr>
      <w:tr w:rsidR="0088162E" w:rsidRPr="007B690B" w:rsidTr="0023566F">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Pr>
          <w:p w:rsidR="0088162E" w:rsidRPr="007B690B" w:rsidRDefault="0088162E" w:rsidP="007B690B">
            <w:pPr>
              <w:rPr>
                <w:b/>
                <w:sz w:val="28"/>
                <w:szCs w:val="28"/>
              </w:rPr>
            </w:pPr>
            <w:r w:rsidRPr="007B690B">
              <w:rPr>
                <w:b/>
                <w:sz w:val="28"/>
                <w:szCs w:val="28"/>
              </w:rPr>
              <w:t>«Подарки курочки хохлатки»</w:t>
            </w:r>
          </w:p>
          <w:p w:rsidR="0088162E" w:rsidRPr="007B690B" w:rsidRDefault="0088162E" w:rsidP="007B690B">
            <w:pPr>
              <w:rPr>
                <w:b/>
                <w:sz w:val="28"/>
                <w:szCs w:val="28"/>
              </w:rPr>
            </w:pPr>
          </w:p>
        </w:tc>
        <w:tc>
          <w:tcPr>
            <w:tcW w:w="8045" w:type="dxa"/>
          </w:tcPr>
          <w:p w:rsidR="0088162E" w:rsidRPr="007B690B" w:rsidRDefault="0088162E" w:rsidP="007B690B">
            <w:pPr>
              <w:rPr>
                <w:sz w:val="28"/>
                <w:szCs w:val="28"/>
              </w:rPr>
            </w:pPr>
            <w:r w:rsidRPr="007B690B">
              <w:rPr>
                <w:sz w:val="28"/>
                <w:szCs w:val="28"/>
              </w:rPr>
              <w:t>Познакомить детей с приемом выполнения аппликации из яичной скорлупы и со свойствами этого природного материала.</w:t>
            </w:r>
          </w:p>
        </w:tc>
      </w:tr>
      <w:tr w:rsidR="0088162E" w:rsidRPr="007B690B" w:rsidTr="0023566F">
        <w:tc>
          <w:tcPr>
            <w:tcW w:w="719" w:type="dxa"/>
            <w:vMerge w:val="restart"/>
            <w:textDirection w:val="btLr"/>
          </w:tcPr>
          <w:p w:rsidR="0088162E" w:rsidRPr="007B690B" w:rsidRDefault="0088162E" w:rsidP="007B690B">
            <w:pPr>
              <w:autoSpaceDE w:val="0"/>
              <w:autoSpaceDN w:val="0"/>
              <w:adjustRightInd w:val="0"/>
              <w:jc w:val="center"/>
              <w:rPr>
                <w:b/>
                <w:bCs/>
                <w:sz w:val="28"/>
                <w:szCs w:val="28"/>
              </w:rPr>
            </w:pPr>
            <w:r w:rsidRPr="007B690B">
              <w:rPr>
                <w:b/>
                <w:bCs/>
                <w:sz w:val="28"/>
                <w:szCs w:val="28"/>
              </w:rPr>
              <w:t>май</w:t>
            </w:r>
          </w:p>
        </w:tc>
        <w:tc>
          <w:tcPr>
            <w:tcW w:w="1657" w:type="dxa"/>
          </w:tcPr>
          <w:p w:rsidR="0088162E" w:rsidRPr="007B690B" w:rsidRDefault="0088162E" w:rsidP="007B690B">
            <w:pPr>
              <w:rPr>
                <w:b/>
                <w:sz w:val="28"/>
                <w:szCs w:val="28"/>
              </w:rPr>
            </w:pPr>
            <w:r w:rsidRPr="007B690B">
              <w:rPr>
                <w:b/>
                <w:sz w:val="28"/>
                <w:szCs w:val="28"/>
              </w:rPr>
              <w:t>«Счет в пределах 10»</w:t>
            </w:r>
          </w:p>
          <w:p w:rsidR="0088162E" w:rsidRPr="007B690B" w:rsidRDefault="0088162E" w:rsidP="007B690B">
            <w:pPr>
              <w:rPr>
                <w:b/>
                <w:sz w:val="28"/>
                <w:szCs w:val="28"/>
              </w:rPr>
            </w:pPr>
          </w:p>
        </w:tc>
        <w:tc>
          <w:tcPr>
            <w:tcW w:w="8045" w:type="dxa"/>
          </w:tcPr>
          <w:p w:rsidR="0088162E" w:rsidRPr="007B690B" w:rsidRDefault="0088162E" w:rsidP="007B690B">
            <w:pPr>
              <w:rPr>
                <w:sz w:val="28"/>
                <w:szCs w:val="28"/>
              </w:rPr>
            </w:pPr>
            <w:r w:rsidRPr="007B690B">
              <w:rPr>
                <w:sz w:val="28"/>
                <w:szCs w:val="28"/>
              </w:rPr>
              <w:t>Продолжать учить делить квадрат на две равные части. Совершенствовать навыки счета в пределах 10, развивать представление о том, что результат счета не зависит от его направления.</w:t>
            </w:r>
          </w:p>
        </w:tc>
      </w:tr>
      <w:tr w:rsidR="0088162E" w:rsidRPr="007B690B" w:rsidTr="0023566F">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Pr>
          <w:p w:rsidR="0088162E" w:rsidRPr="007B690B" w:rsidRDefault="0088162E" w:rsidP="007B690B">
            <w:pPr>
              <w:ind w:firstLine="400"/>
              <w:rPr>
                <w:b/>
                <w:color w:val="000000"/>
                <w:sz w:val="28"/>
                <w:szCs w:val="28"/>
              </w:rPr>
            </w:pPr>
            <w:r w:rsidRPr="007B690B">
              <w:rPr>
                <w:b/>
                <w:color w:val="000000"/>
                <w:sz w:val="28"/>
                <w:szCs w:val="28"/>
              </w:rPr>
              <w:t>«Путешествие в прошлое телефона»</w:t>
            </w:r>
          </w:p>
          <w:p w:rsidR="0088162E" w:rsidRPr="007B690B" w:rsidRDefault="0088162E" w:rsidP="007B690B">
            <w:pPr>
              <w:ind w:firstLine="400"/>
              <w:rPr>
                <w:b/>
                <w:color w:val="000000"/>
                <w:sz w:val="28"/>
                <w:szCs w:val="28"/>
              </w:rPr>
            </w:pPr>
          </w:p>
        </w:tc>
        <w:tc>
          <w:tcPr>
            <w:tcW w:w="8045" w:type="dxa"/>
          </w:tcPr>
          <w:p w:rsidR="0088162E" w:rsidRPr="007B690B" w:rsidRDefault="0088162E" w:rsidP="007B690B">
            <w:pPr>
              <w:ind w:firstLine="400"/>
              <w:jc w:val="both"/>
              <w:rPr>
                <w:color w:val="000000"/>
                <w:sz w:val="28"/>
                <w:szCs w:val="28"/>
              </w:rPr>
            </w:pPr>
            <w:r w:rsidRPr="007B690B">
              <w:rPr>
                <w:color w:val="000000"/>
                <w:sz w:val="28"/>
                <w:szCs w:val="28"/>
              </w:rPr>
              <w:t>Познакомить детей с историей изобретения и совершенствования телефона; закреплять правила пользования телефоном; развивать логическое мышление, сообразительность.</w:t>
            </w:r>
          </w:p>
          <w:p w:rsidR="0088162E" w:rsidRPr="007B690B" w:rsidRDefault="0088162E" w:rsidP="007B690B">
            <w:pPr>
              <w:ind w:firstLine="400"/>
              <w:jc w:val="both"/>
              <w:rPr>
                <w:sz w:val="28"/>
                <w:szCs w:val="28"/>
              </w:rPr>
            </w:pPr>
          </w:p>
        </w:tc>
      </w:tr>
      <w:tr w:rsidR="0088162E" w:rsidRPr="007B690B" w:rsidTr="0023566F">
        <w:tc>
          <w:tcPr>
            <w:tcW w:w="719" w:type="dxa"/>
            <w:vMerge/>
          </w:tcPr>
          <w:p w:rsidR="0088162E" w:rsidRPr="007B690B" w:rsidRDefault="0088162E" w:rsidP="007B690B">
            <w:pPr>
              <w:autoSpaceDE w:val="0"/>
              <w:autoSpaceDN w:val="0"/>
              <w:adjustRightInd w:val="0"/>
              <w:jc w:val="center"/>
              <w:rPr>
                <w:b/>
                <w:bCs/>
                <w:sz w:val="28"/>
                <w:szCs w:val="28"/>
              </w:rPr>
            </w:pPr>
          </w:p>
        </w:tc>
        <w:tc>
          <w:tcPr>
            <w:tcW w:w="1657" w:type="dxa"/>
          </w:tcPr>
          <w:p w:rsidR="0088162E" w:rsidRPr="007B690B" w:rsidRDefault="0088162E" w:rsidP="007B690B">
            <w:pPr>
              <w:rPr>
                <w:b/>
                <w:sz w:val="28"/>
                <w:szCs w:val="28"/>
              </w:rPr>
            </w:pPr>
            <w:r w:rsidRPr="007B690B">
              <w:rPr>
                <w:b/>
                <w:sz w:val="28"/>
                <w:szCs w:val="28"/>
              </w:rPr>
              <w:t>«Конструирование по желанию»</w:t>
            </w:r>
          </w:p>
          <w:p w:rsidR="0088162E" w:rsidRPr="007B690B" w:rsidRDefault="0088162E" w:rsidP="007B690B">
            <w:pPr>
              <w:rPr>
                <w:b/>
                <w:sz w:val="28"/>
                <w:szCs w:val="28"/>
              </w:rPr>
            </w:pPr>
          </w:p>
        </w:tc>
        <w:tc>
          <w:tcPr>
            <w:tcW w:w="8045" w:type="dxa"/>
          </w:tcPr>
          <w:p w:rsidR="0088162E" w:rsidRPr="007B690B" w:rsidRDefault="0088162E" w:rsidP="007B690B">
            <w:pPr>
              <w:rPr>
                <w:sz w:val="28"/>
                <w:szCs w:val="28"/>
              </w:rPr>
            </w:pPr>
            <w:r w:rsidRPr="007B690B">
              <w:rPr>
                <w:sz w:val="28"/>
                <w:szCs w:val="28"/>
              </w:rPr>
              <w:t xml:space="preserve">Учить </w:t>
            </w:r>
            <w:proofErr w:type="gramStart"/>
            <w:r w:rsidRPr="007B690B">
              <w:rPr>
                <w:sz w:val="28"/>
                <w:szCs w:val="28"/>
              </w:rPr>
              <w:t>самостоятельно</w:t>
            </w:r>
            <w:proofErr w:type="gramEnd"/>
            <w:r w:rsidRPr="007B690B">
              <w:rPr>
                <w:sz w:val="28"/>
                <w:szCs w:val="28"/>
              </w:rPr>
              <w:t xml:space="preserve"> придумывать тему постройки, выполнять её, развивать конструктивные способности.</w:t>
            </w:r>
          </w:p>
        </w:tc>
      </w:tr>
      <w:tr w:rsidR="008B7AE8" w:rsidRPr="007B690B" w:rsidTr="0088162E">
        <w:trPr>
          <w:trHeight w:val="869"/>
        </w:trPr>
        <w:tc>
          <w:tcPr>
            <w:tcW w:w="719" w:type="dxa"/>
            <w:vMerge/>
          </w:tcPr>
          <w:p w:rsidR="008B7AE8" w:rsidRPr="007B690B" w:rsidRDefault="008B7AE8" w:rsidP="007B690B">
            <w:pPr>
              <w:autoSpaceDE w:val="0"/>
              <w:autoSpaceDN w:val="0"/>
              <w:adjustRightInd w:val="0"/>
              <w:jc w:val="center"/>
              <w:rPr>
                <w:b/>
                <w:bCs/>
                <w:sz w:val="28"/>
                <w:szCs w:val="28"/>
              </w:rPr>
            </w:pPr>
          </w:p>
        </w:tc>
        <w:tc>
          <w:tcPr>
            <w:tcW w:w="1657" w:type="dxa"/>
            <w:tcBorders>
              <w:bottom w:val="single" w:sz="4" w:space="0" w:color="auto"/>
            </w:tcBorders>
          </w:tcPr>
          <w:p w:rsidR="008B7AE8" w:rsidRPr="007B690B" w:rsidRDefault="008B7AE8" w:rsidP="007B690B">
            <w:pPr>
              <w:rPr>
                <w:b/>
                <w:sz w:val="28"/>
                <w:szCs w:val="28"/>
              </w:rPr>
            </w:pPr>
            <w:r w:rsidRPr="007B690B">
              <w:rPr>
                <w:b/>
                <w:sz w:val="28"/>
                <w:szCs w:val="28"/>
              </w:rPr>
              <w:t>«Ориентировка на листе бумаги»</w:t>
            </w:r>
          </w:p>
          <w:p w:rsidR="008B7AE8" w:rsidRPr="007B690B" w:rsidRDefault="008B7AE8" w:rsidP="007B690B">
            <w:pPr>
              <w:rPr>
                <w:b/>
                <w:sz w:val="28"/>
                <w:szCs w:val="28"/>
              </w:rPr>
            </w:pPr>
          </w:p>
        </w:tc>
        <w:tc>
          <w:tcPr>
            <w:tcW w:w="8045" w:type="dxa"/>
            <w:tcBorders>
              <w:bottom w:val="single" w:sz="4" w:space="0" w:color="auto"/>
            </w:tcBorders>
          </w:tcPr>
          <w:p w:rsidR="008B7AE8" w:rsidRPr="007B690B" w:rsidRDefault="008B7AE8" w:rsidP="007B690B">
            <w:pPr>
              <w:rPr>
                <w:sz w:val="28"/>
                <w:szCs w:val="28"/>
              </w:rPr>
            </w:pPr>
            <w:r w:rsidRPr="007B690B">
              <w:rPr>
                <w:sz w:val="28"/>
                <w:szCs w:val="28"/>
              </w:rPr>
              <w:t>Продолжать формировать представления о равенстве групп предметов, продолжать развивать  глазомер и умение находить предметы одинаковой высоты, учить ориентироваться на листе бумаги.</w:t>
            </w:r>
          </w:p>
        </w:tc>
      </w:tr>
      <w:tr w:rsidR="008B7AE8" w:rsidRPr="007B690B" w:rsidTr="0088162E">
        <w:trPr>
          <w:trHeight w:val="442"/>
        </w:trPr>
        <w:tc>
          <w:tcPr>
            <w:tcW w:w="719" w:type="dxa"/>
            <w:vMerge/>
          </w:tcPr>
          <w:p w:rsidR="008B7AE8" w:rsidRPr="007B690B" w:rsidRDefault="008B7AE8"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8B7AE8" w:rsidRPr="007B690B" w:rsidRDefault="008B7AE8" w:rsidP="007B690B">
            <w:pPr>
              <w:ind w:firstLine="400"/>
              <w:rPr>
                <w:b/>
                <w:color w:val="000000"/>
                <w:sz w:val="28"/>
                <w:szCs w:val="28"/>
              </w:rPr>
            </w:pPr>
            <w:r w:rsidRPr="007B690B">
              <w:rPr>
                <w:b/>
                <w:color w:val="000000"/>
                <w:sz w:val="28"/>
                <w:szCs w:val="28"/>
              </w:rPr>
              <w:t>«Природный материал-песок, глина, камни»</w:t>
            </w:r>
          </w:p>
          <w:p w:rsidR="008B7AE8" w:rsidRPr="007B690B" w:rsidRDefault="008B7AE8" w:rsidP="007B690B">
            <w:pPr>
              <w:ind w:firstLine="400"/>
              <w:rPr>
                <w:b/>
                <w:sz w:val="28"/>
                <w:szCs w:val="28"/>
              </w:rPr>
            </w:pPr>
          </w:p>
        </w:tc>
        <w:tc>
          <w:tcPr>
            <w:tcW w:w="8045" w:type="dxa"/>
            <w:tcBorders>
              <w:top w:val="single" w:sz="4" w:space="0" w:color="auto"/>
              <w:bottom w:val="single" w:sz="4" w:space="0" w:color="auto"/>
            </w:tcBorders>
          </w:tcPr>
          <w:p w:rsidR="008B7AE8" w:rsidRPr="007B690B" w:rsidRDefault="008B7AE8" w:rsidP="007B690B">
            <w:pPr>
              <w:ind w:firstLine="400"/>
              <w:jc w:val="both"/>
              <w:rPr>
                <w:sz w:val="28"/>
                <w:szCs w:val="28"/>
              </w:rPr>
            </w:pPr>
            <w:r w:rsidRPr="007B690B">
              <w:rPr>
                <w:sz w:val="28"/>
                <w:szCs w:val="28"/>
              </w:rPr>
              <w:t>Закреплять представления детей о свойствах песка, глины и камня. Развивать интерес к природным материалам. Пока</w:t>
            </w:r>
            <w:r w:rsidRPr="007B690B">
              <w:rPr>
                <w:sz w:val="28"/>
                <w:szCs w:val="28"/>
              </w:rPr>
              <w:softHyphen/>
              <w:t>зать, как человек может использовать песок, глину и камни для своих нужд. Формировать умение исследовать свойства природных материалов. Развивать познавательный интерес.</w:t>
            </w:r>
          </w:p>
        </w:tc>
      </w:tr>
      <w:tr w:rsidR="008B7AE8" w:rsidRPr="007B690B" w:rsidTr="0088162E">
        <w:trPr>
          <w:trHeight w:val="233"/>
        </w:trPr>
        <w:tc>
          <w:tcPr>
            <w:tcW w:w="719" w:type="dxa"/>
            <w:vMerge/>
          </w:tcPr>
          <w:p w:rsidR="008B7AE8" w:rsidRPr="007B690B" w:rsidRDefault="008B7AE8"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8B7AE8" w:rsidRPr="007B690B" w:rsidRDefault="008B7AE8" w:rsidP="007B690B">
            <w:pPr>
              <w:rPr>
                <w:b/>
                <w:sz w:val="28"/>
                <w:szCs w:val="28"/>
              </w:rPr>
            </w:pPr>
            <w:r w:rsidRPr="007B690B">
              <w:rPr>
                <w:b/>
                <w:sz w:val="28"/>
                <w:szCs w:val="28"/>
              </w:rPr>
              <w:t>«Улитка»</w:t>
            </w:r>
          </w:p>
          <w:p w:rsidR="008B7AE8" w:rsidRPr="007B690B" w:rsidRDefault="008B7AE8" w:rsidP="007B690B">
            <w:pPr>
              <w:rPr>
                <w:b/>
                <w:sz w:val="28"/>
                <w:szCs w:val="28"/>
              </w:rPr>
            </w:pPr>
          </w:p>
        </w:tc>
        <w:tc>
          <w:tcPr>
            <w:tcW w:w="8045" w:type="dxa"/>
            <w:tcBorders>
              <w:top w:val="single" w:sz="4" w:space="0" w:color="auto"/>
              <w:bottom w:val="single" w:sz="4" w:space="0" w:color="auto"/>
            </w:tcBorders>
          </w:tcPr>
          <w:p w:rsidR="008B7AE8" w:rsidRPr="007B690B" w:rsidRDefault="008B7AE8" w:rsidP="007B690B">
            <w:pPr>
              <w:rPr>
                <w:sz w:val="28"/>
                <w:szCs w:val="28"/>
              </w:rPr>
            </w:pPr>
            <w:r w:rsidRPr="007B690B">
              <w:rPr>
                <w:sz w:val="28"/>
                <w:szCs w:val="28"/>
              </w:rPr>
              <w:t>Развивать конструктивные способности, умении видеть основные конструктивные особенности изделия.</w:t>
            </w:r>
          </w:p>
        </w:tc>
      </w:tr>
      <w:tr w:rsidR="008B7AE8" w:rsidRPr="007B690B" w:rsidTr="0088162E">
        <w:trPr>
          <w:trHeight w:val="221"/>
        </w:trPr>
        <w:tc>
          <w:tcPr>
            <w:tcW w:w="719" w:type="dxa"/>
            <w:vMerge/>
          </w:tcPr>
          <w:p w:rsidR="008B7AE8" w:rsidRPr="007B690B" w:rsidRDefault="008B7AE8" w:rsidP="007B690B">
            <w:pPr>
              <w:autoSpaceDE w:val="0"/>
              <w:autoSpaceDN w:val="0"/>
              <w:adjustRightInd w:val="0"/>
              <w:jc w:val="center"/>
              <w:rPr>
                <w:b/>
                <w:bCs/>
                <w:sz w:val="28"/>
                <w:szCs w:val="28"/>
              </w:rPr>
            </w:pPr>
          </w:p>
        </w:tc>
        <w:tc>
          <w:tcPr>
            <w:tcW w:w="1657" w:type="dxa"/>
            <w:tcBorders>
              <w:top w:val="single" w:sz="4" w:space="0" w:color="auto"/>
              <w:bottom w:val="single" w:sz="4" w:space="0" w:color="auto"/>
            </w:tcBorders>
          </w:tcPr>
          <w:p w:rsidR="008B7AE8" w:rsidRPr="007B690B" w:rsidRDefault="008B7AE8" w:rsidP="007B690B">
            <w:pPr>
              <w:rPr>
                <w:b/>
                <w:sz w:val="28"/>
                <w:szCs w:val="28"/>
              </w:rPr>
            </w:pPr>
            <w:r w:rsidRPr="007B690B">
              <w:rPr>
                <w:b/>
                <w:sz w:val="28"/>
                <w:szCs w:val="28"/>
              </w:rPr>
              <w:t>«Счет в пределах 10»</w:t>
            </w:r>
          </w:p>
          <w:p w:rsidR="008B7AE8" w:rsidRPr="007B690B" w:rsidRDefault="008B7AE8" w:rsidP="007B690B">
            <w:pPr>
              <w:rPr>
                <w:b/>
                <w:sz w:val="28"/>
                <w:szCs w:val="28"/>
              </w:rPr>
            </w:pPr>
          </w:p>
        </w:tc>
        <w:tc>
          <w:tcPr>
            <w:tcW w:w="8045" w:type="dxa"/>
            <w:tcBorders>
              <w:top w:val="single" w:sz="4" w:space="0" w:color="auto"/>
              <w:bottom w:val="single" w:sz="4" w:space="0" w:color="auto"/>
            </w:tcBorders>
          </w:tcPr>
          <w:p w:rsidR="008B7AE8" w:rsidRPr="007B690B" w:rsidRDefault="008B7AE8" w:rsidP="007B690B">
            <w:pPr>
              <w:rPr>
                <w:sz w:val="28"/>
                <w:szCs w:val="28"/>
              </w:rPr>
            </w:pPr>
            <w:r w:rsidRPr="007B690B">
              <w:rPr>
                <w:sz w:val="28"/>
                <w:szCs w:val="28"/>
              </w:rPr>
              <w:t>Продолжать учить понимать  отношения между рядом стоящими числами в пределах 10,совершенствовать умение сравнивать величину предметов по представлению.</w:t>
            </w:r>
          </w:p>
        </w:tc>
      </w:tr>
      <w:tr w:rsidR="008B7AE8" w:rsidRPr="007B690B" w:rsidTr="0088162E">
        <w:trPr>
          <w:trHeight w:val="350"/>
        </w:trPr>
        <w:tc>
          <w:tcPr>
            <w:tcW w:w="719" w:type="dxa"/>
            <w:vMerge/>
          </w:tcPr>
          <w:p w:rsidR="008B7AE8" w:rsidRPr="007B690B" w:rsidRDefault="008B7AE8" w:rsidP="007B690B">
            <w:pPr>
              <w:autoSpaceDE w:val="0"/>
              <w:autoSpaceDN w:val="0"/>
              <w:adjustRightInd w:val="0"/>
              <w:jc w:val="center"/>
              <w:rPr>
                <w:b/>
                <w:bCs/>
                <w:sz w:val="28"/>
                <w:szCs w:val="28"/>
              </w:rPr>
            </w:pPr>
          </w:p>
        </w:tc>
        <w:tc>
          <w:tcPr>
            <w:tcW w:w="1657" w:type="dxa"/>
            <w:tcBorders>
              <w:top w:val="single" w:sz="4" w:space="0" w:color="auto"/>
            </w:tcBorders>
          </w:tcPr>
          <w:p w:rsidR="008B7AE8" w:rsidRPr="007B690B" w:rsidRDefault="008B7AE8" w:rsidP="007B690B">
            <w:pPr>
              <w:ind w:firstLine="400"/>
              <w:rPr>
                <w:b/>
                <w:color w:val="000000"/>
                <w:sz w:val="28"/>
                <w:szCs w:val="28"/>
              </w:rPr>
            </w:pPr>
            <w:r w:rsidRPr="007B690B">
              <w:rPr>
                <w:b/>
                <w:color w:val="000000"/>
                <w:sz w:val="28"/>
                <w:szCs w:val="28"/>
              </w:rPr>
              <w:t>«Профессия – артист»</w:t>
            </w:r>
          </w:p>
          <w:p w:rsidR="008B7AE8" w:rsidRPr="007B690B" w:rsidRDefault="008B7AE8" w:rsidP="007B690B">
            <w:pPr>
              <w:ind w:firstLine="400"/>
              <w:rPr>
                <w:b/>
                <w:sz w:val="28"/>
                <w:szCs w:val="28"/>
              </w:rPr>
            </w:pPr>
          </w:p>
        </w:tc>
        <w:tc>
          <w:tcPr>
            <w:tcW w:w="8045" w:type="dxa"/>
            <w:tcBorders>
              <w:top w:val="single" w:sz="4" w:space="0" w:color="auto"/>
            </w:tcBorders>
          </w:tcPr>
          <w:p w:rsidR="008B7AE8" w:rsidRPr="007B690B" w:rsidRDefault="008B7AE8" w:rsidP="007B690B">
            <w:pPr>
              <w:ind w:firstLine="400"/>
              <w:jc w:val="both"/>
              <w:rPr>
                <w:color w:val="000000"/>
                <w:sz w:val="28"/>
                <w:szCs w:val="28"/>
              </w:rPr>
            </w:pPr>
            <w:r w:rsidRPr="007B690B">
              <w:rPr>
                <w:color w:val="000000"/>
                <w:sz w:val="28"/>
                <w:szCs w:val="28"/>
              </w:rPr>
              <w:t xml:space="preserve">Познакомить детей с творческой профессией актера театра. Дать представление о том, что актерами становятся талантливые люди, которые могут сыграть любую роль в театре, в кино, на эстраде. Рассказать о деловых и личностных качествах человека этой творческой профессии; подвести к пониманию того, что </w:t>
            </w:r>
            <w:r w:rsidRPr="007B690B">
              <w:rPr>
                <w:color w:val="000000"/>
                <w:sz w:val="28"/>
                <w:szCs w:val="28"/>
              </w:rPr>
              <w:lastRenderedPageBreak/>
              <w:t>продукт труда артиста отражают его чувства. Воспитывать чувства признательности, уважения к труду людей творческих профессий.</w:t>
            </w:r>
          </w:p>
          <w:p w:rsidR="008B7AE8" w:rsidRPr="007B690B" w:rsidRDefault="008B7AE8" w:rsidP="007B690B">
            <w:pPr>
              <w:ind w:firstLine="400"/>
              <w:jc w:val="both"/>
              <w:rPr>
                <w:sz w:val="28"/>
                <w:szCs w:val="28"/>
              </w:rPr>
            </w:pPr>
          </w:p>
        </w:tc>
      </w:tr>
      <w:tr w:rsidR="008B7AE8" w:rsidRPr="007B690B" w:rsidTr="0023566F">
        <w:tc>
          <w:tcPr>
            <w:tcW w:w="719" w:type="dxa"/>
            <w:vMerge/>
          </w:tcPr>
          <w:p w:rsidR="008B7AE8" w:rsidRPr="007B690B" w:rsidRDefault="008B7AE8" w:rsidP="007B690B">
            <w:pPr>
              <w:autoSpaceDE w:val="0"/>
              <w:autoSpaceDN w:val="0"/>
              <w:adjustRightInd w:val="0"/>
              <w:jc w:val="center"/>
              <w:rPr>
                <w:b/>
                <w:bCs/>
                <w:sz w:val="28"/>
                <w:szCs w:val="28"/>
              </w:rPr>
            </w:pPr>
          </w:p>
        </w:tc>
        <w:tc>
          <w:tcPr>
            <w:tcW w:w="1657" w:type="dxa"/>
          </w:tcPr>
          <w:p w:rsidR="008B7AE8" w:rsidRPr="007B690B" w:rsidRDefault="008B7AE8" w:rsidP="007B690B">
            <w:pPr>
              <w:rPr>
                <w:b/>
                <w:sz w:val="28"/>
                <w:szCs w:val="28"/>
              </w:rPr>
            </w:pPr>
            <w:r w:rsidRPr="007B690B">
              <w:rPr>
                <w:b/>
                <w:sz w:val="28"/>
                <w:szCs w:val="28"/>
              </w:rPr>
              <w:t>«Чебурашка из природного материала?»</w:t>
            </w:r>
          </w:p>
          <w:p w:rsidR="008B7AE8" w:rsidRPr="007B690B" w:rsidRDefault="008B7AE8" w:rsidP="007B690B">
            <w:pPr>
              <w:rPr>
                <w:b/>
                <w:sz w:val="28"/>
                <w:szCs w:val="28"/>
              </w:rPr>
            </w:pPr>
          </w:p>
        </w:tc>
        <w:tc>
          <w:tcPr>
            <w:tcW w:w="8045" w:type="dxa"/>
          </w:tcPr>
          <w:p w:rsidR="008B7AE8" w:rsidRPr="007B690B" w:rsidRDefault="008B7AE8" w:rsidP="007B690B">
            <w:pPr>
              <w:rPr>
                <w:sz w:val="28"/>
                <w:szCs w:val="28"/>
              </w:rPr>
            </w:pPr>
            <w:r w:rsidRPr="007B690B">
              <w:rPr>
                <w:sz w:val="28"/>
                <w:szCs w:val="28"/>
              </w:rPr>
              <w:t>Развивать конструктивные способности, умении видеть основные конструктивные особенности изделия.</w:t>
            </w:r>
          </w:p>
        </w:tc>
      </w:tr>
      <w:tr w:rsidR="008B7AE8" w:rsidRPr="007B690B" w:rsidTr="0023566F">
        <w:tc>
          <w:tcPr>
            <w:tcW w:w="719" w:type="dxa"/>
            <w:vMerge/>
          </w:tcPr>
          <w:p w:rsidR="008B7AE8" w:rsidRPr="007B690B" w:rsidRDefault="008B7AE8" w:rsidP="007B690B">
            <w:pPr>
              <w:autoSpaceDE w:val="0"/>
              <w:autoSpaceDN w:val="0"/>
              <w:adjustRightInd w:val="0"/>
              <w:jc w:val="center"/>
              <w:rPr>
                <w:b/>
                <w:bCs/>
                <w:sz w:val="28"/>
                <w:szCs w:val="28"/>
              </w:rPr>
            </w:pPr>
          </w:p>
        </w:tc>
        <w:tc>
          <w:tcPr>
            <w:tcW w:w="1657" w:type="dxa"/>
          </w:tcPr>
          <w:p w:rsidR="008B7AE8" w:rsidRPr="007B690B" w:rsidRDefault="008B7AE8" w:rsidP="007B690B">
            <w:pPr>
              <w:rPr>
                <w:b/>
                <w:sz w:val="28"/>
                <w:szCs w:val="28"/>
              </w:rPr>
            </w:pPr>
            <w:r w:rsidRPr="007B690B">
              <w:rPr>
                <w:b/>
                <w:sz w:val="28"/>
                <w:szCs w:val="28"/>
              </w:rPr>
              <w:t>«Счет в пределах 10»</w:t>
            </w:r>
          </w:p>
          <w:p w:rsidR="008B7AE8" w:rsidRPr="007B690B" w:rsidRDefault="008B7AE8" w:rsidP="007B690B">
            <w:pPr>
              <w:rPr>
                <w:b/>
                <w:sz w:val="28"/>
                <w:szCs w:val="28"/>
              </w:rPr>
            </w:pPr>
          </w:p>
        </w:tc>
        <w:tc>
          <w:tcPr>
            <w:tcW w:w="8045" w:type="dxa"/>
          </w:tcPr>
          <w:p w:rsidR="008B7AE8" w:rsidRPr="007B690B" w:rsidRDefault="008B7AE8" w:rsidP="007B690B">
            <w:pPr>
              <w:rPr>
                <w:sz w:val="28"/>
                <w:szCs w:val="28"/>
              </w:rPr>
            </w:pPr>
            <w:r w:rsidRPr="007B690B">
              <w:rPr>
                <w:sz w:val="28"/>
                <w:szCs w:val="28"/>
              </w:rPr>
              <w:t>Совершенствовать навыки счета в пределах 10, развивать представление о том, что результат счета не зависит от его направления</w:t>
            </w:r>
          </w:p>
        </w:tc>
      </w:tr>
      <w:tr w:rsidR="008B7AE8" w:rsidRPr="007B690B" w:rsidTr="0023566F">
        <w:tc>
          <w:tcPr>
            <w:tcW w:w="719" w:type="dxa"/>
            <w:vMerge/>
          </w:tcPr>
          <w:p w:rsidR="008B7AE8" w:rsidRPr="007B690B" w:rsidRDefault="008B7AE8" w:rsidP="007B690B">
            <w:pPr>
              <w:autoSpaceDE w:val="0"/>
              <w:autoSpaceDN w:val="0"/>
              <w:adjustRightInd w:val="0"/>
              <w:jc w:val="center"/>
              <w:rPr>
                <w:b/>
                <w:bCs/>
                <w:sz w:val="28"/>
                <w:szCs w:val="28"/>
              </w:rPr>
            </w:pPr>
          </w:p>
        </w:tc>
        <w:tc>
          <w:tcPr>
            <w:tcW w:w="1657" w:type="dxa"/>
          </w:tcPr>
          <w:p w:rsidR="008B7AE8" w:rsidRPr="007B690B" w:rsidRDefault="008B7AE8" w:rsidP="007B690B">
            <w:pPr>
              <w:ind w:firstLine="400"/>
              <w:rPr>
                <w:b/>
                <w:color w:val="000000"/>
                <w:sz w:val="28"/>
                <w:szCs w:val="28"/>
              </w:rPr>
            </w:pPr>
            <w:r w:rsidRPr="007B690B">
              <w:rPr>
                <w:b/>
                <w:color w:val="000000"/>
                <w:sz w:val="28"/>
                <w:szCs w:val="28"/>
              </w:rPr>
              <w:t xml:space="preserve">«Солнце воздух и вода </w:t>
            </w:r>
            <w:proofErr w:type="gramStart"/>
            <w:r w:rsidRPr="007B690B">
              <w:rPr>
                <w:b/>
                <w:color w:val="000000"/>
                <w:sz w:val="28"/>
                <w:szCs w:val="28"/>
              </w:rPr>
              <w:t>–н</w:t>
            </w:r>
            <w:proofErr w:type="gramEnd"/>
            <w:r w:rsidRPr="007B690B">
              <w:rPr>
                <w:b/>
                <w:color w:val="000000"/>
                <w:sz w:val="28"/>
                <w:szCs w:val="28"/>
              </w:rPr>
              <w:t>аши верные друзья»</w:t>
            </w:r>
          </w:p>
          <w:p w:rsidR="008B7AE8" w:rsidRPr="007B690B" w:rsidRDefault="008B7AE8" w:rsidP="007B690B">
            <w:pPr>
              <w:rPr>
                <w:b/>
                <w:sz w:val="28"/>
                <w:szCs w:val="28"/>
              </w:rPr>
            </w:pPr>
          </w:p>
        </w:tc>
        <w:tc>
          <w:tcPr>
            <w:tcW w:w="8045" w:type="dxa"/>
          </w:tcPr>
          <w:p w:rsidR="008B7AE8" w:rsidRPr="007B690B" w:rsidRDefault="008B7AE8" w:rsidP="007B690B">
            <w:pPr>
              <w:ind w:firstLine="400"/>
              <w:jc w:val="both"/>
              <w:rPr>
                <w:sz w:val="28"/>
                <w:szCs w:val="28"/>
              </w:rPr>
            </w:pPr>
            <w:r w:rsidRPr="007B690B">
              <w:rPr>
                <w:sz w:val="28"/>
                <w:szCs w:val="28"/>
              </w:rPr>
              <w:t>Расширять представления о сезонных изменениях в природе. Воспитывать интерес к природе. Показать влияние природ</w:t>
            </w:r>
            <w:r w:rsidRPr="007B690B">
              <w:rPr>
                <w:sz w:val="28"/>
                <w:szCs w:val="28"/>
              </w:rPr>
              <w:softHyphen/>
              <w:t>ных факторов на здоровье человека. Воспитывать бережное отношение к природе. Пробуждать чувство радости, умение видеть красоту, любоваться красотой окружающей природы.</w:t>
            </w:r>
          </w:p>
        </w:tc>
      </w:tr>
      <w:tr w:rsidR="008B7AE8" w:rsidRPr="007B690B" w:rsidTr="0023566F">
        <w:tc>
          <w:tcPr>
            <w:tcW w:w="719" w:type="dxa"/>
            <w:vMerge/>
          </w:tcPr>
          <w:p w:rsidR="008B7AE8" w:rsidRPr="007B690B" w:rsidRDefault="008B7AE8" w:rsidP="007B690B">
            <w:pPr>
              <w:autoSpaceDE w:val="0"/>
              <w:autoSpaceDN w:val="0"/>
              <w:adjustRightInd w:val="0"/>
              <w:jc w:val="center"/>
              <w:rPr>
                <w:b/>
                <w:bCs/>
                <w:sz w:val="28"/>
                <w:szCs w:val="28"/>
              </w:rPr>
            </w:pPr>
          </w:p>
        </w:tc>
        <w:tc>
          <w:tcPr>
            <w:tcW w:w="1657" w:type="dxa"/>
          </w:tcPr>
          <w:p w:rsidR="008B7AE8" w:rsidRPr="007B690B" w:rsidRDefault="008B7AE8" w:rsidP="007B690B">
            <w:pPr>
              <w:rPr>
                <w:b/>
                <w:sz w:val="28"/>
                <w:szCs w:val="28"/>
              </w:rPr>
            </w:pPr>
            <w:r w:rsidRPr="007B690B">
              <w:rPr>
                <w:b/>
                <w:sz w:val="28"/>
                <w:szCs w:val="28"/>
              </w:rPr>
              <w:t>«Конструирование комнат теремка»</w:t>
            </w:r>
          </w:p>
          <w:p w:rsidR="008B7AE8" w:rsidRPr="007B690B" w:rsidRDefault="008B7AE8" w:rsidP="007B690B">
            <w:pPr>
              <w:rPr>
                <w:b/>
                <w:sz w:val="28"/>
                <w:szCs w:val="28"/>
              </w:rPr>
            </w:pPr>
          </w:p>
        </w:tc>
        <w:tc>
          <w:tcPr>
            <w:tcW w:w="8045" w:type="dxa"/>
          </w:tcPr>
          <w:p w:rsidR="008B7AE8" w:rsidRPr="007B690B" w:rsidRDefault="008B7AE8" w:rsidP="007B690B">
            <w:pPr>
              <w:rPr>
                <w:sz w:val="28"/>
                <w:szCs w:val="28"/>
              </w:rPr>
            </w:pPr>
            <w:r w:rsidRPr="007B690B">
              <w:rPr>
                <w:sz w:val="28"/>
                <w:szCs w:val="28"/>
              </w:rPr>
              <w:t xml:space="preserve">Развивать конструктивные способности, умении видеть основные конструктивные особенности изделия. Учить </w:t>
            </w:r>
            <w:proofErr w:type="gramStart"/>
            <w:r w:rsidRPr="007B690B">
              <w:rPr>
                <w:sz w:val="28"/>
                <w:szCs w:val="28"/>
              </w:rPr>
              <w:t>самостоятельно</w:t>
            </w:r>
            <w:proofErr w:type="gramEnd"/>
            <w:r w:rsidRPr="007B690B">
              <w:rPr>
                <w:sz w:val="28"/>
                <w:szCs w:val="28"/>
              </w:rPr>
              <w:t xml:space="preserve"> выполнять её</w:t>
            </w:r>
          </w:p>
        </w:tc>
      </w:tr>
    </w:tbl>
    <w:p w:rsidR="00A52F92" w:rsidRPr="007B690B" w:rsidRDefault="00A52F92" w:rsidP="007B690B">
      <w:pPr>
        <w:autoSpaceDE w:val="0"/>
        <w:autoSpaceDN w:val="0"/>
        <w:adjustRightInd w:val="0"/>
        <w:rPr>
          <w:b/>
          <w:bCs/>
          <w:sz w:val="28"/>
          <w:szCs w:val="28"/>
        </w:rPr>
      </w:pPr>
    </w:p>
    <w:p w:rsidR="00C724D2" w:rsidRPr="007B690B" w:rsidRDefault="00C724D2" w:rsidP="007B690B">
      <w:pPr>
        <w:pStyle w:val="ac"/>
        <w:spacing w:after="0" w:line="240" w:lineRule="auto"/>
        <w:ind w:left="0"/>
        <w:jc w:val="center"/>
        <w:rPr>
          <w:rFonts w:ascii="Times New Roman" w:hAnsi="Times New Roman" w:cs="Times New Roman"/>
          <w:sz w:val="28"/>
          <w:szCs w:val="28"/>
        </w:rPr>
      </w:pPr>
      <w:r w:rsidRPr="007B690B">
        <w:rPr>
          <w:rFonts w:ascii="Times New Roman" w:hAnsi="Times New Roman" w:cs="Times New Roman"/>
          <w:sz w:val="28"/>
          <w:szCs w:val="28"/>
        </w:rPr>
        <w:t>Учебный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7"/>
        <w:gridCol w:w="3402"/>
        <w:gridCol w:w="3226"/>
      </w:tblGrid>
      <w:tr w:rsidR="00C724D2" w:rsidRPr="007B690B">
        <w:tc>
          <w:tcPr>
            <w:tcW w:w="9605" w:type="dxa"/>
            <w:gridSpan w:val="3"/>
            <w:vAlign w:val="center"/>
          </w:tcPr>
          <w:p w:rsidR="00C724D2" w:rsidRPr="007B690B" w:rsidRDefault="006147B8" w:rsidP="007B690B">
            <w:pPr>
              <w:pStyle w:val="ac"/>
              <w:spacing w:after="0" w:line="240" w:lineRule="auto"/>
              <w:ind w:left="0"/>
              <w:jc w:val="center"/>
              <w:rPr>
                <w:rFonts w:ascii="Times New Roman" w:hAnsi="Times New Roman" w:cs="Times New Roman"/>
                <w:sz w:val="28"/>
                <w:szCs w:val="28"/>
              </w:rPr>
            </w:pPr>
            <w:r w:rsidRPr="007B690B">
              <w:rPr>
                <w:rFonts w:ascii="Times New Roman" w:hAnsi="Times New Roman" w:cs="Times New Roman"/>
                <w:sz w:val="28"/>
                <w:szCs w:val="28"/>
              </w:rPr>
              <w:t xml:space="preserve">Организованная </w:t>
            </w:r>
            <w:r w:rsidR="00C724D2" w:rsidRPr="007B690B">
              <w:rPr>
                <w:rFonts w:ascii="Times New Roman" w:hAnsi="Times New Roman" w:cs="Times New Roman"/>
                <w:sz w:val="28"/>
                <w:szCs w:val="28"/>
              </w:rPr>
              <w:t>образовательная деятельность (количество)</w:t>
            </w:r>
          </w:p>
        </w:tc>
      </w:tr>
      <w:tr w:rsidR="00C724D2" w:rsidRPr="007B690B">
        <w:tc>
          <w:tcPr>
            <w:tcW w:w="2977" w:type="dxa"/>
          </w:tcPr>
          <w:p w:rsidR="00C724D2" w:rsidRPr="007B690B" w:rsidRDefault="00C724D2" w:rsidP="007B690B">
            <w:pPr>
              <w:pStyle w:val="ac"/>
              <w:spacing w:after="0" w:line="240" w:lineRule="auto"/>
              <w:ind w:left="0"/>
              <w:jc w:val="center"/>
              <w:rPr>
                <w:rFonts w:ascii="Times New Roman" w:hAnsi="Times New Roman" w:cs="Times New Roman"/>
                <w:sz w:val="28"/>
                <w:szCs w:val="28"/>
              </w:rPr>
            </w:pPr>
            <w:r w:rsidRPr="007B690B">
              <w:rPr>
                <w:rFonts w:ascii="Times New Roman" w:hAnsi="Times New Roman" w:cs="Times New Roman"/>
                <w:sz w:val="28"/>
                <w:szCs w:val="28"/>
              </w:rPr>
              <w:t>неделя</w:t>
            </w:r>
          </w:p>
        </w:tc>
        <w:tc>
          <w:tcPr>
            <w:tcW w:w="3402" w:type="dxa"/>
          </w:tcPr>
          <w:p w:rsidR="00C724D2" w:rsidRPr="007B690B" w:rsidRDefault="00C724D2" w:rsidP="007B690B">
            <w:pPr>
              <w:pStyle w:val="ac"/>
              <w:spacing w:after="0" w:line="240" w:lineRule="auto"/>
              <w:ind w:left="0"/>
              <w:jc w:val="center"/>
              <w:rPr>
                <w:rFonts w:ascii="Times New Roman" w:hAnsi="Times New Roman" w:cs="Times New Roman"/>
                <w:sz w:val="28"/>
                <w:szCs w:val="28"/>
              </w:rPr>
            </w:pPr>
            <w:r w:rsidRPr="007B690B">
              <w:rPr>
                <w:rFonts w:ascii="Times New Roman" w:hAnsi="Times New Roman" w:cs="Times New Roman"/>
                <w:sz w:val="28"/>
                <w:szCs w:val="28"/>
              </w:rPr>
              <w:t>месяц</w:t>
            </w:r>
          </w:p>
        </w:tc>
        <w:tc>
          <w:tcPr>
            <w:tcW w:w="3226" w:type="dxa"/>
          </w:tcPr>
          <w:p w:rsidR="00C724D2" w:rsidRPr="007B690B" w:rsidRDefault="00C724D2" w:rsidP="007B690B">
            <w:pPr>
              <w:pStyle w:val="ac"/>
              <w:spacing w:after="0" w:line="240" w:lineRule="auto"/>
              <w:ind w:left="0"/>
              <w:jc w:val="center"/>
              <w:rPr>
                <w:rFonts w:ascii="Times New Roman" w:hAnsi="Times New Roman" w:cs="Times New Roman"/>
                <w:sz w:val="28"/>
                <w:szCs w:val="28"/>
              </w:rPr>
            </w:pPr>
            <w:r w:rsidRPr="007B690B">
              <w:rPr>
                <w:rFonts w:ascii="Times New Roman" w:hAnsi="Times New Roman" w:cs="Times New Roman"/>
                <w:sz w:val="28"/>
                <w:szCs w:val="28"/>
              </w:rPr>
              <w:t>год</w:t>
            </w:r>
          </w:p>
        </w:tc>
      </w:tr>
      <w:tr w:rsidR="00C724D2" w:rsidRPr="007B690B">
        <w:tc>
          <w:tcPr>
            <w:tcW w:w="2977" w:type="dxa"/>
          </w:tcPr>
          <w:p w:rsidR="00C724D2" w:rsidRPr="007B690B" w:rsidRDefault="007154F3" w:rsidP="007B690B">
            <w:pPr>
              <w:pStyle w:val="ac"/>
              <w:spacing w:after="0" w:line="240" w:lineRule="auto"/>
              <w:ind w:left="0"/>
              <w:jc w:val="center"/>
              <w:rPr>
                <w:rFonts w:ascii="Times New Roman" w:hAnsi="Times New Roman" w:cs="Times New Roman"/>
                <w:sz w:val="28"/>
                <w:szCs w:val="28"/>
              </w:rPr>
            </w:pPr>
            <w:r w:rsidRPr="007B690B">
              <w:rPr>
                <w:rFonts w:ascii="Times New Roman" w:hAnsi="Times New Roman" w:cs="Times New Roman"/>
                <w:sz w:val="28"/>
                <w:szCs w:val="28"/>
              </w:rPr>
              <w:t>3</w:t>
            </w:r>
          </w:p>
        </w:tc>
        <w:tc>
          <w:tcPr>
            <w:tcW w:w="3402" w:type="dxa"/>
          </w:tcPr>
          <w:p w:rsidR="00C724D2" w:rsidRPr="007B690B" w:rsidRDefault="007154F3" w:rsidP="007B690B">
            <w:pPr>
              <w:pStyle w:val="ac"/>
              <w:spacing w:after="0" w:line="240" w:lineRule="auto"/>
              <w:ind w:left="0"/>
              <w:jc w:val="center"/>
              <w:rPr>
                <w:rFonts w:ascii="Times New Roman" w:hAnsi="Times New Roman" w:cs="Times New Roman"/>
                <w:sz w:val="28"/>
                <w:szCs w:val="28"/>
              </w:rPr>
            </w:pPr>
            <w:r w:rsidRPr="007B690B">
              <w:rPr>
                <w:rFonts w:ascii="Times New Roman" w:hAnsi="Times New Roman" w:cs="Times New Roman"/>
                <w:sz w:val="28"/>
                <w:szCs w:val="28"/>
              </w:rPr>
              <w:t>12</w:t>
            </w:r>
          </w:p>
        </w:tc>
        <w:tc>
          <w:tcPr>
            <w:tcW w:w="3226" w:type="dxa"/>
          </w:tcPr>
          <w:p w:rsidR="00C724D2" w:rsidRPr="007B690B" w:rsidRDefault="00192D29" w:rsidP="007B690B">
            <w:pPr>
              <w:pStyle w:val="ac"/>
              <w:spacing w:after="0" w:line="240" w:lineRule="auto"/>
              <w:ind w:left="0"/>
              <w:jc w:val="center"/>
              <w:rPr>
                <w:rFonts w:ascii="Times New Roman" w:hAnsi="Times New Roman" w:cs="Times New Roman"/>
                <w:sz w:val="28"/>
                <w:szCs w:val="28"/>
              </w:rPr>
            </w:pPr>
            <w:r w:rsidRPr="007B690B">
              <w:rPr>
                <w:rFonts w:ascii="Times New Roman" w:hAnsi="Times New Roman" w:cs="Times New Roman"/>
                <w:sz w:val="28"/>
                <w:szCs w:val="28"/>
              </w:rPr>
              <w:t>108</w:t>
            </w:r>
          </w:p>
        </w:tc>
      </w:tr>
    </w:tbl>
    <w:p w:rsidR="001D5891" w:rsidRPr="007B690B" w:rsidRDefault="00184C03" w:rsidP="007B690B">
      <w:pPr>
        <w:autoSpaceDE w:val="0"/>
        <w:autoSpaceDN w:val="0"/>
        <w:adjustRightInd w:val="0"/>
        <w:jc w:val="center"/>
        <w:rPr>
          <w:b/>
          <w:sz w:val="28"/>
          <w:szCs w:val="28"/>
        </w:rPr>
      </w:pPr>
      <w:r w:rsidRPr="007B690B">
        <w:rPr>
          <w:b/>
          <w:sz w:val="28"/>
          <w:szCs w:val="28"/>
        </w:rPr>
        <w:t>2.</w:t>
      </w:r>
      <w:r w:rsidR="007A22F5" w:rsidRPr="007B690B">
        <w:rPr>
          <w:b/>
          <w:sz w:val="28"/>
          <w:szCs w:val="28"/>
        </w:rPr>
        <w:t>6</w:t>
      </w:r>
      <w:r w:rsidRPr="007B690B">
        <w:rPr>
          <w:b/>
          <w:sz w:val="28"/>
          <w:szCs w:val="28"/>
        </w:rPr>
        <w:t xml:space="preserve">. </w:t>
      </w:r>
      <w:r w:rsidR="001D5891" w:rsidRPr="007B690B">
        <w:rPr>
          <w:b/>
          <w:sz w:val="28"/>
          <w:szCs w:val="28"/>
        </w:rPr>
        <w:t>ОБРАЗОВАТЕЛЬНАЯ ОБЛАСТЬ</w:t>
      </w:r>
    </w:p>
    <w:p w:rsidR="001D5891" w:rsidRPr="007B690B" w:rsidRDefault="001D5891" w:rsidP="007B690B">
      <w:pPr>
        <w:autoSpaceDE w:val="0"/>
        <w:autoSpaceDN w:val="0"/>
        <w:adjustRightInd w:val="0"/>
        <w:jc w:val="center"/>
        <w:rPr>
          <w:b/>
          <w:sz w:val="28"/>
          <w:szCs w:val="28"/>
        </w:rPr>
      </w:pPr>
      <w:r w:rsidRPr="007B690B">
        <w:rPr>
          <w:b/>
          <w:sz w:val="28"/>
          <w:szCs w:val="28"/>
        </w:rPr>
        <w:t>«РЕЧЕВОЕ РАЗВИТИЕ»</w:t>
      </w:r>
    </w:p>
    <w:p w:rsidR="00DE76F5" w:rsidRPr="007B690B" w:rsidRDefault="00DE76F5" w:rsidP="007B690B">
      <w:pPr>
        <w:autoSpaceDE w:val="0"/>
        <w:autoSpaceDN w:val="0"/>
        <w:adjustRightInd w:val="0"/>
        <w:jc w:val="both"/>
        <w:rPr>
          <w:sz w:val="28"/>
          <w:szCs w:val="28"/>
        </w:rPr>
      </w:pPr>
      <w:r w:rsidRPr="007B690B">
        <w:rPr>
          <w:b/>
          <w:bCs/>
          <w:sz w:val="28"/>
          <w:szCs w:val="28"/>
        </w:rPr>
        <w:t>Цель:</w:t>
      </w:r>
      <w:r w:rsidR="006D321B" w:rsidRPr="007B690B">
        <w:rPr>
          <w:b/>
          <w:bCs/>
          <w:sz w:val="28"/>
          <w:szCs w:val="28"/>
        </w:rPr>
        <w:t xml:space="preserve"> </w:t>
      </w:r>
      <w:r w:rsidRPr="007B690B">
        <w:rPr>
          <w:sz w:val="28"/>
          <w:szCs w:val="28"/>
        </w:rPr>
        <w:t>формирование устной речи и навыков речевого общения с окружающими на основе овладения литературным языком своего народа</w:t>
      </w:r>
    </w:p>
    <w:p w:rsidR="00CB1B9A" w:rsidRPr="007B690B" w:rsidRDefault="00CB1B9A" w:rsidP="007B690B">
      <w:pPr>
        <w:rPr>
          <w:sz w:val="28"/>
          <w:szCs w:val="28"/>
        </w:rPr>
      </w:pPr>
      <w:r w:rsidRPr="007B690B">
        <w:rPr>
          <w:b/>
          <w:bCs/>
          <w:sz w:val="28"/>
          <w:szCs w:val="28"/>
        </w:rPr>
        <w:t>Задачи:</w:t>
      </w:r>
      <w:r w:rsidRPr="007B690B">
        <w:rPr>
          <w:sz w:val="28"/>
          <w:szCs w:val="28"/>
        </w:rPr>
        <w:t xml:space="preserve"> </w:t>
      </w:r>
    </w:p>
    <w:p w:rsidR="00CB1B9A" w:rsidRPr="007B690B" w:rsidRDefault="00CB1B9A" w:rsidP="007B690B">
      <w:pPr>
        <w:autoSpaceDE w:val="0"/>
        <w:autoSpaceDN w:val="0"/>
        <w:adjustRightInd w:val="0"/>
        <w:rPr>
          <w:sz w:val="28"/>
          <w:szCs w:val="28"/>
        </w:rPr>
      </w:pPr>
      <w:r w:rsidRPr="007B690B">
        <w:rPr>
          <w:i/>
          <w:sz w:val="28"/>
          <w:szCs w:val="28"/>
        </w:rPr>
        <w:t>Развивающие:</w:t>
      </w:r>
      <w:r w:rsidRPr="007B690B">
        <w:rPr>
          <w:sz w:val="28"/>
          <w:szCs w:val="28"/>
        </w:rPr>
        <w:t xml:space="preserve"> </w:t>
      </w:r>
    </w:p>
    <w:p w:rsidR="00CB1B9A" w:rsidRPr="007B690B" w:rsidRDefault="00CB1B9A" w:rsidP="007B690B">
      <w:pPr>
        <w:numPr>
          <w:ilvl w:val="0"/>
          <w:numId w:val="13"/>
        </w:numPr>
        <w:autoSpaceDE w:val="0"/>
        <w:autoSpaceDN w:val="0"/>
        <w:adjustRightInd w:val="0"/>
        <w:ind w:left="0"/>
        <w:rPr>
          <w:sz w:val="28"/>
          <w:szCs w:val="28"/>
        </w:rPr>
      </w:pPr>
      <w:r w:rsidRPr="007B690B">
        <w:rPr>
          <w:sz w:val="28"/>
          <w:szCs w:val="28"/>
        </w:rPr>
        <w:t>Развитие свободного общения с взрослыми и детьми</w:t>
      </w:r>
      <w:proofErr w:type="gramStart"/>
      <w:r w:rsidRPr="007B690B">
        <w:rPr>
          <w:sz w:val="28"/>
          <w:szCs w:val="28"/>
        </w:rPr>
        <w:t>,о</w:t>
      </w:r>
      <w:proofErr w:type="gramEnd"/>
      <w:r w:rsidRPr="007B690B">
        <w:rPr>
          <w:sz w:val="28"/>
          <w:szCs w:val="28"/>
        </w:rPr>
        <w:t xml:space="preserve">владение конструктивными способами и средствами взаимодействия с окружающими. </w:t>
      </w:r>
    </w:p>
    <w:p w:rsidR="00CB1B9A" w:rsidRPr="007B690B" w:rsidRDefault="00CB1B9A" w:rsidP="007B690B">
      <w:pPr>
        <w:numPr>
          <w:ilvl w:val="0"/>
          <w:numId w:val="13"/>
        </w:numPr>
        <w:autoSpaceDE w:val="0"/>
        <w:autoSpaceDN w:val="0"/>
        <w:adjustRightInd w:val="0"/>
        <w:ind w:left="0"/>
        <w:rPr>
          <w:sz w:val="28"/>
          <w:szCs w:val="28"/>
        </w:rPr>
      </w:pPr>
      <w:r w:rsidRPr="007B690B">
        <w:rPr>
          <w:sz w:val="28"/>
          <w:szCs w:val="28"/>
        </w:rPr>
        <w:t>Развитие всех компонентов устной речи детей: грамматического строя речи, связной речи — диалогической и монологической форм</w:t>
      </w:r>
    </w:p>
    <w:p w:rsidR="00CB1B9A" w:rsidRPr="007B690B" w:rsidRDefault="00CB1B9A" w:rsidP="007B690B">
      <w:pPr>
        <w:autoSpaceDE w:val="0"/>
        <w:autoSpaceDN w:val="0"/>
        <w:adjustRightInd w:val="0"/>
        <w:rPr>
          <w:sz w:val="28"/>
          <w:szCs w:val="28"/>
        </w:rPr>
      </w:pPr>
      <w:r w:rsidRPr="007B690B">
        <w:rPr>
          <w:i/>
          <w:sz w:val="28"/>
          <w:szCs w:val="28"/>
        </w:rPr>
        <w:t>Образовательные:</w:t>
      </w:r>
      <w:r w:rsidRPr="007B690B">
        <w:rPr>
          <w:sz w:val="28"/>
          <w:szCs w:val="28"/>
        </w:rPr>
        <w:t xml:space="preserve"> </w:t>
      </w:r>
    </w:p>
    <w:p w:rsidR="00CB1B9A" w:rsidRPr="007B690B" w:rsidRDefault="00CB1B9A" w:rsidP="007B690B">
      <w:pPr>
        <w:numPr>
          <w:ilvl w:val="0"/>
          <w:numId w:val="14"/>
        </w:numPr>
        <w:autoSpaceDE w:val="0"/>
        <w:autoSpaceDN w:val="0"/>
        <w:adjustRightInd w:val="0"/>
        <w:ind w:left="0"/>
        <w:rPr>
          <w:sz w:val="28"/>
          <w:szCs w:val="28"/>
        </w:rPr>
      </w:pPr>
      <w:r w:rsidRPr="007B690B">
        <w:rPr>
          <w:sz w:val="28"/>
          <w:szCs w:val="28"/>
        </w:rPr>
        <w:t>Формирование словаря, воспитание звуковой культуры речи</w:t>
      </w:r>
    </w:p>
    <w:p w:rsidR="00CB1B9A" w:rsidRPr="007B690B" w:rsidRDefault="00CB1B9A" w:rsidP="007B690B">
      <w:pPr>
        <w:autoSpaceDE w:val="0"/>
        <w:autoSpaceDN w:val="0"/>
        <w:adjustRightInd w:val="0"/>
        <w:rPr>
          <w:sz w:val="28"/>
          <w:szCs w:val="28"/>
        </w:rPr>
      </w:pPr>
      <w:r w:rsidRPr="007B690B">
        <w:rPr>
          <w:i/>
          <w:sz w:val="28"/>
          <w:szCs w:val="28"/>
        </w:rPr>
        <w:lastRenderedPageBreak/>
        <w:t>Воспитательные:</w:t>
      </w:r>
      <w:r w:rsidRPr="007B690B">
        <w:rPr>
          <w:sz w:val="28"/>
          <w:szCs w:val="28"/>
        </w:rPr>
        <w:t xml:space="preserve"> </w:t>
      </w:r>
    </w:p>
    <w:p w:rsidR="00CB1B9A" w:rsidRPr="007B690B" w:rsidRDefault="00CB1B9A" w:rsidP="007B690B">
      <w:pPr>
        <w:numPr>
          <w:ilvl w:val="0"/>
          <w:numId w:val="14"/>
        </w:numPr>
        <w:autoSpaceDE w:val="0"/>
        <w:autoSpaceDN w:val="0"/>
        <w:adjustRightInd w:val="0"/>
        <w:ind w:left="0"/>
        <w:rPr>
          <w:sz w:val="28"/>
          <w:szCs w:val="28"/>
        </w:rPr>
      </w:pPr>
      <w:r w:rsidRPr="007B690B">
        <w:rPr>
          <w:sz w:val="28"/>
          <w:szCs w:val="28"/>
        </w:rPr>
        <w:t xml:space="preserve">Воспитание интереса и любви к чтению; развитие литературной речи. </w:t>
      </w:r>
    </w:p>
    <w:p w:rsidR="00CB1B9A" w:rsidRPr="007B690B" w:rsidRDefault="00CB1B9A" w:rsidP="007B690B">
      <w:pPr>
        <w:numPr>
          <w:ilvl w:val="0"/>
          <w:numId w:val="14"/>
        </w:numPr>
        <w:autoSpaceDE w:val="0"/>
        <w:autoSpaceDN w:val="0"/>
        <w:adjustRightInd w:val="0"/>
        <w:ind w:left="0"/>
        <w:rPr>
          <w:sz w:val="28"/>
          <w:szCs w:val="28"/>
        </w:rPr>
      </w:pPr>
      <w:r w:rsidRPr="007B690B">
        <w:rPr>
          <w:sz w:val="28"/>
          <w:szCs w:val="28"/>
        </w:rPr>
        <w:t>Воспитание желания и умения слушать художественные произведения, следить за развитием действия.</w:t>
      </w:r>
    </w:p>
    <w:p w:rsidR="00CB1B9A" w:rsidRPr="007B690B" w:rsidRDefault="00CB1B9A" w:rsidP="007B690B">
      <w:pPr>
        <w:autoSpaceDE w:val="0"/>
        <w:autoSpaceDN w:val="0"/>
        <w:adjustRightInd w:val="0"/>
        <w:jc w:val="both"/>
        <w:rPr>
          <w:sz w:val="28"/>
          <w:szCs w:val="28"/>
        </w:rPr>
      </w:pPr>
    </w:p>
    <w:p w:rsidR="00CB1B9A" w:rsidRPr="007B690B" w:rsidRDefault="00CB1B9A" w:rsidP="007B690B">
      <w:pPr>
        <w:autoSpaceDE w:val="0"/>
        <w:autoSpaceDN w:val="0"/>
        <w:adjustRightInd w:val="0"/>
        <w:jc w:val="both"/>
        <w:rPr>
          <w:sz w:val="28"/>
          <w:szCs w:val="28"/>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0"/>
        <w:gridCol w:w="6946"/>
      </w:tblGrid>
      <w:tr w:rsidR="00DE76F5" w:rsidRPr="007B690B" w:rsidTr="00625114">
        <w:trPr>
          <w:trHeight w:val="509"/>
        </w:trPr>
        <w:tc>
          <w:tcPr>
            <w:tcW w:w="2410" w:type="dxa"/>
            <w:shd w:val="clear" w:color="auto" w:fill="auto"/>
          </w:tcPr>
          <w:p w:rsidR="00DE76F5" w:rsidRPr="007B690B" w:rsidRDefault="00DE76F5" w:rsidP="007B690B">
            <w:pPr>
              <w:autoSpaceDE w:val="0"/>
              <w:autoSpaceDN w:val="0"/>
              <w:adjustRightInd w:val="0"/>
              <w:rPr>
                <w:sz w:val="28"/>
                <w:szCs w:val="28"/>
              </w:rPr>
            </w:pPr>
            <w:r w:rsidRPr="007B690B">
              <w:rPr>
                <w:b/>
                <w:bCs/>
                <w:sz w:val="28"/>
                <w:szCs w:val="28"/>
              </w:rPr>
              <w:t xml:space="preserve">     </w:t>
            </w:r>
            <w:r w:rsidRPr="007B690B">
              <w:rPr>
                <w:bCs/>
                <w:sz w:val="28"/>
                <w:szCs w:val="28"/>
              </w:rPr>
              <w:t>Направления образовательной области</w:t>
            </w:r>
          </w:p>
        </w:tc>
        <w:tc>
          <w:tcPr>
            <w:tcW w:w="6946" w:type="dxa"/>
            <w:shd w:val="clear" w:color="auto" w:fill="auto"/>
          </w:tcPr>
          <w:p w:rsidR="00DE76F5" w:rsidRPr="007B690B" w:rsidRDefault="00DE76F5" w:rsidP="007B690B">
            <w:pPr>
              <w:autoSpaceDE w:val="0"/>
              <w:autoSpaceDN w:val="0"/>
              <w:adjustRightInd w:val="0"/>
              <w:rPr>
                <w:sz w:val="28"/>
                <w:szCs w:val="28"/>
              </w:rPr>
            </w:pPr>
            <w:r w:rsidRPr="007B690B">
              <w:rPr>
                <w:sz w:val="28"/>
                <w:szCs w:val="28"/>
              </w:rPr>
              <w:t xml:space="preserve">  </w:t>
            </w:r>
          </w:p>
          <w:p w:rsidR="00DE76F5" w:rsidRPr="007B690B" w:rsidRDefault="00DE76F5" w:rsidP="007B690B">
            <w:pPr>
              <w:autoSpaceDE w:val="0"/>
              <w:autoSpaceDN w:val="0"/>
              <w:adjustRightInd w:val="0"/>
              <w:rPr>
                <w:sz w:val="28"/>
                <w:szCs w:val="28"/>
              </w:rPr>
            </w:pPr>
            <w:r w:rsidRPr="007B690B">
              <w:rPr>
                <w:sz w:val="28"/>
                <w:szCs w:val="28"/>
              </w:rPr>
              <w:t xml:space="preserve">                        Задачи</w:t>
            </w:r>
          </w:p>
        </w:tc>
      </w:tr>
      <w:tr w:rsidR="00DE76F5" w:rsidRPr="007B690B" w:rsidTr="00625114">
        <w:trPr>
          <w:trHeight w:val="493"/>
        </w:trPr>
        <w:tc>
          <w:tcPr>
            <w:tcW w:w="2410" w:type="dxa"/>
            <w:shd w:val="clear" w:color="auto" w:fill="auto"/>
          </w:tcPr>
          <w:p w:rsidR="00DE76F5" w:rsidRPr="007B690B" w:rsidRDefault="00DE76F5" w:rsidP="007B690B">
            <w:pPr>
              <w:autoSpaceDE w:val="0"/>
              <w:autoSpaceDN w:val="0"/>
              <w:adjustRightInd w:val="0"/>
              <w:rPr>
                <w:sz w:val="28"/>
                <w:szCs w:val="28"/>
              </w:rPr>
            </w:pPr>
            <w:r w:rsidRPr="007B690B">
              <w:rPr>
                <w:b/>
                <w:bCs/>
                <w:sz w:val="28"/>
                <w:szCs w:val="28"/>
              </w:rPr>
              <w:t>Развитие речи</w:t>
            </w:r>
          </w:p>
        </w:tc>
        <w:tc>
          <w:tcPr>
            <w:tcW w:w="6946" w:type="dxa"/>
            <w:shd w:val="clear" w:color="auto" w:fill="auto"/>
          </w:tcPr>
          <w:p w:rsidR="00DE76F5" w:rsidRPr="007B690B" w:rsidRDefault="00192D29" w:rsidP="007B690B">
            <w:pPr>
              <w:autoSpaceDE w:val="0"/>
              <w:autoSpaceDN w:val="0"/>
              <w:adjustRightInd w:val="0"/>
              <w:rPr>
                <w:sz w:val="28"/>
                <w:szCs w:val="28"/>
              </w:rPr>
            </w:pPr>
            <w:r w:rsidRPr="007B690B">
              <w:rPr>
                <w:sz w:val="28"/>
                <w:szCs w:val="28"/>
              </w:rPr>
              <w:t>Развивающая речевая среда.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Формирование словаря. Обогащать речь детей существительными, обозначающими предметы бытового окружения; прилагательными, хара</w:t>
            </w:r>
            <w:proofErr w:type="gramStart"/>
            <w:r w:rsidRPr="007B690B">
              <w:rPr>
                <w:sz w:val="28"/>
                <w:szCs w:val="28"/>
              </w:rPr>
              <w:t>к-</w:t>
            </w:r>
            <w:proofErr w:type="gramEnd"/>
            <w:r w:rsidRPr="007B690B">
              <w:rPr>
                <w:sz w:val="28"/>
                <w:szCs w:val="28"/>
              </w:rPr>
              <w:t xml:space="preserve"> теризующими свойства и качества предметов; наречиями, обозначающими взаимоотношения людей, их отношение к труду. </w:t>
            </w:r>
            <w:proofErr w:type="gramStart"/>
            <w:r w:rsidRPr="007B690B">
              <w:rPr>
                <w:sz w:val="28"/>
                <w:szCs w:val="28"/>
              </w:rP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Pr="007B690B">
              <w:rPr>
                <w:sz w:val="28"/>
                <w:szCs w:val="28"/>
              </w:rPr>
              <w:t xml:space="preserve"> </w:t>
            </w:r>
            <w:proofErr w:type="gramStart"/>
            <w:r w:rsidRPr="007B690B">
              <w:rPr>
                <w:sz w:val="28"/>
                <w:szCs w:val="28"/>
              </w:rPr>
              <w:t>Помогать детям употреблять</w:t>
            </w:r>
            <w:proofErr w:type="gramEnd"/>
            <w:r w:rsidRPr="007B690B">
              <w:rPr>
                <w:sz w:val="28"/>
                <w:szCs w:val="28"/>
              </w:rPr>
              <w:t xml:space="preserve"> слова в точном соответствии со смыслом. Звуковая культура речи. Закреплять правильное, отчетливое произнесение звуков. Учить различать на слух и отчетливо произносить сходные по артикуляции и </w:t>
            </w:r>
            <w:r w:rsidRPr="007B690B">
              <w:rPr>
                <w:sz w:val="28"/>
                <w:szCs w:val="28"/>
              </w:rPr>
              <w:lastRenderedPageBreak/>
              <w:t xml:space="preserve">звучанию согласные звуки: с — з, с — ц, ш — ж, </w:t>
            </w:r>
            <w:proofErr w:type="gramStart"/>
            <w:r w:rsidRPr="007B690B">
              <w:rPr>
                <w:sz w:val="28"/>
                <w:szCs w:val="28"/>
              </w:rPr>
              <w:t>ч</w:t>
            </w:r>
            <w:proofErr w:type="gramEnd"/>
            <w:r w:rsidRPr="007B690B">
              <w:rPr>
                <w:sz w:val="28"/>
                <w:szCs w:val="28"/>
              </w:rPr>
              <w:t xml:space="preserve">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w:t>
            </w:r>
          </w:p>
          <w:p w:rsidR="00192D29" w:rsidRPr="007B690B" w:rsidRDefault="00192D29" w:rsidP="007B690B">
            <w:pPr>
              <w:autoSpaceDE w:val="0"/>
              <w:autoSpaceDN w:val="0"/>
              <w:adjustRightInd w:val="0"/>
              <w:rPr>
                <w:sz w:val="28"/>
                <w:szCs w:val="28"/>
              </w:rPr>
            </w:pPr>
            <w:r w:rsidRPr="007B690B">
              <w:rPr>
                <w:sz w:val="28"/>
                <w:szCs w:val="28"/>
              </w:rPr>
              <w:t>Грамматический строй речи.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w:t>
            </w:r>
            <w:proofErr w:type="gramStart"/>
            <w:r w:rsidRPr="007B690B">
              <w:rPr>
                <w:sz w:val="28"/>
                <w:szCs w:val="28"/>
              </w:rPr>
              <w:t>а-</w:t>
            </w:r>
            <w:proofErr w:type="gramEnd"/>
            <w:r w:rsidRPr="007B690B">
              <w:rPr>
                <w:sz w:val="28"/>
                <w:szCs w:val="28"/>
              </w:rPr>
              <w:t xml:space="preserve"> рения в слове, ошибку в чередовании согласных, предоставлять возможность самостоятельно ее исправить. </w:t>
            </w:r>
            <w:proofErr w:type="gramStart"/>
            <w:r w:rsidRPr="007B690B">
              <w:rPr>
                <w:sz w:val="28"/>
                <w:szCs w:val="28"/>
              </w:rPr>
              <w:t>Знакомить с разными способами образования слов (сахарница, хлебница; масленка, солонка; воспитатель, учитель, строитель).</w:t>
            </w:r>
            <w:proofErr w:type="gramEnd"/>
            <w:r w:rsidRPr="007B690B">
              <w:rPr>
                <w:sz w:val="28"/>
                <w:szCs w:val="28"/>
              </w:rPr>
              <w:t xml:space="preserve"> Упражнять в образовании однокоренных слов (медведь — медвед</w:t>
            </w:r>
            <w:proofErr w:type="gramStart"/>
            <w:r w:rsidRPr="007B690B">
              <w:rPr>
                <w:sz w:val="28"/>
                <w:szCs w:val="28"/>
              </w:rPr>
              <w:t>и-</w:t>
            </w:r>
            <w:proofErr w:type="gramEnd"/>
            <w:r w:rsidRPr="007B690B">
              <w:rPr>
                <w:sz w:val="28"/>
                <w:szCs w:val="28"/>
              </w:rPr>
              <w:t xml:space="preserve"> ца — медвежонок — медвежья), в том числе глаголов с приставками (забе- жал — выбежал — перебежал). Помогать детям правильно употреблять существительные множественного числа в именительном и винительном </w:t>
            </w:r>
            <w:proofErr w:type="gramStart"/>
            <w:r w:rsidRPr="007B690B">
              <w:rPr>
                <w:sz w:val="28"/>
                <w:szCs w:val="28"/>
              </w:rPr>
              <w:t>падежах</w:t>
            </w:r>
            <w:proofErr w:type="gramEnd"/>
            <w:r w:rsidRPr="007B690B">
              <w:rPr>
                <w:sz w:val="28"/>
                <w:szCs w:val="28"/>
              </w:rPr>
              <w:t>;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Связная речь. Развивать умение поддерживать беседу. Совершенствовать диалогическую форму речи. Поощрять попытки в</w:t>
            </w:r>
            <w:proofErr w:type="gramStart"/>
            <w:r w:rsidRPr="007B690B">
              <w:rPr>
                <w:sz w:val="28"/>
                <w:szCs w:val="28"/>
              </w:rPr>
              <w:t>ы-</w:t>
            </w:r>
            <w:proofErr w:type="gramEnd"/>
            <w:r w:rsidRPr="007B690B">
              <w:rPr>
                <w:sz w:val="28"/>
                <w:szCs w:val="28"/>
              </w:rPr>
              <w:t xml:space="preserve"> 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w:t>
            </w:r>
            <w:proofErr w:type="gramStart"/>
            <w:r w:rsidRPr="007B690B">
              <w:rPr>
                <w:sz w:val="28"/>
                <w:szCs w:val="28"/>
              </w:rPr>
              <w:t>е-</w:t>
            </w:r>
            <w:proofErr w:type="gramEnd"/>
            <w:r w:rsidRPr="007B690B">
              <w:rPr>
                <w:sz w:val="28"/>
                <w:szCs w:val="28"/>
              </w:rPr>
              <w:t xml:space="preserve"> 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tc>
      </w:tr>
      <w:tr w:rsidR="00DE76F5" w:rsidRPr="007B690B" w:rsidTr="00625114">
        <w:trPr>
          <w:trHeight w:val="525"/>
        </w:trPr>
        <w:tc>
          <w:tcPr>
            <w:tcW w:w="2410" w:type="dxa"/>
            <w:shd w:val="clear" w:color="auto" w:fill="auto"/>
          </w:tcPr>
          <w:p w:rsidR="00DE76F5" w:rsidRPr="007B690B" w:rsidRDefault="00DE76F5" w:rsidP="007B690B">
            <w:pPr>
              <w:autoSpaceDE w:val="0"/>
              <w:autoSpaceDN w:val="0"/>
              <w:adjustRightInd w:val="0"/>
              <w:rPr>
                <w:sz w:val="28"/>
                <w:szCs w:val="28"/>
              </w:rPr>
            </w:pPr>
            <w:r w:rsidRPr="007B690B">
              <w:rPr>
                <w:b/>
                <w:bCs/>
                <w:sz w:val="28"/>
                <w:szCs w:val="28"/>
              </w:rPr>
              <w:lastRenderedPageBreak/>
              <w:t>Художественная литература</w:t>
            </w:r>
          </w:p>
        </w:tc>
        <w:tc>
          <w:tcPr>
            <w:tcW w:w="6946" w:type="dxa"/>
            <w:shd w:val="clear" w:color="auto" w:fill="auto"/>
          </w:tcPr>
          <w:p w:rsidR="00DE76F5" w:rsidRPr="007B690B" w:rsidRDefault="00192D29" w:rsidP="007B690B">
            <w:pPr>
              <w:autoSpaceDE w:val="0"/>
              <w:autoSpaceDN w:val="0"/>
              <w:adjustRightInd w:val="0"/>
              <w:rPr>
                <w:sz w:val="28"/>
                <w:szCs w:val="28"/>
              </w:rPr>
            </w:pPr>
            <w:r w:rsidRPr="007B690B">
              <w:rPr>
                <w:sz w:val="28"/>
                <w:szCs w:val="28"/>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w:t>
            </w:r>
            <w:r w:rsidRPr="007B690B">
              <w:rPr>
                <w:sz w:val="28"/>
                <w:szCs w:val="28"/>
              </w:rPr>
              <w:lastRenderedPageBreak/>
              <w:t xml:space="preserve">чтению больших произведений (по главам). Способствовать формированию эмоционального отношения к </w:t>
            </w:r>
            <w:proofErr w:type="gramStart"/>
            <w:r w:rsidRPr="007B690B">
              <w:rPr>
                <w:sz w:val="28"/>
                <w:szCs w:val="28"/>
              </w:rPr>
              <w:t>литера-турным</w:t>
            </w:r>
            <w:proofErr w:type="gramEnd"/>
            <w:r w:rsidRPr="007B690B">
              <w:rPr>
                <w:sz w:val="28"/>
                <w:szCs w:val="28"/>
              </w:rPr>
              <w:t xml:space="preserve"> произведениям. Побуждать рассказывать о своем восприятии конкретного поступка литературного персонажа. </w:t>
            </w:r>
            <w:proofErr w:type="gramStart"/>
            <w:r w:rsidRPr="007B690B">
              <w:rPr>
                <w:sz w:val="28"/>
                <w:szCs w:val="28"/>
              </w:rPr>
              <w:t>Помогать детям понять</w:t>
            </w:r>
            <w:proofErr w:type="gramEnd"/>
            <w:r w:rsidRPr="007B690B">
              <w:rPr>
                <w:sz w:val="28"/>
                <w:szCs w:val="28"/>
              </w:rPr>
              <w:t xml:space="preserve">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w:t>
            </w:r>
            <w:proofErr w:type="gramStart"/>
            <w:r w:rsidRPr="007B690B">
              <w:rPr>
                <w:sz w:val="28"/>
                <w:szCs w:val="28"/>
              </w:rPr>
              <w:t>о-</w:t>
            </w:r>
            <w:proofErr w:type="gramEnd"/>
            <w:r w:rsidRPr="007B690B">
              <w:rPr>
                <w:sz w:val="28"/>
                <w:szCs w:val="28"/>
              </w:rPr>
              <w:t xml:space="preserve"> рений. Воспитывать чуткость к художественному слову; зачитывать о</w:t>
            </w:r>
            <w:proofErr w:type="gramStart"/>
            <w:r w:rsidRPr="007B690B">
              <w:rPr>
                <w:sz w:val="28"/>
                <w:szCs w:val="28"/>
              </w:rPr>
              <w:t>т-</w:t>
            </w:r>
            <w:proofErr w:type="gramEnd"/>
            <w:r w:rsidRPr="007B690B">
              <w:rPr>
                <w:sz w:val="28"/>
                <w:szCs w:val="28"/>
              </w:rPr>
              <w:t xml:space="preserve"> рывки с наиболее яркими, запоминающимися описаниями, сравнени- ями, эпитетами. Учить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tc>
      </w:tr>
    </w:tbl>
    <w:p w:rsidR="00DE76F5" w:rsidRPr="007B690B" w:rsidRDefault="00DE76F5" w:rsidP="007B690B">
      <w:pPr>
        <w:autoSpaceDE w:val="0"/>
        <w:autoSpaceDN w:val="0"/>
        <w:adjustRightInd w:val="0"/>
        <w:rPr>
          <w:sz w:val="28"/>
          <w:szCs w:val="28"/>
        </w:rPr>
      </w:pPr>
    </w:p>
    <w:p w:rsidR="006D321B" w:rsidRPr="007B690B" w:rsidRDefault="006D321B" w:rsidP="007B690B">
      <w:pPr>
        <w:autoSpaceDE w:val="0"/>
        <w:autoSpaceDN w:val="0"/>
        <w:adjustRightInd w:val="0"/>
        <w:rPr>
          <w:sz w:val="28"/>
          <w:szCs w:val="28"/>
        </w:rPr>
      </w:pPr>
    </w:p>
    <w:p w:rsidR="006D321B" w:rsidRPr="007B690B" w:rsidRDefault="006D321B" w:rsidP="007B690B">
      <w:pPr>
        <w:autoSpaceDE w:val="0"/>
        <w:autoSpaceDN w:val="0"/>
        <w:adjustRightInd w:val="0"/>
        <w:rPr>
          <w:sz w:val="28"/>
          <w:szCs w:val="28"/>
        </w:rPr>
      </w:pPr>
    </w:p>
    <w:p w:rsidR="006D321B" w:rsidRPr="007B690B" w:rsidRDefault="006D321B" w:rsidP="007B690B">
      <w:pPr>
        <w:autoSpaceDE w:val="0"/>
        <w:autoSpaceDN w:val="0"/>
        <w:adjustRightInd w:val="0"/>
        <w:rPr>
          <w:sz w:val="28"/>
          <w:szCs w:val="28"/>
        </w:rPr>
      </w:pPr>
    </w:p>
    <w:tbl>
      <w:tblPr>
        <w:tblW w:w="984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3462"/>
        <w:gridCol w:w="3336"/>
      </w:tblGrid>
      <w:tr w:rsidR="00DE76F5" w:rsidRPr="007B690B" w:rsidTr="00DE76F5">
        <w:trPr>
          <w:trHeight w:val="375"/>
        </w:trPr>
        <w:tc>
          <w:tcPr>
            <w:tcW w:w="9840" w:type="dxa"/>
            <w:gridSpan w:val="3"/>
            <w:tcBorders>
              <w:top w:val="single" w:sz="4" w:space="0" w:color="auto"/>
              <w:left w:val="single" w:sz="4" w:space="0" w:color="auto"/>
              <w:bottom w:val="single" w:sz="4" w:space="0" w:color="auto"/>
              <w:right w:val="single" w:sz="4" w:space="0" w:color="auto"/>
            </w:tcBorders>
          </w:tcPr>
          <w:p w:rsidR="00DE76F5" w:rsidRPr="007B690B" w:rsidRDefault="00DE76F5" w:rsidP="007B690B">
            <w:pPr>
              <w:autoSpaceDE w:val="0"/>
              <w:autoSpaceDN w:val="0"/>
              <w:adjustRightInd w:val="0"/>
              <w:rPr>
                <w:b/>
                <w:sz w:val="28"/>
                <w:szCs w:val="28"/>
              </w:rPr>
            </w:pPr>
            <w:r w:rsidRPr="007B690B">
              <w:rPr>
                <w:b/>
                <w:sz w:val="28"/>
                <w:szCs w:val="28"/>
              </w:rPr>
              <w:t xml:space="preserve">                                Формы образовательной деятельности</w:t>
            </w:r>
          </w:p>
        </w:tc>
      </w:tr>
      <w:tr w:rsidR="00DE76F5" w:rsidRPr="007B690B" w:rsidTr="00DE76F5">
        <w:trPr>
          <w:trHeight w:val="567"/>
        </w:trPr>
        <w:tc>
          <w:tcPr>
            <w:tcW w:w="3042" w:type="dxa"/>
          </w:tcPr>
          <w:p w:rsidR="00DE76F5" w:rsidRPr="007B690B" w:rsidRDefault="00DE76F5" w:rsidP="007B690B">
            <w:pPr>
              <w:autoSpaceDE w:val="0"/>
              <w:autoSpaceDN w:val="0"/>
              <w:adjustRightInd w:val="0"/>
              <w:rPr>
                <w:b/>
                <w:sz w:val="28"/>
                <w:szCs w:val="28"/>
              </w:rPr>
            </w:pPr>
            <w:r w:rsidRPr="007B690B">
              <w:rPr>
                <w:b/>
                <w:sz w:val="28"/>
                <w:szCs w:val="28"/>
              </w:rPr>
              <w:t>Организованная образовательная деятельность</w:t>
            </w:r>
          </w:p>
        </w:tc>
        <w:tc>
          <w:tcPr>
            <w:tcW w:w="3462" w:type="dxa"/>
          </w:tcPr>
          <w:p w:rsidR="00DE76F5" w:rsidRPr="007B690B" w:rsidRDefault="00DE76F5" w:rsidP="007B690B">
            <w:pPr>
              <w:autoSpaceDE w:val="0"/>
              <w:autoSpaceDN w:val="0"/>
              <w:adjustRightInd w:val="0"/>
              <w:rPr>
                <w:b/>
                <w:sz w:val="28"/>
                <w:szCs w:val="28"/>
              </w:rPr>
            </w:pPr>
            <w:r w:rsidRPr="007B690B">
              <w:rPr>
                <w:b/>
                <w:sz w:val="28"/>
                <w:szCs w:val="28"/>
              </w:rPr>
              <w:t>Режимные моменты</w:t>
            </w:r>
          </w:p>
        </w:tc>
        <w:tc>
          <w:tcPr>
            <w:tcW w:w="3336" w:type="dxa"/>
          </w:tcPr>
          <w:p w:rsidR="00DE76F5" w:rsidRPr="007B690B" w:rsidRDefault="00DE76F5" w:rsidP="007B690B">
            <w:pPr>
              <w:autoSpaceDE w:val="0"/>
              <w:autoSpaceDN w:val="0"/>
              <w:adjustRightInd w:val="0"/>
              <w:rPr>
                <w:b/>
                <w:sz w:val="28"/>
                <w:szCs w:val="28"/>
              </w:rPr>
            </w:pPr>
            <w:r w:rsidRPr="007B690B">
              <w:rPr>
                <w:b/>
                <w:sz w:val="28"/>
                <w:szCs w:val="28"/>
              </w:rPr>
              <w:t>Самостоятельная деятельность детей</w:t>
            </w:r>
          </w:p>
        </w:tc>
      </w:tr>
      <w:tr w:rsidR="00DE76F5" w:rsidRPr="007B690B" w:rsidTr="00DE76F5">
        <w:trPr>
          <w:trHeight w:val="331"/>
        </w:trPr>
        <w:tc>
          <w:tcPr>
            <w:tcW w:w="9840" w:type="dxa"/>
            <w:gridSpan w:val="3"/>
          </w:tcPr>
          <w:p w:rsidR="00DE76F5" w:rsidRPr="007B690B" w:rsidRDefault="00DE76F5" w:rsidP="007B690B">
            <w:pPr>
              <w:autoSpaceDE w:val="0"/>
              <w:autoSpaceDN w:val="0"/>
              <w:adjustRightInd w:val="0"/>
              <w:rPr>
                <w:b/>
                <w:sz w:val="28"/>
                <w:szCs w:val="28"/>
              </w:rPr>
            </w:pPr>
            <w:r w:rsidRPr="007B690B">
              <w:rPr>
                <w:b/>
                <w:sz w:val="28"/>
                <w:szCs w:val="28"/>
              </w:rPr>
              <w:t xml:space="preserve">                                                               Формы организации детей</w:t>
            </w:r>
          </w:p>
        </w:tc>
      </w:tr>
      <w:tr w:rsidR="00DE76F5" w:rsidRPr="007B690B" w:rsidTr="00DE76F5">
        <w:trPr>
          <w:trHeight w:val="381"/>
        </w:trPr>
        <w:tc>
          <w:tcPr>
            <w:tcW w:w="3042" w:type="dxa"/>
          </w:tcPr>
          <w:p w:rsidR="00DE76F5" w:rsidRPr="007B690B" w:rsidRDefault="00DE76F5" w:rsidP="007B690B">
            <w:pPr>
              <w:autoSpaceDE w:val="0"/>
              <w:autoSpaceDN w:val="0"/>
              <w:adjustRightInd w:val="0"/>
              <w:rPr>
                <w:b/>
                <w:sz w:val="28"/>
                <w:szCs w:val="28"/>
              </w:rPr>
            </w:pPr>
            <w:r w:rsidRPr="007B690B">
              <w:rPr>
                <w:b/>
                <w:sz w:val="28"/>
                <w:szCs w:val="28"/>
              </w:rPr>
              <w:t>Индивидуальные</w:t>
            </w:r>
          </w:p>
          <w:p w:rsidR="00DE76F5" w:rsidRPr="007B690B" w:rsidRDefault="00DE76F5" w:rsidP="007B690B">
            <w:pPr>
              <w:autoSpaceDE w:val="0"/>
              <w:autoSpaceDN w:val="0"/>
              <w:adjustRightInd w:val="0"/>
              <w:rPr>
                <w:b/>
                <w:sz w:val="28"/>
                <w:szCs w:val="28"/>
              </w:rPr>
            </w:pPr>
            <w:r w:rsidRPr="007B690B">
              <w:rPr>
                <w:b/>
                <w:sz w:val="28"/>
                <w:szCs w:val="28"/>
              </w:rPr>
              <w:t>Подгрупповые</w:t>
            </w:r>
          </w:p>
          <w:p w:rsidR="00DE76F5" w:rsidRPr="007B690B" w:rsidRDefault="00DE76F5" w:rsidP="007B690B">
            <w:pPr>
              <w:autoSpaceDE w:val="0"/>
              <w:autoSpaceDN w:val="0"/>
              <w:adjustRightInd w:val="0"/>
              <w:rPr>
                <w:b/>
                <w:sz w:val="28"/>
                <w:szCs w:val="28"/>
              </w:rPr>
            </w:pPr>
            <w:r w:rsidRPr="007B690B">
              <w:rPr>
                <w:b/>
                <w:sz w:val="28"/>
                <w:szCs w:val="28"/>
              </w:rPr>
              <w:t>групповые</w:t>
            </w:r>
          </w:p>
        </w:tc>
        <w:tc>
          <w:tcPr>
            <w:tcW w:w="3462" w:type="dxa"/>
          </w:tcPr>
          <w:p w:rsidR="00DE76F5" w:rsidRPr="007B690B" w:rsidRDefault="00DE76F5" w:rsidP="007B690B">
            <w:pPr>
              <w:autoSpaceDE w:val="0"/>
              <w:autoSpaceDN w:val="0"/>
              <w:adjustRightInd w:val="0"/>
              <w:rPr>
                <w:b/>
                <w:sz w:val="28"/>
                <w:szCs w:val="28"/>
              </w:rPr>
            </w:pPr>
            <w:r w:rsidRPr="007B690B">
              <w:rPr>
                <w:b/>
                <w:sz w:val="28"/>
                <w:szCs w:val="28"/>
              </w:rPr>
              <w:t>Групповые</w:t>
            </w:r>
          </w:p>
          <w:p w:rsidR="00DE76F5" w:rsidRPr="007B690B" w:rsidRDefault="00DE76F5" w:rsidP="007B690B">
            <w:pPr>
              <w:autoSpaceDE w:val="0"/>
              <w:autoSpaceDN w:val="0"/>
              <w:adjustRightInd w:val="0"/>
              <w:rPr>
                <w:b/>
                <w:sz w:val="28"/>
                <w:szCs w:val="28"/>
              </w:rPr>
            </w:pPr>
            <w:r w:rsidRPr="007B690B">
              <w:rPr>
                <w:b/>
                <w:sz w:val="28"/>
                <w:szCs w:val="28"/>
              </w:rPr>
              <w:t>Подгрупповые</w:t>
            </w:r>
          </w:p>
          <w:p w:rsidR="00DE76F5" w:rsidRPr="007B690B" w:rsidRDefault="00DE76F5" w:rsidP="007B690B">
            <w:pPr>
              <w:autoSpaceDE w:val="0"/>
              <w:autoSpaceDN w:val="0"/>
              <w:adjustRightInd w:val="0"/>
              <w:rPr>
                <w:b/>
                <w:sz w:val="28"/>
                <w:szCs w:val="28"/>
              </w:rPr>
            </w:pPr>
            <w:r w:rsidRPr="007B690B">
              <w:rPr>
                <w:b/>
                <w:sz w:val="28"/>
                <w:szCs w:val="28"/>
              </w:rPr>
              <w:t xml:space="preserve">Индивидуальные </w:t>
            </w:r>
          </w:p>
        </w:tc>
        <w:tc>
          <w:tcPr>
            <w:tcW w:w="3336" w:type="dxa"/>
          </w:tcPr>
          <w:p w:rsidR="00DE76F5" w:rsidRPr="007B690B" w:rsidRDefault="00DE76F5" w:rsidP="007B690B">
            <w:pPr>
              <w:autoSpaceDE w:val="0"/>
              <w:autoSpaceDN w:val="0"/>
              <w:adjustRightInd w:val="0"/>
              <w:rPr>
                <w:b/>
                <w:sz w:val="28"/>
                <w:szCs w:val="28"/>
              </w:rPr>
            </w:pPr>
            <w:r w:rsidRPr="007B690B">
              <w:rPr>
                <w:b/>
                <w:sz w:val="28"/>
                <w:szCs w:val="28"/>
              </w:rPr>
              <w:t xml:space="preserve">Индивидуальные </w:t>
            </w:r>
          </w:p>
          <w:p w:rsidR="00DE76F5" w:rsidRPr="007B690B" w:rsidRDefault="00DE76F5" w:rsidP="007B690B">
            <w:pPr>
              <w:autoSpaceDE w:val="0"/>
              <w:autoSpaceDN w:val="0"/>
              <w:adjustRightInd w:val="0"/>
              <w:rPr>
                <w:b/>
                <w:sz w:val="28"/>
                <w:szCs w:val="28"/>
              </w:rPr>
            </w:pPr>
            <w:r w:rsidRPr="007B690B">
              <w:rPr>
                <w:b/>
                <w:sz w:val="28"/>
                <w:szCs w:val="28"/>
              </w:rPr>
              <w:t>подгрупповые</w:t>
            </w:r>
          </w:p>
        </w:tc>
      </w:tr>
      <w:tr w:rsidR="00DE76F5" w:rsidRPr="007B690B" w:rsidTr="00DE76F5">
        <w:trPr>
          <w:trHeight w:val="348"/>
        </w:trPr>
        <w:tc>
          <w:tcPr>
            <w:tcW w:w="3042" w:type="dxa"/>
          </w:tcPr>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Беседа после чтения</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Рассматривание </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Игровая ситуация</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Дидактическая игра</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Интегративная деятельность</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Чтение</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Беседа о </w:t>
            </w:r>
            <w:proofErr w:type="gramStart"/>
            <w:r w:rsidRPr="007B690B">
              <w:rPr>
                <w:sz w:val="28"/>
                <w:szCs w:val="28"/>
              </w:rPr>
              <w:t>прочитанном</w:t>
            </w:r>
            <w:proofErr w:type="gramEnd"/>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Игра-драматизация</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Показ настольного театра</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lastRenderedPageBreak/>
              <w:t>Разучивание стихотворений</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Театрализованная игра</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Режиссерская игра</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Проектная деятельность</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Интегративная деятельность</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Решение проблемных ситуаций</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Разговор с детьми</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Создание коллекций</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Игра </w:t>
            </w:r>
          </w:p>
        </w:tc>
        <w:tc>
          <w:tcPr>
            <w:tcW w:w="3462" w:type="dxa"/>
          </w:tcPr>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lastRenderedPageBreak/>
              <w:t>Ситуация общения в процессе режимных моментов</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Дидактическая игра</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Чтение (в том числе на прогулке)</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Словесная игра на прогулке</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Наблюдение на прогулке</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Труд </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Игра на прогулке</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lastRenderedPageBreak/>
              <w:t>Ситуативный разговор</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Беседа </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Беседа после чтения</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экскурсия</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Интегративная деятельность</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Разговор с детьми</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Разучивание стихов, потешек</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Сочинение загадок</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Проектная деятельность </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Разновозрастное общение</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Создание коллекций</w:t>
            </w:r>
          </w:p>
        </w:tc>
        <w:tc>
          <w:tcPr>
            <w:tcW w:w="3336" w:type="dxa"/>
          </w:tcPr>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lastRenderedPageBreak/>
              <w:t>Сюжетно-ролевая игра</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Подвижная игра с текстом</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Игровое общение</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Все виды самостоятельной  детской </w:t>
            </w:r>
            <w:proofErr w:type="gramStart"/>
            <w:r w:rsidRPr="007B690B">
              <w:rPr>
                <w:sz w:val="28"/>
                <w:szCs w:val="28"/>
              </w:rPr>
              <w:t>деятельности</w:t>
            </w:r>
            <w:proofErr w:type="gramEnd"/>
            <w:r w:rsidRPr="007B690B">
              <w:rPr>
                <w:sz w:val="28"/>
                <w:szCs w:val="28"/>
              </w:rPr>
              <w:t xml:space="preserve"> предполагающие общение со сверстниками</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Хороводная игра с пением</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lastRenderedPageBreak/>
              <w:t>Игра-драматизация</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Чтение наизусть и отгадывание загадок в условиях книжного уголка</w:t>
            </w:r>
          </w:p>
          <w:p w:rsidR="00DE76F5" w:rsidRPr="007B690B" w:rsidRDefault="00DE76F5"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Дидактическая игра</w:t>
            </w:r>
          </w:p>
          <w:p w:rsidR="00DE76F5" w:rsidRPr="007B690B" w:rsidRDefault="00DE76F5" w:rsidP="007B690B">
            <w:pPr>
              <w:autoSpaceDE w:val="0"/>
              <w:autoSpaceDN w:val="0"/>
              <w:adjustRightInd w:val="0"/>
              <w:rPr>
                <w:sz w:val="28"/>
                <w:szCs w:val="28"/>
              </w:rPr>
            </w:pPr>
          </w:p>
        </w:tc>
      </w:tr>
    </w:tbl>
    <w:p w:rsidR="00DE76F5" w:rsidRPr="007B690B" w:rsidRDefault="00DE76F5" w:rsidP="007B690B">
      <w:pPr>
        <w:autoSpaceDE w:val="0"/>
        <w:autoSpaceDN w:val="0"/>
        <w:adjustRightInd w:val="0"/>
        <w:rPr>
          <w:sz w:val="28"/>
          <w:szCs w:val="28"/>
        </w:rPr>
      </w:pPr>
    </w:p>
    <w:p w:rsidR="00F76152" w:rsidRPr="007B690B" w:rsidRDefault="00F76152" w:rsidP="007B690B">
      <w:pPr>
        <w:autoSpaceDE w:val="0"/>
        <w:autoSpaceDN w:val="0"/>
        <w:adjustRightInd w:val="0"/>
        <w:jc w:val="center"/>
        <w:rPr>
          <w:b/>
          <w:sz w:val="28"/>
          <w:szCs w:val="28"/>
          <w:u w:val="single"/>
        </w:rPr>
      </w:pPr>
      <w:r w:rsidRPr="007B690B">
        <w:rPr>
          <w:b/>
          <w:sz w:val="28"/>
          <w:szCs w:val="28"/>
          <w:u w:val="single"/>
        </w:rPr>
        <w:t>Содержание образовательной деятельности по освоению детьми образовательной области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5"/>
        <w:gridCol w:w="3506"/>
        <w:gridCol w:w="6170"/>
      </w:tblGrid>
      <w:tr w:rsidR="00007588" w:rsidRPr="007B690B" w:rsidTr="007B690B">
        <w:tc>
          <w:tcPr>
            <w:tcW w:w="1075" w:type="dxa"/>
            <w:vMerge w:val="restart"/>
            <w:textDirection w:val="btLr"/>
          </w:tcPr>
          <w:p w:rsidR="00007588" w:rsidRPr="007B690B" w:rsidRDefault="00007588" w:rsidP="007B690B">
            <w:pPr>
              <w:autoSpaceDE w:val="0"/>
              <w:autoSpaceDN w:val="0"/>
              <w:adjustRightInd w:val="0"/>
              <w:jc w:val="center"/>
              <w:rPr>
                <w:b/>
                <w:bCs/>
                <w:sz w:val="28"/>
                <w:szCs w:val="28"/>
              </w:rPr>
            </w:pPr>
            <w:r w:rsidRPr="007B690B">
              <w:rPr>
                <w:b/>
                <w:bCs/>
                <w:sz w:val="28"/>
                <w:szCs w:val="28"/>
              </w:rPr>
              <w:t>сентябрь</w:t>
            </w:r>
          </w:p>
        </w:tc>
        <w:tc>
          <w:tcPr>
            <w:tcW w:w="3506" w:type="dxa"/>
          </w:tcPr>
          <w:p w:rsidR="00007588" w:rsidRPr="007B690B" w:rsidRDefault="00007588" w:rsidP="007B690B">
            <w:pPr>
              <w:rPr>
                <w:b/>
                <w:sz w:val="28"/>
                <w:szCs w:val="28"/>
              </w:rPr>
            </w:pPr>
            <w:r w:rsidRPr="007B690B">
              <w:rPr>
                <w:b/>
                <w:sz w:val="28"/>
                <w:szCs w:val="28"/>
              </w:rPr>
              <w:t>«Введение понятия «слово». Знакомство с линейностью и протяженностью слов. Знакомство с тетрадью в клетку</w:t>
            </w:r>
            <w:proofErr w:type="gramStart"/>
            <w:r w:rsidRPr="007B690B">
              <w:rPr>
                <w:b/>
                <w:sz w:val="28"/>
                <w:szCs w:val="28"/>
              </w:rPr>
              <w:t>.»</w:t>
            </w:r>
            <w:proofErr w:type="gramEnd"/>
          </w:p>
        </w:tc>
        <w:tc>
          <w:tcPr>
            <w:tcW w:w="6170" w:type="dxa"/>
          </w:tcPr>
          <w:p w:rsidR="00007588" w:rsidRPr="007B690B" w:rsidRDefault="00007588" w:rsidP="007B690B">
            <w:pPr>
              <w:rPr>
                <w:sz w:val="28"/>
                <w:szCs w:val="28"/>
              </w:rPr>
            </w:pPr>
            <w:r w:rsidRPr="007B690B">
              <w:rPr>
                <w:sz w:val="28"/>
                <w:szCs w:val="28"/>
              </w:rPr>
              <w:t xml:space="preserve">Формирование знания о словесном составе речи, знакомство с термином «слово», формирование и  понимания того, что слов много, знакомство с линейностью и протяженностью слов, знакомство с тетрадью в клетку. </w:t>
            </w:r>
          </w:p>
        </w:tc>
      </w:tr>
      <w:tr w:rsidR="00007588" w:rsidRPr="007B690B" w:rsidTr="007B690B">
        <w:tc>
          <w:tcPr>
            <w:tcW w:w="1075" w:type="dxa"/>
            <w:vMerge/>
            <w:textDirection w:val="btLr"/>
          </w:tcPr>
          <w:p w:rsidR="00007588" w:rsidRPr="007B690B" w:rsidRDefault="00007588" w:rsidP="007B690B">
            <w:pPr>
              <w:autoSpaceDE w:val="0"/>
              <w:autoSpaceDN w:val="0"/>
              <w:adjustRightInd w:val="0"/>
              <w:jc w:val="center"/>
              <w:rPr>
                <w:b/>
                <w:bCs/>
                <w:sz w:val="28"/>
                <w:szCs w:val="28"/>
              </w:rPr>
            </w:pPr>
          </w:p>
        </w:tc>
        <w:tc>
          <w:tcPr>
            <w:tcW w:w="3506" w:type="dxa"/>
          </w:tcPr>
          <w:p w:rsidR="00007588" w:rsidRPr="007B690B" w:rsidRDefault="00007588" w:rsidP="007B690B">
            <w:pPr>
              <w:rPr>
                <w:b/>
                <w:sz w:val="28"/>
                <w:szCs w:val="28"/>
              </w:rPr>
            </w:pPr>
            <w:r w:rsidRPr="007B690B">
              <w:rPr>
                <w:b/>
                <w:sz w:val="28"/>
                <w:szCs w:val="28"/>
              </w:rPr>
              <w:t xml:space="preserve">«Мы </w:t>
            </w:r>
            <w:proofErr w:type="gramStart"/>
            <w:r w:rsidRPr="007B690B">
              <w:rPr>
                <w:b/>
                <w:sz w:val="28"/>
                <w:szCs w:val="28"/>
              </w:rPr>
              <w:t>–в</w:t>
            </w:r>
            <w:proofErr w:type="gramEnd"/>
            <w:r w:rsidRPr="007B690B">
              <w:rPr>
                <w:b/>
                <w:sz w:val="28"/>
                <w:szCs w:val="28"/>
              </w:rPr>
              <w:t>оспитанники старшей группы»</w:t>
            </w:r>
          </w:p>
        </w:tc>
        <w:tc>
          <w:tcPr>
            <w:tcW w:w="6170" w:type="dxa"/>
          </w:tcPr>
          <w:p w:rsidR="00007588" w:rsidRPr="007B690B" w:rsidRDefault="00007588" w:rsidP="007B690B">
            <w:pPr>
              <w:rPr>
                <w:sz w:val="28"/>
                <w:szCs w:val="28"/>
              </w:rPr>
            </w:pPr>
            <w:r w:rsidRPr="007B690B">
              <w:rPr>
                <w:sz w:val="28"/>
                <w:szCs w:val="28"/>
              </w:rPr>
              <w:t>Дать детям возможность испытать гордость от того, что они теперь старшие дошкольники. Напомнить, чем занимаются на занятиях по развитию речи</w:t>
            </w:r>
          </w:p>
        </w:tc>
      </w:tr>
      <w:tr w:rsidR="00007588" w:rsidRPr="007B690B" w:rsidTr="007B690B">
        <w:tc>
          <w:tcPr>
            <w:tcW w:w="1075" w:type="dxa"/>
            <w:vMerge/>
            <w:textDirection w:val="btLr"/>
          </w:tcPr>
          <w:p w:rsidR="00007588" w:rsidRPr="007B690B" w:rsidRDefault="00007588" w:rsidP="007B690B">
            <w:pPr>
              <w:autoSpaceDE w:val="0"/>
              <w:autoSpaceDN w:val="0"/>
              <w:adjustRightInd w:val="0"/>
              <w:jc w:val="center"/>
              <w:rPr>
                <w:b/>
                <w:bCs/>
                <w:sz w:val="28"/>
                <w:szCs w:val="28"/>
              </w:rPr>
            </w:pPr>
          </w:p>
        </w:tc>
        <w:tc>
          <w:tcPr>
            <w:tcW w:w="3506" w:type="dxa"/>
          </w:tcPr>
          <w:p w:rsidR="00007588" w:rsidRPr="007B690B" w:rsidRDefault="00007588" w:rsidP="007B690B">
            <w:pPr>
              <w:shd w:val="clear" w:color="auto" w:fill="FFFFFF"/>
              <w:autoSpaceDE w:val="0"/>
              <w:autoSpaceDN w:val="0"/>
              <w:adjustRightInd w:val="0"/>
              <w:rPr>
                <w:b/>
                <w:sz w:val="28"/>
                <w:szCs w:val="28"/>
              </w:rPr>
            </w:pPr>
            <w:r w:rsidRPr="007B690B">
              <w:rPr>
                <w:b/>
                <w:bCs/>
                <w:color w:val="000000"/>
                <w:sz w:val="28"/>
                <w:szCs w:val="28"/>
              </w:rPr>
              <w:t>СЛОВА КАК ВЫРАЖЕНИЕ НАШИХ МЫСЛЕЙ.</w:t>
            </w:r>
          </w:p>
          <w:p w:rsidR="00007588" w:rsidRPr="007B690B" w:rsidRDefault="00007588" w:rsidP="007B690B">
            <w:pPr>
              <w:shd w:val="clear" w:color="auto" w:fill="FFFFFF"/>
              <w:autoSpaceDE w:val="0"/>
              <w:autoSpaceDN w:val="0"/>
              <w:adjustRightInd w:val="0"/>
              <w:rPr>
                <w:b/>
                <w:sz w:val="28"/>
                <w:szCs w:val="28"/>
              </w:rPr>
            </w:pPr>
            <w:r w:rsidRPr="007B690B">
              <w:rPr>
                <w:b/>
                <w:bCs/>
                <w:color w:val="000000"/>
                <w:sz w:val="28"/>
                <w:szCs w:val="28"/>
              </w:rPr>
              <w:t>СОСТАВЛЕНИЕ ИЗ СЛОВ ПРЕДЛОЖЕНИЙ.</w:t>
            </w:r>
          </w:p>
          <w:p w:rsidR="00007588" w:rsidRPr="007B690B" w:rsidRDefault="00007588" w:rsidP="007B690B">
            <w:pPr>
              <w:shd w:val="clear" w:color="auto" w:fill="FFFFFF"/>
              <w:autoSpaceDE w:val="0"/>
              <w:autoSpaceDN w:val="0"/>
              <w:adjustRightInd w:val="0"/>
              <w:rPr>
                <w:b/>
                <w:sz w:val="28"/>
                <w:szCs w:val="28"/>
              </w:rPr>
            </w:pPr>
            <w:r w:rsidRPr="007B690B">
              <w:rPr>
                <w:b/>
                <w:bCs/>
                <w:color w:val="000000"/>
                <w:sz w:val="28"/>
                <w:szCs w:val="28"/>
              </w:rPr>
              <w:t>ВВЕДЕНИЕ ПОНЯТИЯ «ПРЕДЛОЖЕНИЕ»</w:t>
            </w:r>
          </w:p>
          <w:p w:rsidR="00007588" w:rsidRPr="007B690B" w:rsidRDefault="00007588" w:rsidP="007B690B">
            <w:pPr>
              <w:rPr>
                <w:b/>
                <w:sz w:val="28"/>
                <w:szCs w:val="28"/>
              </w:rPr>
            </w:pPr>
          </w:p>
        </w:tc>
        <w:tc>
          <w:tcPr>
            <w:tcW w:w="6170" w:type="dxa"/>
          </w:tcPr>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Подвести детей к пониманию того, что мысли выражаются словами, слова в речи связаны в предложения; дать пример предложений из одного, двух, трех, слов;</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воспитывать речевое внимание, фонематический слух;</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поощрять речевую активность детей в словесных играх;</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упражнять в ориентировке на листе бумаги.</w:t>
            </w:r>
          </w:p>
          <w:p w:rsidR="00007588" w:rsidRPr="007B690B" w:rsidRDefault="00007588" w:rsidP="007B690B">
            <w:pPr>
              <w:rPr>
                <w:sz w:val="28"/>
                <w:szCs w:val="28"/>
              </w:rPr>
            </w:pPr>
          </w:p>
        </w:tc>
      </w:tr>
      <w:tr w:rsidR="00007588" w:rsidRPr="007B690B" w:rsidTr="007B690B">
        <w:trPr>
          <w:trHeight w:val="895"/>
        </w:trPr>
        <w:tc>
          <w:tcPr>
            <w:tcW w:w="1075" w:type="dxa"/>
            <w:vMerge/>
            <w:textDirection w:val="btLr"/>
          </w:tcPr>
          <w:p w:rsidR="00007588" w:rsidRPr="007B690B" w:rsidRDefault="00007588" w:rsidP="007B690B">
            <w:pPr>
              <w:autoSpaceDE w:val="0"/>
              <w:autoSpaceDN w:val="0"/>
              <w:adjustRightInd w:val="0"/>
              <w:jc w:val="center"/>
              <w:rPr>
                <w:b/>
                <w:bCs/>
                <w:sz w:val="28"/>
                <w:szCs w:val="28"/>
              </w:rPr>
            </w:pPr>
          </w:p>
        </w:tc>
        <w:tc>
          <w:tcPr>
            <w:tcW w:w="3506" w:type="dxa"/>
            <w:tcBorders>
              <w:bottom w:val="single" w:sz="4" w:space="0" w:color="auto"/>
            </w:tcBorders>
          </w:tcPr>
          <w:p w:rsidR="00007588" w:rsidRPr="007B690B" w:rsidRDefault="00007588" w:rsidP="007B690B">
            <w:pPr>
              <w:rPr>
                <w:b/>
                <w:sz w:val="28"/>
                <w:szCs w:val="28"/>
              </w:rPr>
            </w:pPr>
            <w:r w:rsidRPr="007B690B">
              <w:rPr>
                <w:b/>
                <w:sz w:val="28"/>
                <w:szCs w:val="28"/>
              </w:rPr>
              <w:t>«Рассказывание русской народной сказки «Зая</w:t>
            </w:r>
            <w:proofErr w:type="gramStart"/>
            <w:r w:rsidRPr="007B690B">
              <w:rPr>
                <w:b/>
                <w:sz w:val="28"/>
                <w:szCs w:val="28"/>
              </w:rPr>
              <w:t>ц-</w:t>
            </w:r>
            <w:proofErr w:type="gramEnd"/>
            <w:r w:rsidRPr="007B690B">
              <w:rPr>
                <w:b/>
                <w:sz w:val="28"/>
                <w:szCs w:val="28"/>
              </w:rPr>
              <w:t xml:space="preserve"> хвастун» и присказки «Начинаются наши сказки…»»</w:t>
            </w:r>
          </w:p>
          <w:p w:rsidR="00007588" w:rsidRPr="007B690B" w:rsidRDefault="00007588" w:rsidP="007B690B">
            <w:pPr>
              <w:rPr>
                <w:b/>
                <w:sz w:val="28"/>
                <w:szCs w:val="28"/>
              </w:rPr>
            </w:pPr>
          </w:p>
        </w:tc>
        <w:tc>
          <w:tcPr>
            <w:tcW w:w="6170" w:type="dxa"/>
            <w:tcBorders>
              <w:bottom w:val="single" w:sz="4" w:space="0" w:color="auto"/>
            </w:tcBorders>
          </w:tcPr>
          <w:p w:rsidR="00007588" w:rsidRPr="007B690B" w:rsidRDefault="00007588" w:rsidP="007B690B">
            <w:pPr>
              <w:rPr>
                <w:sz w:val="28"/>
                <w:szCs w:val="28"/>
              </w:rPr>
            </w:pPr>
            <w:r w:rsidRPr="007B690B">
              <w:rPr>
                <w:sz w:val="28"/>
                <w:szCs w:val="28"/>
              </w:rPr>
              <w:t>Вспомнить с детьми названия русских народных сказок и познакомить их с новыми произведениями: сказкой «Зая</w:t>
            </w:r>
            <w:proofErr w:type="gramStart"/>
            <w:r w:rsidRPr="007B690B">
              <w:rPr>
                <w:sz w:val="28"/>
                <w:szCs w:val="28"/>
              </w:rPr>
              <w:t>ц-</w:t>
            </w:r>
            <w:proofErr w:type="gramEnd"/>
            <w:r w:rsidRPr="007B690B">
              <w:rPr>
                <w:sz w:val="28"/>
                <w:szCs w:val="28"/>
              </w:rPr>
              <w:t xml:space="preserve"> хвастун» (в обработке О.Капицы) и присказкой «Начинаются наши сказки»</w:t>
            </w:r>
          </w:p>
        </w:tc>
      </w:tr>
      <w:tr w:rsidR="00007588" w:rsidRPr="007B690B" w:rsidTr="007B690B">
        <w:trPr>
          <w:trHeight w:val="104"/>
        </w:trPr>
        <w:tc>
          <w:tcPr>
            <w:tcW w:w="1075" w:type="dxa"/>
            <w:vMerge/>
            <w:textDirection w:val="btLr"/>
          </w:tcPr>
          <w:p w:rsidR="00007588" w:rsidRPr="007B690B" w:rsidRDefault="00007588"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007588" w:rsidRPr="007B690B" w:rsidRDefault="00007588" w:rsidP="007B690B">
            <w:pPr>
              <w:shd w:val="clear" w:color="auto" w:fill="FFFFFF"/>
              <w:autoSpaceDE w:val="0"/>
              <w:autoSpaceDN w:val="0"/>
              <w:adjustRightInd w:val="0"/>
              <w:rPr>
                <w:b/>
                <w:sz w:val="28"/>
                <w:szCs w:val="28"/>
              </w:rPr>
            </w:pPr>
            <w:r w:rsidRPr="007B690B">
              <w:rPr>
                <w:b/>
                <w:bCs/>
                <w:color w:val="000000"/>
                <w:sz w:val="28"/>
                <w:szCs w:val="28"/>
              </w:rPr>
              <w:t>«ОСЕННИЕ ДЕНЬКИ». СОСТАВЛЕНИЕ</w:t>
            </w:r>
          </w:p>
          <w:p w:rsidR="00007588" w:rsidRPr="007B690B" w:rsidRDefault="00007588" w:rsidP="007B690B">
            <w:pPr>
              <w:shd w:val="clear" w:color="auto" w:fill="FFFFFF"/>
              <w:autoSpaceDE w:val="0"/>
              <w:autoSpaceDN w:val="0"/>
              <w:adjustRightInd w:val="0"/>
              <w:rPr>
                <w:b/>
                <w:sz w:val="28"/>
                <w:szCs w:val="28"/>
              </w:rPr>
            </w:pPr>
            <w:r w:rsidRPr="007B690B">
              <w:rPr>
                <w:b/>
                <w:bCs/>
                <w:color w:val="000000"/>
                <w:sz w:val="28"/>
                <w:szCs w:val="28"/>
              </w:rPr>
              <w:lastRenderedPageBreak/>
              <w:t>ПРЕДЛОЖЕНИЙ И ДЕЛЕНИЕ ИХ НА ЧАСТИ.</w:t>
            </w:r>
          </w:p>
          <w:p w:rsidR="00007588" w:rsidRPr="007B690B" w:rsidRDefault="00007588" w:rsidP="007B690B">
            <w:pPr>
              <w:shd w:val="clear" w:color="auto" w:fill="FFFFFF"/>
              <w:autoSpaceDE w:val="0"/>
              <w:autoSpaceDN w:val="0"/>
              <w:adjustRightInd w:val="0"/>
              <w:rPr>
                <w:b/>
                <w:sz w:val="28"/>
                <w:szCs w:val="28"/>
              </w:rPr>
            </w:pPr>
            <w:r w:rsidRPr="007B690B">
              <w:rPr>
                <w:b/>
                <w:bCs/>
                <w:color w:val="000000"/>
                <w:sz w:val="28"/>
                <w:szCs w:val="28"/>
              </w:rPr>
              <w:t>ПРАВИЛА ШТРИХОВКИ</w:t>
            </w:r>
          </w:p>
          <w:p w:rsidR="00007588" w:rsidRPr="007B690B" w:rsidRDefault="00007588" w:rsidP="007B690B">
            <w:pPr>
              <w:rPr>
                <w:b/>
                <w:sz w:val="28"/>
                <w:szCs w:val="28"/>
              </w:rPr>
            </w:pPr>
          </w:p>
        </w:tc>
        <w:tc>
          <w:tcPr>
            <w:tcW w:w="6170" w:type="dxa"/>
            <w:tcBorders>
              <w:top w:val="single" w:sz="4" w:space="0" w:color="auto"/>
              <w:bottom w:val="single" w:sz="4" w:space="0" w:color="auto"/>
            </w:tcBorders>
          </w:tcPr>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lastRenderedPageBreak/>
              <w:t xml:space="preserve">• пробудить интерес к окружающему миру; • расширять запас слов, обозначающих названия </w:t>
            </w:r>
            <w:r w:rsidRPr="007B690B">
              <w:rPr>
                <w:color w:val="000000"/>
                <w:sz w:val="28"/>
                <w:szCs w:val="28"/>
              </w:rPr>
              <w:lastRenderedPageBreak/>
              <w:t>предметов, явлений, действий, признаков по теме «Осень»; проводить рабо</w:t>
            </w:r>
            <w:r w:rsidRPr="007B690B">
              <w:rPr>
                <w:color w:val="000000"/>
                <w:sz w:val="28"/>
                <w:szCs w:val="28"/>
              </w:rPr>
              <w:softHyphen/>
              <w:t>ту над антонимами;</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упражнять в правильном согласовании существительных с прилагательными, образовании однокоренных слов; использо</w:t>
            </w:r>
            <w:r w:rsidRPr="007B690B">
              <w:rPr>
                <w:color w:val="000000"/>
                <w:sz w:val="28"/>
                <w:szCs w:val="28"/>
              </w:rPr>
              <w:softHyphen/>
              <w:t>вании в речи предложений;</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упражнять детей в составлении предложений и делении их на части (слова);</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познакомить детей с графическим изображением предло</w:t>
            </w:r>
            <w:r w:rsidRPr="007B690B">
              <w:rPr>
                <w:color w:val="000000"/>
                <w:sz w:val="28"/>
                <w:szCs w:val="28"/>
              </w:rPr>
              <w:softHyphen/>
              <w:t>жения на доске;</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развивать умение детей правильно штриховать геометри</w:t>
            </w:r>
            <w:r w:rsidRPr="007B690B">
              <w:rPr>
                <w:color w:val="000000"/>
                <w:sz w:val="28"/>
                <w:szCs w:val="28"/>
              </w:rPr>
              <w:softHyphen/>
              <w:t>ческие фигуры (квадраты, прямоугольники).</w:t>
            </w:r>
          </w:p>
          <w:p w:rsidR="00007588" w:rsidRPr="007B690B" w:rsidRDefault="00007588" w:rsidP="007B690B">
            <w:pPr>
              <w:rPr>
                <w:sz w:val="28"/>
                <w:szCs w:val="28"/>
              </w:rPr>
            </w:pPr>
          </w:p>
        </w:tc>
      </w:tr>
      <w:tr w:rsidR="00007588" w:rsidRPr="007B690B" w:rsidTr="007B690B">
        <w:trPr>
          <w:trHeight w:val="91"/>
        </w:trPr>
        <w:tc>
          <w:tcPr>
            <w:tcW w:w="1075" w:type="dxa"/>
            <w:vMerge/>
            <w:textDirection w:val="btLr"/>
          </w:tcPr>
          <w:p w:rsidR="00007588" w:rsidRPr="007B690B" w:rsidRDefault="00007588"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007588" w:rsidRPr="007B690B" w:rsidRDefault="00007588" w:rsidP="007B690B">
            <w:pPr>
              <w:rPr>
                <w:b/>
                <w:sz w:val="28"/>
                <w:szCs w:val="28"/>
              </w:rPr>
            </w:pPr>
            <w:r w:rsidRPr="007B690B">
              <w:rPr>
                <w:b/>
                <w:sz w:val="28"/>
                <w:szCs w:val="28"/>
              </w:rPr>
              <w:t>«Обучение рассказыванию: составление рассказов на тему «Осень наступила». Чтение стихотворений о ранней осени».</w:t>
            </w:r>
          </w:p>
          <w:p w:rsidR="00007588" w:rsidRPr="007B690B" w:rsidRDefault="00007588" w:rsidP="007B690B">
            <w:pPr>
              <w:rPr>
                <w:b/>
                <w:sz w:val="28"/>
                <w:szCs w:val="28"/>
              </w:rPr>
            </w:pPr>
          </w:p>
        </w:tc>
        <w:tc>
          <w:tcPr>
            <w:tcW w:w="6170" w:type="dxa"/>
            <w:tcBorders>
              <w:top w:val="single" w:sz="4" w:space="0" w:color="auto"/>
              <w:bottom w:val="single" w:sz="4" w:space="0" w:color="auto"/>
            </w:tcBorders>
          </w:tcPr>
          <w:p w:rsidR="00007588" w:rsidRPr="007B690B" w:rsidRDefault="00007588" w:rsidP="007B690B">
            <w:pPr>
              <w:rPr>
                <w:sz w:val="28"/>
                <w:szCs w:val="28"/>
              </w:rPr>
            </w:pPr>
            <w:r w:rsidRPr="007B690B">
              <w:rPr>
                <w:sz w:val="28"/>
                <w:szCs w:val="28"/>
              </w:rPr>
              <w:t>Научить детей рассказывать (личный опыт), ориентируясь на план. Приобщать к восприятию поэтических произведений о природе. Воспитывать любовь к природе во всех её проявлениях.</w:t>
            </w:r>
          </w:p>
        </w:tc>
      </w:tr>
      <w:tr w:rsidR="00007588" w:rsidRPr="007B690B" w:rsidTr="007B690B">
        <w:trPr>
          <w:trHeight w:val="104"/>
        </w:trPr>
        <w:tc>
          <w:tcPr>
            <w:tcW w:w="1075" w:type="dxa"/>
            <w:vMerge/>
            <w:textDirection w:val="btLr"/>
          </w:tcPr>
          <w:p w:rsidR="00007588" w:rsidRPr="007B690B" w:rsidRDefault="00007588"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007588" w:rsidRPr="007B690B" w:rsidRDefault="00007588"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СОСТАВЛЕНИЕ РАССКАЗА</w:t>
            </w:r>
          </w:p>
          <w:p w:rsidR="00007588" w:rsidRPr="007B690B" w:rsidRDefault="00007588" w:rsidP="007B690B">
            <w:pPr>
              <w:shd w:val="clear" w:color="auto" w:fill="FFFFFF"/>
              <w:autoSpaceDE w:val="0"/>
              <w:autoSpaceDN w:val="0"/>
              <w:adjustRightInd w:val="0"/>
              <w:rPr>
                <w:b/>
                <w:sz w:val="28"/>
                <w:szCs w:val="28"/>
              </w:rPr>
            </w:pPr>
            <w:r w:rsidRPr="007B690B">
              <w:rPr>
                <w:b/>
                <w:bCs/>
                <w:color w:val="000000"/>
                <w:sz w:val="28"/>
                <w:szCs w:val="28"/>
              </w:rPr>
              <w:t>ИЗ НЕБОЛЬШИХ ПРЕДЛОЖЕНИЙ.</w:t>
            </w:r>
          </w:p>
          <w:p w:rsidR="00007588" w:rsidRPr="007B690B" w:rsidRDefault="00007588" w:rsidP="007B690B">
            <w:pPr>
              <w:shd w:val="clear" w:color="auto" w:fill="FFFFFF"/>
              <w:autoSpaceDE w:val="0"/>
              <w:autoSpaceDN w:val="0"/>
              <w:adjustRightInd w:val="0"/>
              <w:rPr>
                <w:b/>
                <w:sz w:val="28"/>
                <w:szCs w:val="28"/>
              </w:rPr>
            </w:pPr>
            <w:r w:rsidRPr="007B690B">
              <w:rPr>
                <w:b/>
                <w:bCs/>
                <w:color w:val="000000"/>
                <w:sz w:val="28"/>
                <w:szCs w:val="28"/>
              </w:rPr>
              <w:t>ШТРИХОВКА ГЕОМЕТРИЧЕСКИХ ФИГУР</w:t>
            </w:r>
          </w:p>
          <w:p w:rsidR="00007588" w:rsidRPr="007B690B" w:rsidRDefault="00007588" w:rsidP="007B690B">
            <w:pPr>
              <w:rPr>
                <w:b/>
                <w:sz w:val="28"/>
                <w:szCs w:val="28"/>
              </w:rPr>
            </w:pPr>
          </w:p>
        </w:tc>
        <w:tc>
          <w:tcPr>
            <w:tcW w:w="6170" w:type="dxa"/>
            <w:tcBorders>
              <w:top w:val="single" w:sz="4" w:space="0" w:color="auto"/>
              <w:bottom w:val="single" w:sz="4" w:space="0" w:color="auto"/>
            </w:tcBorders>
          </w:tcPr>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развивать умение образовывать существительные с умень</w:t>
            </w:r>
            <w:r w:rsidRPr="007B690B">
              <w:rPr>
                <w:color w:val="000000"/>
                <w:sz w:val="28"/>
                <w:szCs w:val="28"/>
              </w:rPr>
              <w:softHyphen/>
              <w:t>шительными, ласкательными суффиксами;</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упражнять детей  в  выделении  предложений  из текста и в составлении рассказа из небольших предложений;</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воспитывать культуру речевого общения;</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упражнять в штриховке геометрических фигур (круг, квад</w:t>
            </w:r>
            <w:r w:rsidRPr="007B690B">
              <w:rPr>
                <w:color w:val="000000"/>
                <w:sz w:val="28"/>
                <w:szCs w:val="28"/>
              </w:rPr>
              <w:softHyphen/>
              <w:t>рат);</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формировать быструю реакцию на слово.</w:t>
            </w:r>
          </w:p>
          <w:p w:rsidR="00007588" w:rsidRPr="007B690B" w:rsidRDefault="00007588" w:rsidP="007B690B">
            <w:pPr>
              <w:rPr>
                <w:sz w:val="28"/>
                <w:szCs w:val="28"/>
              </w:rPr>
            </w:pPr>
          </w:p>
        </w:tc>
      </w:tr>
      <w:tr w:rsidR="00007588" w:rsidRPr="007B690B" w:rsidTr="007B690B">
        <w:trPr>
          <w:trHeight w:val="91"/>
        </w:trPr>
        <w:tc>
          <w:tcPr>
            <w:tcW w:w="1075" w:type="dxa"/>
            <w:vMerge/>
            <w:tcBorders>
              <w:bottom w:val="single" w:sz="4" w:space="0" w:color="auto"/>
            </w:tcBorders>
            <w:textDirection w:val="btLr"/>
          </w:tcPr>
          <w:p w:rsidR="00007588" w:rsidRPr="007B690B" w:rsidRDefault="00007588"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007588" w:rsidRPr="007B690B" w:rsidRDefault="00007588" w:rsidP="007B690B">
            <w:pPr>
              <w:rPr>
                <w:b/>
                <w:sz w:val="28"/>
                <w:szCs w:val="28"/>
              </w:rPr>
            </w:pPr>
            <w:r w:rsidRPr="007B690B">
              <w:rPr>
                <w:b/>
                <w:sz w:val="28"/>
                <w:szCs w:val="28"/>
              </w:rPr>
              <w:t>«Звуковая культура речи: дифференциация звуков з-с»</w:t>
            </w:r>
          </w:p>
          <w:p w:rsidR="00007588" w:rsidRPr="007B690B" w:rsidRDefault="00007588" w:rsidP="007B690B">
            <w:pPr>
              <w:rPr>
                <w:b/>
                <w:sz w:val="28"/>
                <w:szCs w:val="28"/>
              </w:rPr>
            </w:pPr>
          </w:p>
        </w:tc>
        <w:tc>
          <w:tcPr>
            <w:tcW w:w="6170" w:type="dxa"/>
            <w:tcBorders>
              <w:top w:val="single" w:sz="4" w:space="0" w:color="auto"/>
            </w:tcBorders>
          </w:tcPr>
          <w:p w:rsidR="00007588" w:rsidRPr="007B690B" w:rsidRDefault="00007588" w:rsidP="007B690B">
            <w:pPr>
              <w:rPr>
                <w:sz w:val="28"/>
                <w:szCs w:val="28"/>
              </w:rPr>
            </w:pPr>
            <w:r w:rsidRPr="007B690B">
              <w:rPr>
                <w:sz w:val="28"/>
                <w:szCs w:val="28"/>
              </w:rPr>
              <w:t>Упражнять детей в отчётливом произношении звуков з-с и их дифференциации; познакомить со скороговоркой</w:t>
            </w:r>
          </w:p>
        </w:tc>
      </w:tr>
      <w:tr w:rsidR="00007588" w:rsidRPr="007B690B" w:rsidTr="007B690B">
        <w:tc>
          <w:tcPr>
            <w:tcW w:w="1075" w:type="dxa"/>
            <w:vMerge w:val="restart"/>
            <w:textDirection w:val="btLr"/>
          </w:tcPr>
          <w:p w:rsidR="00007588" w:rsidRPr="007B690B" w:rsidRDefault="00007588" w:rsidP="007B690B">
            <w:pPr>
              <w:autoSpaceDE w:val="0"/>
              <w:autoSpaceDN w:val="0"/>
              <w:adjustRightInd w:val="0"/>
              <w:jc w:val="center"/>
              <w:rPr>
                <w:b/>
                <w:bCs/>
                <w:sz w:val="28"/>
                <w:szCs w:val="28"/>
              </w:rPr>
            </w:pPr>
            <w:r w:rsidRPr="007B690B">
              <w:rPr>
                <w:b/>
                <w:bCs/>
                <w:sz w:val="28"/>
                <w:szCs w:val="28"/>
              </w:rPr>
              <w:t>октябрь</w:t>
            </w:r>
          </w:p>
        </w:tc>
        <w:tc>
          <w:tcPr>
            <w:tcW w:w="3506" w:type="dxa"/>
          </w:tcPr>
          <w:p w:rsidR="00007588" w:rsidRPr="007B690B" w:rsidRDefault="00007588" w:rsidP="007B690B">
            <w:pPr>
              <w:shd w:val="clear" w:color="auto" w:fill="FFFFFF"/>
              <w:autoSpaceDE w:val="0"/>
              <w:autoSpaceDN w:val="0"/>
              <w:adjustRightInd w:val="0"/>
              <w:rPr>
                <w:b/>
                <w:sz w:val="28"/>
                <w:szCs w:val="28"/>
              </w:rPr>
            </w:pPr>
            <w:r w:rsidRPr="007B690B">
              <w:rPr>
                <w:b/>
                <w:sz w:val="28"/>
                <w:szCs w:val="28"/>
              </w:rPr>
              <w:t>«</w:t>
            </w:r>
            <w:r w:rsidRPr="007B690B">
              <w:rPr>
                <w:b/>
                <w:bCs/>
                <w:sz w:val="28"/>
                <w:szCs w:val="28"/>
              </w:rPr>
              <w:t>СОСТАВЛЕНИЕ ПРЕДЛОЖЕНИЙ ПО «ЖИВОЙ МОДЕЛИ». МНОГОЗНАЧНОСТЬ СЛОВ</w:t>
            </w:r>
            <w:r w:rsidRPr="007B690B">
              <w:rPr>
                <w:b/>
                <w:sz w:val="28"/>
                <w:szCs w:val="28"/>
              </w:rPr>
              <w:t>»</w:t>
            </w:r>
          </w:p>
        </w:tc>
        <w:tc>
          <w:tcPr>
            <w:tcW w:w="6170" w:type="dxa"/>
          </w:tcPr>
          <w:p w:rsidR="00007588" w:rsidRPr="007B690B" w:rsidRDefault="00007588" w:rsidP="007B690B">
            <w:pPr>
              <w:rPr>
                <w:sz w:val="28"/>
                <w:szCs w:val="28"/>
              </w:rPr>
            </w:pPr>
            <w:r w:rsidRPr="007B690B">
              <w:rPr>
                <w:color w:val="555555"/>
                <w:sz w:val="28"/>
                <w:szCs w:val="28"/>
              </w:rPr>
              <w:t xml:space="preserve">• </w:t>
            </w:r>
            <w:r w:rsidRPr="007B690B">
              <w:rPr>
                <w:sz w:val="28"/>
                <w:szCs w:val="28"/>
              </w:rPr>
              <w:t>закрепить знания о предложении, упражнять в умении на</w:t>
            </w:r>
            <w:r w:rsidRPr="007B690B">
              <w:rPr>
                <w:sz w:val="28"/>
                <w:szCs w:val="28"/>
              </w:rPr>
              <w:softHyphen/>
              <w:t>ходить короткие предложения в знакомом тексте;</w:t>
            </w:r>
          </w:p>
          <w:p w:rsidR="00007588" w:rsidRPr="007B690B" w:rsidRDefault="00007588" w:rsidP="007B690B">
            <w:pPr>
              <w:shd w:val="clear" w:color="auto" w:fill="FFFFFF"/>
              <w:autoSpaceDE w:val="0"/>
              <w:autoSpaceDN w:val="0"/>
              <w:adjustRightInd w:val="0"/>
              <w:rPr>
                <w:sz w:val="28"/>
                <w:szCs w:val="28"/>
              </w:rPr>
            </w:pPr>
            <w:r w:rsidRPr="007B690B">
              <w:rPr>
                <w:sz w:val="28"/>
                <w:szCs w:val="28"/>
              </w:rPr>
              <w:t>• познакомить детей с составлением предложения по «живой модели»;</w:t>
            </w:r>
          </w:p>
          <w:p w:rsidR="00007588" w:rsidRPr="007B690B" w:rsidRDefault="00007588" w:rsidP="007B690B">
            <w:pPr>
              <w:shd w:val="clear" w:color="auto" w:fill="FFFFFF"/>
              <w:autoSpaceDE w:val="0"/>
              <w:autoSpaceDN w:val="0"/>
              <w:adjustRightInd w:val="0"/>
              <w:rPr>
                <w:sz w:val="28"/>
                <w:szCs w:val="28"/>
              </w:rPr>
            </w:pPr>
            <w:r w:rsidRPr="007B690B">
              <w:rPr>
                <w:sz w:val="28"/>
                <w:szCs w:val="28"/>
              </w:rPr>
              <w:t>• дать знание о многозначности слов;</w:t>
            </w:r>
          </w:p>
          <w:p w:rsidR="00007588" w:rsidRPr="007B690B" w:rsidRDefault="00007588" w:rsidP="007B690B">
            <w:pPr>
              <w:shd w:val="clear" w:color="auto" w:fill="FFFFFF"/>
              <w:autoSpaceDE w:val="0"/>
              <w:autoSpaceDN w:val="0"/>
              <w:adjustRightInd w:val="0"/>
              <w:rPr>
                <w:sz w:val="28"/>
                <w:szCs w:val="28"/>
              </w:rPr>
            </w:pPr>
            <w:r w:rsidRPr="007B690B">
              <w:rPr>
                <w:sz w:val="28"/>
                <w:szCs w:val="28"/>
              </w:rPr>
              <w:t>• воспитывать речевое внимание;</w:t>
            </w:r>
          </w:p>
          <w:p w:rsidR="00007588" w:rsidRPr="007B690B" w:rsidRDefault="00007588" w:rsidP="007B690B">
            <w:pPr>
              <w:shd w:val="clear" w:color="auto" w:fill="FFFFFF"/>
              <w:autoSpaceDE w:val="0"/>
              <w:autoSpaceDN w:val="0"/>
              <w:adjustRightInd w:val="0"/>
              <w:rPr>
                <w:sz w:val="28"/>
                <w:szCs w:val="28"/>
              </w:rPr>
            </w:pPr>
            <w:r w:rsidRPr="007B690B">
              <w:rPr>
                <w:sz w:val="28"/>
                <w:szCs w:val="28"/>
              </w:rPr>
              <w:t>• развивать творческое воображение детей.</w:t>
            </w:r>
          </w:p>
          <w:p w:rsidR="00007588" w:rsidRPr="007B690B" w:rsidRDefault="00007588" w:rsidP="007B690B">
            <w:pPr>
              <w:rPr>
                <w:sz w:val="28"/>
                <w:szCs w:val="28"/>
              </w:rPr>
            </w:pPr>
          </w:p>
        </w:tc>
      </w:tr>
      <w:tr w:rsidR="00007588" w:rsidRPr="007B690B" w:rsidTr="007B690B">
        <w:trPr>
          <w:trHeight w:val="804"/>
        </w:trPr>
        <w:tc>
          <w:tcPr>
            <w:tcW w:w="1075" w:type="dxa"/>
            <w:vMerge/>
            <w:textDirection w:val="btLr"/>
          </w:tcPr>
          <w:p w:rsidR="00007588" w:rsidRPr="007B690B" w:rsidRDefault="00007588" w:rsidP="007B690B">
            <w:pPr>
              <w:autoSpaceDE w:val="0"/>
              <w:autoSpaceDN w:val="0"/>
              <w:adjustRightInd w:val="0"/>
              <w:jc w:val="center"/>
              <w:rPr>
                <w:b/>
                <w:bCs/>
                <w:sz w:val="28"/>
                <w:szCs w:val="28"/>
              </w:rPr>
            </w:pPr>
          </w:p>
        </w:tc>
        <w:tc>
          <w:tcPr>
            <w:tcW w:w="3506" w:type="dxa"/>
            <w:tcBorders>
              <w:bottom w:val="single" w:sz="4" w:space="0" w:color="auto"/>
            </w:tcBorders>
          </w:tcPr>
          <w:p w:rsidR="00007588" w:rsidRPr="007B690B" w:rsidRDefault="00007588" w:rsidP="007B690B">
            <w:pPr>
              <w:rPr>
                <w:b/>
                <w:sz w:val="28"/>
                <w:szCs w:val="28"/>
              </w:rPr>
            </w:pPr>
            <w:r w:rsidRPr="007B690B">
              <w:rPr>
                <w:b/>
                <w:sz w:val="28"/>
                <w:szCs w:val="28"/>
              </w:rPr>
              <w:t>«Звуковая культура речи: дифференциация звуков с-ц»</w:t>
            </w:r>
          </w:p>
          <w:p w:rsidR="00007588" w:rsidRPr="007B690B" w:rsidRDefault="00007588" w:rsidP="007B690B">
            <w:pPr>
              <w:rPr>
                <w:b/>
                <w:sz w:val="28"/>
                <w:szCs w:val="28"/>
              </w:rPr>
            </w:pPr>
          </w:p>
        </w:tc>
        <w:tc>
          <w:tcPr>
            <w:tcW w:w="6170" w:type="dxa"/>
            <w:tcBorders>
              <w:bottom w:val="single" w:sz="4" w:space="0" w:color="auto"/>
            </w:tcBorders>
          </w:tcPr>
          <w:p w:rsidR="00007588" w:rsidRPr="007B690B" w:rsidRDefault="00007588" w:rsidP="007B690B">
            <w:pPr>
              <w:rPr>
                <w:sz w:val="28"/>
                <w:szCs w:val="28"/>
              </w:rPr>
            </w:pPr>
            <w:r w:rsidRPr="007B690B">
              <w:rPr>
                <w:sz w:val="28"/>
                <w:szCs w:val="28"/>
              </w:rPr>
              <w:t xml:space="preserve">Закрепить правильное произношение звуков с-ц; научить детей дифференцировать звуки: различать в словах. </w:t>
            </w:r>
            <w:proofErr w:type="gramStart"/>
            <w:r w:rsidRPr="007B690B">
              <w:rPr>
                <w:sz w:val="28"/>
                <w:szCs w:val="28"/>
              </w:rPr>
              <w:t>Выделять слова с заданным из фразовой речи, называть слова с заданным звуком из фразовой речи, называть слова со звуками с и ц; развивать умение слышать в рифмовке выделяемое слово; упражнять в произнесении слов с различной громкостью и в разном темпе.</w:t>
            </w:r>
            <w:proofErr w:type="gramEnd"/>
            <w:r w:rsidRPr="007B690B">
              <w:rPr>
                <w:sz w:val="28"/>
                <w:szCs w:val="28"/>
              </w:rPr>
              <w:t xml:space="preserve"> Познакомить детей с новой загадкой. Интерес к занятию</w:t>
            </w:r>
          </w:p>
        </w:tc>
      </w:tr>
      <w:tr w:rsidR="00007588" w:rsidRPr="007B690B" w:rsidTr="007B690B">
        <w:trPr>
          <w:trHeight w:val="117"/>
        </w:trPr>
        <w:tc>
          <w:tcPr>
            <w:tcW w:w="1075" w:type="dxa"/>
            <w:vMerge/>
            <w:textDirection w:val="btLr"/>
          </w:tcPr>
          <w:p w:rsidR="00007588" w:rsidRPr="007B690B" w:rsidRDefault="00007588"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007588" w:rsidRPr="007B690B" w:rsidRDefault="00007588"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ДЕЛЕНИЕ СЛОВ НА СЛОГИ.</w:t>
            </w:r>
          </w:p>
          <w:p w:rsidR="00007588" w:rsidRPr="007B690B" w:rsidRDefault="00007588" w:rsidP="007B690B">
            <w:pPr>
              <w:shd w:val="clear" w:color="auto" w:fill="FFFFFF"/>
              <w:autoSpaceDE w:val="0"/>
              <w:autoSpaceDN w:val="0"/>
              <w:adjustRightInd w:val="0"/>
              <w:rPr>
                <w:b/>
                <w:sz w:val="28"/>
                <w:szCs w:val="28"/>
              </w:rPr>
            </w:pPr>
            <w:r w:rsidRPr="007B690B">
              <w:rPr>
                <w:b/>
                <w:bCs/>
                <w:color w:val="000000"/>
                <w:sz w:val="28"/>
                <w:szCs w:val="28"/>
              </w:rPr>
              <w:t>СОСТАВЛЕНИЕ РАССКАЗА С ИСПОЛЬЗОВАНИЕМ</w:t>
            </w:r>
          </w:p>
          <w:p w:rsidR="00007588" w:rsidRPr="007B690B" w:rsidRDefault="00007588" w:rsidP="007B690B">
            <w:pPr>
              <w:rPr>
                <w:b/>
                <w:sz w:val="28"/>
                <w:szCs w:val="28"/>
              </w:rPr>
            </w:pPr>
            <w:r w:rsidRPr="007B690B">
              <w:rPr>
                <w:b/>
                <w:bCs/>
                <w:color w:val="000000"/>
                <w:sz w:val="28"/>
                <w:szCs w:val="28"/>
              </w:rPr>
              <w:t>ОПОРНЫХ СЛОВ</w:t>
            </w:r>
            <w:proofErr w:type="gramStart"/>
            <w:r w:rsidRPr="007B690B">
              <w:rPr>
                <w:b/>
                <w:sz w:val="28"/>
                <w:szCs w:val="28"/>
              </w:rPr>
              <w:t>.»</w:t>
            </w:r>
            <w:proofErr w:type="gramEnd"/>
          </w:p>
        </w:tc>
        <w:tc>
          <w:tcPr>
            <w:tcW w:w="6170" w:type="dxa"/>
            <w:tcBorders>
              <w:top w:val="single" w:sz="4" w:space="0" w:color="auto"/>
              <w:bottom w:val="single" w:sz="4" w:space="0" w:color="auto"/>
            </w:tcBorders>
          </w:tcPr>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формировать у детей умение делить на слоги двусложные слова, называть слова с заданным количеством слогов;</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побуждать детей отгадывать загадки и давать аргументи</w:t>
            </w:r>
            <w:r w:rsidRPr="007B690B">
              <w:rPr>
                <w:color w:val="000000"/>
                <w:sz w:val="28"/>
                <w:szCs w:val="28"/>
              </w:rPr>
              <w:softHyphen/>
              <w:t>рованный ответ-отгадку;</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упражнять детей в придумывании рассказа на определен</w:t>
            </w:r>
            <w:r w:rsidRPr="007B690B">
              <w:rPr>
                <w:color w:val="000000"/>
                <w:sz w:val="28"/>
                <w:szCs w:val="28"/>
              </w:rPr>
              <w:softHyphen/>
              <w:t>ную тему, используя слова-опоры и графическую схему пред</w:t>
            </w:r>
            <w:r w:rsidRPr="007B690B">
              <w:rPr>
                <w:color w:val="000000"/>
                <w:sz w:val="28"/>
                <w:szCs w:val="28"/>
              </w:rPr>
              <w:softHyphen/>
              <w:t>ложений;</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развивать глазомер, мелкую моторику.</w:t>
            </w:r>
          </w:p>
          <w:p w:rsidR="00007588" w:rsidRPr="007B690B" w:rsidRDefault="00007588" w:rsidP="007B690B">
            <w:pPr>
              <w:rPr>
                <w:sz w:val="28"/>
                <w:szCs w:val="28"/>
              </w:rPr>
            </w:pPr>
          </w:p>
        </w:tc>
      </w:tr>
      <w:tr w:rsidR="00007588" w:rsidRPr="007B690B" w:rsidTr="007B690B">
        <w:trPr>
          <w:trHeight w:val="100"/>
        </w:trPr>
        <w:tc>
          <w:tcPr>
            <w:tcW w:w="1075" w:type="dxa"/>
            <w:vMerge/>
            <w:textDirection w:val="btLr"/>
          </w:tcPr>
          <w:p w:rsidR="00007588" w:rsidRPr="007B690B" w:rsidRDefault="00007588"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007588" w:rsidRPr="007B690B" w:rsidRDefault="00007588" w:rsidP="007B690B">
            <w:pPr>
              <w:rPr>
                <w:b/>
                <w:sz w:val="28"/>
                <w:szCs w:val="28"/>
              </w:rPr>
            </w:pPr>
            <w:r w:rsidRPr="007B690B">
              <w:rPr>
                <w:b/>
                <w:sz w:val="28"/>
                <w:szCs w:val="28"/>
              </w:rPr>
              <w:t>«Обучение рассказыванию: описание кукол»</w:t>
            </w:r>
          </w:p>
          <w:p w:rsidR="00007588" w:rsidRPr="007B690B" w:rsidRDefault="00007588" w:rsidP="007B690B">
            <w:pPr>
              <w:rPr>
                <w:b/>
                <w:sz w:val="28"/>
                <w:szCs w:val="28"/>
              </w:rPr>
            </w:pPr>
            <w:r w:rsidRPr="007B690B">
              <w:rPr>
                <w:b/>
                <w:sz w:val="28"/>
                <w:szCs w:val="28"/>
              </w:rPr>
              <w:t>)</w:t>
            </w:r>
          </w:p>
        </w:tc>
        <w:tc>
          <w:tcPr>
            <w:tcW w:w="6170" w:type="dxa"/>
            <w:tcBorders>
              <w:top w:val="single" w:sz="4" w:space="0" w:color="auto"/>
              <w:bottom w:val="single" w:sz="4" w:space="0" w:color="auto"/>
            </w:tcBorders>
          </w:tcPr>
          <w:p w:rsidR="00007588" w:rsidRPr="007B690B" w:rsidRDefault="00007588" w:rsidP="007B690B">
            <w:pPr>
              <w:rPr>
                <w:sz w:val="28"/>
                <w:szCs w:val="28"/>
              </w:rPr>
            </w:pPr>
            <w:r w:rsidRPr="007B690B">
              <w:rPr>
                <w:sz w:val="28"/>
                <w:szCs w:val="28"/>
              </w:rPr>
              <w:t>Помочь детям составить план описания куклы; научить дошкольников, составляя рассказы быть самостоятельными. Руководствоваться планом</w:t>
            </w:r>
          </w:p>
        </w:tc>
      </w:tr>
      <w:tr w:rsidR="00007588" w:rsidRPr="007B690B" w:rsidTr="007B690B">
        <w:trPr>
          <w:trHeight w:val="130"/>
        </w:trPr>
        <w:tc>
          <w:tcPr>
            <w:tcW w:w="1075" w:type="dxa"/>
            <w:vMerge/>
            <w:textDirection w:val="btLr"/>
          </w:tcPr>
          <w:p w:rsidR="00007588" w:rsidRPr="007B690B" w:rsidRDefault="00007588"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007588" w:rsidRPr="007B690B" w:rsidRDefault="00007588"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ВВЕДЕНИЕ ТЕРМИНА «СЛОГИ». ЗНАКОМСТВО С ОДНОСЛОЖНЫМИ СЛОВАМИ</w:t>
            </w:r>
            <w:r w:rsidRPr="007B690B">
              <w:rPr>
                <w:b/>
                <w:sz w:val="28"/>
                <w:szCs w:val="28"/>
              </w:rPr>
              <w:t>»</w:t>
            </w:r>
          </w:p>
        </w:tc>
        <w:tc>
          <w:tcPr>
            <w:tcW w:w="6170" w:type="dxa"/>
            <w:tcBorders>
              <w:top w:val="single" w:sz="4" w:space="0" w:color="auto"/>
              <w:bottom w:val="single" w:sz="4" w:space="0" w:color="auto"/>
            </w:tcBorders>
          </w:tcPr>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формировать умение слышать, четко и ясно произносить чистоговорку;</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помочь детям осознать рифму и подбирать рифму (текст по рифме должен быть согласован со слогами);</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упражнять в делении слов на части, познакомить с терми</w:t>
            </w:r>
            <w:r w:rsidRPr="007B690B">
              <w:rPr>
                <w:color w:val="000000"/>
                <w:sz w:val="28"/>
                <w:szCs w:val="28"/>
              </w:rPr>
              <w:softHyphen/>
              <w:t>ном «слоги», познакомить с односложными словами;</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развивать глазомер и мелкую моторику рук.</w:t>
            </w:r>
          </w:p>
          <w:p w:rsidR="00007588" w:rsidRPr="007B690B" w:rsidRDefault="00007588" w:rsidP="007B690B">
            <w:pPr>
              <w:rPr>
                <w:sz w:val="28"/>
                <w:szCs w:val="28"/>
              </w:rPr>
            </w:pPr>
          </w:p>
        </w:tc>
      </w:tr>
      <w:tr w:rsidR="00007588" w:rsidRPr="007B690B" w:rsidTr="007B690B">
        <w:trPr>
          <w:trHeight w:val="104"/>
        </w:trPr>
        <w:tc>
          <w:tcPr>
            <w:tcW w:w="1075" w:type="dxa"/>
            <w:vMerge/>
            <w:textDirection w:val="btLr"/>
          </w:tcPr>
          <w:p w:rsidR="00007588" w:rsidRPr="007B690B" w:rsidRDefault="00007588" w:rsidP="007B690B">
            <w:pPr>
              <w:autoSpaceDE w:val="0"/>
              <w:autoSpaceDN w:val="0"/>
              <w:adjustRightInd w:val="0"/>
              <w:jc w:val="center"/>
              <w:rPr>
                <w:b/>
                <w:bCs/>
                <w:sz w:val="28"/>
                <w:szCs w:val="28"/>
              </w:rPr>
            </w:pPr>
          </w:p>
        </w:tc>
        <w:tc>
          <w:tcPr>
            <w:tcW w:w="3506" w:type="dxa"/>
            <w:tcBorders>
              <w:top w:val="single" w:sz="4" w:space="0" w:color="auto"/>
            </w:tcBorders>
          </w:tcPr>
          <w:p w:rsidR="00007588" w:rsidRPr="007B690B" w:rsidRDefault="00007588" w:rsidP="007B690B">
            <w:pPr>
              <w:rPr>
                <w:b/>
                <w:sz w:val="28"/>
                <w:szCs w:val="28"/>
              </w:rPr>
            </w:pPr>
            <w:r w:rsidRPr="007B690B">
              <w:rPr>
                <w:b/>
                <w:sz w:val="28"/>
                <w:szCs w:val="28"/>
              </w:rPr>
              <w:t>«Учимся вежливости»</w:t>
            </w:r>
          </w:p>
          <w:p w:rsidR="00007588" w:rsidRPr="007B690B" w:rsidRDefault="00007588" w:rsidP="007B690B">
            <w:pPr>
              <w:rPr>
                <w:b/>
                <w:sz w:val="28"/>
                <w:szCs w:val="28"/>
              </w:rPr>
            </w:pPr>
          </w:p>
        </w:tc>
        <w:tc>
          <w:tcPr>
            <w:tcW w:w="6170" w:type="dxa"/>
            <w:tcBorders>
              <w:top w:val="single" w:sz="4" w:space="0" w:color="auto"/>
            </w:tcBorders>
          </w:tcPr>
          <w:p w:rsidR="00007588" w:rsidRPr="007B690B" w:rsidRDefault="00007588" w:rsidP="007B690B">
            <w:pPr>
              <w:rPr>
                <w:sz w:val="28"/>
                <w:szCs w:val="28"/>
              </w:rPr>
            </w:pPr>
            <w:r w:rsidRPr="007B690B">
              <w:rPr>
                <w:sz w:val="28"/>
                <w:szCs w:val="28"/>
              </w:rPr>
              <w:t>Рассказать детям о некоторых правилах поведения, о необходимости соблюдать их; активизировать в речи дошкольников соответствующие слова и обороты речи.</w:t>
            </w:r>
          </w:p>
        </w:tc>
      </w:tr>
      <w:tr w:rsidR="00007588" w:rsidRPr="007B690B" w:rsidTr="007B690B">
        <w:tc>
          <w:tcPr>
            <w:tcW w:w="1075" w:type="dxa"/>
            <w:vMerge/>
            <w:textDirection w:val="btLr"/>
          </w:tcPr>
          <w:p w:rsidR="00007588" w:rsidRPr="007B690B" w:rsidRDefault="00007588" w:rsidP="007B690B">
            <w:pPr>
              <w:autoSpaceDE w:val="0"/>
              <w:autoSpaceDN w:val="0"/>
              <w:adjustRightInd w:val="0"/>
              <w:jc w:val="center"/>
              <w:rPr>
                <w:b/>
                <w:bCs/>
                <w:sz w:val="28"/>
                <w:szCs w:val="28"/>
              </w:rPr>
            </w:pPr>
          </w:p>
        </w:tc>
        <w:tc>
          <w:tcPr>
            <w:tcW w:w="3506" w:type="dxa"/>
          </w:tcPr>
          <w:p w:rsidR="00007588" w:rsidRPr="007B690B" w:rsidRDefault="00007588" w:rsidP="007B690B">
            <w:pPr>
              <w:shd w:val="clear" w:color="auto" w:fill="FFFFFF"/>
              <w:autoSpaceDE w:val="0"/>
              <w:autoSpaceDN w:val="0"/>
              <w:adjustRightInd w:val="0"/>
              <w:rPr>
                <w:b/>
                <w:sz w:val="28"/>
                <w:szCs w:val="28"/>
              </w:rPr>
            </w:pPr>
            <w:r w:rsidRPr="007B690B">
              <w:rPr>
                <w:b/>
                <w:sz w:val="28"/>
                <w:szCs w:val="28"/>
              </w:rPr>
              <w:t>«</w:t>
            </w:r>
            <w:r w:rsidRPr="007B690B">
              <w:rPr>
                <w:b/>
                <w:bCs/>
                <w:sz w:val="28"/>
                <w:szCs w:val="28"/>
              </w:rPr>
              <w:t>ДЕЛЕНИЕ СЛОВ НА СЛОГИ И СОСТАВЛЕНИЕ СЛОВ ИЗ СЛОГОВ</w:t>
            </w:r>
            <w:proofErr w:type="gramStart"/>
            <w:r w:rsidRPr="007B690B">
              <w:rPr>
                <w:b/>
                <w:sz w:val="28"/>
                <w:szCs w:val="28"/>
              </w:rPr>
              <w:t>.»</w:t>
            </w:r>
            <w:proofErr w:type="gramEnd"/>
          </w:p>
        </w:tc>
        <w:tc>
          <w:tcPr>
            <w:tcW w:w="6170" w:type="dxa"/>
          </w:tcPr>
          <w:p w:rsidR="00007588" w:rsidRPr="007B690B" w:rsidRDefault="00007588" w:rsidP="007B690B">
            <w:pPr>
              <w:shd w:val="clear" w:color="auto" w:fill="FFFFFF"/>
              <w:autoSpaceDE w:val="0"/>
              <w:autoSpaceDN w:val="0"/>
              <w:adjustRightInd w:val="0"/>
              <w:rPr>
                <w:sz w:val="28"/>
                <w:szCs w:val="28"/>
              </w:rPr>
            </w:pPr>
            <w:r w:rsidRPr="007B690B">
              <w:rPr>
                <w:sz w:val="28"/>
                <w:szCs w:val="28"/>
              </w:rPr>
              <w:t>• упражнять детей в делении слова на слоги;</w:t>
            </w:r>
          </w:p>
          <w:p w:rsidR="00007588" w:rsidRPr="007B690B" w:rsidRDefault="00007588" w:rsidP="007B690B">
            <w:pPr>
              <w:shd w:val="clear" w:color="auto" w:fill="FFFFFF"/>
              <w:autoSpaceDE w:val="0"/>
              <w:autoSpaceDN w:val="0"/>
              <w:adjustRightInd w:val="0"/>
              <w:rPr>
                <w:sz w:val="28"/>
                <w:szCs w:val="28"/>
              </w:rPr>
            </w:pPr>
            <w:r w:rsidRPr="007B690B">
              <w:rPr>
                <w:sz w:val="28"/>
                <w:szCs w:val="28"/>
              </w:rPr>
              <w:t>• закреплять умение составлять слова из слогов;</w:t>
            </w:r>
          </w:p>
          <w:p w:rsidR="00007588" w:rsidRPr="007B690B" w:rsidRDefault="00007588" w:rsidP="007B690B">
            <w:pPr>
              <w:rPr>
                <w:sz w:val="28"/>
                <w:szCs w:val="28"/>
              </w:rPr>
            </w:pPr>
            <w:r w:rsidRPr="007B690B">
              <w:rPr>
                <w:sz w:val="28"/>
                <w:szCs w:val="28"/>
              </w:rPr>
              <w:t>• развивать мелкую моторику</w:t>
            </w:r>
          </w:p>
        </w:tc>
      </w:tr>
      <w:tr w:rsidR="00007588" w:rsidRPr="007B690B" w:rsidTr="007B690B">
        <w:tc>
          <w:tcPr>
            <w:tcW w:w="1075" w:type="dxa"/>
            <w:vMerge/>
            <w:textDirection w:val="btLr"/>
          </w:tcPr>
          <w:p w:rsidR="00007588" w:rsidRPr="007B690B" w:rsidRDefault="00007588" w:rsidP="007B690B">
            <w:pPr>
              <w:autoSpaceDE w:val="0"/>
              <w:autoSpaceDN w:val="0"/>
              <w:adjustRightInd w:val="0"/>
              <w:jc w:val="center"/>
              <w:rPr>
                <w:b/>
                <w:bCs/>
                <w:sz w:val="28"/>
                <w:szCs w:val="28"/>
              </w:rPr>
            </w:pPr>
          </w:p>
        </w:tc>
        <w:tc>
          <w:tcPr>
            <w:tcW w:w="3506" w:type="dxa"/>
          </w:tcPr>
          <w:p w:rsidR="00007588" w:rsidRPr="007B690B" w:rsidRDefault="00007588" w:rsidP="007B690B">
            <w:pPr>
              <w:rPr>
                <w:b/>
                <w:sz w:val="28"/>
                <w:szCs w:val="28"/>
              </w:rPr>
            </w:pPr>
            <w:r w:rsidRPr="007B690B">
              <w:rPr>
                <w:b/>
                <w:sz w:val="28"/>
                <w:szCs w:val="28"/>
              </w:rPr>
              <w:t xml:space="preserve">«Рассматривание картины «Ежи» и </w:t>
            </w:r>
            <w:r w:rsidRPr="007B690B">
              <w:rPr>
                <w:b/>
                <w:sz w:val="28"/>
                <w:szCs w:val="28"/>
              </w:rPr>
              <w:lastRenderedPageBreak/>
              <w:t>составление рассказа по ней»</w:t>
            </w:r>
          </w:p>
          <w:p w:rsidR="00007588" w:rsidRPr="007B690B" w:rsidRDefault="00007588" w:rsidP="007B690B">
            <w:pPr>
              <w:rPr>
                <w:b/>
                <w:sz w:val="28"/>
                <w:szCs w:val="28"/>
              </w:rPr>
            </w:pPr>
          </w:p>
        </w:tc>
        <w:tc>
          <w:tcPr>
            <w:tcW w:w="6170" w:type="dxa"/>
          </w:tcPr>
          <w:p w:rsidR="00007588" w:rsidRPr="007B690B" w:rsidRDefault="00007588" w:rsidP="007B690B">
            <w:pPr>
              <w:rPr>
                <w:sz w:val="28"/>
                <w:szCs w:val="28"/>
              </w:rPr>
            </w:pPr>
            <w:r w:rsidRPr="007B690B">
              <w:rPr>
                <w:sz w:val="28"/>
                <w:szCs w:val="28"/>
              </w:rPr>
              <w:lastRenderedPageBreak/>
              <w:t xml:space="preserve">Помочь детям рассмотреть и озаглавить картину. Научить </w:t>
            </w:r>
            <w:proofErr w:type="gramStart"/>
            <w:r w:rsidRPr="007B690B">
              <w:rPr>
                <w:sz w:val="28"/>
                <w:szCs w:val="28"/>
              </w:rPr>
              <w:t>самостоятельно</w:t>
            </w:r>
            <w:proofErr w:type="gramEnd"/>
            <w:r w:rsidRPr="007B690B">
              <w:rPr>
                <w:sz w:val="28"/>
                <w:szCs w:val="28"/>
              </w:rPr>
              <w:t xml:space="preserve"> составлять рассказ по </w:t>
            </w:r>
            <w:r w:rsidRPr="007B690B">
              <w:rPr>
                <w:sz w:val="28"/>
                <w:szCs w:val="28"/>
              </w:rPr>
              <w:lastRenderedPageBreak/>
              <w:t xml:space="preserve">картинке. Придерживаясь плана, Воспитывать бережное отношение к окружающей природе, заботу о </w:t>
            </w:r>
            <w:proofErr w:type="gramStart"/>
            <w:r w:rsidRPr="007B690B">
              <w:rPr>
                <w:sz w:val="28"/>
                <w:szCs w:val="28"/>
              </w:rPr>
              <w:t>ближних</w:t>
            </w:r>
            <w:proofErr w:type="gramEnd"/>
            <w:r w:rsidRPr="007B690B">
              <w:rPr>
                <w:sz w:val="28"/>
                <w:szCs w:val="28"/>
              </w:rPr>
              <w:t>, культура общения.</w:t>
            </w:r>
          </w:p>
        </w:tc>
      </w:tr>
      <w:tr w:rsidR="00007588" w:rsidRPr="007B690B" w:rsidTr="007B690B">
        <w:tc>
          <w:tcPr>
            <w:tcW w:w="1075" w:type="dxa"/>
            <w:vMerge w:val="restart"/>
            <w:textDirection w:val="btLr"/>
          </w:tcPr>
          <w:p w:rsidR="00007588" w:rsidRPr="007B690B" w:rsidRDefault="00007588" w:rsidP="007B690B">
            <w:pPr>
              <w:autoSpaceDE w:val="0"/>
              <w:autoSpaceDN w:val="0"/>
              <w:adjustRightInd w:val="0"/>
              <w:jc w:val="center"/>
              <w:rPr>
                <w:b/>
                <w:bCs/>
                <w:sz w:val="28"/>
                <w:szCs w:val="28"/>
              </w:rPr>
            </w:pPr>
            <w:r w:rsidRPr="007B690B">
              <w:rPr>
                <w:b/>
                <w:bCs/>
                <w:sz w:val="28"/>
                <w:szCs w:val="28"/>
              </w:rPr>
              <w:lastRenderedPageBreak/>
              <w:t>ноябрь</w:t>
            </w:r>
          </w:p>
        </w:tc>
        <w:tc>
          <w:tcPr>
            <w:tcW w:w="3506" w:type="dxa"/>
          </w:tcPr>
          <w:p w:rsidR="00007588" w:rsidRPr="007B690B" w:rsidRDefault="00007588"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ОЗНАКОМЛЕНИЕ СО ЗВУЧАЩИМ СЛОВОМ. ВВЕДЕНИЕ ТЕРМИНА «ЗВУК»</w:t>
            </w:r>
          </w:p>
          <w:p w:rsidR="00007588" w:rsidRPr="007B690B" w:rsidRDefault="00007588" w:rsidP="007B690B">
            <w:pPr>
              <w:rPr>
                <w:b/>
                <w:sz w:val="28"/>
                <w:szCs w:val="28"/>
              </w:rPr>
            </w:pPr>
          </w:p>
        </w:tc>
        <w:tc>
          <w:tcPr>
            <w:tcW w:w="6170" w:type="dxa"/>
          </w:tcPr>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упражнять детей в повторении слогов и досказывании тек</w:t>
            </w:r>
            <w:r w:rsidRPr="007B690B">
              <w:rPr>
                <w:color w:val="000000"/>
                <w:sz w:val="28"/>
                <w:szCs w:val="28"/>
              </w:rPr>
              <w:softHyphen/>
              <w:t>ста;</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закреплять умение подбирать к существительному прила</w:t>
            </w:r>
            <w:r w:rsidRPr="007B690B">
              <w:rPr>
                <w:color w:val="000000"/>
                <w:sz w:val="28"/>
                <w:szCs w:val="28"/>
              </w:rPr>
              <w:softHyphen/>
              <w:t>гательное;</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обратить внимание детей на звуковую сторону слова, вве</w:t>
            </w:r>
            <w:r w:rsidRPr="007B690B">
              <w:rPr>
                <w:color w:val="000000"/>
                <w:sz w:val="28"/>
                <w:szCs w:val="28"/>
              </w:rPr>
              <w:softHyphen/>
              <w:t>сти термин «звук» в активный словарь;</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закреплять правила штриховки.</w:t>
            </w:r>
          </w:p>
          <w:p w:rsidR="00007588" w:rsidRPr="007B690B" w:rsidRDefault="00007588" w:rsidP="007B690B">
            <w:pPr>
              <w:rPr>
                <w:sz w:val="28"/>
                <w:szCs w:val="28"/>
              </w:rPr>
            </w:pPr>
          </w:p>
        </w:tc>
      </w:tr>
      <w:tr w:rsidR="00007588" w:rsidRPr="007B690B" w:rsidTr="007B690B">
        <w:tc>
          <w:tcPr>
            <w:tcW w:w="1075" w:type="dxa"/>
            <w:vMerge/>
            <w:textDirection w:val="btLr"/>
          </w:tcPr>
          <w:p w:rsidR="00007588" w:rsidRPr="007B690B" w:rsidRDefault="00007588" w:rsidP="007B690B">
            <w:pPr>
              <w:autoSpaceDE w:val="0"/>
              <w:autoSpaceDN w:val="0"/>
              <w:adjustRightInd w:val="0"/>
              <w:jc w:val="center"/>
              <w:rPr>
                <w:b/>
                <w:bCs/>
                <w:sz w:val="28"/>
                <w:szCs w:val="28"/>
              </w:rPr>
            </w:pPr>
          </w:p>
        </w:tc>
        <w:tc>
          <w:tcPr>
            <w:tcW w:w="3506" w:type="dxa"/>
          </w:tcPr>
          <w:p w:rsidR="00007588" w:rsidRPr="007B690B" w:rsidRDefault="00007588" w:rsidP="007B690B">
            <w:pPr>
              <w:rPr>
                <w:b/>
                <w:sz w:val="28"/>
                <w:szCs w:val="28"/>
              </w:rPr>
            </w:pPr>
            <w:r w:rsidRPr="007B690B">
              <w:rPr>
                <w:b/>
                <w:sz w:val="28"/>
                <w:szCs w:val="28"/>
              </w:rPr>
              <w:t>«Чтение русской народной сказки «Хаврошечка»»</w:t>
            </w:r>
          </w:p>
          <w:p w:rsidR="00007588" w:rsidRPr="007B690B" w:rsidRDefault="00007588" w:rsidP="007B690B">
            <w:pPr>
              <w:rPr>
                <w:b/>
                <w:sz w:val="28"/>
                <w:szCs w:val="28"/>
              </w:rPr>
            </w:pPr>
          </w:p>
        </w:tc>
        <w:tc>
          <w:tcPr>
            <w:tcW w:w="6170" w:type="dxa"/>
          </w:tcPr>
          <w:p w:rsidR="00007588" w:rsidRPr="007B690B" w:rsidRDefault="00007588" w:rsidP="007B690B">
            <w:pPr>
              <w:rPr>
                <w:sz w:val="28"/>
                <w:szCs w:val="28"/>
              </w:rPr>
            </w:pPr>
            <w:r w:rsidRPr="007B690B">
              <w:rPr>
                <w:sz w:val="28"/>
                <w:szCs w:val="28"/>
              </w:rPr>
              <w:t xml:space="preserve">Вспомнить известные детям русские народные сказки. Познакомить со сказкой «Хаврошечка», Помочь запомнить начальную фразу и концовку произведения. Развивать умение отличать сказочные ситуации от </w:t>
            </w:r>
            <w:proofErr w:type="gramStart"/>
            <w:r w:rsidRPr="007B690B">
              <w:rPr>
                <w:sz w:val="28"/>
                <w:szCs w:val="28"/>
              </w:rPr>
              <w:t>реальных</w:t>
            </w:r>
            <w:proofErr w:type="gramEnd"/>
            <w:r w:rsidRPr="007B690B">
              <w:rPr>
                <w:sz w:val="28"/>
                <w:szCs w:val="28"/>
              </w:rPr>
              <w:t>. Любовь к русским народным сказкам. Сопереживание. Сострадание.</w:t>
            </w:r>
          </w:p>
        </w:tc>
      </w:tr>
      <w:tr w:rsidR="00007588" w:rsidRPr="007B690B" w:rsidTr="007B690B">
        <w:trPr>
          <w:trHeight w:val="713"/>
        </w:trPr>
        <w:tc>
          <w:tcPr>
            <w:tcW w:w="1075" w:type="dxa"/>
            <w:vMerge/>
            <w:textDirection w:val="btLr"/>
          </w:tcPr>
          <w:p w:rsidR="00007588" w:rsidRPr="007B690B" w:rsidRDefault="00007588" w:rsidP="007B690B">
            <w:pPr>
              <w:autoSpaceDE w:val="0"/>
              <w:autoSpaceDN w:val="0"/>
              <w:adjustRightInd w:val="0"/>
              <w:jc w:val="center"/>
              <w:rPr>
                <w:b/>
                <w:bCs/>
                <w:sz w:val="28"/>
                <w:szCs w:val="28"/>
              </w:rPr>
            </w:pPr>
          </w:p>
        </w:tc>
        <w:tc>
          <w:tcPr>
            <w:tcW w:w="3506" w:type="dxa"/>
            <w:tcBorders>
              <w:bottom w:val="single" w:sz="4" w:space="0" w:color="auto"/>
            </w:tcBorders>
          </w:tcPr>
          <w:p w:rsidR="00007588" w:rsidRPr="007B690B" w:rsidRDefault="00007588"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ОПРЕДЕЛЕНИЕ КОЛИЧЕСТВА СЛОГОВ</w:t>
            </w:r>
          </w:p>
          <w:p w:rsidR="00007588" w:rsidRPr="007B690B" w:rsidRDefault="00007588" w:rsidP="007B690B">
            <w:pPr>
              <w:shd w:val="clear" w:color="auto" w:fill="FFFFFF"/>
              <w:autoSpaceDE w:val="0"/>
              <w:autoSpaceDN w:val="0"/>
              <w:adjustRightInd w:val="0"/>
              <w:rPr>
                <w:b/>
                <w:sz w:val="28"/>
                <w:szCs w:val="28"/>
              </w:rPr>
            </w:pPr>
            <w:r w:rsidRPr="007B690B">
              <w:rPr>
                <w:b/>
                <w:bCs/>
                <w:color w:val="000000"/>
                <w:sz w:val="28"/>
                <w:szCs w:val="28"/>
              </w:rPr>
              <w:t>В СЛОВАХ. НАХОЖДЕНИЕ В СЛОВАХ</w:t>
            </w:r>
          </w:p>
          <w:p w:rsidR="00007588" w:rsidRPr="007B690B" w:rsidRDefault="00007588" w:rsidP="007B690B">
            <w:pPr>
              <w:shd w:val="clear" w:color="auto" w:fill="FFFFFF"/>
              <w:autoSpaceDE w:val="0"/>
              <w:autoSpaceDN w:val="0"/>
              <w:adjustRightInd w:val="0"/>
              <w:rPr>
                <w:b/>
                <w:sz w:val="28"/>
                <w:szCs w:val="28"/>
              </w:rPr>
            </w:pPr>
            <w:r w:rsidRPr="007B690B">
              <w:rPr>
                <w:b/>
                <w:bCs/>
                <w:color w:val="000000"/>
                <w:sz w:val="28"/>
                <w:szCs w:val="28"/>
              </w:rPr>
              <w:t>СТИХОТВОРНОГО ТЕКСТА И ВЫДЕЛЕНИЕ ГОЛОСОМ</w:t>
            </w:r>
          </w:p>
          <w:p w:rsidR="00007588" w:rsidRPr="007B690B" w:rsidRDefault="00007588" w:rsidP="007B690B">
            <w:pPr>
              <w:shd w:val="clear" w:color="auto" w:fill="FFFFFF"/>
              <w:autoSpaceDE w:val="0"/>
              <w:autoSpaceDN w:val="0"/>
              <w:adjustRightInd w:val="0"/>
              <w:rPr>
                <w:b/>
                <w:sz w:val="28"/>
                <w:szCs w:val="28"/>
              </w:rPr>
            </w:pPr>
            <w:r w:rsidRPr="007B690B">
              <w:rPr>
                <w:b/>
                <w:bCs/>
                <w:color w:val="000000"/>
                <w:sz w:val="28"/>
                <w:szCs w:val="28"/>
              </w:rPr>
              <w:t>ОПРЕДЕЛЕННОГО ЗВУКА</w:t>
            </w:r>
          </w:p>
          <w:p w:rsidR="00007588" w:rsidRPr="007B690B" w:rsidRDefault="00007588" w:rsidP="007B690B">
            <w:pPr>
              <w:rPr>
                <w:b/>
                <w:sz w:val="28"/>
                <w:szCs w:val="28"/>
              </w:rPr>
            </w:pPr>
          </w:p>
        </w:tc>
        <w:tc>
          <w:tcPr>
            <w:tcW w:w="6170" w:type="dxa"/>
            <w:tcBorders>
              <w:bottom w:val="single" w:sz="4" w:space="0" w:color="auto"/>
            </w:tcBorders>
          </w:tcPr>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упражнять детей в определении количества слогов в словах;</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закреплять  знания  о  предложении  (количество  и  порядок слов);</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развивать умение детей находить звук, чаще всего встре</w:t>
            </w:r>
            <w:r w:rsidRPr="007B690B">
              <w:rPr>
                <w:color w:val="000000"/>
                <w:sz w:val="28"/>
                <w:szCs w:val="28"/>
              </w:rPr>
              <w:softHyphen/>
              <w:t>чающийся в стихотворении, произносить слова, выделяя голо</w:t>
            </w:r>
            <w:r w:rsidRPr="007B690B">
              <w:rPr>
                <w:color w:val="000000"/>
                <w:sz w:val="28"/>
                <w:szCs w:val="28"/>
              </w:rPr>
              <w:softHyphen/>
              <w:t>сом нужный звук;</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воспитывать речевое внимание и фонематический слух;</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развивать микромоторику.</w:t>
            </w:r>
          </w:p>
          <w:p w:rsidR="00007588" w:rsidRPr="007B690B" w:rsidRDefault="00007588" w:rsidP="007B690B">
            <w:pPr>
              <w:rPr>
                <w:sz w:val="28"/>
                <w:szCs w:val="28"/>
              </w:rPr>
            </w:pPr>
          </w:p>
        </w:tc>
      </w:tr>
      <w:tr w:rsidR="00007588" w:rsidRPr="007B690B" w:rsidTr="007B690B">
        <w:trPr>
          <w:trHeight w:val="143"/>
        </w:trPr>
        <w:tc>
          <w:tcPr>
            <w:tcW w:w="1075" w:type="dxa"/>
            <w:vMerge/>
            <w:textDirection w:val="btLr"/>
          </w:tcPr>
          <w:p w:rsidR="00007588" w:rsidRPr="007B690B" w:rsidRDefault="00007588"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007588" w:rsidRPr="007B690B" w:rsidRDefault="00007588" w:rsidP="007B690B">
            <w:pPr>
              <w:rPr>
                <w:b/>
                <w:sz w:val="28"/>
                <w:szCs w:val="28"/>
              </w:rPr>
            </w:pPr>
            <w:r w:rsidRPr="007B690B">
              <w:rPr>
                <w:b/>
                <w:sz w:val="28"/>
                <w:szCs w:val="28"/>
              </w:rPr>
              <w:t>«Звуковая культура речи</w:t>
            </w:r>
            <w:proofErr w:type="gramStart"/>
            <w:r w:rsidRPr="007B690B">
              <w:rPr>
                <w:b/>
                <w:sz w:val="28"/>
                <w:szCs w:val="28"/>
              </w:rPr>
              <w:t xml:space="preserve"> :</w:t>
            </w:r>
            <w:proofErr w:type="gramEnd"/>
            <w:r w:rsidRPr="007B690B">
              <w:rPr>
                <w:b/>
                <w:sz w:val="28"/>
                <w:szCs w:val="28"/>
              </w:rPr>
              <w:t xml:space="preserve"> работа со звуками ж-ш»</w:t>
            </w:r>
          </w:p>
          <w:p w:rsidR="00007588" w:rsidRPr="007B690B" w:rsidRDefault="00007588" w:rsidP="007B690B">
            <w:pPr>
              <w:rPr>
                <w:b/>
                <w:sz w:val="28"/>
                <w:szCs w:val="28"/>
              </w:rPr>
            </w:pPr>
          </w:p>
        </w:tc>
        <w:tc>
          <w:tcPr>
            <w:tcW w:w="6170" w:type="dxa"/>
            <w:tcBorders>
              <w:top w:val="single" w:sz="4" w:space="0" w:color="auto"/>
              <w:bottom w:val="single" w:sz="4" w:space="0" w:color="auto"/>
            </w:tcBorders>
          </w:tcPr>
          <w:p w:rsidR="00007588" w:rsidRPr="007B690B" w:rsidRDefault="00007588" w:rsidP="007B690B">
            <w:pPr>
              <w:rPr>
                <w:sz w:val="28"/>
                <w:szCs w:val="28"/>
              </w:rPr>
            </w:pPr>
            <w:r w:rsidRPr="007B690B">
              <w:rPr>
                <w:sz w:val="28"/>
                <w:szCs w:val="28"/>
              </w:rPr>
              <w:t xml:space="preserve">Упражнять детей в отчётливом произнесении слов со звуками </w:t>
            </w:r>
            <w:r w:rsidRPr="007B690B">
              <w:rPr>
                <w:b/>
                <w:sz w:val="28"/>
                <w:szCs w:val="28"/>
              </w:rPr>
              <w:t>ж</w:t>
            </w:r>
            <w:r w:rsidRPr="007B690B">
              <w:rPr>
                <w:sz w:val="28"/>
                <w:szCs w:val="28"/>
              </w:rPr>
              <w:t xml:space="preserve"> и </w:t>
            </w:r>
            <w:r w:rsidRPr="007B690B">
              <w:rPr>
                <w:b/>
                <w:sz w:val="28"/>
                <w:szCs w:val="28"/>
              </w:rPr>
              <w:t>ш;</w:t>
            </w:r>
            <w:r w:rsidRPr="007B690B">
              <w:rPr>
                <w:sz w:val="28"/>
                <w:szCs w:val="28"/>
              </w:rPr>
              <w:t xml:space="preserve"> развивать фонематический слух: упражнять в различении (на слух) знакомого звука, в умении дифференцировать звуки </w:t>
            </w:r>
            <w:r w:rsidRPr="007B690B">
              <w:rPr>
                <w:b/>
                <w:sz w:val="28"/>
                <w:szCs w:val="28"/>
              </w:rPr>
              <w:t>ж-ш</w:t>
            </w:r>
            <w:r w:rsidRPr="007B690B">
              <w:rPr>
                <w:sz w:val="28"/>
                <w:szCs w:val="28"/>
              </w:rPr>
              <w:t xml:space="preserve"> в словах; научить находить в рифмовках и стихах слова со звуками </w:t>
            </w:r>
            <w:r w:rsidRPr="007B690B">
              <w:rPr>
                <w:b/>
                <w:sz w:val="28"/>
                <w:szCs w:val="28"/>
              </w:rPr>
              <w:t>ж-ш</w:t>
            </w:r>
            <w:r w:rsidRPr="007B690B">
              <w:rPr>
                <w:sz w:val="28"/>
                <w:szCs w:val="28"/>
              </w:rPr>
              <w:t>; совершенствовать интонационную выразительность речи; отрабатывать речевое дыхание</w:t>
            </w:r>
          </w:p>
        </w:tc>
      </w:tr>
      <w:tr w:rsidR="00007588" w:rsidRPr="007B690B" w:rsidTr="007B690B">
        <w:trPr>
          <w:trHeight w:val="119"/>
        </w:trPr>
        <w:tc>
          <w:tcPr>
            <w:tcW w:w="1075" w:type="dxa"/>
            <w:vMerge/>
            <w:textDirection w:val="btLr"/>
          </w:tcPr>
          <w:p w:rsidR="00007588" w:rsidRPr="007B690B" w:rsidRDefault="00007588"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007588" w:rsidRPr="007B690B" w:rsidRDefault="00007588"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НАХОЖДЕНИЕ МЕСТОПОЛОЖЕНИЯ ЗВУКА</w:t>
            </w:r>
          </w:p>
          <w:p w:rsidR="00007588" w:rsidRPr="007B690B" w:rsidRDefault="00007588" w:rsidP="007B690B">
            <w:pPr>
              <w:shd w:val="clear" w:color="auto" w:fill="FFFFFF"/>
              <w:autoSpaceDE w:val="0"/>
              <w:autoSpaceDN w:val="0"/>
              <w:adjustRightInd w:val="0"/>
              <w:rPr>
                <w:b/>
                <w:sz w:val="28"/>
                <w:szCs w:val="28"/>
              </w:rPr>
            </w:pPr>
            <w:r w:rsidRPr="007B690B">
              <w:rPr>
                <w:b/>
                <w:bCs/>
                <w:color w:val="000000"/>
                <w:sz w:val="28"/>
                <w:szCs w:val="28"/>
              </w:rPr>
              <w:t xml:space="preserve">В СЛОВЕ. </w:t>
            </w:r>
            <w:r w:rsidRPr="007B690B">
              <w:rPr>
                <w:b/>
                <w:bCs/>
                <w:color w:val="000000"/>
                <w:sz w:val="28"/>
                <w:szCs w:val="28"/>
              </w:rPr>
              <w:lastRenderedPageBreak/>
              <w:t xml:space="preserve">СОСТАВЛЕНИЕ УЗОРА ИЗ </w:t>
            </w:r>
            <w:proofErr w:type="gramStart"/>
            <w:r w:rsidRPr="007B690B">
              <w:rPr>
                <w:b/>
                <w:bCs/>
                <w:color w:val="000000"/>
                <w:sz w:val="28"/>
                <w:szCs w:val="28"/>
              </w:rPr>
              <w:t>ВЕРТИКАЛЬНЫХ</w:t>
            </w:r>
            <w:proofErr w:type="gramEnd"/>
          </w:p>
          <w:p w:rsidR="00007588" w:rsidRPr="007B690B" w:rsidRDefault="00007588" w:rsidP="007B690B">
            <w:pPr>
              <w:shd w:val="clear" w:color="auto" w:fill="FFFFFF"/>
              <w:autoSpaceDE w:val="0"/>
              <w:autoSpaceDN w:val="0"/>
              <w:adjustRightInd w:val="0"/>
              <w:rPr>
                <w:b/>
                <w:sz w:val="28"/>
                <w:szCs w:val="28"/>
              </w:rPr>
            </w:pPr>
            <w:r w:rsidRPr="007B690B">
              <w:rPr>
                <w:b/>
                <w:bCs/>
                <w:color w:val="000000"/>
                <w:sz w:val="28"/>
                <w:szCs w:val="28"/>
              </w:rPr>
              <w:t>И ГОРИЗОНТАЛЬНЫХ ЛИНИЙ»</w:t>
            </w:r>
          </w:p>
          <w:p w:rsidR="00007588" w:rsidRPr="007B690B" w:rsidRDefault="00007588" w:rsidP="007B690B">
            <w:pPr>
              <w:rPr>
                <w:b/>
                <w:sz w:val="28"/>
                <w:szCs w:val="28"/>
              </w:rPr>
            </w:pPr>
          </w:p>
        </w:tc>
        <w:tc>
          <w:tcPr>
            <w:tcW w:w="6170" w:type="dxa"/>
            <w:tcBorders>
              <w:top w:val="single" w:sz="4" w:space="0" w:color="auto"/>
              <w:bottom w:val="single" w:sz="4" w:space="0" w:color="auto"/>
            </w:tcBorders>
          </w:tcPr>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lastRenderedPageBreak/>
              <w:t>•  формировать умение слышать, четко и ясно произносить слова, осознавать рифму;</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закреплять в процессе игры знания детей о предложении;</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lastRenderedPageBreak/>
              <w:t>•  упражнять в нахождении звука, чаще всего встречающего</w:t>
            </w:r>
            <w:r w:rsidRPr="007B690B">
              <w:rPr>
                <w:color w:val="000000"/>
                <w:sz w:val="28"/>
                <w:szCs w:val="28"/>
              </w:rPr>
              <w:softHyphen/>
              <w:t>ся в стихотворении, произносить слова, выделяя голосом нуж</w:t>
            </w:r>
            <w:r w:rsidRPr="007B690B">
              <w:rPr>
                <w:color w:val="000000"/>
                <w:sz w:val="28"/>
                <w:szCs w:val="28"/>
              </w:rPr>
              <w:softHyphen/>
              <w:t>ный звук;</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находить место звука в слове (первый, в середине, послед</w:t>
            </w:r>
            <w:r w:rsidRPr="007B690B">
              <w:rPr>
                <w:color w:val="000000"/>
                <w:sz w:val="28"/>
                <w:szCs w:val="28"/>
              </w:rPr>
              <w:softHyphen/>
              <w:t>ний);</w:t>
            </w:r>
          </w:p>
          <w:p w:rsidR="00007588" w:rsidRPr="007B690B" w:rsidRDefault="00007588" w:rsidP="007B690B">
            <w:pPr>
              <w:shd w:val="clear" w:color="auto" w:fill="FFFFFF"/>
              <w:autoSpaceDE w:val="0"/>
              <w:autoSpaceDN w:val="0"/>
              <w:adjustRightInd w:val="0"/>
              <w:rPr>
                <w:sz w:val="28"/>
                <w:szCs w:val="28"/>
              </w:rPr>
            </w:pPr>
            <w:r w:rsidRPr="007B690B">
              <w:rPr>
                <w:color w:val="000000"/>
                <w:sz w:val="28"/>
                <w:szCs w:val="28"/>
              </w:rPr>
              <w:t>• упражнять в рисовании узора, состоящего из вертикальных и горизонтальных линий.</w:t>
            </w:r>
          </w:p>
        </w:tc>
      </w:tr>
      <w:tr w:rsidR="00007588" w:rsidRPr="007B690B" w:rsidTr="007B690B">
        <w:trPr>
          <w:trHeight w:val="213"/>
        </w:trPr>
        <w:tc>
          <w:tcPr>
            <w:tcW w:w="1075" w:type="dxa"/>
            <w:vMerge/>
            <w:textDirection w:val="btLr"/>
          </w:tcPr>
          <w:p w:rsidR="00007588" w:rsidRPr="007B690B" w:rsidRDefault="00007588"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007588" w:rsidRPr="007B690B" w:rsidRDefault="00007588" w:rsidP="007B690B">
            <w:pPr>
              <w:rPr>
                <w:b/>
                <w:sz w:val="28"/>
                <w:szCs w:val="28"/>
              </w:rPr>
            </w:pPr>
            <w:r w:rsidRPr="007B690B">
              <w:rPr>
                <w:b/>
                <w:sz w:val="28"/>
                <w:szCs w:val="28"/>
              </w:rPr>
              <w:t>«Обучение рассказыванию»</w:t>
            </w:r>
          </w:p>
          <w:p w:rsidR="00007588" w:rsidRPr="007B690B" w:rsidRDefault="00007588" w:rsidP="007B690B">
            <w:pPr>
              <w:rPr>
                <w:b/>
                <w:sz w:val="28"/>
                <w:szCs w:val="28"/>
              </w:rPr>
            </w:pPr>
          </w:p>
        </w:tc>
        <w:tc>
          <w:tcPr>
            <w:tcW w:w="6170" w:type="dxa"/>
            <w:tcBorders>
              <w:top w:val="single" w:sz="4" w:space="0" w:color="auto"/>
              <w:bottom w:val="single" w:sz="4" w:space="0" w:color="auto"/>
            </w:tcBorders>
          </w:tcPr>
          <w:p w:rsidR="00007588" w:rsidRPr="007B690B" w:rsidRDefault="00007588" w:rsidP="007B690B">
            <w:pPr>
              <w:rPr>
                <w:sz w:val="28"/>
                <w:szCs w:val="28"/>
              </w:rPr>
            </w:pPr>
            <w:r w:rsidRPr="007B690B">
              <w:rPr>
                <w:sz w:val="28"/>
                <w:szCs w:val="28"/>
              </w:rPr>
              <w:t>Научить детей творческому рассказыванию в ходе  придумывания концовки к сказке «Айога». Понимание. Сострадание.</w:t>
            </w:r>
          </w:p>
        </w:tc>
      </w:tr>
      <w:tr w:rsidR="00007588" w:rsidRPr="007B690B" w:rsidTr="007B690B">
        <w:trPr>
          <w:trHeight w:val="234"/>
        </w:trPr>
        <w:tc>
          <w:tcPr>
            <w:tcW w:w="1075" w:type="dxa"/>
            <w:vMerge/>
            <w:textDirection w:val="btLr"/>
          </w:tcPr>
          <w:p w:rsidR="00007588" w:rsidRPr="007B690B" w:rsidRDefault="00007588" w:rsidP="007B690B">
            <w:pPr>
              <w:autoSpaceDE w:val="0"/>
              <w:autoSpaceDN w:val="0"/>
              <w:adjustRightInd w:val="0"/>
              <w:jc w:val="center"/>
              <w:rPr>
                <w:b/>
                <w:bCs/>
                <w:sz w:val="28"/>
                <w:szCs w:val="28"/>
              </w:rPr>
            </w:pPr>
          </w:p>
        </w:tc>
        <w:tc>
          <w:tcPr>
            <w:tcW w:w="3506" w:type="dxa"/>
            <w:tcBorders>
              <w:top w:val="single" w:sz="4" w:space="0" w:color="auto"/>
            </w:tcBorders>
          </w:tcPr>
          <w:p w:rsidR="00007588" w:rsidRPr="007B690B" w:rsidRDefault="00007588" w:rsidP="007B690B">
            <w:pPr>
              <w:shd w:val="clear" w:color="auto" w:fill="FFFFFF"/>
              <w:autoSpaceDE w:val="0"/>
              <w:autoSpaceDN w:val="0"/>
              <w:adjustRightInd w:val="0"/>
              <w:rPr>
                <w:b/>
                <w:sz w:val="28"/>
                <w:szCs w:val="28"/>
              </w:rPr>
            </w:pPr>
            <w:r w:rsidRPr="007B690B">
              <w:rPr>
                <w:b/>
                <w:sz w:val="28"/>
                <w:szCs w:val="28"/>
              </w:rPr>
              <w:t>«</w:t>
            </w:r>
            <w:r w:rsidRPr="007B690B">
              <w:rPr>
                <w:b/>
                <w:bCs/>
                <w:sz w:val="28"/>
                <w:szCs w:val="28"/>
              </w:rPr>
              <w:t>ДЕЛЕНИЕ СЛОВ НА СЛОГИ. СОСТАВЛЕНИЕ</w:t>
            </w:r>
          </w:p>
          <w:p w:rsidR="00007588" w:rsidRPr="007B690B" w:rsidRDefault="00007588" w:rsidP="007B690B">
            <w:pPr>
              <w:shd w:val="clear" w:color="auto" w:fill="FFFFFF"/>
              <w:autoSpaceDE w:val="0"/>
              <w:autoSpaceDN w:val="0"/>
              <w:adjustRightInd w:val="0"/>
              <w:rPr>
                <w:b/>
                <w:sz w:val="28"/>
                <w:szCs w:val="28"/>
              </w:rPr>
            </w:pPr>
            <w:r w:rsidRPr="007B690B">
              <w:rPr>
                <w:b/>
                <w:bCs/>
                <w:sz w:val="28"/>
                <w:szCs w:val="28"/>
              </w:rPr>
              <w:t>ПРЕДЛОЖЕНИЙ ИЗ СЛОВОСОЧЕТАНИЙ. ВЫДЕЛЕНИЕ</w:t>
            </w:r>
          </w:p>
          <w:p w:rsidR="00007588" w:rsidRPr="007B690B" w:rsidRDefault="00007588" w:rsidP="007B690B">
            <w:pPr>
              <w:shd w:val="clear" w:color="auto" w:fill="FFFFFF"/>
              <w:autoSpaceDE w:val="0"/>
              <w:autoSpaceDN w:val="0"/>
              <w:adjustRightInd w:val="0"/>
              <w:rPr>
                <w:b/>
                <w:sz w:val="28"/>
                <w:szCs w:val="28"/>
              </w:rPr>
            </w:pPr>
            <w:r w:rsidRPr="007B690B">
              <w:rPr>
                <w:b/>
                <w:bCs/>
                <w:sz w:val="28"/>
                <w:szCs w:val="28"/>
              </w:rPr>
              <w:t>ГОЛОСОМ ОПРЕДЕЛЕННОГО ЗВУКА В СЛОВЕ</w:t>
            </w:r>
          </w:p>
          <w:p w:rsidR="00007588" w:rsidRPr="007B690B" w:rsidRDefault="00007588" w:rsidP="007B690B">
            <w:pPr>
              <w:rPr>
                <w:b/>
                <w:sz w:val="28"/>
                <w:szCs w:val="28"/>
              </w:rPr>
            </w:pPr>
            <w:r w:rsidRPr="007B690B">
              <w:rPr>
                <w:b/>
                <w:sz w:val="28"/>
                <w:szCs w:val="28"/>
              </w:rPr>
              <w:t>.»</w:t>
            </w:r>
          </w:p>
        </w:tc>
        <w:tc>
          <w:tcPr>
            <w:tcW w:w="6170" w:type="dxa"/>
            <w:tcBorders>
              <w:top w:val="single" w:sz="4" w:space="0" w:color="auto"/>
            </w:tcBorders>
          </w:tcPr>
          <w:p w:rsidR="00007588" w:rsidRPr="007B690B" w:rsidRDefault="00007588" w:rsidP="007B690B">
            <w:pPr>
              <w:shd w:val="clear" w:color="auto" w:fill="FFFFFF"/>
              <w:autoSpaceDE w:val="0"/>
              <w:autoSpaceDN w:val="0"/>
              <w:adjustRightInd w:val="0"/>
              <w:rPr>
                <w:sz w:val="28"/>
                <w:szCs w:val="28"/>
              </w:rPr>
            </w:pPr>
            <w:r w:rsidRPr="007B690B">
              <w:rPr>
                <w:sz w:val="28"/>
                <w:szCs w:val="28"/>
              </w:rPr>
              <w:t>• упражнять детей в делении слов на слоги;</w:t>
            </w:r>
          </w:p>
          <w:p w:rsidR="00007588" w:rsidRPr="007B690B" w:rsidRDefault="00007588" w:rsidP="007B690B">
            <w:pPr>
              <w:shd w:val="clear" w:color="auto" w:fill="FFFFFF"/>
              <w:autoSpaceDE w:val="0"/>
              <w:autoSpaceDN w:val="0"/>
              <w:adjustRightInd w:val="0"/>
              <w:rPr>
                <w:sz w:val="28"/>
                <w:szCs w:val="28"/>
              </w:rPr>
            </w:pPr>
            <w:r w:rsidRPr="007B690B">
              <w:rPr>
                <w:sz w:val="28"/>
                <w:szCs w:val="28"/>
              </w:rPr>
              <w:t>• закреплять в словаре детей названия цветов;</w:t>
            </w:r>
          </w:p>
          <w:p w:rsidR="00007588" w:rsidRPr="007B690B" w:rsidRDefault="00007588" w:rsidP="007B690B">
            <w:pPr>
              <w:rPr>
                <w:sz w:val="28"/>
                <w:szCs w:val="28"/>
              </w:rPr>
            </w:pPr>
            <w:r w:rsidRPr="007B690B">
              <w:rPr>
                <w:sz w:val="28"/>
                <w:szCs w:val="28"/>
              </w:rPr>
              <w:t>•  познакомить детей со способом составления предложений по словосочетаниям;</w:t>
            </w:r>
          </w:p>
          <w:p w:rsidR="00007588" w:rsidRPr="007B690B" w:rsidRDefault="00007588" w:rsidP="007B690B">
            <w:pPr>
              <w:shd w:val="clear" w:color="auto" w:fill="FFFFFF"/>
              <w:autoSpaceDE w:val="0"/>
              <w:autoSpaceDN w:val="0"/>
              <w:adjustRightInd w:val="0"/>
              <w:rPr>
                <w:sz w:val="28"/>
                <w:szCs w:val="28"/>
              </w:rPr>
            </w:pPr>
            <w:r w:rsidRPr="007B690B">
              <w:rPr>
                <w:sz w:val="28"/>
                <w:szCs w:val="28"/>
              </w:rPr>
              <w:t>• закрепить у детей умение находить звук, чаще всего встре</w:t>
            </w:r>
            <w:r w:rsidRPr="007B690B">
              <w:rPr>
                <w:sz w:val="28"/>
                <w:szCs w:val="28"/>
              </w:rPr>
              <w:softHyphen/>
              <w:t>чающийся в стихотворении; произносить слова с выделением нужного звука и находить место звука в слове;</w:t>
            </w:r>
          </w:p>
          <w:p w:rsidR="00007588" w:rsidRPr="007B690B" w:rsidRDefault="00007588" w:rsidP="007B690B">
            <w:pPr>
              <w:shd w:val="clear" w:color="auto" w:fill="FFFFFF"/>
              <w:autoSpaceDE w:val="0"/>
              <w:autoSpaceDN w:val="0"/>
              <w:adjustRightInd w:val="0"/>
              <w:rPr>
                <w:sz w:val="28"/>
                <w:szCs w:val="28"/>
              </w:rPr>
            </w:pPr>
            <w:r w:rsidRPr="007B690B">
              <w:rPr>
                <w:sz w:val="28"/>
                <w:szCs w:val="28"/>
              </w:rPr>
              <w:t>• воспитывать речевое внимание и фонематический слух;</w:t>
            </w:r>
          </w:p>
          <w:p w:rsidR="00007588" w:rsidRPr="007B690B" w:rsidRDefault="00007588" w:rsidP="007B690B">
            <w:pPr>
              <w:shd w:val="clear" w:color="auto" w:fill="FFFFFF"/>
              <w:autoSpaceDE w:val="0"/>
              <w:autoSpaceDN w:val="0"/>
              <w:adjustRightInd w:val="0"/>
              <w:rPr>
                <w:sz w:val="28"/>
                <w:szCs w:val="28"/>
              </w:rPr>
            </w:pPr>
            <w:r w:rsidRPr="007B690B">
              <w:rPr>
                <w:sz w:val="28"/>
                <w:szCs w:val="28"/>
              </w:rPr>
              <w:t>•  упражнять в рисовании узоров, состоящих из прямых, на</w:t>
            </w:r>
            <w:r w:rsidRPr="007B690B">
              <w:rPr>
                <w:sz w:val="28"/>
                <w:szCs w:val="28"/>
              </w:rPr>
              <w:softHyphen/>
              <w:t>клонных и волнистых линий, штриховки.</w:t>
            </w:r>
          </w:p>
        </w:tc>
      </w:tr>
      <w:tr w:rsidR="00007588" w:rsidRPr="007B690B" w:rsidTr="007B690B">
        <w:tc>
          <w:tcPr>
            <w:tcW w:w="1075" w:type="dxa"/>
            <w:vMerge/>
            <w:textDirection w:val="btLr"/>
          </w:tcPr>
          <w:p w:rsidR="00007588" w:rsidRPr="007B690B" w:rsidRDefault="00007588" w:rsidP="007B690B">
            <w:pPr>
              <w:autoSpaceDE w:val="0"/>
              <w:autoSpaceDN w:val="0"/>
              <w:adjustRightInd w:val="0"/>
              <w:jc w:val="center"/>
              <w:rPr>
                <w:b/>
                <w:bCs/>
                <w:sz w:val="28"/>
                <w:szCs w:val="28"/>
              </w:rPr>
            </w:pPr>
          </w:p>
        </w:tc>
        <w:tc>
          <w:tcPr>
            <w:tcW w:w="3506" w:type="dxa"/>
          </w:tcPr>
          <w:p w:rsidR="00007588" w:rsidRPr="007B690B" w:rsidRDefault="00007588" w:rsidP="007B690B">
            <w:pPr>
              <w:rPr>
                <w:b/>
                <w:sz w:val="28"/>
                <w:szCs w:val="28"/>
              </w:rPr>
            </w:pPr>
            <w:r w:rsidRPr="007B690B">
              <w:rPr>
                <w:b/>
                <w:sz w:val="28"/>
                <w:szCs w:val="28"/>
              </w:rPr>
              <w:t>«Пересказ рассказа В.Бианки «Купание медвежат»»</w:t>
            </w:r>
          </w:p>
          <w:p w:rsidR="00007588" w:rsidRPr="007B690B" w:rsidRDefault="00007588" w:rsidP="007B690B">
            <w:pPr>
              <w:rPr>
                <w:b/>
                <w:sz w:val="28"/>
                <w:szCs w:val="28"/>
              </w:rPr>
            </w:pPr>
          </w:p>
        </w:tc>
        <w:tc>
          <w:tcPr>
            <w:tcW w:w="6170" w:type="dxa"/>
          </w:tcPr>
          <w:p w:rsidR="00007588" w:rsidRPr="007B690B" w:rsidRDefault="00007588" w:rsidP="007B690B">
            <w:pPr>
              <w:rPr>
                <w:sz w:val="28"/>
                <w:szCs w:val="28"/>
              </w:rPr>
            </w:pPr>
            <w:r w:rsidRPr="007B690B">
              <w:rPr>
                <w:sz w:val="28"/>
                <w:szCs w:val="28"/>
              </w:rPr>
              <w:t>Научить детей последовательно и логично пересказывать литературный текст, стараясь правильно строить предложения. Интерес к занятию</w:t>
            </w:r>
          </w:p>
        </w:tc>
      </w:tr>
      <w:tr w:rsidR="00FD6AF9" w:rsidRPr="007B690B" w:rsidTr="007B690B">
        <w:tc>
          <w:tcPr>
            <w:tcW w:w="1075" w:type="dxa"/>
            <w:vMerge w:val="restart"/>
            <w:textDirection w:val="btLr"/>
          </w:tcPr>
          <w:p w:rsidR="00FD6AF9" w:rsidRPr="007B690B" w:rsidRDefault="00FD6AF9" w:rsidP="007B690B">
            <w:pPr>
              <w:autoSpaceDE w:val="0"/>
              <w:autoSpaceDN w:val="0"/>
              <w:adjustRightInd w:val="0"/>
              <w:jc w:val="center"/>
              <w:rPr>
                <w:b/>
                <w:bCs/>
                <w:sz w:val="28"/>
                <w:szCs w:val="28"/>
              </w:rPr>
            </w:pPr>
            <w:r w:rsidRPr="007B690B">
              <w:rPr>
                <w:b/>
                <w:bCs/>
                <w:sz w:val="28"/>
                <w:szCs w:val="28"/>
              </w:rPr>
              <w:t>декабрь</w:t>
            </w:r>
          </w:p>
        </w:tc>
        <w:tc>
          <w:tcPr>
            <w:tcW w:w="3506" w:type="dxa"/>
          </w:tcPr>
          <w:p w:rsidR="00FD6AF9" w:rsidRPr="007B690B" w:rsidRDefault="00FD6AF9" w:rsidP="007B690B">
            <w:pPr>
              <w:rPr>
                <w:b/>
                <w:sz w:val="28"/>
                <w:szCs w:val="28"/>
              </w:rPr>
            </w:pPr>
            <w:r w:rsidRPr="007B690B">
              <w:rPr>
                <w:b/>
                <w:sz w:val="28"/>
                <w:szCs w:val="28"/>
              </w:rPr>
              <w:t>«ДЕЛЕНИЕ НА СЛОГИ ДВУ</w:t>
            </w:r>
            <w:proofErr w:type="gramStart"/>
            <w:r w:rsidRPr="007B690B">
              <w:rPr>
                <w:b/>
                <w:sz w:val="28"/>
                <w:szCs w:val="28"/>
              </w:rPr>
              <w:t>Х-</w:t>
            </w:r>
            <w:proofErr w:type="gramEnd"/>
            <w:r w:rsidRPr="007B690B">
              <w:rPr>
                <w:b/>
                <w:sz w:val="28"/>
                <w:szCs w:val="28"/>
              </w:rPr>
              <w:t xml:space="preserve"> И ТРЕХСЛОЖНЫХ</w:t>
            </w:r>
          </w:p>
          <w:p w:rsidR="00FD6AF9" w:rsidRPr="007B690B" w:rsidRDefault="00FD6AF9" w:rsidP="007B690B">
            <w:pPr>
              <w:rPr>
                <w:b/>
                <w:sz w:val="28"/>
                <w:szCs w:val="28"/>
              </w:rPr>
            </w:pPr>
            <w:r w:rsidRPr="007B690B">
              <w:rPr>
                <w:b/>
                <w:sz w:val="28"/>
                <w:szCs w:val="28"/>
              </w:rPr>
              <w:t>СЛОВ. ОПРЕДЕЛЕНИЕ МЕСТОПОЛОЖЕНИЯ ЗВУКА</w:t>
            </w:r>
          </w:p>
          <w:p w:rsidR="00FD6AF9" w:rsidRPr="007B690B" w:rsidRDefault="00FD6AF9" w:rsidP="007B690B">
            <w:pPr>
              <w:rPr>
                <w:b/>
                <w:sz w:val="28"/>
                <w:szCs w:val="28"/>
              </w:rPr>
            </w:pPr>
            <w:r w:rsidRPr="007B690B">
              <w:rPr>
                <w:b/>
                <w:sz w:val="28"/>
                <w:szCs w:val="28"/>
              </w:rPr>
              <w:t>В СЛОВАХ. ВЫДЕЛЕНИЕ ИЗ ТЕКСТА ПРЕДЛОЖЕНИЙ»</w:t>
            </w:r>
          </w:p>
          <w:p w:rsidR="00FD6AF9" w:rsidRPr="007B690B" w:rsidRDefault="00FD6AF9" w:rsidP="007B690B">
            <w:pPr>
              <w:rPr>
                <w:b/>
                <w:sz w:val="28"/>
                <w:szCs w:val="28"/>
              </w:rPr>
            </w:pPr>
          </w:p>
        </w:tc>
        <w:tc>
          <w:tcPr>
            <w:tcW w:w="6170" w:type="dxa"/>
          </w:tcPr>
          <w:p w:rsidR="00FD6AF9" w:rsidRPr="007B690B" w:rsidRDefault="00FD6AF9" w:rsidP="007B690B">
            <w:pPr>
              <w:rPr>
                <w:sz w:val="28"/>
                <w:szCs w:val="28"/>
              </w:rPr>
            </w:pPr>
            <w:r w:rsidRPr="007B690B">
              <w:rPr>
                <w:sz w:val="28"/>
                <w:szCs w:val="28"/>
              </w:rPr>
              <w:t xml:space="preserve">•  помочь детям  правильно употреблять термин  «слово» при речевом общении </w:t>
            </w:r>
            <w:proofErr w:type="gramStart"/>
            <w:r w:rsidRPr="007B690B">
              <w:rPr>
                <w:sz w:val="28"/>
                <w:szCs w:val="28"/>
              </w:rPr>
              <w:t>со</w:t>
            </w:r>
            <w:proofErr w:type="gramEnd"/>
            <w:r w:rsidRPr="007B690B">
              <w:rPr>
                <w:sz w:val="28"/>
                <w:szCs w:val="28"/>
              </w:rPr>
              <w:t xml:space="preserve"> взрослыми и сверстниками;</w:t>
            </w:r>
          </w:p>
          <w:p w:rsidR="00FD6AF9" w:rsidRPr="007B690B" w:rsidRDefault="00FD6AF9" w:rsidP="007B690B">
            <w:pPr>
              <w:rPr>
                <w:sz w:val="28"/>
                <w:szCs w:val="28"/>
              </w:rPr>
            </w:pPr>
            <w:r w:rsidRPr="007B690B">
              <w:rPr>
                <w:sz w:val="28"/>
                <w:szCs w:val="28"/>
              </w:rPr>
              <w:t>• обогащать словарь;</w:t>
            </w:r>
          </w:p>
          <w:p w:rsidR="00FD6AF9" w:rsidRPr="007B690B" w:rsidRDefault="00FD6AF9" w:rsidP="007B690B">
            <w:pPr>
              <w:rPr>
                <w:sz w:val="28"/>
                <w:szCs w:val="28"/>
              </w:rPr>
            </w:pPr>
            <w:r w:rsidRPr="007B690B">
              <w:rPr>
                <w:sz w:val="28"/>
                <w:szCs w:val="28"/>
              </w:rPr>
              <w:t>• закреплять умение детей делить на слоги двух-, трехслож¬ные слова, отчетливо произносить каждую часть слова;</w:t>
            </w:r>
          </w:p>
          <w:p w:rsidR="00FD6AF9" w:rsidRPr="007B690B" w:rsidRDefault="00FD6AF9" w:rsidP="007B690B">
            <w:pPr>
              <w:rPr>
                <w:sz w:val="28"/>
                <w:szCs w:val="28"/>
              </w:rPr>
            </w:pPr>
            <w:r w:rsidRPr="007B690B">
              <w:rPr>
                <w:sz w:val="28"/>
                <w:szCs w:val="28"/>
              </w:rPr>
              <w:t>•  упражнять детей в определении первого и последнего зву¬ка в словах;</w:t>
            </w:r>
          </w:p>
          <w:p w:rsidR="00FD6AF9" w:rsidRPr="007B690B" w:rsidRDefault="00FD6AF9" w:rsidP="007B690B">
            <w:pPr>
              <w:rPr>
                <w:sz w:val="28"/>
                <w:szCs w:val="28"/>
              </w:rPr>
            </w:pPr>
            <w:r w:rsidRPr="007B690B">
              <w:rPr>
                <w:sz w:val="28"/>
                <w:szCs w:val="28"/>
              </w:rPr>
              <w:t>•  формировать у детей способность выделять на слух от¬дельные предложения в тексте, слышать паузу;</w:t>
            </w:r>
          </w:p>
          <w:p w:rsidR="00FD6AF9" w:rsidRPr="007B690B" w:rsidRDefault="00FD6AF9" w:rsidP="007B690B">
            <w:pPr>
              <w:rPr>
                <w:sz w:val="28"/>
                <w:szCs w:val="28"/>
              </w:rPr>
            </w:pPr>
            <w:r w:rsidRPr="007B690B">
              <w:rPr>
                <w:sz w:val="28"/>
                <w:szCs w:val="28"/>
              </w:rPr>
              <w:t>• развитие мелкой моторики.</w:t>
            </w:r>
          </w:p>
        </w:tc>
      </w:tr>
      <w:tr w:rsidR="00FD6AF9" w:rsidRPr="007B690B" w:rsidTr="007B690B">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Pr>
          <w:p w:rsidR="00FD6AF9" w:rsidRPr="007B690B" w:rsidRDefault="00FD6AF9" w:rsidP="007B690B">
            <w:pPr>
              <w:rPr>
                <w:b/>
                <w:sz w:val="28"/>
                <w:szCs w:val="28"/>
              </w:rPr>
            </w:pPr>
            <w:r w:rsidRPr="007B690B">
              <w:rPr>
                <w:b/>
                <w:sz w:val="28"/>
                <w:szCs w:val="28"/>
              </w:rPr>
              <w:t>«Чтение стихотворений о зиме»</w:t>
            </w:r>
          </w:p>
          <w:p w:rsidR="00FD6AF9" w:rsidRPr="007B690B" w:rsidRDefault="00FD6AF9" w:rsidP="007B690B">
            <w:pPr>
              <w:rPr>
                <w:b/>
                <w:sz w:val="28"/>
                <w:szCs w:val="28"/>
              </w:rPr>
            </w:pPr>
          </w:p>
        </w:tc>
        <w:tc>
          <w:tcPr>
            <w:tcW w:w="6170" w:type="dxa"/>
          </w:tcPr>
          <w:p w:rsidR="00FD6AF9" w:rsidRPr="007B690B" w:rsidRDefault="00FD6AF9" w:rsidP="007B690B">
            <w:pPr>
              <w:rPr>
                <w:sz w:val="28"/>
                <w:szCs w:val="28"/>
              </w:rPr>
            </w:pPr>
            <w:r w:rsidRPr="007B690B">
              <w:rPr>
                <w:sz w:val="28"/>
                <w:szCs w:val="28"/>
              </w:rPr>
              <w:t>Познакомить детей со стихотворениями о зиме, приобщать их к высокой поэзии.</w:t>
            </w:r>
          </w:p>
        </w:tc>
      </w:tr>
      <w:tr w:rsidR="00FD6AF9" w:rsidRPr="007B690B" w:rsidTr="007B690B">
        <w:trPr>
          <w:trHeight w:val="818"/>
        </w:trPr>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Borders>
              <w:bottom w:val="single" w:sz="4" w:space="0" w:color="auto"/>
            </w:tcBorders>
          </w:tcPr>
          <w:p w:rsidR="00FD6AF9" w:rsidRPr="007B690B" w:rsidRDefault="00FD6AF9"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ОПРЕДЕЛЕНИЕ ЗАДАННОГО ЗВУКА</w:t>
            </w:r>
          </w:p>
          <w:p w:rsidR="00FD6AF9" w:rsidRPr="007B690B" w:rsidRDefault="00FD6AF9" w:rsidP="007B690B">
            <w:pPr>
              <w:shd w:val="clear" w:color="auto" w:fill="FFFFFF"/>
              <w:autoSpaceDE w:val="0"/>
              <w:autoSpaceDN w:val="0"/>
              <w:adjustRightInd w:val="0"/>
              <w:rPr>
                <w:b/>
                <w:sz w:val="28"/>
                <w:szCs w:val="28"/>
              </w:rPr>
            </w:pPr>
            <w:r w:rsidRPr="007B690B">
              <w:rPr>
                <w:b/>
                <w:bCs/>
                <w:color w:val="000000"/>
                <w:sz w:val="28"/>
                <w:szCs w:val="28"/>
              </w:rPr>
              <w:t>В ЛЮБОЙ ЧАСТИ СЛОВА. СОСТАВЛЕНИЕ ПРЕДЛОЖЕНИЙ ПО ЗАДАНИЮ</w:t>
            </w:r>
            <w:proofErr w:type="gramStart"/>
            <w:r w:rsidRPr="007B690B">
              <w:rPr>
                <w:b/>
                <w:sz w:val="28"/>
                <w:szCs w:val="28"/>
              </w:rPr>
              <w:t>.»</w:t>
            </w:r>
            <w:proofErr w:type="gramEnd"/>
          </w:p>
        </w:tc>
        <w:tc>
          <w:tcPr>
            <w:tcW w:w="6170" w:type="dxa"/>
            <w:tcBorders>
              <w:bottom w:val="single" w:sz="4" w:space="0" w:color="auto"/>
            </w:tcBorders>
          </w:tcPr>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обогащать словарный запас детей;</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продолжать упражнять детей в делении слова на слоги, правильно определяя последовательное звучание каждой части слова;</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совершенствовать умение детей слышать и выделять опре</w:t>
            </w:r>
            <w:r w:rsidRPr="007B690B">
              <w:rPr>
                <w:color w:val="000000"/>
                <w:sz w:val="28"/>
                <w:szCs w:val="28"/>
              </w:rPr>
              <w:softHyphen/>
              <w:t>деленные звуки в словах;</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продолжать учить детей самостоятельно находить слова с заданными звуками, находящимися в любой части слова; •  помочь детям составлять предложения, каждое слово в ко</w:t>
            </w:r>
            <w:r w:rsidRPr="007B690B">
              <w:rPr>
                <w:color w:val="000000"/>
                <w:sz w:val="28"/>
                <w:szCs w:val="28"/>
              </w:rPr>
              <w:softHyphen/>
              <w:t>торых начинается с определенного звука;</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развивать тонкую моторику, координацию речи с движе</w:t>
            </w:r>
            <w:r w:rsidRPr="007B690B">
              <w:rPr>
                <w:color w:val="000000"/>
                <w:sz w:val="28"/>
                <w:szCs w:val="28"/>
              </w:rPr>
              <w:softHyphen/>
              <w:t>ниями.</w:t>
            </w:r>
          </w:p>
        </w:tc>
      </w:tr>
      <w:tr w:rsidR="00FD6AF9" w:rsidRPr="007B690B" w:rsidTr="007B690B">
        <w:trPr>
          <w:trHeight w:val="372"/>
        </w:trPr>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FD6AF9" w:rsidRPr="007B690B" w:rsidRDefault="00FD6AF9" w:rsidP="007B690B">
            <w:pPr>
              <w:rPr>
                <w:b/>
                <w:sz w:val="28"/>
                <w:szCs w:val="28"/>
              </w:rPr>
            </w:pPr>
            <w:r w:rsidRPr="007B690B">
              <w:rPr>
                <w:b/>
                <w:sz w:val="28"/>
                <w:szCs w:val="28"/>
              </w:rPr>
              <w:t xml:space="preserve">Дидактические упражнения: «Хоккей» и «Кафе» </w:t>
            </w:r>
          </w:p>
          <w:p w:rsidR="00FD6AF9" w:rsidRPr="007B690B" w:rsidRDefault="00FD6AF9" w:rsidP="007B690B">
            <w:pPr>
              <w:rPr>
                <w:b/>
                <w:sz w:val="28"/>
                <w:szCs w:val="28"/>
              </w:rPr>
            </w:pPr>
          </w:p>
        </w:tc>
        <w:tc>
          <w:tcPr>
            <w:tcW w:w="6170" w:type="dxa"/>
            <w:tcBorders>
              <w:top w:val="single" w:sz="4" w:space="0" w:color="auto"/>
              <w:bottom w:val="single" w:sz="4" w:space="0" w:color="auto"/>
            </w:tcBorders>
          </w:tcPr>
          <w:p w:rsidR="00FD6AF9" w:rsidRPr="007B690B" w:rsidRDefault="00FD6AF9" w:rsidP="007B690B">
            <w:pPr>
              <w:rPr>
                <w:sz w:val="28"/>
                <w:szCs w:val="28"/>
              </w:rPr>
            </w:pPr>
            <w:r w:rsidRPr="007B690B">
              <w:rPr>
                <w:sz w:val="28"/>
                <w:szCs w:val="28"/>
              </w:rPr>
              <w:t>Упражнять детей в умении различать и выполнять задания на пространственное перемещение предмета, вести диалог.</w:t>
            </w:r>
          </w:p>
        </w:tc>
      </w:tr>
      <w:tr w:rsidR="00FD6AF9" w:rsidRPr="007B690B" w:rsidTr="007B690B">
        <w:trPr>
          <w:trHeight w:val="285"/>
        </w:trPr>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FD6AF9" w:rsidRPr="007B690B" w:rsidRDefault="00FD6AF9"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ЗНАКОМСТВО СО СХЕМОЙ ЗВУКОВОГО СОСТАВА СЛОВА. ЗВУКОВОЙ АНАЛИЗ СЛОВА «АУ»</w:t>
            </w:r>
          </w:p>
          <w:p w:rsidR="00FD6AF9" w:rsidRPr="007B690B" w:rsidRDefault="00FD6AF9" w:rsidP="007B690B">
            <w:pPr>
              <w:rPr>
                <w:b/>
                <w:sz w:val="28"/>
                <w:szCs w:val="28"/>
              </w:rPr>
            </w:pPr>
          </w:p>
        </w:tc>
        <w:tc>
          <w:tcPr>
            <w:tcW w:w="6170" w:type="dxa"/>
            <w:tcBorders>
              <w:top w:val="single" w:sz="4" w:space="0" w:color="auto"/>
              <w:bottom w:val="single" w:sz="4" w:space="0" w:color="auto"/>
            </w:tcBorders>
          </w:tcPr>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познакомить детей со схемой звукового состава слова;</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научить произносить слова медленно, интонационно выде</w:t>
            </w:r>
            <w:r w:rsidRPr="007B690B">
              <w:rPr>
                <w:color w:val="000000"/>
                <w:sz w:val="28"/>
                <w:szCs w:val="28"/>
              </w:rPr>
              <w:softHyphen/>
              <w:t>ляя звук, который отмечается на схеме;</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упражнять детей в произношении слова в соответствии с движением указки по схеме;</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закреплять умение детей составлять предложения, каждое слово в которых начинается с определенного звука;</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развивать тонкую моторику, координацию речи с движе</w:t>
            </w:r>
            <w:r w:rsidRPr="007B690B">
              <w:rPr>
                <w:color w:val="000000"/>
                <w:sz w:val="28"/>
                <w:szCs w:val="28"/>
              </w:rPr>
              <w:softHyphen/>
              <w:t>ниями.</w:t>
            </w:r>
          </w:p>
          <w:p w:rsidR="00FD6AF9" w:rsidRPr="007B690B" w:rsidRDefault="00FD6AF9" w:rsidP="007B690B">
            <w:pPr>
              <w:rPr>
                <w:sz w:val="28"/>
                <w:szCs w:val="28"/>
              </w:rPr>
            </w:pPr>
          </w:p>
        </w:tc>
      </w:tr>
      <w:tr w:rsidR="00FD6AF9" w:rsidRPr="007B690B" w:rsidTr="007B690B">
        <w:trPr>
          <w:trHeight w:val="169"/>
        </w:trPr>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FD6AF9" w:rsidRPr="007B690B" w:rsidRDefault="00FD6AF9" w:rsidP="007B690B">
            <w:pPr>
              <w:rPr>
                <w:b/>
                <w:sz w:val="28"/>
                <w:szCs w:val="28"/>
              </w:rPr>
            </w:pPr>
            <w:r w:rsidRPr="007B690B">
              <w:rPr>
                <w:b/>
                <w:sz w:val="28"/>
                <w:szCs w:val="28"/>
              </w:rPr>
              <w:t>«</w:t>
            </w:r>
            <w:r w:rsidRPr="007B690B">
              <w:rPr>
                <w:b/>
                <w:bCs/>
                <w:color w:val="333333"/>
                <w:sz w:val="28"/>
                <w:szCs w:val="28"/>
              </w:rPr>
              <w:t>Звуковая культура речи: дифференциация звуков с-ш</w:t>
            </w:r>
            <w:r w:rsidRPr="007B690B">
              <w:rPr>
                <w:b/>
                <w:sz w:val="28"/>
                <w:szCs w:val="28"/>
              </w:rPr>
              <w:t>»</w:t>
            </w:r>
          </w:p>
          <w:p w:rsidR="00FD6AF9" w:rsidRPr="007B690B" w:rsidRDefault="00FD6AF9" w:rsidP="007B690B">
            <w:pPr>
              <w:rPr>
                <w:b/>
                <w:sz w:val="28"/>
                <w:szCs w:val="28"/>
              </w:rPr>
            </w:pPr>
          </w:p>
        </w:tc>
        <w:tc>
          <w:tcPr>
            <w:tcW w:w="6170" w:type="dxa"/>
            <w:tcBorders>
              <w:top w:val="single" w:sz="4" w:space="0" w:color="auto"/>
              <w:bottom w:val="single" w:sz="4" w:space="0" w:color="auto"/>
            </w:tcBorders>
          </w:tcPr>
          <w:p w:rsidR="00FD6AF9" w:rsidRPr="007B690B" w:rsidRDefault="00FD6AF9" w:rsidP="007B690B">
            <w:pPr>
              <w:rPr>
                <w:sz w:val="28"/>
                <w:szCs w:val="28"/>
              </w:rPr>
            </w:pPr>
            <w:r w:rsidRPr="007B690B">
              <w:rPr>
                <w:sz w:val="28"/>
                <w:szCs w:val="28"/>
              </w:rPr>
              <w:t>Совершенствовать слуховое восприятие детей с помощью упражнений на различение звуков с-ш, на определение позиции звука в слове.</w:t>
            </w:r>
          </w:p>
        </w:tc>
      </w:tr>
      <w:tr w:rsidR="00FD6AF9" w:rsidRPr="007B690B" w:rsidTr="007B690B">
        <w:trPr>
          <w:trHeight w:val="285"/>
        </w:trPr>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Borders>
              <w:top w:val="single" w:sz="4" w:space="0" w:color="auto"/>
            </w:tcBorders>
          </w:tcPr>
          <w:p w:rsidR="00FD6AF9" w:rsidRPr="007B690B" w:rsidRDefault="00FD6AF9"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ЗВУКОВОЙ АНАЛИЗ СЛОВА «МАК»</w:t>
            </w:r>
            <w:r w:rsidRPr="007B690B">
              <w:rPr>
                <w:b/>
                <w:sz w:val="28"/>
                <w:szCs w:val="28"/>
              </w:rPr>
              <w:t>»</w:t>
            </w:r>
          </w:p>
          <w:p w:rsidR="00FD6AF9" w:rsidRPr="007B690B" w:rsidRDefault="00FD6AF9" w:rsidP="007B690B">
            <w:pPr>
              <w:shd w:val="clear" w:color="auto" w:fill="FFFFFF"/>
              <w:autoSpaceDE w:val="0"/>
              <w:autoSpaceDN w:val="0"/>
              <w:adjustRightInd w:val="0"/>
              <w:rPr>
                <w:b/>
                <w:sz w:val="28"/>
                <w:szCs w:val="28"/>
              </w:rPr>
            </w:pPr>
          </w:p>
        </w:tc>
        <w:tc>
          <w:tcPr>
            <w:tcW w:w="6170" w:type="dxa"/>
            <w:tcBorders>
              <w:top w:val="single" w:sz="4" w:space="0" w:color="auto"/>
            </w:tcBorders>
          </w:tcPr>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совершенствовать умение детей составлять по картинкам предложения, связывая их по смыслу в рассказ;</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развивать творческое воображение, фантазию;</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познакомить детей со звуковым составом слова «мак»;</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побуждать детей произносить слова медленно, интонаци</w:t>
            </w:r>
            <w:r w:rsidRPr="007B690B">
              <w:rPr>
                <w:color w:val="000000"/>
                <w:sz w:val="28"/>
                <w:szCs w:val="28"/>
              </w:rPr>
              <w:softHyphen/>
              <w:t>онно выделяя звук, который отмечается на схеме;</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упражнять в «прочитывании» слова в соответствии с дви</w:t>
            </w:r>
            <w:r w:rsidRPr="007B690B">
              <w:rPr>
                <w:color w:val="000000"/>
                <w:sz w:val="28"/>
                <w:szCs w:val="28"/>
              </w:rPr>
              <w:softHyphen/>
              <w:t>жением указки по схеме;</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lastRenderedPageBreak/>
              <w:t xml:space="preserve">• продолжать    </w:t>
            </w:r>
            <w:proofErr w:type="gramStart"/>
            <w:r w:rsidRPr="007B690B">
              <w:rPr>
                <w:color w:val="000000"/>
                <w:sz w:val="28"/>
                <w:szCs w:val="28"/>
              </w:rPr>
              <w:t>помогать   детям    осваивать</w:t>
            </w:r>
            <w:proofErr w:type="gramEnd"/>
            <w:r w:rsidRPr="007B690B">
              <w:rPr>
                <w:color w:val="000000"/>
                <w:sz w:val="28"/>
                <w:szCs w:val="28"/>
              </w:rPr>
              <w:t xml:space="preserve">    ориентировку на листе бумаги;</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развивать микромоторику.</w:t>
            </w:r>
          </w:p>
          <w:p w:rsidR="00FD6AF9" w:rsidRPr="007B690B" w:rsidRDefault="00FD6AF9" w:rsidP="007B690B">
            <w:pPr>
              <w:rPr>
                <w:sz w:val="28"/>
                <w:szCs w:val="28"/>
              </w:rPr>
            </w:pPr>
          </w:p>
        </w:tc>
      </w:tr>
      <w:tr w:rsidR="00FD6AF9" w:rsidRPr="007B690B" w:rsidTr="007B690B">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Pr>
          <w:p w:rsidR="00FD6AF9" w:rsidRPr="007B690B" w:rsidRDefault="00FD6AF9" w:rsidP="007B690B">
            <w:pPr>
              <w:rPr>
                <w:b/>
                <w:sz w:val="28"/>
                <w:szCs w:val="28"/>
              </w:rPr>
            </w:pPr>
            <w:r w:rsidRPr="007B690B">
              <w:rPr>
                <w:b/>
                <w:sz w:val="28"/>
                <w:szCs w:val="28"/>
              </w:rPr>
              <w:t>Заучивание стихотворения С.Маршака «Тает месяц молодой»</w:t>
            </w:r>
          </w:p>
        </w:tc>
        <w:tc>
          <w:tcPr>
            <w:tcW w:w="6170" w:type="dxa"/>
          </w:tcPr>
          <w:p w:rsidR="00FD6AF9" w:rsidRPr="007B690B" w:rsidRDefault="00FD6AF9" w:rsidP="007B690B">
            <w:pPr>
              <w:rPr>
                <w:sz w:val="28"/>
                <w:szCs w:val="28"/>
              </w:rPr>
            </w:pPr>
            <w:r w:rsidRPr="007B690B">
              <w:rPr>
                <w:sz w:val="28"/>
                <w:szCs w:val="28"/>
              </w:rPr>
              <w:t>Вспомнить с детьми произведения  С. Маршака. Помочь запомнить и выразительно читать стихотворение.</w:t>
            </w:r>
          </w:p>
        </w:tc>
      </w:tr>
      <w:tr w:rsidR="007B690B" w:rsidRPr="007B690B" w:rsidTr="007B690B">
        <w:trPr>
          <w:trHeight w:val="5092"/>
        </w:trPr>
        <w:tc>
          <w:tcPr>
            <w:tcW w:w="1075" w:type="dxa"/>
            <w:vMerge w:val="restart"/>
            <w:textDirection w:val="btLr"/>
          </w:tcPr>
          <w:p w:rsidR="007B690B" w:rsidRPr="007B690B" w:rsidRDefault="007B690B" w:rsidP="007B690B">
            <w:pPr>
              <w:autoSpaceDE w:val="0"/>
              <w:autoSpaceDN w:val="0"/>
              <w:adjustRightInd w:val="0"/>
              <w:jc w:val="center"/>
              <w:rPr>
                <w:b/>
                <w:bCs/>
                <w:sz w:val="28"/>
                <w:szCs w:val="28"/>
              </w:rPr>
            </w:pPr>
            <w:r w:rsidRPr="007B690B">
              <w:rPr>
                <w:b/>
                <w:bCs/>
                <w:sz w:val="28"/>
                <w:szCs w:val="28"/>
              </w:rPr>
              <w:t>январь</w:t>
            </w:r>
          </w:p>
        </w:tc>
        <w:tc>
          <w:tcPr>
            <w:tcW w:w="3506" w:type="dxa"/>
          </w:tcPr>
          <w:p w:rsidR="007B690B" w:rsidRPr="007B690B" w:rsidRDefault="007B690B"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ЗВУКОВОЙ АНАЛИЗ СЛОВА «ДЫМ».</w:t>
            </w:r>
          </w:p>
          <w:p w:rsidR="007B690B" w:rsidRPr="007B690B" w:rsidRDefault="007B690B" w:rsidP="007B690B">
            <w:pPr>
              <w:shd w:val="clear" w:color="auto" w:fill="FFFFFF"/>
              <w:autoSpaceDE w:val="0"/>
              <w:autoSpaceDN w:val="0"/>
              <w:adjustRightInd w:val="0"/>
              <w:rPr>
                <w:b/>
                <w:sz w:val="28"/>
                <w:szCs w:val="28"/>
              </w:rPr>
            </w:pPr>
            <w:r w:rsidRPr="007B690B">
              <w:rPr>
                <w:b/>
                <w:bCs/>
                <w:color w:val="000000"/>
                <w:sz w:val="28"/>
                <w:szCs w:val="28"/>
              </w:rPr>
              <w:t>СОСТАВЛЕНИЕ ПРЕДЛОЖЕНИЙ С СОЕДИНИТЕЛЬНЫМ СОЮЗОМ «И»</w:t>
            </w:r>
            <w:proofErr w:type="gramStart"/>
            <w:r w:rsidRPr="007B690B">
              <w:rPr>
                <w:b/>
                <w:sz w:val="28"/>
                <w:szCs w:val="28"/>
              </w:rPr>
              <w:t>.»</w:t>
            </w:r>
            <w:proofErr w:type="gramEnd"/>
          </w:p>
        </w:tc>
        <w:tc>
          <w:tcPr>
            <w:tcW w:w="6170" w:type="dxa"/>
          </w:tcPr>
          <w:p w:rsidR="007B690B" w:rsidRPr="007B690B" w:rsidRDefault="007B690B" w:rsidP="007B690B">
            <w:pPr>
              <w:shd w:val="clear" w:color="auto" w:fill="FFFFFF"/>
              <w:autoSpaceDE w:val="0"/>
              <w:autoSpaceDN w:val="0"/>
              <w:adjustRightInd w:val="0"/>
              <w:rPr>
                <w:sz w:val="28"/>
                <w:szCs w:val="28"/>
              </w:rPr>
            </w:pPr>
            <w:r w:rsidRPr="007B690B">
              <w:rPr>
                <w:color w:val="000000"/>
                <w:sz w:val="28"/>
                <w:szCs w:val="28"/>
              </w:rPr>
              <w:t>• закреплять умение произносить слово в соответствии с движением указки по схеме звукового состава слова;</w:t>
            </w:r>
          </w:p>
          <w:p w:rsidR="007B690B" w:rsidRPr="007B690B" w:rsidRDefault="007B690B" w:rsidP="007B690B">
            <w:pPr>
              <w:shd w:val="clear" w:color="auto" w:fill="FFFFFF"/>
              <w:autoSpaceDE w:val="0"/>
              <w:autoSpaceDN w:val="0"/>
              <w:adjustRightInd w:val="0"/>
              <w:rPr>
                <w:sz w:val="28"/>
                <w:szCs w:val="28"/>
              </w:rPr>
            </w:pPr>
            <w:r w:rsidRPr="007B690B">
              <w:rPr>
                <w:color w:val="000000"/>
                <w:sz w:val="28"/>
                <w:szCs w:val="28"/>
              </w:rPr>
              <w:t>• познакомить детей со звуковым анализом слова «дым»;</w:t>
            </w:r>
          </w:p>
          <w:p w:rsidR="007B690B" w:rsidRPr="007B690B" w:rsidRDefault="007B690B" w:rsidP="007B690B">
            <w:pPr>
              <w:shd w:val="clear" w:color="auto" w:fill="FFFFFF"/>
              <w:autoSpaceDE w:val="0"/>
              <w:autoSpaceDN w:val="0"/>
              <w:adjustRightInd w:val="0"/>
              <w:rPr>
                <w:sz w:val="28"/>
                <w:szCs w:val="28"/>
              </w:rPr>
            </w:pPr>
            <w:r w:rsidRPr="007B690B">
              <w:rPr>
                <w:color w:val="000000"/>
                <w:sz w:val="28"/>
                <w:szCs w:val="28"/>
              </w:rPr>
              <w:t>• продолжать совершенствовать умение находить в словах одинаковые звуки;</w:t>
            </w:r>
          </w:p>
          <w:p w:rsidR="007B690B" w:rsidRPr="007B690B" w:rsidRDefault="007B690B" w:rsidP="007B690B">
            <w:pPr>
              <w:shd w:val="clear" w:color="auto" w:fill="FFFFFF"/>
              <w:autoSpaceDE w:val="0"/>
              <w:autoSpaceDN w:val="0"/>
              <w:adjustRightInd w:val="0"/>
              <w:rPr>
                <w:sz w:val="28"/>
                <w:szCs w:val="28"/>
              </w:rPr>
            </w:pPr>
            <w:r w:rsidRPr="007B690B">
              <w:rPr>
                <w:color w:val="000000"/>
                <w:sz w:val="28"/>
                <w:szCs w:val="28"/>
              </w:rPr>
              <w:t>• упражнять в нахождении слов с определенным звуком в заданном месте;</w:t>
            </w:r>
          </w:p>
          <w:p w:rsidR="007B690B" w:rsidRPr="007B690B" w:rsidRDefault="007B690B" w:rsidP="007B690B">
            <w:pPr>
              <w:shd w:val="clear" w:color="auto" w:fill="FFFFFF"/>
              <w:autoSpaceDE w:val="0"/>
              <w:autoSpaceDN w:val="0"/>
              <w:adjustRightInd w:val="0"/>
              <w:rPr>
                <w:sz w:val="28"/>
                <w:szCs w:val="28"/>
              </w:rPr>
            </w:pPr>
            <w:r w:rsidRPr="007B690B">
              <w:rPr>
                <w:color w:val="000000"/>
                <w:sz w:val="28"/>
                <w:szCs w:val="28"/>
              </w:rPr>
              <w:t>• развивать тонкую моторику, координацию речи с движени</w:t>
            </w:r>
            <w:r w:rsidRPr="007B690B">
              <w:rPr>
                <w:color w:val="000000"/>
                <w:sz w:val="28"/>
                <w:szCs w:val="28"/>
              </w:rPr>
              <w:softHyphen/>
              <w:t>ем; работать над темпом и ритмом речи;</w:t>
            </w:r>
          </w:p>
          <w:p w:rsidR="007B690B" w:rsidRPr="007B690B" w:rsidRDefault="007B690B" w:rsidP="007B690B">
            <w:pPr>
              <w:shd w:val="clear" w:color="auto" w:fill="FFFFFF"/>
              <w:autoSpaceDE w:val="0"/>
              <w:autoSpaceDN w:val="0"/>
              <w:adjustRightInd w:val="0"/>
              <w:rPr>
                <w:sz w:val="28"/>
                <w:szCs w:val="28"/>
              </w:rPr>
            </w:pPr>
            <w:r w:rsidRPr="007B690B">
              <w:rPr>
                <w:color w:val="000000"/>
                <w:sz w:val="28"/>
                <w:szCs w:val="28"/>
              </w:rPr>
              <w:t>• дать  детям   представление   о  составлении   предложения из 3 слов с соединительным союзом «и».</w:t>
            </w:r>
          </w:p>
        </w:tc>
      </w:tr>
      <w:tr w:rsidR="00FD6AF9" w:rsidRPr="007B690B" w:rsidTr="007B690B">
        <w:trPr>
          <w:trHeight w:val="208"/>
        </w:trPr>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FD6AF9" w:rsidRPr="007B690B" w:rsidRDefault="00FD6AF9" w:rsidP="007B690B">
            <w:pPr>
              <w:rPr>
                <w:b/>
                <w:sz w:val="28"/>
                <w:szCs w:val="28"/>
              </w:rPr>
            </w:pPr>
            <w:r w:rsidRPr="007B690B">
              <w:rPr>
                <w:b/>
                <w:sz w:val="28"/>
                <w:szCs w:val="28"/>
              </w:rPr>
              <w:t>Обучение рассказыванию по картине «Зимние развлечения»</w:t>
            </w:r>
          </w:p>
          <w:p w:rsidR="00FD6AF9" w:rsidRPr="007B690B" w:rsidRDefault="00FD6AF9" w:rsidP="007B690B">
            <w:pPr>
              <w:rPr>
                <w:b/>
                <w:sz w:val="28"/>
                <w:szCs w:val="28"/>
              </w:rPr>
            </w:pPr>
          </w:p>
        </w:tc>
        <w:tc>
          <w:tcPr>
            <w:tcW w:w="6170" w:type="dxa"/>
            <w:tcBorders>
              <w:top w:val="single" w:sz="4" w:space="0" w:color="auto"/>
              <w:bottom w:val="single" w:sz="4" w:space="0" w:color="auto"/>
            </w:tcBorders>
          </w:tcPr>
          <w:p w:rsidR="00FD6AF9" w:rsidRPr="007B690B" w:rsidRDefault="00FD6AF9" w:rsidP="007B690B">
            <w:pPr>
              <w:rPr>
                <w:sz w:val="28"/>
                <w:szCs w:val="28"/>
              </w:rPr>
            </w:pPr>
            <w:r w:rsidRPr="007B690B">
              <w:rPr>
                <w:sz w:val="28"/>
                <w:szCs w:val="28"/>
              </w:rPr>
              <w:t>Учить детей целенаправленному рассматриванию картины, воспитывать умение составлять логичный, эмоциональный и содержательный рассказ.</w:t>
            </w:r>
          </w:p>
        </w:tc>
      </w:tr>
      <w:tr w:rsidR="00FD6AF9" w:rsidRPr="007B690B" w:rsidTr="007B690B">
        <w:trPr>
          <w:trHeight w:val="246"/>
        </w:trPr>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FD6AF9" w:rsidRPr="007B690B" w:rsidRDefault="00FD6AF9"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ЗВУКОВОЙ АНАЛИЗ СЛОВА «СЫР». ВВЕДЕНИЕ ПОНЯТИЯ «ГЛАСНЫЙ ЗВУК»</w:t>
            </w:r>
            <w:r w:rsidRPr="007B690B">
              <w:rPr>
                <w:b/>
                <w:sz w:val="28"/>
                <w:szCs w:val="28"/>
              </w:rPr>
              <w:t>.</w:t>
            </w:r>
          </w:p>
        </w:tc>
        <w:tc>
          <w:tcPr>
            <w:tcW w:w="6170" w:type="dxa"/>
            <w:tcBorders>
              <w:top w:val="single" w:sz="4" w:space="0" w:color="auto"/>
              <w:bottom w:val="single" w:sz="4" w:space="0" w:color="auto"/>
            </w:tcBorders>
          </w:tcPr>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xml:space="preserve">• </w:t>
            </w:r>
            <w:proofErr w:type="gramStart"/>
            <w:r w:rsidRPr="007B690B">
              <w:rPr>
                <w:color w:val="000000"/>
                <w:sz w:val="28"/>
                <w:szCs w:val="28"/>
              </w:rPr>
              <w:t>п</w:t>
            </w:r>
            <w:proofErr w:type="gramEnd"/>
            <w:r w:rsidRPr="007B690B">
              <w:rPr>
                <w:color w:val="000000"/>
                <w:sz w:val="28"/>
                <w:szCs w:val="28"/>
              </w:rPr>
              <w:t>ознакомить детей со звуковым анализом слова «сыр»;</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упражнять в сравнении по звуковому составу слова «сыр» и «дым»;</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познакомить детей с понятием «гласный звук»;</w:t>
            </w:r>
          </w:p>
          <w:p w:rsidR="00FD6AF9" w:rsidRPr="007B690B" w:rsidRDefault="00FD6AF9" w:rsidP="007B690B">
            <w:pPr>
              <w:rPr>
                <w:sz w:val="28"/>
                <w:szCs w:val="28"/>
              </w:rPr>
            </w:pPr>
            <w:r w:rsidRPr="007B690B">
              <w:rPr>
                <w:color w:val="000000"/>
                <w:sz w:val="28"/>
                <w:szCs w:val="28"/>
              </w:rPr>
              <w:t>• совершенствовать умение детей составлять предложения из 3 слов с соединительным союзом «и».</w:t>
            </w:r>
          </w:p>
        </w:tc>
      </w:tr>
      <w:tr w:rsidR="00FD6AF9" w:rsidRPr="007B690B" w:rsidTr="007B690B">
        <w:trPr>
          <w:trHeight w:val="480"/>
        </w:trPr>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Borders>
              <w:top w:val="single" w:sz="4" w:space="0" w:color="auto"/>
            </w:tcBorders>
          </w:tcPr>
          <w:p w:rsidR="00FD6AF9" w:rsidRPr="007B690B" w:rsidRDefault="00FD6AF9" w:rsidP="007B690B">
            <w:pPr>
              <w:rPr>
                <w:b/>
                <w:sz w:val="28"/>
                <w:szCs w:val="28"/>
              </w:rPr>
            </w:pPr>
            <w:r w:rsidRPr="007B690B">
              <w:rPr>
                <w:b/>
                <w:sz w:val="28"/>
                <w:szCs w:val="28"/>
              </w:rPr>
              <w:t>«Звуковая культура речи: дифференциация звуков з-ж»</w:t>
            </w:r>
          </w:p>
          <w:p w:rsidR="00FD6AF9" w:rsidRPr="007B690B" w:rsidRDefault="00FD6AF9" w:rsidP="007B690B">
            <w:pPr>
              <w:rPr>
                <w:b/>
                <w:sz w:val="28"/>
                <w:szCs w:val="28"/>
              </w:rPr>
            </w:pPr>
          </w:p>
        </w:tc>
        <w:tc>
          <w:tcPr>
            <w:tcW w:w="6170" w:type="dxa"/>
            <w:tcBorders>
              <w:top w:val="single" w:sz="4" w:space="0" w:color="auto"/>
            </w:tcBorders>
          </w:tcPr>
          <w:p w:rsidR="00FD6AF9" w:rsidRPr="007B690B" w:rsidRDefault="00FD6AF9" w:rsidP="007B690B">
            <w:pPr>
              <w:rPr>
                <w:sz w:val="28"/>
                <w:szCs w:val="28"/>
              </w:rPr>
            </w:pPr>
            <w:r w:rsidRPr="007B690B">
              <w:rPr>
                <w:sz w:val="28"/>
                <w:szCs w:val="28"/>
              </w:rPr>
              <w:t>Совершенствовать слуховое восприятие детей с помощью упражнений на различение звуков з-ж. Взаимопомощь, коммуникабельность.</w:t>
            </w:r>
          </w:p>
        </w:tc>
      </w:tr>
      <w:tr w:rsidR="00FD6AF9" w:rsidRPr="007B690B" w:rsidTr="007B690B">
        <w:trPr>
          <w:trHeight w:val="778"/>
        </w:trPr>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Borders>
              <w:bottom w:val="single" w:sz="4" w:space="0" w:color="auto"/>
            </w:tcBorders>
          </w:tcPr>
          <w:p w:rsidR="00FD6AF9" w:rsidRPr="007B690B" w:rsidRDefault="00FD6AF9"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БЕСЕДА О ЗИМЕ.</w:t>
            </w:r>
          </w:p>
          <w:p w:rsidR="00FD6AF9" w:rsidRPr="007B690B" w:rsidRDefault="00FD6AF9" w:rsidP="007B690B">
            <w:pPr>
              <w:shd w:val="clear" w:color="auto" w:fill="FFFFFF"/>
              <w:autoSpaceDE w:val="0"/>
              <w:autoSpaceDN w:val="0"/>
              <w:adjustRightInd w:val="0"/>
              <w:rPr>
                <w:b/>
                <w:sz w:val="28"/>
                <w:szCs w:val="28"/>
              </w:rPr>
            </w:pPr>
            <w:r w:rsidRPr="007B690B">
              <w:rPr>
                <w:b/>
                <w:bCs/>
                <w:color w:val="000000"/>
                <w:sz w:val="28"/>
                <w:szCs w:val="28"/>
              </w:rPr>
              <w:t>ЗВУКОВОЙ АНАЛИЗ СЛОВА «ШАР».</w:t>
            </w:r>
          </w:p>
          <w:p w:rsidR="00FD6AF9" w:rsidRPr="007B690B" w:rsidRDefault="00FD6AF9" w:rsidP="007B690B">
            <w:pPr>
              <w:shd w:val="clear" w:color="auto" w:fill="FFFFFF"/>
              <w:autoSpaceDE w:val="0"/>
              <w:autoSpaceDN w:val="0"/>
              <w:adjustRightInd w:val="0"/>
              <w:rPr>
                <w:b/>
                <w:sz w:val="28"/>
                <w:szCs w:val="28"/>
              </w:rPr>
            </w:pPr>
            <w:r w:rsidRPr="007B690B">
              <w:rPr>
                <w:b/>
                <w:bCs/>
                <w:color w:val="000000"/>
                <w:sz w:val="28"/>
                <w:szCs w:val="28"/>
              </w:rPr>
              <w:t xml:space="preserve">СОСТАВЛЕНИЕ </w:t>
            </w:r>
            <w:r w:rsidRPr="007B690B">
              <w:rPr>
                <w:b/>
                <w:bCs/>
                <w:color w:val="000000"/>
                <w:sz w:val="28"/>
                <w:szCs w:val="28"/>
              </w:rPr>
              <w:lastRenderedPageBreak/>
              <w:t>ПРЕДЛОЖЕНИЙ ИЗ 2, 3, 4 СЛОВ</w:t>
            </w:r>
            <w:proofErr w:type="gramStart"/>
            <w:r w:rsidRPr="007B690B">
              <w:rPr>
                <w:b/>
                <w:sz w:val="28"/>
                <w:szCs w:val="28"/>
              </w:rPr>
              <w:t>.»</w:t>
            </w:r>
            <w:proofErr w:type="gramEnd"/>
          </w:p>
        </w:tc>
        <w:tc>
          <w:tcPr>
            <w:tcW w:w="6170" w:type="dxa"/>
            <w:tcBorders>
              <w:bottom w:val="single" w:sz="4" w:space="0" w:color="auto"/>
            </w:tcBorders>
          </w:tcPr>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lastRenderedPageBreak/>
              <w:t xml:space="preserve">• совершенствовать умение детей </w:t>
            </w:r>
            <w:r w:rsidRPr="007B690B">
              <w:rPr>
                <w:i/>
                <w:iCs/>
                <w:color w:val="000000"/>
                <w:sz w:val="28"/>
                <w:szCs w:val="28"/>
              </w:rPr>
              <w:t xml:space="preserve">слушать </w:t>
            </w:r>
            <w:r w:rsidRPr="007B690B">
              <w:rPr>
                <w:color w:val="000000"/>
                <w:sz w:val="28"/>
                <w:szCs w:val="28"/>
              </w:rPr>
              <w:t xml:space="preserve">и </w:t>
            </w:r>
            <w:r w:rsidRPr="007B690B">
              <w:rPr>
                <w:i/>
                <w:iCs/>
                <w:color w:val="000000"/>
                <w:sz w:val="28"/>
                <w:szCs w:val="28"/>
              </w:rPr>
              <w:t xml:space="preserve">слышать; </w:t>
            </w:r>
            <w:r w:rsidRPr="007B690B">
              <w:rPr>
                <w:color w:val="000000"/>
                <w:sz w:val="28"/>
                <w:szCs w:val="28"/>
              </w:rPr>
              <w:t>да</w:t>
            </w:r>
            <w:r w:rsidRPr="007B690B">
              <w:rPr>
                <w:color w:val="000000"/>
                <w:sz w:val="28"/>
                <w:szCs w:val="28"/>
              </w:rPr>
              <w:softHyphen/>
              <w:t>вать обоснованные ответы на вопросы педагога;</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развивать представление детей о зиме.</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lastRenderedPageBreak/>
              <w:t>• развивать фонематический слух детей;</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закреплять у детей умение произносить слово в соответст</w:t>
            </w:r>
            <w:r w:rsidRPr="007B690B">
              <w:rPr>
                <w:color w:val="000000"/>
                <w:sz w:val="28"/>
                <w:szCs w:val="28"/>
              </w:rPr>
              <w:softHyphen/>
              <w:t>вии с движением указки по схеме звукового состава слова;</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помочь детям самостоятельно производить звуковой ана</w:t>
            </w:r>
            <w:r w:rsidRPr="007B690B">
              <w:rPr>
                <w:color w:val="000000"/>
                <w:sz w:val="28"/>
                <w:szCs w:val="28"/>
              </w:rPr>
              <w:softHyphen/>
              <w:t>лиз слова «шар»;</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развивать умение детей находить в словах одинаковые зву</w:t>
            </w:r>
            <w:r w:rsidRPr="007B690B">
              <w:rPr>
                <w:color w:val="000000"/>
                <w:sz w:val="28"/>
                <w:szCs w:val="28"/>
              </w:rPr>
              <w:softHyphen/>
              <w:t>ки; называть слова с определенным звуком в заданном месте;  • упражнять детей в составлении предложений из 2, 3,4 слов.</w:t>
            </w:r>
          </w:p>
        </w:tc>
      </w:tr>
      <w:tr w:rsidR="00FD6AF9" w:rsidRPr="007B690B" w:rsidTr="007B690B">
        <w:trPr>
          <w:trHeight w:val="130"/>
        </w:trPr>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Borders>
              <w:top w:val="single" w:sz="4" w:space="0" w:color="auto"/>
            </w:tcBorders>
          </w:tcPr>
          <w:p w:rsidR="00FD6AF9" w:rsidRPr="007B690B" w:rsidRDefault="00FD6AF9" w:rsidP="007B690B">
            <w:pPr>
              <w:rPr>
                <w:b/>
                <w:sz w:val="28"/>
                <w:szCs w:val="28"/>
              </w:rPr>
            </w:pPr>
            <w:r w:rsidRPr="007B690B">
              <w:rPr>
                <w:b/>
                <w:sz w:val="28"/>
                <w:szCs w:val="28"/>
              </w:rPr>
              <w:t xml:space="preserve">Чтение стихотворений о зиме. </w:t>
            </w:r>
            <w:proofErr w:type="gramStart"/>
            <w:r w:rsidRPr="007B690B">
              <w:rPr>
                <w:b/>
                <w:sz w:val="28"/>
                <w:szCs w:val="28"/>
              </w:rPr>
              <w:t>Заучивание стихотворения И.Сурикова «Детство» (</w:t>
            </w:r>
            <w:proofErr w:type="gramEnd"/>
          </w:p>
        </w:tc>
        <w:tc>
          <w:tcPr>
            <w:tcW w:w="6170" w:type="dxa"/>
            <w:tcBorders>
              <w:top w:val="single" w:sz="4" w:space="0" w:color="auto"/>
            </w:tcBorders>
          </w:tcPr>
          <w:p w:rsidR="00FD6AF9" w:rsidRPr="007B690B" w:rsidRDefault="00FD6AF9" w:rsidP="007B690B">
            <w:pPr>
              <w:rPr>
                <w:sz w:val="28"/>
                <w:szCs w:val="28"/>
              </w:rPr>
            </w:pPr>
            <w:r w:rsidRPr="007B690B">
              <w:rPr>
                <w:sz w:val="28"/>
                <w:szCs w:val="28"/>
              </w:rPr>
              <w:t>Приобщать детей к восприятию поэтических произведений. Помочь запомнить и выразительно читать стихотворение И.Сурикова «Детство</w:t>
            </w:r>
            <w:proofErr w:type="gramStart"/>
            <w:r w:rsidRPr="007B690B">
              <w:rPr>
                <w:sz w:val="28"/>
                <w:szCs w:val="28"/>
              </w:rPr>
              <w:t>»(</w:t>
            </w:r>
            <w:proofErr w:type="gramEnd"/>
            <w:r w:rsidRPr="007B690B">
              <w:rPr>
                <w:sz w:val="28"/>
                <w:szCs w:val="28"/>
              </w:rPr>
              <w:t>в сокращении)Память.</w:t>
            </w:r>
          </w:p>
        </w:tc>
      </w:tr>
      <w:tr w:rsidR="00FD6AF9" w:rsidRPr="007B690B" w:rsidTr="007B690B">
        <w:tc>
          <w:tcPr>
            <w:tcW w:w="1075" w:type="dxa"/>
            <w:vMerge w:val="restart"/>
            <w:textDirection w:val="btLr"/>
          </w:tcPr>
          <w:p w:rsidR="00FD6AF9" w:rsidRPr="007B690B" w:rsidRDefault="00FD6AF9" w:rsidP="007B690B">
            <w:pPr>
              <w:autoSpaceDE w:val="0"/>
              <w:autoSpaceDN w:val="0"/>
              <w:adjustRightInd w:val="0"/>
              <w:jc w:val="center"/>
              <w:rPr>
                <w:b/>
                <w:bCs/>
                <w:sz w:val="28"/>
                <w:szCs w:val="28"/>
              </w:rPr>
            </w:pPr>
            <w:r w:rsidRPr="007B690B">
              <w:rPr>
                <w:b/>
                <w:bCs/>
                <w:sz w:val="28"/>
                <w:szCs w:val="28"/>
              </w:rPr>
              <w:t>февраль</w:t>
            </w:r>
          </w:p>
        </w:tc>
        <w:tc>
          <w:tcPr>
            <w:tcW w:w="3506" w:type="dxa"/>
          </w:tcPr>
          <w:p w:rsidR="00FD6AF9" w:rsidRPr="007B690B" w:rsidRDefault="00FD6AF9"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ЗВУКОВОЙ АНАЛИЗ СЛОВ «ЖУК» И «ЛУК». СЛОВОИЗМЕНЕНИЕ</w:t>
            </w:r>
          </w:p>
          <w:p w:rsidR="00FD6AF9" w:rsidRPr="007B690B" w:rsidRDefault="00FD6AF9" w:rsidP="007B690B">
            <w:pPr>
              <w:rPr>
                <w:b/>
                <w:sz w:val="28"/>
                <w:szCs w:val="28"/>
              </w:rPr>
            </w:pPr>
          </w:p>
        </w:tc>
        <w:tc>
          <w:tcPr>
            <w:tcW w:w="6170" w:type="dxa"/>
          </w:tcPr>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закреплять умение интонационно выделять звук в слове;</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расширять представления детей о родном языке в игровых упражнениях на словоизменение;</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продолжать упражнять детей производить звуковой анализ слов «жук» и «лук»;</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совершенствовать умение детей находить сходство и раз</w:t>
            </w:r>
            <w:r w:rsidRPr="007B690B">
              <w:rPr>
                <w:color w:val="000000"/>
                <w:sz w:val="28"/>
                <w:szCs w:val="28"/>
              </w:rPr>
              <w:softHyphen/>
              <w:t>личие слов по их звуковому составу;</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продолжать  закреплять умение  составлять  предложения из 2, 3, 4 слов;</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xml:space="preserve">• упражнять детей в штриховке предметов </w:t>
            </w:r>
            <w:r w:rsidRPr="007B690B">
              <w:rPr>
                <w:i/>
                <w:iCs/>
                <w:color w:val="000000"/>
                <w:sz w:val="28"/>
                <w:szCs w:val="28"/>
              </w:rPr>
              <w:t>(в разном направ</w:t>
            </w:r>
            <w:r w:rsidRPr="007B690B">
              <w:rPr>
                <w:i/>
                <w:iCs/>
                <w:color w:val="000000"/>
                <w:sz w:val="28"/>
                <w:szCs w:val="28"/>
              </w:rPr>
              <w:softHyphen/>
              <w:t>лении).</w:t>
            </w:r>
          </w:p>
        </w:tc>
      </w:tr>
      <w:tr w:rsidR="00FD6AF9" w:rsidRPr="007B690B" w:rsidTr="007B690B">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Pr>
          <w:p w:rsidR="00FD6AF9" w:rsidRPr="007B690B" w:rsidRDefault="00FD6AF9" w:rsidP="007B690B">
            <w:pPr>
              <w:rPr>
                <w:b/>
                <w:sz w:val="28"/>
                <w:szCs w:val="28"/>
              </w:rPr>
            </w:pPr>
            <w:r w:rsidRPr="007B690B">
              <w:rPr>
                <w:b/>
                <w:sz w:val="28"/>
                <w:szCs w:val="28"/>
              </w:rPr>
              <w:t xml:space="preserve">Чтение русской народной сказки «Царевна - лягушка» </w:t>
            </w:r>
          </w:p>
        </w:tc>
        <w:tc>
          <w:tcPr>
            <w:tcW w:w="6170" w:type="dxa"/>
          </w:tcPr>
          <w:p w:rsidR="00FD6AF9" w:rsidRPr="007B690B" w:rsidRDefault="00FD6AF9" w:rsidP="007B690B">
            <w:pPr>
              <w:rPr>
                <w:sz w:val="28"/>
                <w:szCs w:val="28"/>
              </w:rPr>
            </w:pPr>
            <w:r w:rsidRPr="007B690B">
              <w:rPr>
                <w:sz w:val="28"/>
                <w:szCs w:val="28"/>
              </w:rPr>
              <w:t>Познакомить детей с волшебной сказкой «Царевна-лягушка». Любовь к сказкам, умение понимать добро и зло.</w:t>
            </w:r>
          </w:p>
        </w:tc>
      </w:tr>
      <w:tr w:rsidR="00FD6AF9" w:rsidRPr="007B690B" w:rsidTr="007B690B">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Pr>
          <w:p w:rsidR="00FD6AF9" w:rsidRPr="007B690B" w:rsidRDefault="00FD6AF9"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ПОДБОР ОПРЕДЕЛЕНИЙ</w:t>
            </w:r>
          </w:p>
          <w:p w:rsidR="00FD6AF9" w:rsidRPr="007B690B" w:rsidRDefault="00FD6AF9" w:rsidP="007B690B">
            <w:pPr>
              <w:shd w:val="clear" w:color="auto" w:fill="FFFFFF"/>
              <w:autoSpaceDE w:val="0"/>
              <w:autoSpaceDN w:val="0"/>
              <w:adjustRightInd w:val="0"/>
              <w:rPr>
                <w:b/>
                <w:sz w:val="28"/>
                <w:szCs w:val="28"/>
              </w:rPr>
            </w:pPr>
            <w:r w:rsidRPr="007B690B">
              <w:rPr>
                <w:b/>
                <w:bCs/>
                <w:color w:val="000000"/>
                <w:sz w:val="28"/>
                <w:szCs w:val="28"/>
              </w:rPr>
              <w:t>К СУЩЕСТВИТЕЛЬНЫМ. ПЕРЕСКАЗ ТЕКСТА</w:t>
            </w:r>
          </w:p>
          <w:p w:rsidR="00FD6AF9" w:rsidRPr="007B690B" w:rsidRDefault="00FD6AF9" w:rsidP="007B690B">
            <w:pPr>
              <w:shd w:val="clear" w:color="auto" w:fill="FFFFFF"/>
              <w:autoSpaceDE w:val="0"/>
              <w:autoSpaceDN w:val="0"/>
              <w:adjustRightInd w:val="0"/>
              <w:rPr>
                <w:b/>
                <w:sz w:val="28"/>
                <w:szCs w:val="28"/>
              </w:rPr>
            </w:pPr>
            <w:r w:rsidRPr="007B690B">
              <w:rPr>
                <w:b/>
                <w:bCs/>
                <w:color w:val="000000"/>
                <w:sz w:val="28"/>
                <w:szCs w:val="28"/>
              </w:rPr>
              <w:t>ПО ГРАФИЧЕСКОЙ СХЕМЕ. СОСТАВЛЕНИЕ</w:t>
            </w:r>
          </w:p>
          <w:p w:rsidR="00FD6AF9" w:rsidRPr="007B690B" w:rsidRDefault="00FD6AF9" w:rsidP="007B690B">
            <w:pPr>
              <w:shd w:val="clear" w:color="auto" w:fill="FFFFFF"/>
              <w:autoSpaceDE w:val="0"/>
              <w:autoSpaceDN w:val="0"/>
              <w:adjustRightInd w:val="0"/>
              <w:rPr>
                <w:b/>
                <w:sz w:val="28"/>
                <w:szCs w:val="28"/>
              </w:rPr>
            </w:pPr>
            <w:r w:rsidRPr="007B690B">
              <w:rPr>
                <w:b/>
                <w:bCs/>
                <w:color w:val="000000"/>
                <w:sz w:val="28"/>
                <w:szCs w:val="28"/>
              </w:rPr>
              <w:t>ГРАФИЧЕСКОЙ СХЕМЫ ПРЕДЛОЖЕНИЙ</w:t>
            </w:r>
          </w:p>
          <w:p w:rsidR="00FD6AF9" w:rsidRPr="007B690B" w:rsidRDefault="00FD6AF9" w:rsidP="007B690B">
            <w:pPr>
              <w:shd w:val="clear" w:color="auto" w:fill="FFFFFF"/>
              <w:autoSpaceDE w:val="0"/>
              <w:autoSpaceDN w:val="0"/>
              <w:adjustRightInd w:val="0"/>
              <w:rPr>
                <w:b/>
                <w:sz w:val="28"/>
                <w:szCs w:val="28"/>
              </w:rPr>
            </w:pPr>
            <w:r w:rsidRPr="007B690B">
              <w:rPr>
                <w:b/>
                <w:bCs/>
                <w:color w:val="000000"/>
                <w:sz w:val="28"/>
                <w:szCs w:val="28"/>
              </w:rPr>
              <w:t>С ПРЕДЛОГАМИ</w:t>
            </w:r>
            <w:r w:rsidRPr="007B690B">
              <w:rPr>
                <w:b/>
                <w:sz w:val="28"/>
                <w:szCs w:val="28"/>
              </w:rPr>
              <w:t>.</w:t>
            </w:r>
          </w:p>
          <w:p w:rsidR="00FD6AF9" w:rsidRPr="007B690B" w:rsidRDefault="00FD6AF9" w:rsidP="007B690B">
            <w:pPr>
              <w:shd w:val="clear" w:color="auto" w:fill="FFFFFF"/>
              <w:autoSpaceDE w:val="0"/>
              <w:autoSpaceDN w:val="0"/>
              <w:adjustRightInd w:val="0"/>
              <w:rPr>
                <w:b/>
                <w:sz w:val="28"/>
                <w:szCs w:val="28"/>
              </w:rPr>
            </w:pPr>
          </w:p>
        </w:tc>
        <w:tc>
          <w:tcPr>
            <w:tcW w:w="6170" w:type="dxa"/>
          </w:tcPr>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упражнять детей в подборе определений к существительным;</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развивать умение пересказывать небольшой текст, опира</w:t>
            </w:r>
            <w:r w:rsidRPr="007B690B">
              <w:rPr>
                <w:color w:val="000000"/>
                <w:sz w:val="28"/>
                <w:szCs w:val="28"/>
              </w:rPr>
              <w:softHyphen/>
              <w:t>ясь на его графическую схему;</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упражнять в составлении графической схемы предложений с предлогами;</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воспитывать внимание, чуткое отношение к слову, разви</w:t>
            </w:r>
            <w:r w:rsidRPr="007B690B">
              <w:rPr>
                <w:color w:val="000000"/>
                <w:sz w:val="28"/>
                <w:szCs w:val="28"/>
              </w:rPr>
              <w:softHyphen/>
              <w:t>вать чувство юмора.</w:t>
            </w:r>
          </w:p>
          <w:p w:rsidR="00FD6AF9" w:rsidRPr="007B690B" w:rsidRDefault="00FD6AF9" w:rsidP="007B690B">
            <w:pPr>
              <w:rPr>
                <w:sz w:val="28"/>
                <w:szCs w:val="28"/>
              </w:rPr>
            </w:pPr>
          </w:p>
        </w:tc>
      </w:tr>
      <w:tr w:rsidR="00FD6AF9" w:rsidRPr="007B690B" w:rsidTr="007B690B">
        <w:trPr>
          <w:trHeight w:val="675"/>
        </w:trPr>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Borders>
              <w:bottom w:val="single" w:sz="4" w:space="0" w:color="auto"/>
            </w:tcBorders>
          </w:tcPr>
          <w:p w:rsidR="00FD6AF9" w:rsidRPr="007B690B" w:rsidRDefault="00FD6AF9" w:rsidP="007B690B">
            <w:pPr>
              <w:rPr>
                <w:b/>
                <w:sz w:val="28"/>
                <w:szCs w:val="28"/>
              </w:rPr>
            </w:pPr>
            <w:r w:rsidRPr="007B690B">
              <w:rPr>
                <w:b/>
                <w:sz w:val="28"/>
                <w:szCs w:val="28"/>
              </w:rPr>
              <w:t>«Звуковая культура речи: дифференциация звуков ч-щ</w:t>
            </w:r>
          </w:p>
          <w:p w:rsidR="00FD6AF9" w:rsidRPr="007B690B" w:rsidRDefault="00FD6AF9" w:rsidP="007B690B">
            <w:pPr>
              <w:rPr>
                <w:b/>
                <w:sz w:val="28"/>
                <w:szCs w:val="28"/>
              </w:rPr>
            </w:pPr>
          </w:p>
        </w:tc>
        <w:tc>
          <w:tcPr>
            <w:tcW w:w="6170" w:type="dxa"/>
            <w:tcBorders>
              <w:bottom w:val="single" w:sz="4" w:space="0" w:color="auto"/>
            </w:tcBorders>
          </w:tcPr>
          <w:p w:rsidR="00FD6AF9" w:rsidRPr="007B690B" w:rsidRDefault="00FD6AF9" w:rsidP="007B690B">
            <w:pPr>
              <w:rPr>
                <w:sz w:val="28"/>
                <w:szCs w:val="28"/>
              </w:rPr>
            </w:pPr>
            <w:r w:rsidRPr="007B690B">
              <w:rPr>
                <w:sz w:val="28"/>
                <w:szCs w:val="28"/>
              </w:rPr>
              <w:t>Упражнять детей в умении различать на слух сходные по артикуляции звуки</w:t>
            </w:r>
          </w:p>
        </w:tc>
      </w:tr>
      <w:tr w:rsidR="00FD6AF9" w:rsidRPr="007B690B" w:rsidTr="007B690B">
        <w:trPr>
          <w:trHeight w:val="188"/>
        </w:trPr>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FD6AF9" w:rsidRPr="007B690B" w:rsidRDefault="00FD6AF9"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РАЗВИТИЕ</w:t>
            </w:r>
          </w:p>
          <w:p w:rsidR="00FD6AF9" w:rsidRPr="007B690B" w:rsidRDefault="00FD6AF9" w:rsidP="007B690B">
            <w:pPr>
              <w:shd w:val="clear" w:color="auto" w:fill="FFFFFF"/>
              <w:autoSpaceDE w:val="0"/>
              <w:autoSpaceDN w:val="0"/>
              <w:adjustRightInd w:val="0"/>
              <w:rPr>
                <w:b/>
                <w:sz w:val="28"/>
                <w:szCs w:val="28"/>
              </w:rPr>
            </w:pPr>
            <w:r w:rsidRPr="007B690B">
              <w:rPr>
                <w:b/>
                <w:bCs/>
                <w:color w:val="000000"/>
                <w:sz w:val="28"/>
                <w:szCs w:val="28"/>
              </w:rPr>
              <w:t>ПРОСТРАНСТВЕННОЙ ОРИЕНТИРОВКИ. ВВЕДЕНИЕ ПОНЯТИЯ «СОГЛАСНЫЙ ЗВУК»</w:t>
            </w:r>
            <w:r w:rsidRPr="007B690B">
              <w:rPr>
                <w:b/>
                <w:sz w:val="28"/>
                <w:szCs w:val="28"/>
              </w:rPr>
              <w:t>.</w:t>
            </w:r>
          </w:p>
        </w:tc>
        <w:tc>
          <w:tcPr>
            <w:tcW w:w="6170" w:type="dxa"/>
            <w:tcBorders>
              <w:top w:val="single" w:sz="4" w:space="0" w:color="auto"/>
              <w:bottom w:val="single" w:sz="4" w:space="0" w:color="auto"/>
            </w:tcBorders>
          </w:tcPr>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упражнят</w:t>
            </w:r>
            <w:proofErr w:type="gramStart"/>
            <w:r w:rsidRPr="007B690B">
              <w:rPr>
                <w:color w:val="000000"/>
                <w:sz w:val="28"/>
                <w:szCs w:val="28"/>
              </w:rPr>
              <w:t>ь-</w:t>
            </w:r>
            <w:proofErr w:type="gramEnd"/>
            <w:r w:rsidRPr="007B690B">
              <w:rPr>
                <w:color w:val="000000"/>
                <w:sz w:val="28"/>
                <w:szCs w:val="28"/>
              </w:rPr>
              <w:t xml:space="preserve"> детей в подборе глаголов, соответствующих зимним явлениям;</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совершенствовать умение детей «записывать» предложе</w:t>
            </w:r>
            <w:r w:rsidRPr="007B690B">
              <w:rPr>
                <w:color w:val="000000"/>
                <w:sz w:val="28"/>
                <w:szCs w:val="28"/>
              </w:rPr>
              <w:softHyphen/>
              <w:t>ние графически;</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упражнять в определении пространственных взаимоотно</w:t>
            </w:r>
            <w:r w:rsidRPr="007B690B">
              <w:rPr>
                <w:color w:val="000000"/>
                <w:sz w:val="28"/>
                <w:szCs w:val="28"/>
              </w:rPr>
              <w:softHyphen/>
              <w:t>шений относительно себя и относительно человека, стоящего напротив;</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создавать положительный эмоциональный настрой, разви</w:t>
            </w:r>
            <w:r w:rsidRPr="007B690B">
              <w:rPr>
                <w:color w:val="000000"/>
                <w:sz w:val="28"/>
                <w:szCs w:val="28"/>
              </w:rPr>
              <w:softHyphen/>
              <w:t>вать воображение.</w:t>
            </w:r>
          </w:p>
          <w:p w:rsidR="00FD6AF9" w:rsidRPr="007B690B" w:rsidRDefault="00FD6AF9" w:rsidP="007B690B">
            <w:pPr>
              <w:rPr>
                <w:sz w:val="28"/>
                <w:szCs w:val="28"/>
              </w:rPr>
            </w:pPr>
          </w:p>
        </w:tc>
      </w:tr>
      <w:tr w:rsidR="00FD6AF9" w:rsidRPr="007B690B" w:rsidTr="007B690B">
        <w:trPr>
          <w:trHeight w:val="259"/>
        </w:trPr>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FD6AF9" w:rsidRPr="007B690B" w:rsidRDefault="00FD6AF9" w:rsidP="007B690B">
            <w:pPr>
              <w:rPr>
                <w:b/>
                <w:sz w:val="28"/>
                <w:szCs w:val="28"/>
              </w:rPr>
            </w:pPr>
            <w:r w:rsidRPr="007B690B">
              <w:rPr>
                <w:b/>
                <w:sz w:val="28"/>
                <w:szCs w:val="28"/>
              </w:rPr>
              <w:t>«Пересказ сказки А.Н.Толстого «ЁЖ»»</w:t>
            </w:r>
          </w:p>
          <w:p w:rsidR="00FD6AF9" w:rsidRPr="007B690B" w:rsidRDefault="00FD6AF9" w:rsidP="007B690B">
            <w:pPr>
              <w:rPr>
                <w:b/>
                <w:sz w:val="28"/>
                <w:szCs w:val="28"/>
              </w:rPr>
            </w:pPr>
          </w:p>
        </w:tc>
        <w:tc>
          <w:tcPr>
            <w:tcW w:w="6170" w:type="dxa"/>
            <w:tcBorders>
              <w:top w:val="single" w:sz="4" w:space="0" w:color="auto"/>
              <w:bottom w:val="single" w:sz="4" w:space="0" w:color="auto"/>
            </w:tcBorders>
          </w:tcPr>
          <w:p w:rsidR="00FD6AF9" w:rsidRPr="007B690B" w:rsidRDefault="00FD6AF9" w:rsidP="007B690B">
            <w:pPr>
              <w:rPr>
                <w:sz w:val="28"/>
                <w:szCs w:val="28"/>
              </w:rPr>
            </w:pPr>
            <w:r w:rsidRPr="007B690B">
              <w:rPr>
                <w:sz w:val="28"/>
                <w:szCs w:val="28"/>
              </w:rPr>
              <w:t>Научить детей пересказывать сказку, сохраняя некоторые авторские обороты; совершенствовать интонационную выразительность речи. Память. Мышление.</w:t>
            </w:r>
          </w:p>
        </w:tc>
      </w:tr>
      <w:tr w:rsidR="00FD6AF9" w:rsidRPr="007B690B" w:rsidTr="007B690B">
        <w:trPr>
          <w:trHeight w:val="272"/>
        </w:trPr>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FD6AF9" w:rsidRPr="007B690B" w:rsidRDefault="00FD6AF9"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ЗВУКОВОЙ АНАЛИЗ СЛОВ «НОС» И «РОТ». ЗАКРЕПЛЕНИЕ ПОНЯТИЯ «СОГЛАСНЫЙ ЗВУК»</w:t>
            </w:r>
            <w:r w:rsidRPr="007B690B">
              <w:rPr>
                <w:b/>
                <w:sz w:val="28"/>
                <w:szCs w:val="28"/>
              </w:rPr>
              <w:t>.</w:t>
            </w:r>
          </w:p>
        </w:tc>
        <w:tc>
          <w:tcPr>
            <w:tcW w:w="6170" w:type="dxa"/>
            <w:tcBorders>
              <w:top w:val="single" w:sz="4" w:space="0" w:color="auto"/>
              <w:bottom w:val="single" w:sz="4" w:space="0" w:color="auto"/>
            </w:tcBorders>
          </w:tcPr>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упражнять в подборе однокоренных слов;</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развивать умение производить звуковой анализ слов;</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закреплять понятие «согласный звук»;</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развивать мелкую моторику.</w:t>
            </w:r>
          </w:p>
          <w:p w:rsidR="00FD6AF9" w:rsidRPr="007B690B" w:rsidRDefault="00FD6AF9" w:rsidP="007B690B">
            <w:pPr>
              <w:rPr>
                <w:sz w:val="28"/>
                <w:szCs w:val="28"/>
              </w:rPr>
            </w:pPr>
          </w:p>
        </w:tc>
      </w:tr>
      <w:tr w:rsidR="00FD6AF9" w:rsidRPr="007B690B" w:rsidTr="007B690B">
        <w:trPr>
          <w:trHeight w:val="247"/>
        </w:trPr>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Borders>
              <w:top w:val="single" w:sz="4" w:space="0" w:color="auto"/>
            </w:tcBorders>
          </w:tcPr>
          <w:p w:rsidR="00FD6AF9" w:rsidRPr="007B690B" w:rsidRDefault="00FD6AF9" w:rsidP="007B690B">
            <w:pPr>
              <w:rPr>
                <w:b/>
                <w:sz w:val="28"/>
                <w:szCs w:val="28"/>
              </w:rPr>
            </w:pPr>
            <w:r w:rsidRPr="007B690B">
              <w:rPr>
                <w:b/>
                <w:sz w:val="28"/>
                <w:szCs w:val="28"/>
              </w:rPr>
              <w:t xml:space="preserve">Рассказывание по теме «Моя любимая игрушка». Дидактическое упражнение «Подскажи слово» </w:t>
            </w:r>
          </w:p>
        </w:tc>
        <w:tc>
          <w:tcPr>
            <w:tcW w:w="6170" w:type="dxa"/>
            <w:tcBorders>
              <w:top w:val="single" w:sz="4" w:space="0" w:color="auto"/>
            </w:tcBorders>
          </w:tcPr>
          <w:p w:rsidR="00FD6AF9" w:rsidRPr="007B690B" w:rsidRDefault="00FD6AF9" w:rsidP="007B690B">
            <w:pPr>
              <w:rPr>
                <w:sz w:val="28"/>
                <w:szCs w:val="28"/>
              </w:rPr>
            </w:pPr>
            <w:r w:rsidRPr="007B690B">
              <w:rPr>
                <w:sz w:val="28"/>
                <w:szCs w:val="28"/>
              </w:rPr>
              <w:t>Научить детей составлять рассказы на темы из личного опыта. Упражнять в образовании слов-антонимов. Творчество.</w:t>
            </w:r>
          </w:p>
        </w:tc>
      </w:tr>
      <w:tr w:rsidR="00FD6AF9" w:rsidRPr="007B690B" w:rsidTr="007B690B">
        <w:tc>
          <w:tcPr>
            <w:tcW w:w="1075" w:type="dxa"/>
            <w:vMerge w:val="restart"/>
            <w:textDirection w:val="btLr"/>
          </w:tcPr>
          <w:p w:rsidR="00FD6AF9" w:rsidRPr="007B690B" w:rsidRDefault="00FD6AF9" w:rsidP="007B690B">
            <w:pPr>
              <w:autoSpaceDE w:val="0"/>
              <w:autoSpaceDN w:val="0"/>
              <w:adjustRightInd w:val="0"/>
              <w:jc w:val="center"/>
              <w:rPr>
                <w:b/>
                <w:bCs/>
                <w:sz w:val="28"/>
                <w:szCs w:val="28"/>
              </w:rPr>
            </w:pPr>
            <w:r w:rsidRPr="007B690B">
              <w:rPr>
                <w:b/>
                <w:bCs/>
                <w:sz w:val="28"/>
                <w:szCs w:val="28"/>
              </w:rPr>
              <w:t>март</w:t>
            </w:r>
          </w:p>
        </w:tc>
        <w:tc>
          <w:tcPr>
            <w:tcW w:w="3506" w:type="dxa"/>
          </w:tcPr>
          <w:p w:rsidR="00FD6AF9" w:rsidRPr="007B690B" w:rsidRDefault="00FD6AF9" w:rsidP="007B690B">
            <w:pPr>
              <w:shd w:val="clear" w:color="auto" w:fill="FFFFFF"/>
              <w:autoSpaceDE w:val="0"/>
              <w:autoSpaceDN w:val="0"/>
              <w:adjustRightInd w:val="0"/>
              <w:rPr>
                <w:b/>
                <w:sz w:val="28"/>
                <w:szCs w:val="28"/>
              </w:rPr>
            </w:pPr>
            <w:r w:rsidRPr="007B690B">
              <w:rPr>
                <w:b/>
                <w:bCs/>
                <w:sz w:val="28"/>
                <w:szCs w:val="28"/>
              </w:rPr>
              <w:t>ВВЕДЕНИЕ ПОНЯТИЯ</w:t>
            </w:r>
          </w:p>
          <w:p w:rsidR="00FD6AF9" w:rsidRPr="007B690B" w:rsidRDefault="00FD6AF9" w:rsidP="007B690B">
            <w:pPr>
              <w:shd w:val="clear" w:color="auto" w:fill="FFFFFF"/>
              <w:autoSpaceDE w:val="0"/>
              <w:autoSpaceDN w:val="0"/>
              <w:adjustRightInd w:val="0"/>
              <w:rPr>
                <w:b/>
                <w:sz w:val="28"/>
                <w:szCs w:val="28"/>
              </w:rPr>
            </w:pPr>
            <w:r w:rsidRPr="007B690B">
              <w:rPr>
                <w:b/>
                <w:bCs/>
                <w:sz w:val="28"/>
                <w:szCs w:val="28"/>
              </w:rPr>
              <w:t>«МЯГКИЙ СОГЛАСНЫЙ ЗВУК».</w:t>
            </w:r>
          </w:p>
          <w:p w:rsidR="00FD6AF9" w:rsidRPr="007B690B" w:rsidRDefault="00FD6AF9" w:rsidP="007B690B">
            <w:pPr>
              <w:shd w:val="clear" w:color="auto" w:fill="FFFFFF"/>
              <w:autoSpaceDE w:val="0"/>
              <w:autoSpaceDN w:val="0"/>
              <w:adjustRightInd w:val="0"/>
              <w:rPr>
                <w:b/>
                <w:sz w:val="28"/>
                <w:szCs w:val="28"/>
              </w:rPr>
            </w:pPr>
            <w:r w:rsidRPr="007B690B">
              <w:rPr>
                <w:b/>
                <w:bCs/>
                <w:sz w:val="28"/>
                <w:szCs w:val="28"/>
              </w:rPr>
              <w:t>ЗВУКОВОЙ АНАЛИЗ СЛОВ «КОТ» И «КИТ»</w:t>
            </w:r>
          </w:p>
          <w:p w:rsidR="00FD6AF9" w:rsidRPr="007B690B" w:rsidRDefault="00FD6AF9" w:rsidP="007B690B">
            <w:pPr>
              <w:rPr>
                <w:b/>
                <w:sz w:val="28"/>
                <w:szCs w:val="28"/>
              </w:rPr>
            </w:pPr>
          </w:p>
        </w:tc>
        <w:tc>
          <w:tcPr>
            <w:tcW w:w="6170" w:type="dxa"/>
          </w:tcPr>
          <w:p w:rsidR="00FD6AF9" w:rsidRPr="007B690B" w:rsidRDefault="00FD6AF9" w:rsidP="007B690B">
            <w:pPr>
              <w:shd w:val="clear" w:color="auto" w:fill="FFFFFF"/>
              <w:autoSpaceDE w:val="0"/>
              <w:autoSpaceDN w:val="0"/>
              <w:adjustRightInd w:val="0"/>
              <w:rPr>
                <w:sz w:val="28"/>
                <w:szCs w:val="28"/>
              </w:rPr>
            </w:pPr>
            <w:r w:rsidRPr="007B690B">
              <w:rPr>
                <w:sz w:val="28"/>
                <w:szCs w:val="28"/>
              </w:rPr>
              <w:t>• совершенствовать речевую активность детей, способствовать развитию наблюдательности и умения познавать многопла</w:t>
            </w:r>
            <w:r w:rsidRPr="007B690B">
              <w:rPr>
                <w:sz w:val="28"/>
                <w:szCs w:val="28"/>
              </w:rPr>
              <w:softHyphen/>
              <w:t>новую сущность окружающей действительности;</w:t>
            </w:r>
          </w:p>
          <w:p w:rsidR="00FD6AF9" w:rsidRPr="007B690B" w:rsidRDefault="00FD6AF9" w:rsidP="007B690B">
            <w:pPr>
              <w:shd w:val="clear" w:color="auto" w:fill="FFFFFF"/>
              <w:autoSpaceDE w:val="0"/>
              <w:autoSpaceDN w:val="0"/>
              <w:adjustRightInd w:val="0"/>
              <w:rPr>
                <w:sz w:val="28"/>
                <w:szCs w:val="28"/>
              </w:rPr>
            </w:pPr>
            <w:r w:rsidRPr="007B690B">
              <w:rPr>
                <w:sz w:val="28"/>
                <w:szCs w:val="28"/>
              </w:rPr>
              <w:t>•  формировать способность анализировать звуковой состав слов «кот» и «кит», обратить внимание детей на мягкость звука [</w:t>
            </w:r>
            <w:proofErr w:type="gramStart"/>
            <w:r w:rsidRPr="007B690B">
              <w:rPr>
                <w:sz w:val="28"/>
                <w:szCs w:val="28"/>
              </w:rPr>
              <w:t>к</w:t>
            </w:r>
            <w:proofErr w:type="gramEnd"/>
            <w:r w:rsidRPr="007B690B">
              <w:rPr>
                <w:sz w:val="28"/>
                <w:szCs w:val="28"/>
              </w:rPr>
              <w:t xml:space="preserve">'] </w:t>
            </w:r>
            <w:proofErr w:type="gramStart"/>
            <w:r w:rsidRPr="007B690B">
              <w:rPr>
                <w:sz w:val="28"/>
                <w:szCs w:val="28"/>
              </w:rPr>
              <w:t>в</w:t>
            </w:r>
            <w:proofErr w:type="gramEnd"/>
            <w:r w:rsidRPr="007B690B">
              <w:rPr>
                <w:sz w:val="28"/>
                <w:szCs w:val="28"/>
              </w:rPr>
              <w:t xml:space="preserve"> слове «кит», добиваться правильного произношения этого звука; учить сравнивать слова по звуковому составу;</w:t>
            </w:r>
          </w:p>
          <w:p w:rsidR="00FD6AF9" w:rsidRPr="007B690B" w:rsidRDefault="00FD6AF9" w:rsidP="007B690B">
            <w:pPr>
              <w:shd w:val="clear" w:color="auto" w:fill="FFFFFF"/>
              <w:autoSpaceDE w:val="0"/>
              <w:autoSpaceDN w:val="0"/>
              <w:adjustRightInd w:val="0"/>
              <w:rPr>
                <w:sz w:val="28"/>
                <w:szCs w:val="28"/>
              </w:rPr>
            </w:pPr>
            <w:r w:rsidRPr="007B690B">
              <w:rPr>
                <w:sz w:val="28"/>
                <w:szCs w:val="28"/>
              </w:rPr>
              <w:t>• формировать правильный захват пальцами орудия письма.</w:t>
            </w:r>
          </w:p>
        </w:tc>
      </w:tr>
      <w:tr w:rsidR="00FD6AF9" w:rsidRPr="007B690B" w:rsidTr="007B690B">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Pr>
          <w:p w:rsidR="00FD6AF9" w:rsidRPr="007B690B" w:rsidRDefault="00FD6AF9" w:rsidP="007B690B">
            <w:pPr>
              <w:rPr>
                <w:b/>
                <w:sz w:val="28"/>
                <w:szCs w:val="28"/>
              </w:rPr>
            </w:pPr>
            <w:r w:rsidRPr="007B690B">
              <w:rPr>
                <w:b/>
                <w:sz w:val="28"/>
                <w:szCs w:val="28"/>
              </w:rPr>
              <w:t>«Беседа на тему</w:t>
            </w:r>
            <w:proofErr w:type="gramStart"/>
            <w:r w:rsidRPr="007B690B">
              <w:rPr>
                <w:b/>
                <w:sz w:val="28"/>
                <w:szCs w:val="28"/>
              </w:rPr>
              <w:t xml:space="preserve"> :</w:t>
            </w:r>
            <w:proofErr w:type="gramEnd"/>
            <w:r w:rsidRPr="007B690B">
              <w:rPr>
                <w:b/>
                <w:sz w:val="28"/>
                <w:szCs w:val="28"/>
              </w:rPr>
              <w:t xml:space="preserve"> «Наши мамы» Чтение </w:t>
            </w:r>
            <w:r w:rsidRPr="007B690B">
              <w:rPr>
                <w:b/>
                <w:sz w:val="28"/>
                <w:szCs w:val="28"/>
              </w:rPr>
              <w:lastRenderedPageBreak/>
              <w:t>стихотворений Е.Благининой</w:t>
            </w:r>
            <w:proofErr w:type="gramStart"/>
            <w:r w:rsidRPr="007B690B">
              <w:rPr>
                <w:b/>
                <w:sz w:val="28"/>
                <w:szCs w:val="28"/>
              </w:rPr>
              <w:t>«П</w:t>
            </w:r>
            <w:proofErr w:type="gramEnd"/>
            <w:r w:rsidRPr="007B690B">
              <w:rPr>
                <w:b/>
                <w:sz w:val="28"/>
                <w:szCs w:val="28"/>
              </w:rPr>
              <w:t>осидим в тишине» и А.Барто «Перед сном»»</w:t>
            </w:r>
          </w:p>
        </w:tc>
        <w:tc>
          <w:tcPr>
            <w:tcW w:w="6170" w:type="dxa"/>
          </w:tcPr>
          <w:p w:rsidR="00FD6AF9" w:rsidRPr="007B690B" w:rsidRDefault="00FD6AF9" w:rsidP="007B690B">
            <w:pPr>
              <w:rPr>
                <w:sz w:val="28"/>
                <w:szCs w:val="28"/>
              </w:rPr>
            </w:pPr>
            <w:r w:rsidRPr="007B690B">
              <w:rPr>
                <w:sz w:val="28"/>
                <w:szCs w:val="28"/>
              </w:rPr>
              <w:lastRenderedPageBreak/>
              <w:t xml:space="preserve">Помочь  детям понять, как много времени и сил отнимает у матери работа по дому; указать на </w:t>
            </w:r>
            <w:r w:rsidRPr="007B690B">
              <w:rPr>
                <w:sz w:val="28"/>
                <w:szCs w:val="28"/>
              </w:rPr>
              <w:lastRenderedPageBreak/>
              <w:t>необходимость помощи мамам; вызвать доброе, внимательное, уважительное отношение к старшим.</w:t>
            </w:r>
          </w:p>
        </w:tc>
      </w:tr>
      <w:tr w:rsidR="00FD6AF9" w:rsidRPr="007B690B" w:rsidTr="007B690B">
        <w:trPr>
          <w:trHeight w:val="473"/>
        </w:trPr>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Borders>
              <w:bottom w:val="single" w:sz="4" w:space="0" w:color="auto"/>
            </w:tcBorders>
          </w:tcPr>
          <w:p w:rsidR="00FD6AF9" w:rsidRPr="007B690B" w:rsidRDefault="00FD6AF9" w:rsidP="007B690B">
            <w:pPr>
              <w:shd w:val="clear" w:color="auto" w:fill="FFFFFF"/>
              <w:autoSpaceDE w:val="0"/>
              <w:autoSpaceDN w:val="0"/>
              <w:adjustRightInd w:val="0"/>
              <w:rPr>
                <w:b/>
                <w:sz w:val="28"/>
                <w:szCs w:val="28"/>
              </w:rPr>
            </w:pPr>
            <w:r w:rsidRPr="007B690B">
              <w:rPr>
                <w:b/>
                <w:bCs/>
                <w:color w:val="000000"/>
                <w:sz w:val="28"/>
                <w:szCs w:val="28"/>
              </w:rPr>
              <w:t>ЗАКРЕПЛЕНИЕ ПОНЯТИЯ</w:t>
            </w:r>
          </w:p>
          <w:p w:rsidR="00FD6AF9" w:rsidRPr="007B690B" w:rsidRDefault="00FD6AF9" w:rsidP="007B690B">
            <w:pPr>
              <w:shd w:val="clear" w:color="auto" w:fill="FFFFFF"/>
              <w:autoSpaceDE w:val="0"/>
              <w:autoSpaceDN w:val="0"/>
              <w:adjustRightInd w:val="0"/>
              <w:rPr>
                <w:b/>
                <w:sz w:val="28"/>
                <w:szCs w:val="28"/>
              </w:rPr>
            </w:pPr>
            <w:r w:rsidRPr="007B690B">
              <w:rPr>
                <w:b/>
                <w:bCs/>
                <w:color w:val="000000"/>
                <w:sz w:val="28"/>
                <w:szCs w:val="28"/>
              </w:rPr>
              <w:t>«МЯГКИЙ СОГЛАСНЫЙ ЗВУК».</w:t>
            </w:r>
          </w:p>
          <w:p w:rsidR="00FD6AF9" w:rsidRPr="007B690B" w:rsidRDefault="00FD6AF9" w:rsidP="007B690B">
            <w:pPr>
              <w:shd w:val="clear" w:color="auto" w:fill="FFFFFF"/>
              <w:autoSpaceDE w:val="0"/>
              <w:autoSpaceDN w:val="0"/>
              <w:adjustRightInd w:val="0"/>
              <w:rPr>
                <w:b/>
                <w:sz w:val="28"/>
                <w:szCs w:val="28"/>
              </w:rPr>
            </w:pPr>
            <w:r w:rsidRPr="007B690B">
              <w:rPr>
                <w:b/>
                <w:bCs/>
                <w:color w:val="000000"/>
                <w:sz w:val="28"/>
                <w:szCs w:val="28"/>
              </w:rPr>
              <w:t>ДЕЛЕНИЕ НА СЛОГИ ДВУ</w:t>
            </w:r>
            <w:proofErr w:type="gramStart"/>
            <w:r w:rsidRPr="007B690B">
              <w:rPr>
                <w:b/>
                <w:bCs/>
                <w:color w:val="000000"/>
                <w:sz w:val="28"/>
                <w:szCs w:val="28"/>
              </w:rPr>
              <w:t>Х-</w:t>
            </w:r>
            <w:proofErr w:type="gramEnd"/>
            <w:r w:rsidRPr="007B690B">
              <w:rPr>
                <w:b/>
                <w:bCs/>
                <w:color w:val="000000"/>
                <w:sz w:val="28"/>
                <w:szCs w:val="28"/>
              </w:rPr>
              <w:t xml:space="preserve"> И ТРЕХСЛОЖНЫХ СЛОВ</w:t>
            </w:r>
          </w:p>
          <w:p w:rsidR="00FD6AF9" w:rsidRPr="007B690B" w:rsidRDefault="00FD6AF9" w:rsidP="007B690B">
            <w:pPr>
              <w:rPr>
                <w:b/>
                <w:sz w:val="28"/>
                <w:szCs w:val="28"/>
              </w:rPr>
            </w:pPr>
          </w:p>
        </w:tc>
        <w:tc>
          <w:tcPr>
            <w:tcW w:w="6170" w:type="dxa"/>
            <w:tcBorders>
              <w:bottom w:val="single" w:sz="4" w:space="0" w:color="auto"/>
            </w:tcBorders>
          </w:tcPr>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xml:space="preserve">• упражнять в подборе существительного к исходному слову </w:t>
            </w:r>
            <w:proofErr w:type="gramStart"/>
            <w:r w:rsidRPr="007B690B">
              <w:rPr>
                <w:color w:val="000000"/>
                <w:sz w:val="28"/>
                <w:szCs w:val="28"/>
              </w:rPr>
              <w:t>-п</w:t>
            </w:r>
            <w:proofErr w:type="gramEnd"/>
            <w:r w:rsidRPr="007B690B">
              <w:rPr>
                <w:color w:val="000000"/>
                <w:sz w:val="28"/>
                <w:szCs w:val="28"/>
              </w:rPr>
              <w:t>рилагательному, ориентируясь на окончание последнего;</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развивать фонематический слух, формировать у детей спо</w:t>
            </w:r>
            <w:r w:rsidRPr="007B690B">
              <w:rPr>
                <w:color w:val="000000"/>
                <w:sz w:val="28"/>
                <w:szCs w:val="28"/>
              </w:rPr>
              <w:softHyphen/>
              <w:t>собность на слух различать мягкие и твердые звуки в целых словах, произносить эти звуки изолированно;</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совершенствовать умение детей делить на слоги двух- или трехсложные слова, отчетливо произносить каждую часть слова;</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xml:space="preserve">•  продолжать формировать правильный захват пальцами </w:t>
            </w:r>
            <w:proofErr w:type="gramStart"/>
            <w:r w:rsidRPr="007B690B">
              <w:rPr>
                <w:color w:val="000000"/>
                <w:sz w:val="28"/>
                <w:szCs w:val="28"/>
              </w:rPr>
              <w:t>о-рудия</w:t>
            </w:r>
            <w:proofErr w:type="gramEnd"/>
            <w:r w:rsidRPr="007B690B">
              <w:rPr>
                <w:color w:val="000000"/>
                <w:sz w:val="28"/>
                <w:szCs w:val="28"/>
              </w:rPr>
              <w:t xml:space="preserve">  письма;  развивать  мелкую  моторику рук,  творчество, фантазию.</w:t>
            </w:r>
          </w:p>
        </w:tc>
      </w:tr>
      <w:tr w:rsidR="00FD6AF9" w:rsidRPr="007B690B" w:rsidTr="007B690B">
        <w:trPr>
          <w:trHeight w:val="506"/>
        </w:trPr>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FD6AF9" w:rsidRPr="007B690B" w:rsidRDefault="00FD6AF9" w:rsidP="007B690B">
            <w:pPr>
              <w:rPr>
                <w:b/>
                <w:sz w:val="28"/>
                <w:szCs w:val="28"/>
              </w:rPr>
            </w:pPr>
            <w:r w:rsidRPr="007B690B">
              <w:rPr>
                <w:b/>
                <w:sz w:val="28"/>
                <w:szCs w:val="28"/>
              </w:rPr>
              <w:t>«Составление рассказа по картинкам «Купили щенка»»</w:t>
            </w:r>
          </w:p>
          <w:p w:rsidR="00FD6AF9" w:rsidRPr="007B690B" w:rsidRDefault="00FD6AF9" w:rsidP="007B690B">
            <w:pPr>
              <w:rPr>
                <w:b/>
                <w:sz w:val="28"/>
                <w:szCs w:val="28"/>
              </w:rPr>
            </w:pPr>
          </w:p>
        </w:tc>
        <w:tc>
          <w:tcPr>
            <w:tcW w:w="6170" w:type="dxa"/>
            <w:tcBorders>
              <w:top w:val="single" w:sz="4" w:space="0" w:color="auto"/>
              <w:bottom w:val="single" w:sz="4" w:space="0" w:color="auto"/>
            </w:tcBorders>
          </w:tcPr>
          <w:p w:rsidR="00FD6AF9" w:rsidRPr="007B690B" w:rsidRDefault="00FD6AF9" w:rsidP="007B690B">
            <w:pPr>
              <w:rPr>
                <w:sz w:val="28"/>
                <w:szCs w:val="28"/>
              </w:rPr>
            </w:pPr>
            <w:r w:rsidRPr="007B690B">
              <w:rPr>
                <w:sz w:val="28"/>
                <w:szCs w:val="28"/>
              </w:rPr>
              <w:t>Научить детей работать с картинками с последовательно развивающимся действием</w:t>
            </w:r>
          </w:p>
        </w:tc>
      </w:tr>
      <w:tr w:rsidR="00FD6AF9" w:rsidRPr="007B690B" w:rsidTr="007B690B">
        <w:trPr>
          <w:trHeight w:val="519"/>
        </w:trPr>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FD6AF9" w:rsidRPr="007B690B" w:rsidRDefault="00FD6AF9"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ЗВУКОВОЙ АНАЛИЗ СЛОВА «ОСЫ»</w:t>
            </w:r>
          </w:p>
          <w:p w:rsidR="00FD6AF9" w:rsidRPr="007B690B" w:rsidRDefault="00FD6AF9" w:rsidP="007B690B">
            <w:pPr>
              <w:rPr>
                <w:b/>
                <w:sz w:val="28"/>
                <w:szCs w:val="28"/>
              </w:rPr>
            </w:pPr>
          </w:p>
        </w:tc>
        <w:tc>
          <w:tcPr>
            <w:tcW w:w="6170" w:type="dxa"/>
            <w:tcBorders>
              <w:top w:val="single" w:sz="4" w:space="0" w:color="auto"/>
              <w:bottom w:val="single" w:sz="4" w:space="0" w:color="auto"/>
            </w:tcBorders>
          </w:tcPr>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активизировать словарь детей по теме «Человек и его те</w:t>
            </w:r>
            <w:r w:rsidRPr="007B690B">
              <w:rPr>
                <w:color w:val="000000"/>
                <w:sz w:val="28"/>
                <w:szCs w:val="28"/>
              </w:rPr>
              <w:softHyphen/>
              <w:t>ло», закрепить названия цветов;</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познакомить детей со звуковой схемой слова «осы»;</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отрабатывать умение детей произносить слова медленно, интонационно выделяя звук, который отмечается на схеме, про</w:t>
            </w:r>
            <w:r w:rsidRPr="007B690B">
              <w:rPr>
                <w:color w:val="000000"/>
                <w:sz w:val="28"/>
                <w:szCs w:val="28"/>
              </w:rPr>
              <w:softHyphen/>
              <w:t>износить слова в соответствии с движением указки по схеме;</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упражнять детей в делении слов на слоги;</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развивать умение у детей удерживать штамп за ручку в по</w:t>
            </w:r>
            <w:r w:rsidRPr="007B690B">
              <w:rPr>
                <w:color w:val="000000"/>
                <w:sz w:val="28"/>
                <w:szCs w:val="28"/>
              </w:rPr>
              <w:softHyphen/>
              <w:t>ложении захвата тремя пальцами, то есть продолжать формиро</w:t>
            </w:r>
            <w:r w:rsidRPr="007B690B">
              <w:rPr>
                <w:color w:val="000000"/>
                <w:sz w:val="28"/>
                <w:szCs w:val="28"/>
              </w:rPr>
              <w:softHyphen/>
              <w:t>вать щепоть.</w:t>
            </w:r>
          </w:p>
        </w:tc>
      </w:tr>
      <w:tr w:rsidR="00FD6AF9" w:rsidRPr="007B690B" w:rsidTr="007B690B">
        <w:trPr>
          <w:trHeight w:val="337"/>
        </w:trPr>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FD6AF9" w:rsidRPr="007B690B" w:rsidRDefault="00FD6AF9" w:rsidP="007B690B">
            <w:pPr>
              <w:rPr>
                <w:b/>
                <w:sz w:val="28"/>
                <w:szCs w:val="28"/>
              </w:rPr>
            </w:pPr>
            <w:r w:rsidRPr="007B690B">
              <w:rPr>
                <w:b/>
                <w:sz w:val="28"/>
                <w:szCs w:val="28"/>
              </w:rPr>
              <w:t>«Звуковая культура речи: дифференциация звуков ц-ч. Чтение стихотворения Дж</w:t>
            </w:r>
            <w:proofErr w:type="gramStart"/>
            <w:r w:rsidRPr="007B690B">
              <w:rPr>
                <w:b/>
                <w:sz w:val="28"/>
                <w:szCs w:val="28"/>
              </w:rPr>
              <w:t>.Р</w:t>
            </w:r>
            <w:proofErr w:type="gramEnd"/>
            <w:r w:rsidRPr="007B690B">
              <w:rPr>
                <w:b/>
                <w:sz w:val="28"/>
                <w:szCs w:val="28"/>
              </w:rPr>
              <w:t>ивза «Шумный Ба-Бах»</w:t>
            </w:r>
          </w:p>
        </w:tc>
        <w:tc>
          <w:tcPr>
            <w:tcW w:w="6170" w:type="dxa"/>
            <w:tcBorders>
              <w:top w:val="single" w:sz="4" w:space="0" w:color="auto"/>
              <w:bottom w:val="single" w:sz="4" w:space="0" w:color="auto"/>
            </w:tcBorders>
          </w:tcPr>
          <w:p w:rsidR="00FD6AF9" w:rsidRPr="007B690B" w:rsidRDefault="00FD6AF9" w:rsidP="007B690B">
            <w:pPr>
              <w:rPr>
                <w:sz w:val="28"/>
                <w:szCs w:val="28"/>
              </w:rPr>
            </w:pPr>
            <w:r w:rsidRPr="007B690B">
              <w:rPr>
                <w:sz w:val="28"/>
                <w:szCs w:val="28"/>
              </w:rPr>
              <w:t>Научить детей дифференцировать звуки ц-ч, познакомить со стихотворением Дж</w:t>
            </w:r>
            <w:proofErr w:type="gramStart"/>
            <w:r w:rsidRPr="007B690B">
              <w:rPr>
                <w:sz w:val="28"/>
                <w:szCs w:val="28"/>
              </w:rPr>
              <w:t>.Р</w:t>
            </w:r>
            <w:proofErr w:type="gramEnd"/>
            <w:r w:rsidRPr="007B690B">
              <w:rPr>
                <w:sz w:val="28"/>
                <w:szCs w:val="28"/>
              </w:rPr>
              <w:t>ивза «Шумный Ба-Бах»</w:t>
            </w:r>
          </w:p>
        </w:tc>
      </w:tr>
      <w:tr w:rsidR="00FD6AF9" w:rsidRPr="007B690B" w:rsidTr="007B690B">
        <w:trPr>
          <w:trHeight w:val="299"/>
        </w:trPr>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Borders>
              <w:top w:val="single" w:sz="4" w:space="0" w:color="auto"/>
            </w:tcBorders>
          </w:tcPr>
          <w:p w:rsidR="00FD6AF9" w:rsidRPr="007B690B" w:rsidRDefault="00FD6AF9" w:rsidP="007B690B">
            <w:pPr>
              <w:shd w:val="clear" w:color="auto" w:fill="FFFFFF"/>
              <w:autoSpaceDE w:val="0"/>
              <w:autoSpaceDN w:val="0"/>
              <w:adjustRightInd w:val="0"/>
              <w:rPr>
                <w:b/>
                <w:sz w:val="28"/>
                <w:szCs w:val="28"/>
              </w:rPr>
            </w:pPr>
            <w:r w:rsidRPr="007B690B">
              <w:rPr>
                <w:b/>
                <w:bCs/>
                <w:color w:val="000000"/>
                <w:sz w:val="28"/>
                <w:szCs w:val="28"/>
              </w:rPr>
              <w:t>ЗВУКОВОЙ АНАЛИЗ СЛОВА «РОЗА».</w:t>
            </w:r>
          </w:p>
          <w:p w:rsidR="00FD6AF9" w:rsidRPr="007B690B" w:rsidRDefault="00FD6AF9" w:rsidP="007B690B">
            <w:pPr>
              <w:shd w:val="clear" w:color="auto" w:fill="FFFFFF"/>
              <w:autoSpaceDE w:val="0"/>
              <w:autoSpaceDN w:val="0"/>
              <w:adjustRightInd w:val="0"/>
              <w:rPr>
                <w:b/>
                <w:sz w:val="28"/>
                <w:szCs w:val="28"/>
              </w:rPr>
            </w:pPr>
            <w:r w:rsidRPr="007B690B">
              <w:rPr>
                <w:b/>
                <w:bCs/>
                <w:color w:val="000000"/>
                <w:sz w:val="28"/>
                <w:szCs w:val="28"/>
              </w:rPr>
              <w:t>ЗНАКОМСТВО СО СЛОГООБРАЗУЮЩЕЙ РОЛЬЮ</w:t>
            </w:r>
          </w:p>
          <w:p w:rsidR="00FD6AF9" w:rsidRPr="007B690B" w:rsidRDefault="00FD6AF9" w:rsidP="007B690B">
            <w:pPr>
              <w:shd w:val="clear" w:color="auto" w:fill="FFFFFF"/>
              <w:autoSpaceDE w:val="0"/>
              <w:autoSpaceDN w:val="0"/>
              <w:adjustRightInd w:val="0"/>
              <w:rPr>
                <w:b/>
                <w:sz w:val="28"/>
                <w:szCs w:val="28"/>
              </w:rPr>
            </w:pPr>
            <w:r w:rsidRPr="007B690B">
              <w:rPr>
                <w:b/>
                <w:bCs/>
                <w:color w:val="000000"/>
                <w:sz w:val="28"/>
                <w:szCs w:val="28"/>
              </w:rPr>
              <w:t>ГЛАСНЫХ ЗВУКОВ</w:t>
            </w:r>
          </w:p>
        </w:tc>
        <w:tc>
          <w:tcPr>
            <w:tcW w:w="6170" w:type="dxa"/>
            <w:tcBorders>
              <w:top w:val="single" w:sz="4" w:space="0" w:color="auto"/>
            </w:tcBorders>
          </w:tcPr>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активизировать речевую деятельность детей;</w:t>
            </w:r>
          </w:p>
          <w:p w:rsidR="00FD6AF9" w:rsidRPr="007B690B" w:rsidRDefault="00FD6AF9" w:rsidP="007B690B">
            <w:pPr>
              <w:shd w:val="clear" w:color="auto" w:fill="FFFFFF"/>
              <w:autoSpaceDE w:val="0"/>
              <w:autoSpaceDN w:val="0"/>
              <w:adjustRightInd w:val="0"/>
              <w:rPr>
                <w:sz w:val="28"/>
                <w:szCs w:val="28"/>
              </w:rPr>
            </w:pPr>
            <w:r w:rsidRPr="007B690B">
              <w:rPr>
                <w:color w:val="000000"/>
                <w:sz w:val="28"/>
                <w:szCs w:val="28"/>
              </w:rPr>
              <w:t>•  помочь детям освоить звуковой анализ слова, состоящего из четырех звуков;</w:t>
            </w:r>
          </w:p>
          <w:p w:rsidR="00FD6AF9" w:rsidRPr="007B690B" w:rsidRDefault="00FD6AF9" w:rsidP="007B690B">
            <w:pPr>
              <w:rPr>
                <w:sz w:val="28"/>
                <w:szCs w:val="28"/>
              </w:rPr>
            </w:pPr>
            <w:r w:rsidRPr="007B690B">
              <w:rPr>
                <w:color w:val="000000"/>
                <w:sz w:val="28"/>
                <w:szCs w:val="28"/>
              </w:rPr>
              <w:t>• познакомить со слогообразующей ролью гласных звуков;</w:t>
            </w:r>
          </w:p>
          <w:p w:rsidR="00FD6AF9" w:rsidRPr="007B690B" w:rsidRDefault="00FD6AF9" w:rsidP="007B690B">
            <w:pPr>
              <w:rPr>
                <w:sz w:val="28"/>
                <w:szCs w:val="28"/>
              </w:rPr>
            </w:pPr>
          </w:p>
        </w:tc>
      </w:tr>
      <w:tr w:rsidR="00FD6AF9" w:rsidRPr="007B690B" w:rsidTr="007B690B">
        <w:tc>
          <w:tcPr>
            <w:tcW w:w="1075" w:type="dxa"/>
            <w:vMerge/>
            <w:textDirection w:val="btLr"/>
          </w:tcPr>
          <w:p w:rsidR="00FD6AF9" w:rsidRPr="007B690B" w:rsidRDefault="00FD6AF9" w:rsidP="007B690B">
            <w:pPr>
              <w:autoSpaceDE w:val="0"/>
              <w:autoSpaceDN w:val="0"/>
              <w:adjustRightInd w:val="0"/>
              <w:jc w:val="center"/>
              <w:rPr>
                <w:b/>
                <w:bCs/>
                <w:sz w:val="28"/>
                <w:szCs w:val="28"/>
              </w:rPr>
            </w:pPr>
          </w:p>
        </w:tc>
        <w:tc>
          <w:tcPr>
            <w:tcW w:w="3506" w:type="dxa"/>
          </w:tcPr>
          <w:p w:rsidR="00FD6AF9" w:rsidRPr="007B690B" w:rsidRDefault="00FD6AF9" w:rsidP="007B690B">
            <w:pPr>
              <w:rPr>
                <w:b/>
                <w:sz w:val="28"/>
                <w:szCs w:val="28"/>
              </w:rPr>
            </w:pPr>
            <w:r w:rsidRPr="007B690B">
              <w:rPr>
                <w:b/>
                <w:sz w:val="28"/>
                <w:szCs w:val="28"/>
              </w:rPr>
              <w:t>«Чтение рассказа В.Драгунского «Друг детства»»</w:t>
            </w:r>
          </w:p>
        </w:tc>
        <w:tc>
          <w:tcPr>
            <w:tcW w:w="6170" w:type="dxa"/>
          </w:tcPr>
          <w:p w:rsidR="00FD6AF9" w:rsidRPr="007B690B" w:rsidRDefault="00FD6AF9" w:rsidP="007B690B">
            <w:pPr>
              <w:rPr>
                <w:sz w:val="28"/>
                <w:szCs w:val="28"/>
              </w:rPr>
            </w:pPr>
            <w:r w:rsidRPr="007B690B">
              <w:rPr>
                <w:sz w:val="28"/>
                <w:szCs w:val="28"/>
              </w:rPr>
              <w:t>Познакомить детей с рассказом В.Драгунского «Друг детства», помочь им оценить поступок мальчика</w:t>
            </w:r>
          </w:p>
        </w:tc>
      </w:tr>
      <w:tr w:rsidR="00DA22F3" w:rsidRPr="007B690B" w:rsidTr="007B690B">
        <w:trPr>
          <w:cantSplit/>
          <w:trHeight w:val="1646"/>
        </w:trPr>
        <w:tc>
          <w:tcPr>
            <w:tcW w:w="1075" w:type="dxa"/>
            <w:vMerge w:val="restart"/>
            <w:textDirection w:val="btLr"/>
          </w:tcPr>
          <w:p w:rsidR="00DA22F3" w:rsidRPr="007B690B" w:rsidRDefault="00DA22F3" w:rsidP="007B690B">
            <w:pPr>
              <w:autoSpaceDE w:val="0"/>
              <w:autoSpaceDN w:val="0"/>
              <w:adjustRightInd w:val="0"/>
              <w:jc w:val="center"/>
              <w:rPr>
                <w:b/>
                <w:bCs/>
                <w:sz w:val="28"/>
                <w:szCs w:val="28"/>
              </w:rPr>
            </w:pPr>
            <w:r w:rsidRPr="007B690B">
              <w:rPr>
                <w:b/>
                <w:bCs/>
                <w:sz w:val="28"/>
                <w:szCs w:val="28"/>
              </w:rPr>
              <w:t>апрель</w:t>
            </w:r>
          </w:p>
        </w:tc>
        <w:tc>
          <w:tcPr>
            <w:tcW w:w="3506" w:type="dxa"/>
            <w:tcBorders>
              <w:bottom w:val="single" w:sz="4" w:space="0" w:color="auto"/>
            </w:tcBorders>
          </w:tcPr>
          <w:p w:rsidR="00DA22F3" w:rsidRPr="007B690B" w:rsidRDefault="00DA22F3"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«ВЕСЕННИЕ ДЕНЬКИ». ЗВУКОВОЙ АНАЛИЗ СЛОВА «ЛУНА»</w:t>
            </w:r>
          </w:p>
          <w:p w:rsidR="00DA22F3" w:rsidRPr="007B690B" w:rsidRDefault="00DA22F3" w:rsidP="007B690B">
            <w:pPr>
              <w:rPr>
                <w:b/>
                <w:sz w:val="28"/>
                <w:szCs w:val="28"/>
              </w:rPr>
            </w:pPr>
          </w:p>
        </w:tc>
        <w:tc>
          <w:tcPr>
            <w:tcW w:w="6170" w:type="dxa"/>
            <w:tcBorders>
              <w:bottom w:val="single" w:sz="4" w:space="0" w:color="auto"/>
            </w:tcBorders>
          </w:tcPr>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активизировать знания детей при отгадывании загадок, об</w:t>
            </w:r>
            <w:r w:rsidRPr="007B690B">
              <w:rPr>
                <w:color w:val="000000"/>
                <w:sz w:val="28"/>
                <w:szCs w:val="28"/>
              </w:rPr>
              <w:softHyphen/>
              <w:t>ратить их внимание на меткость и лаконичность языка загадок;</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упражнять в подборе определений к существительным;</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продолжать знакомство со звуковым анализом слов, со</w:t>
            </w:r>
            <w:r w:rsidRPr="007B690B">
              <w:rPr>
                <w:color w:val="000000"/>
                <w:sz w:val="28"/>
                <w:szCs w:val="28"/>
              </w:rPr>
              <w:softHyphen/>
              <w:t>стоящих из четырех звуков;</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упражнять в подборе и назывании слов с определенным звуком;</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совершенствовать умение детей делить на слоги двух-, трехсложные слова, отчетливо произносить каждую часть слова;</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развивать мелкую моторику.</w:t>
            </w:r>
          </w:p>
        </w:tc>
      </w:tr>
      <w:tr w:rsidR="00DA22F3" w:rsidRPr="007B690B" w:rsidTr="007B690B">
        <w:trPr>
          <w:cantSplit/>
          <w:trHeight w:val="492"/>
        </w:trPr>
        <w:tc>
          <w:tcPr>
            <w:tcW w:w="1075" w:type="dxa"/>
            <w:vMerge/>
            <w:textDirection w:val="btLr"/>
          </w:tcPr>
          <w:p w:rsidR="00DA22F3" w:rsidRPr="007B690B" w:rsidRDefault="00DA22F3"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DA22F3" w:rsidRPr="007B690B" w:rsidRDefault="00DA22F3" w:rsidP="007B690B">
            <w:pPr>
              <w:rPr>
                <w:b/>
                <w:sz w:val="28"/>
                <w:szCs w:val="28"/>
              </w:rPr>
            </w:pPr>
            <w:r w:rsidRPr="007B690B">
              <w:rPr>
                <w:b/>
                <w:sz w:val="28"/>
                <w:szCs w:val="28"/>
              </w:rPr>
              <w:t>«Звуковая культура речи: дифференциация звуков л-р</w:t>
            </w:r>
            <w:r w:rsidRPr="007B690B">
              <w:rPr>
                <w:b/>
                <w:sz w:val="28"/>
                <w:szCs w:val="28"/>
              </w:rPr>
              <w:tab/>
              <w:t>»</w:t>
            </w:r>
          </w:p>
          <w:p w:rsidR="00DA22F3" w:rsidRPr="007B690B" w:rsidRDefault="00DA22F3" w:rsidP="007B690B">
            <w:pPr>
              <w:rPr>
                <w:b/>
                <w:sz w:val="28"/>
                <w:szCs w:val="28"/>
              </w:rPr>
            </w:pPr>
          </w:p>
        </w:tc>
        <w:tc>
          <w:tcPr>
            <w:tcW w:w="6170" w:type="dxa"/>
            <w:tcBorders>
              <w:top w:val="single" w:sz="4" w:space="0" w:color="auto"/>
              <w:bottom w:val="single" w:sz="4" w:space="0" w:color="auto"/>
            </w:tcBorders>
          </w:tcPr>
          <w:p w:rsidR="00DA22F3" w:rsidRPr="007B690B" w:rsidRDefault="00DA22F3" w:rsidP="007B690B">
            <w:pPr>
              <w:rPr>
                <w:sz w:val="28"/>
                <w:szCs w:val="28"/>
              </w:rPr>
            </w:pPr>
            <w:r w:rsidRPr="007B690B">
              <w:rPr>
                <w:sz w:val="28"/>
                <w:szCs w:val="28"/>
              </w:rPr>
              <w:t>Упражнять детей в различении звуков л-р в словах, фразовой речи; научить слышать звук в слове, определять его позицию, называть слова на заданный звук.</w:t>
            </w:r>
          </w:p>
        </w:tc>
      </w:tr>
      <w:tr w:rsidR="00DA22F3" w:rsidRPr="007B690B" w:rsidTr="007B690B">
        <w:trPr>
          <w:cantSplit/>
          <w:trHeight w:val="403"/>
        </w:trPr>
        <w:tc>
          <w:tcPr>
            <w:tcW w:w="1075" w:type="dxa"/>
            <w:vMerge/>
            <w:textDirection w:val="btLr"/>
          </w:tcPr>
          <w:p w:rsidR="00DA22F3" w:rsidRPr="007B690B" w:rsidRDefault="00DA22F3"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DA22F3" w:rsidRPr="007B690B" w:rsidRDefault="00DA22F3" w:rsidP="007B690B">
            <w:pPr>
              <w:shd w:val="clear" w:color="auto" w:fill="FFFFFF"/>
              <w:tabs>
                <w:tab w:val="left" w:pos="5880"/>
              </w:tabs>
              <w:autoSpaceDE w:val="0"/>
              <w:autoSpaceDN w:val="0"/>
              <w:adjustRightInd w:val="0"/>
              <w:rPr>
                <w:b/>
                <w:sz w:val="28"/>
                <w:szCs w:val="28"/>
              </w:rPr>
            </w:pPr>
            <w:r w:rsidRPr="007B690B">
              <w:rPr>
                <w:b/>
                <w:sz w:val="28"/>
                <w:szCs w:val="28"/>
              </w:rPr>
              <w:t>«</w:t>
            </w:r>
            <w:r w:rsidRPr="007B690B">
              <w:rPr>
                <w:b/>
                <w:color w:val="000000"/>
                <w:sz w:val="28"/>
                <w:szCs w:val="28"/>
              </w:rPr>
              <w:t>ЗВУКОВОЙ АНАЛИЗ СЛОВА «ЛИСА».</w:t>
            </w:r>
            <w:r w:rsidRPr="007B690B">
              <w:rPr>
                <w:b/>
                <w:color w:val="000000"/>
                <w:sz w:val="28"/>
                <w:szCs w:val="28"/>
              </w:rPr>
              <w:tab/>
            </w:r>
          </w:p>
          <w:p w:rsidR="00DA22F3" w:rsidRPr="007B690B" w:rsidRDefault="00DA22F3" w:rsidP="007B690B">
            <w:pPr>
              <w:shd w:val="clear" w:color="auto" w:fill="FFFFFF"/>
              <w:autoSpaceDE w:val="0"/>
              <w:autoSpaceDN w:val="0"/>
              <w:adjustRightInd w:val="0"/>
              <w:rPr>
                <w:b/>
                <w:sz w:val="28"/>
                <w:szCs w:val="28"/>
              </w:rPr>
            </w:pPr>
            <w:r w:rsidRPr="007B690B">
              <w:rPr>
                <w:b/>
                <w:color w:val="000000"/>
                <w:sz w:val="28"/>
                <w:szCs w:val="28"/>
              </w:rPr>
              <w:t>СРАВНИТЕЛЬНЫЙ АНАЛИЗ ЗВУКОВОЙ СХЕМЫ СЛОВ</w:t>
            </w:r>
          </w:p>
          <w:p w:rsidR="00DA22F3" w:rsidRPr="007B690B" w:rsidRDefault="00DA22F3" w:rsidP="007B690B">
            <w:pPr>
              <w:shd w:val="clear" w:color="auto" w:fill="FFFFFF"/>
              <w:autoSpaceDE w:val="0"/>
              <w:autoSpaceDN w:val="0"/>
              <w:adjustRightInd w:val="0"/>
              <w:rPr>
                <w:b/>
                <w:sz w:val="28"/>
                <w:szCs w:val="28"/>
              </w:rPr>
            </w:pPr>
            <w:r w:rsidRPr="007B690B">
              <w:rPr>
                <w:b/>
                <w:color w:val="000000"/>
                <w:sz w:val="28"/>
                <w:szCs w:val="28"/>
              </w:rPr>
              <w:t>«ЛУНА» И «ЛИСА»</w:t>
            </w:r>
          </w:p>
          <w:p w:rsidR="00DA22F3" w:rsidRPr="007B690B" w:rsidRDefault="00DA22F3" w:rsidP="007B690B">
            <w:pPr>
              <w:rPr>
                <w:b/>
                <w:sz w:val="28"/>
                <w:szCs w:val="28"/>
              </w:rPr>
            </w:pPr>
          </w:p>
        </w:tc>
        <w:tc>
          <w:tcPr>
            <w:tcW w:w="6170" w:type="dxa"/>
            <w:tcBorders>
              <w:top w:val="single" w:sz="4" w:space="0" w:color="auto"/>
              <w:bottom w:val="single" w:sz="4" w:space="0" w:color="auto"/>
            </w:tcBorders>
          </w:tcPr>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расширять запас слов, обозначающих названия предметов, действий, признаков;</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xml:space="preserve">• </w:t>
            </w:r>
            <w:proofErr w:type="gramStart"/>
            <w:r w:rsidRPr="007B690B">
              <w:rPr>
                <w:color w:val="000000"/>
                <w:sz w:val="28"/>
                <w:szCs w:val="28"/>
              </w:rPr>
              <w:t>помогать детям правильно узнавать</w:t>
            </w:r>
            <w:proofErr w:type="gramEnd"/>
            <w:r w:rsidRPr="007B690B">
              <w:rPr>
                <w:color w:val="000000"/>
                <w:sz w:val="28"/>
                <w:szCs w:val="28"/>
              </w:rPr>
              <w:t xml:space="preserve"> объект по описанию, активизировать словарь;</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упражнять в проведении звукового анализа слова («лиса»);</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совершенствовать умение детей сравнивать слова по зву</w:t>
            </w:r>
            <w:r w:rsidRPr="007B690B">
              <w:rPr>
                <w:color w:val="000000"/>
                <w:sz w:val="28"/>
                <w:szCs w:val="28"/>
              </w:rPr>
              <w:softHyphen/>
              <w:t>ковому составу;</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развивать мелкую моторику.</w:t>
            </w:r>
          </w:p>
        </w:tc>
      </w:tr>
      <w:tr w:rsidR="00DA22F3" w:rsidRPr="007B690B" w:rsidTr="007B690B">
        <w:trPr>
          <w:cantSplit/>
          <w:trHeight w:val="324"/>
        </w:trPr>
        <w:tc>
          <w:tcPr>
            <w:tcW w:w="1075" w:type="dxa"/>
            <w:vMerge/>
            <w:textDirection w:val="btLr"/>
          </w:tcPr>
          <w:p w:rsidR="00DA22F3" w:rsidRPr="007B690B" w:rsidRDefault="00DA22F3" w:rsidP="007B690B">
            <w:pPr>
              <w:autoSpaceDE w:val="0"/>
              <w:autoSpaceDN w:val="0"/>
              <w:adjustRightInd w:val="0"/>
              <w:jc w:val="center"/>
              <w:rPr>
                <w:b/>
                <w:bCs/>
                <w:sz w:val="28"/>
                <w:szCs w:val="28"/>
              </w:rPr>
            </w:pPr>
          </w:p>
        </w:tc>
        <w:tc>
          <w:tcPr>
            <w:tcW w:w="3506" w:type="dxa"/>
            <w:tcBorders>
              <w:top w:val="single" w:sz="4" w:space="0" w:color="auto"/>
              <w:bottom w:val="single" w:sz="4" w:space="0" w:color="auto"/>
            </w:tcBorders>
          </w:tcPr>
          <w:p w:rsidR="00DA22F3" w:rsidRPr="007B690B" w:rsidRDefault="00DA22F3" w:rsidP="007B690B">
            <w:pPr>
              <w:rPr>
                <w:b/>
                <w:sz w:val="28"/>
                <w:szCs w:val="28"/>
              </w:rPr>
            </w:pPr>
            <w:r w:rsidRPr="007B690B">
              <w:rPr>
                <w:b/>
                <w:sz w:val="28"/>
                <w:szCs w:val="28"/>
              </w:rPr>
              <w:t xml:space="preserve">Повторение программных стихотворений. Заучивание наизусть стихотворения В.Орлова «Ты скажи мне, реченька лесная…» </w:t>
            </w:r>
          </w:p>
        </w:tc>
        <w:tc>
          <w:tcPr>
            <w:tcW w:w="6170" w:type="dxa"/>
            <w:tcBorders>
              <w:top w:val="single" w:sz="4" w:space="0" w:color="auto"/>
              <w:bottom w:val="single" w:sz="4" w:space="0" w:color="auto"/>
            </w:tcBorders>
          </w:tcPr>
          <w:p w:rsidR="00DA22F3" w:rsidRPr="007B690B" w:rsidRDefault="00DA22F3" w:rsidP="007B690B">
            <w:pPr>
              <w:rPr>
                <w:sz w:val="28"/>
                <w:szCs w:val="28"/>
              </w:rPr>
            </w:pPr>
            <w:r w:rsidRPr="007B690B">
              <w:rPr>
                <w:sz w:val="28"/>
                <w:szCs w:val="28"/>
              </w:rPr>
              <w:t>Помочь детям вспомнить программные стихотворения и запомнить  стихотворение В.Орлова «Ты скажи мне, реченька лесная». Память, мышление.</w:t>
            </w:r>
          </w:p>
        </w:tc>
      </w:tr>
      <w:tr w:rsidR="00DA22F3" w:rsidRPr="007B690B" w:rsidTr="007B690B">
        <w:trPr>
          <w:cantSplit/>
          <w:trHeight w:val="441"/>
        </w:trPr>
        <w:tc>
          <w:tcPr>
            <w:tcW w:w="1075" w:type="dxa"/>
            <w:vMerge/>
            <w:textDirection w:val="btLr"/>
          </w:tcPr>
          <w:p w:rsidR="00DA22F3" w:rsidRPr="007B690B" w:rsidRDefault="00DA22F3" w:rsidP="007B690B">
            <w:pPr>
              <w:autoSpaceDE w:val="0"/>
              <w:autoSpaceDN w:val="0"/>
              <w:adjustRightInd w:val="0"/>
              <w:jc w:val="center"/>
              <w:rPr>
                <w:b/>
                <w:bCs/>
                <w:sz w:val="28"/>
                <w:szCs w:val="28"/>
              </w:rPr>
            </w:pPr>
          </w:p>
        </w:tc>
        <w:tc>
          <w:tcPr>
            <w:tcW w:w="3506" w:type="dxa"/>
            <w:tcBorders>
              <w:top w:val="single" w:sz="4" w:space="0" w:color="auto"/>
            </w:tcBorders>
          </w:tcPr>
          <w:p w:rsidR="00DA22F3" w:rsidRPr="007B690B" w:rsidRDefault="00DA22F3"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ЗВУКОВОЙ АНАЛИЗ СЛОВА «МУХА».</w:t>
            </w:r>
          </w:p>
          <w:p w:rsidR="00DA22F3" w:rsidRPr="007B690B" w:rsidRDefault="00DA22F3" w:rsidP="007B690B">
            <w:pPr>
              <w:shd w:val="clear" w:color="auto" w:fill="FFFFFF"/>
              <w:autoSpaceDE w:val="0"/>
              <w:autoSpaceDN w:val="0"/>
              <w:adjustRightInd w:val="0"/>
              <w:rPr>
                <w:b/>
                <w:sz w:val="28"/>
                <w:szCs w:val="28"/>
              </w:rPr>
            </w:pPr>
            <w:r w:rsidRPr="007B690B">
              <w:rPr>
                <w:b/>
                <w:bCs/>
                <w:color w:val="000000"/>
                <w:sz w:val="28"/>
                <w:szCs w:val="28"/>
              </w:rPr>
              <w:t>ПОИСКОВАЯ ДЕЯТЕЛЬНОСТЬ В ОБЛАСТИ</w:t>
            </w:r>
          </w:p>
          <w:p w:rsidR="00DA22F3" w:rsidRPr="007B690B" w:rsidRDefault="00DA22F3" w:rsidP="007B690B">
            <w:pPr>
              <w:shd w:val="clear" w:color="auto" w:fill="FFFFFF"/>
              <w:autoSpaceDE w:val="0"/>
              <w:autoSpaceDN w:val="0"/>
              <w:adjustRightInd w:val="0"/>
              <w:rPr>
                <w:b/>
                <w:sz w:val="28"/>
                <w:szCs w:val="28"/>
              </w:rPr>
            </w:pPr>
            <w:r w:rsidRPr="007B690B">
              <w:rPr>
                <w:b/>
                <w:bCs/>
                <w:color w:val="000000"/>
                <w:sz w:val="28"/>
                <w:szCs w:val="28"/>
              </w:rPr>
              <w:t>ГРАММАТИКИ</w:t>
            </w:r>
          </w:p>
          <w:p w:rsidR="00DA22F3" w:rsidRPr="007B690B" w:rsidRDefault="00DA22F3" w:rsidP="007B690B">
            <w:pPr>
              <w:rPr>
                <w:b/>
                <w:sz w:val="28"/>
                <w:szCs w:val="28"/>
              </w:rPr>
            </w:pPr>
          </w:p>
        </w:tc>
        <w:tc>
          <w:tcPr>
            <w:tcW w:w="6170" w:type="dxa"/>
            <w:tcBorders>
              <w:top w:val="single" w:sz="4" w:space="0" w:color="auto"/>
            </w:tcBorders>
          </w:tcPr>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упражнять в подборе глаголов, соответствующих весенним явлениям природы;</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совершенствовать умение детей составлять предложения с заданными словами;</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упражнять в проведении звукового анализа слова («муха»);</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активизировать поисковую деятельность детей в области грамматики, воспитывать у них языковое чутье, развивать вни</w:t>
            </w:r>
            <w:r w:rsidRPr="007B690B">
              <w:rPr>
                <w:color w:val="000000"/>
                <w:sz w:val="28"/>
                <w:szCs w:val="28"/>
              </w:rPr>
              <w:softHyphen/>
              <w:t>мание к слову и его значению;</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развивать мелкую моторику.</w:t>
            </w:r>
          </w:p>
        </w:tc>
      </w:tr>
      <w:tr w:rsidR="00DA22F3" w:rsidRPr="007B690B" w:rsidTr="007B690B">
        <w:trPr>
          <w:cantSplit/>
          <w:trHeight w:val="543"/>
        </w:trPr>
        <w:tc>
          <w:tcPr>
            <w:tcW w:w="1075" w:type="dxa"/>
            <w:vMerge/>
            <w:textDirection w:val="btLr"/>
          </w:tcPr>
          <w:p w:rsidR="00DA22F3" w:rsidRPr="007B690B" w:rsidRDefault="00DA22F3" w:rsidP="007B690B">
            <w:pPr>
              <w:autoSpaceDE w:val="0"/>
              <w:autoSpaceDN w:val="0"/>
              <w:adjustRightInd w:val="0"/>
              <w:jc w:val="center"/>
              <w:rPr>
                <w:b/>
                <w:bCs/>
                <w:sz w:val="28"/>
                <w:szCs w:val="28"/>
              </w:rPr>
            </w:pPr>
          </w:p>
        </w:tc>
        <w:tc>
          <w:tcPr>
            <w:tcW w:w="3506" w:type="dxa"/>
          </w:tcPr>
          <w:p w:rsidR="00DA22F3" w:rsidRPr="007B690B" w:rsidRDefault="00DA22F3" w:rsidP="007B690B">
            <w:pPr>
              <w:rPr>
                <w:b/>
                <w:sz w:val="28"/>
                <w:szCs w:val="28"/>
              </w:rPr>
            </w:pPr>
            <w:r w:rsidRPr="007B690B">
              <w:rPr>
                <w:b/>
                <w:sz w:val="28"/>
                <w:szCs w:val="28"/>
              </w:rPr>
              <w:t>Пересказ «загадочных историй» (по Н.Сладкову)»</w:t>
            </w:r>
          </w:p>
        </w:tc>
        <w:tc>
          <w:tcPr>
            <w:tcW w:w="6170" w:type="dxa"/>
          </w:tcPr>
          <w:p w:rsidR="00DA22F3" w:rsidRPr="007B690B" w:rsidRDefault="00DA22F3" w:rsidP="007B690B">
            <w:pPr>
              <w:rPr>
                <w:sz w:val="28"/>
                <w:szCs w:val="28"/>
              </w:rPr>
            </w:pPr>
            <w:r w:rsidRPr="007B690B">
              <w:rPr>
                <w:sz w:val="28"/>
                <w:szCs w:val="28"/>
              </w:rPr>
              <w:tab/>
              <w:t>Продолжать обучать детей пересказыванию. Мышление, логика</w:t>
            </w:r>
          </w:p>
        </w:tc>
      </w:tr>
      <w:tr w:rsidR="00DA22F3" w:rsidRPr="007B690B" w:rsidTr="007B690B">
        <w:trPr>
          <w:cantSplit/>
          <w:trHeight w:val="431"/>
        </w:trPr>
        <w:tc>
          <w:tcPr>
            <w:tcW w:w="1075" w:type="dxa"/>
            <w:vMerge/>
            <w:textDirection w:val="btLr"/>
          </w:tcPr>
          <w:p w:rsidR="00DA22F3" w:rsidRPr="007B690B" w:rsidRDefault="00DA22F3" w:rsidP="007B690B">
            <w:pPr>
              <w:autoSpaceDE w:val="0"/>
              <w:autoSpaceDN w:val="0"/>
              <w:adjustRightInd w:val="0"/>
              <w:jc w:val="center"/>
              <w:rPr>
                <w:b/>
                <w:bCs/>
                <w:sz w:val="28"/>
                <w:szCs w:val="28"/>
              </w:rPr>
            </w:pPr>
          </w:p>
        </w:tc>
        <w:tc>
          <w:tcPr>
            <w:tcW w:w="3506" w:type="dxa"/>
          </w:tcPr>
          <w:p w:rsidR="00DA22F3" w:rsidRPr="007B690B" w:rsidRDefault="00DA22F3"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ЗВУКОВОЙ АНАЛИЗ СЛОВА «САНИ».</w:t>
            </w:r>
          </w:p>
          <w:p w:rsidR="00DA22F3" w:rsidRPr="007B690B" w:rsidRDefault="00DA22F3" w:rsidP="007B690B">
            <w:pPr>
              <w:shd w:val="clear" w:color="auto" w:fill="FFFFFF"/>
              <w:autoSpaceDE w:val="0"/>
              <w:autoSpaceDN w:val="0"/>
              <w:adjustRightInd w:val="0"/>
              <w:rPr>
                <w:b/>
                <w:sz w:val="28"/>
                <w:szCs w:val="28"/>
              </w:rPr>
            </w:pPr>
            <w:r w:rsidRPr="007B690B">
              <w:rPr>
                <w:b/>
                <w:bCs/>
                <w:color w:val="000000"/>
                <w:sz w:val="28"/>
                <w:szCs w:val="28"/>
              </w:rPr>
              <w:t>ПОИСКОВАЯ ДЕЯТЕЛЬНОСТЬ В ОБЛАСТИ</w:t>
            </w:r>
          </w:p>
          <w:p w:rsidR="00DA22F3" w:rsidRPr="007B690B" w:rsidRDefault="00DA22F3" w:rsidP="007B690B">
            <w:pPr>
              <w:shd w:val="clear" w:color="auto" w:fill="FFFFFF"/>
              <w:autoSpaceDE w:val="0"/>
              <w:autoSpaceDN w:val="0"/>
              <w:adjustRightInd w:val="0"/>
              <w:rPr>
                <w:b/>
                <w:sz w:val="28"/>
                <w:szCs w:val="28"/>
              </w:rPr>
            </w:pPr>
            <w:r w:rsidRPr="007B690B">
              <w:rPr>
                <w:b/>
                <w:bCs/>
                <w:color w:val="000000"/>
                <w:sz w:val="28"/>
                <w:szCs w:val="28"/>
              </w:rPr>
              <w:t>ГРАММАТИКИ</w:t>
            </w:r>
          </w:p>
          <w:p w:rsidR="00DA22F3" w:rsidRPr="007B690B" w:rsidRDefault="00DA22F3" w:rsidP="007B690B">
            <w:pPr>
              <w:rPr>
                <w:b/>
                <w:sz w:val="28"/>
                <w:szCs w:val="28"/>
              </w:rPr>
            </w:pPr>
          </w:p>
        </w:tc>
        <w:tc>
          <w:tcPr>
            <w:tcW w:w="6170" w:type="dxa"/>
          </w:tcPr>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упражнять в подборе прилагательных, соответствующих весенним явлениям природы;</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продолжать   совершенствовать  умение  детей   составлять предложения с заданными словами;</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упражнять в проведении звукового анализа слова («муха»);</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активизировать поисковую деятельность детей в области грамматики, воспитывать у них языковое чутье;</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развивать мелкую моторику.</w:t>
            </w:r>
          </w:p>
        </w:tc>
      </w:tr>
      <w:tr w:rsidR="00DA22F3" w:rsidRPr="007B690B" w:rsidTr="007B690B">
        <w:trPr>
          <w:cantSplit/>
          <w:trHeight w:val="495"/>
        </w:trPr>
        <w:tc>
          <w:tcPr>
            <w:tcW w:w="1075" w:type="dxa"/>
            <w:vMerge/>
            <w:textDirection w:val="btLr"/>
          </w:tcPr>
          <w:p w:rsidR="00DA22F3" w:rsidRPr="007B690B" w:rsidRDefault="00DA22F3" w:rsidP="007B690B">
            <w:pPr>
              <w:autoSpaceDE w:val="0"/>
              <w:autoSpaceDN w:val="0"/>
              <w:adjustRightInd w:val="0"/>
              <w:jc w:val="center"/>
              <w:rPr>
                <w:b/>
                <w:bCs/>
                <w:sz w:val="28"/>
                <w:szCs w:val="28"/>
              </w:rPr>
            </w:pPr>
          </w:p>
        </w:tc>
        <w:tc>
          <w:tcPr>
            <w:tcW w:w="3506" w:type="dxa"/>
          </w:tcPr>
          <w:p w:rsidR="00DA22F3" w:rsidRPr="007B690B" w:rsidRDefault="00DA22F3" w:rsidP="007B690B">
            <w:pPr>
              <w:rPr>
                <w:b/>
                <w:sz w:val="28"/>
                <w:szCs w:val="28"/>
              </w:rPr>
            </w:pPr>
            <w:r w:rsidRPr="007B690B">
              <w:rPr>
                <w:b/>
                <w:sz w:val="28"/>
                <w:szCs w:val="28"/>
              </w:rPr>
              <w:t>«Чтение сказки В. Катаева «Цветик - семицветик»</w:t>
            </w:r>
          </w:p>
          <w:p w:rsidR="00DA22F3" w:rsidRPr="007B690B" w:rsidRDefault="00DA22F3" w:rsidP="007B690B">
            <w:pPr>
              <w:rPr>
                <w:b/>
                <w:sz w:val="28"/>
                <w:szCs w:val="28"/>
              </w:rPr>
            </w:pPr>
          </w:p>
        </w:tc>
        <w:tc>
          <w:tcPr>
            <w:tcW w:w="6170" w:type="dxa"/>
          </w:tcPr>
          <w:p w:rsidR="00DA22F3" w:rsidRPr="007B690B" w:rsidRDefault="00DA22F3" w:rsidP="007B690B">
            <w:pPr>
              <w:rPr>
                <w:sz w:val="28"/>
                <w:szCs w:val="28"/>
              </w:rPr>
            </w:pPr>
            <w:r w:rsidRPr="007B690B">
              <w:rPr>
                <w:sz w:val="28"/>
                <w:szCs w:val="28"/>
              </w:rPr>
              <w:t>Познакомить детей со сказкой В. Катаева «Цветик - семицветик»</w:t>
            </w:r>
          </w:p>
        </w:tc>
      </w:tr>
      <w:tr w:rsidR="00DA22F3" w:rsidRPr="007B690B" w:rsidTr="007B690B">
        <w:trPr>
          <w:cantSplit/>
          <w:trHeight w:val="495"/>
        </w:trPr>
        <w:tc>
          <w:tcPr>
            <w:tcW w:w="1075" w:type="dxa"/>
            <w:vMerge w:val="restart"/>
            <w:textDirection w:val="btLr"/>
          </w:tcPr>
          <w:p w:rsidR="00DA22F3" w:rsidRPr="007B690B" w:rsidRDefault="00DA22F3" w:rsidP="007B690B">
            <w:pPr>
              <w:autoSpaceDE w:val="0"/>
              <w:autoSpaceDN w:val="0"/>
              <w:adjustRightInd w:val="0"/>
              <w:jc w:val="center"/>
              <w:rPr>
                <w:b/>
                <w:bCs/>
                <w:sz w:val="28"/>
                <w:szCs w:val="28"/>
              </w:rPr>
            </w:pPr>
            <w:r w:rsidRPr="007B690B">
              <w:rPr>
                <w:b/>
                <w:bCs/>
                <w:sz w:val="28"/>
                <w:szCs w:val="28"/>
              </w:rPr>
              <w:t>май</w:t>
            </w:r>
          </w:p>
        </w:tc>
        <w:tc>
          <w:tcPr>
            <w:tcW w:w="3506" w:type="dxa"/>
          </w:tcPr>
          <w:p w:rsidR="00DA22F3" w:rsidRPr="007B690B" w:rsidRDefault="00DA22F3" w:rsidP="007B690B">
            <w:pPr>
              <w:shd w:val="clear" w:color="auto" w:fill="FFFFFF"/>
              <w:autoSpaceDE w:val="0"/>
              <w:autoSpaceDN w:val="0"/>
              <w:adjustRightInd w:val="0"/>
              <w:rPr>
                <w:b/>
                <w:sz w:val="28"/>
                <w:szCs w:val="28"/>
              </w:rPr>
            </w:pPr>
            <w:r w:rsidRPr="007B690B">
              <w:rPr>
                <w:b/>
                <w:bCs/>
                <w:color w:val="000000"/>
                <w:sz w:val="28"/>
                <w:szCs w:val="28"/>
              </w:rPr>
              <w:t>ПОДБОР ОПРЕДЕЛЕНИЙ</w:t>
            </w:r>
          </w:p>
          <w:p w:rsidR="00DA22F3" w:rsidRPr="007B690B" w:rsidRDefault="00DA22F3" w:rsidP="007B690B">
            <w:pPr>
              <w:shd w:val="clear" w:color="auto" w:fill="FFFFFF"/>
              <w:autoSpaceDE w:val="0"/>
              <w:autoSpaceDN w:val="0"/>
              <w:adjustRightInd w:val="0"/>
              <w:rPr>
                <w:b/>
                <w:sz w:val="28"/>
                <w:szCs w:val="28"/>
              </w:rPr>
            </w:pPr>
            <w:r w:rsidRPr="007B690B">
              <w:rPr>
                <w:b/>
                <w:bCs/>
                <w:color w:val="000000"/>
                <w:sz w:val="28"/>
                <w:szCs w:val="28"/>
              </w:rPr>
              <w:t>К СУЩЕСТВИТЕЛЬНЫМ. ПЕРЕСКАЗ ТЕКСТА</w:t>
            </w:r>
          </w:p>
          <w:p w:rsidR="00DA22F3" w:rsidRPr="007B690B" w:rsidRDefault="00DA22F3" w:rsidP="007B690B">
            <w:pPr>
              <w:shd w:val="clear" w:color="auto" w:fill="FFFFFF"/>
              <w:autoSpaceDE w:val="0"/>
              <w:autoSpaceDN w:val="0"/>
              <w:adjustRightInd w:val="0"/>
              <w:rPr>
                <w:b/>
                <w:sz w:val="28"/>
                <w:szCs w:val="28"/>
              </w:rPr>
            </w:pPr>
            <w:r w:rsidRPr="007B690B">
              <w:rPr>
                <w:b/>
                <w:bCs/>
                <w:color w:val="000000"/>
                <w:sz w:val="28"/>
                <w:szCs w:val="28"/>
              </w:rPr>
              <w:t>ПО ГРАФИЧЕСКОЙ СХЕМЕ. СОСТАВЛЕНИЕ</w:t>
            </w:r>
          </w:p>
          <w:p w:rsidR="00DA22F3" w:rsidRPr="007B690B" w:rsidRDefault="00DA22F3" w:rsidP="007B690B">
            <w:pPr>
              <w:shd w:val="clear" w:color="auto" w:fill="FFFFFF"/>
              <w:autoSpaceDE w:val="0"/>
              <w:autoSpaceDN w:val="0"/>
              <w:adjustRightInd w:val="0"/>
              <w:rPr>
                <w:b/>
                <w:sz w:val="28"/>
                <w:szCs w:val="28"/>
              </w:rPr>
            </w:pPr>
            <w:r w:rsidRPr="007B690B">
              <w:rPr>
                <w:b/>
                <w:bCs/>
                <w:color w:val="000000"/>
                <w:sz w:val="28"/>
                <w:szCs w:val="28"/>
              </w:rPr>
              <w:t>ГРАФИЧЕСКОЙ СХЕМЫ ПРЕДЛОЖЕНИЙ</w:t>
            </w:r>
          </w:p>
          <w:p w:rsidR="00DA22F3" w:rsidRPr="007B690B" w:rsidRDefault="00DA22F3" w:rsidP="007B690B">
            <w:pPr>
              <w:shd w:val="clear" w:color="auto" w:fill="FFFFFF"/>
              <w:autoSpaceDE w:val="0"/>
              <w:autoSpaceDN w:val="0"/>
              <w:adjustRightInd w:val="0"/>
              <w:rPr>
                <w:b/>
                <w:sz w:val="28"/>
                <w:szCs w:val="28"/>
              </w:rPr>
            </w:pPr>
            <w:r w:rsidRPr="007B690B">
              <w:rPr>
                <w:b/>
                <w:bCs/>
                <w:color w:val="000000"/>
                <w:sz w:val="28"/>
                <w:szCs w:val="28"/>
              </w:rPr>
              <w:t>С ПРЕДЛОГАМИ</w:t>
            </w:r>
          </w:p>
          <w:p w:rsidR="00DA22F3" w:rsidRPr="007B690B" w:rsidRDefault="00DA22F3" w:rsidP="007B690B">
            <w:pPr>
              <w:rPr>
                <w:b/>
                <w:sz w:val="28"/>
                <w:szCs w:val="28"/>
              </w:rPr>
            </w:pPr>
          </w:p>
        </w:tc>
        <w:tc>
          <w:tcPr>
            <w:tcW w:w="6170" w:type="dxa"/>
          </w:tcPr>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упражнять детей в подборе определений к существительным;</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развивать умение пересказывать небольшой текст, опира</w:t>
            </w:r>
            <w:r w:rsidRPr="007B690B">
              <w:rPr>
                <w:color w:val="000000"/>
                <w:sz w:val="28"/>
                <w:szCs w:val="28"/>
              </w:rPr>
              <w:softHyphen/>
              <w:t>ясь на его графическую схему;</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упражнять в составлении графической схемы предложений с предлогами;</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воспитывать внимание, чуткое отношение к слову, разви</w:t>
            </w:r>
            <w:r w:rsidRPr="007B690B">
              <w:rPr>
                <w:color w:val="000000"/>
                <w:sz w:val="28"/>
                <w:szCs w:val="28"/>
              </w:rPr>
              <w:softHyphen/>
              <w:t>вать чувство юмора.</w:t>
            </w:r>
          </w:p>
          <w:p w:rsidR="00DA22F3" w:rsidRPr="007B690B" w:rsidRDefault="00DA22F3" w:rsidP="007B690B">
            <w:pPr>
              <w:rPr>
                <w:sz w:val="28"/>
                <w:szCs w:val="28"/>
              </w:rPr>
            </w:pPr>
          </w:p>
        </w:tc>
      </w:tr>
      <w:tr w:rsidR="00DA22F3" w:rsidRPr="007B690B" w:rsidTr="007B690B">
        <w:trPr>
          <w:cantSplit/>
          <w:trHeight w:val="495"/>
        </w:trPr>
        <w:tc>
          <w:tcPr>
            <w:tcW w:w="1075" w:type="dxa"/>
            <w:vMerge/>
            <w:textDirection w:val="btLr"/>
          </w:tcPr>
          <w:p w:rsidR="00DA22F3" w:rsidRPr="007B690B" w:rsidRDefault="00DA22F3" w:rsidP="007B690B">
            <w:pPr>
              <w:autoSpaceDE w:val="0"/>
              <w:autoSpaceDN w:val="0"/>
              <w:adjustRightInd w:val="0"/>
              <w:jc w:val="center"/>
              <w:rPr>
                <w:b/>
                <w:bCs/>
                <w:sz w:val="28"/>
                <w:szCs w:val="28"/>
              </w:rPr>
            </w:pPr>
          </w:p>
        </w:tc>
        <w:tc>
          <w:tcPr>
            <w:tcW w:w="3506" w:type="dxa"/>
          </w:tcPr>
          <w:p w:rsidR="00DA22F3" w:rsidRPr="007B690B" w:rsidRDefault="00DA22F3" w:rsidP="007B690B">
            <w:pPr>
              <w:rPr>
                <w:b/>
                <w:sz w:val="28"/>
                <w:szCs w:val="28"/>
              </w:rPr>
            </w:pPr>
            <w:r w:rsidRPr="007B690B">
              <w:rPr>
                <w:b/>
                <w:sz w:val="28"/>
                <w:szCs w:val="28"/>
              </w:rPr>
              <w:t>«Литературный калейдоскоп»</w:t>
            </w:r>
          </w:p>
          <w:p w:rsidR="00DA22F3" w:rsidRPr="007B690B" w:rsidRDefault="00DA22F3" w:rsidP="007B690B">
            <w:pPr>
              <w:rPr>
                <w:b/>
                <w:sz w:val="28"/>
                <w:szCs w:val="28"/>
              </w:rPr>
            </w:pPr>
          </w:p>
        </w:tc>
        <w:tc>
          <w:tcPr>
            <w:tcW w:w="6170" w:type="dxa"/>
          </w:tcPr>
          <w:p w:rsidR="00DA22F3" w:rsidRPr="007B690B" w:rsidRDefault="00DA22F3" w:rsidP="007B690B">
            <w:pPr>
              <w:rPr>
                <w:sz w:val="28"/>
                <w:szCs w:val="28"/>
              </w:rPr>
            </w:pPr>
            <w:r w:rsidRPr="007B690B">
              <w:rPr>
                <w:sz w:val="28"/>
                <w:szCs w:val="28"/>
              </w:rPr>
              <w:t>Выяснить, какие произведения малых фольклорных форм знают дети. Познакомить с новой считалкой.</w:t>
            </w:r>
          </w:p>
        </w:tc>
      </w:tr>
      <w:tr w:rsidR="00DA22F3" w:rsidRPr="007B690B" w:rsidTr="007B690B">
        <w:trPr>
          <w:cantSplit/>
          <w:trHeight w:val="495"/>
        </w:trPr>
        <w:tc>
          <w:tcPr>
            <w:tcW w:w="1075" w:type="dxa"/>
            <w:vMerge/>
            <w:textDirection w:val="btLr"/>
          </w:tcPr>
          <w:p w:rsidR="00DA22F3" w:rsidRPr="007B690B" w:rsidRDefault="00DA22F3" w:rsidP="007B690B">
            <w:pPr>
              <w:autoSpaceDE w:val="0"/>
              <w:autoSpaceDN w:val="0"/>
              <w:adjustRightInd w:val="0"/>
              <w:jc w:val="center"/>
              <w:rPr>
                <w:b/>
                <w:bCs/>
                <w:sz w:val="28"/>
                <w:szCs w:val="28"/>
              </w:rPr>
            </w:pPr>
          </w:p>
        </w:tc>
        <w:tc>
          <w:tcPr>
            <w:tcW w:w="3506" w:type="dxa"/>
          </w:tcPr>
          <w:p w:rsidR="00DA22F3" w:rsidRPr="007B690B" w:rsidRDefault="00DA22F3"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ЗВУКОВОЙ АНАЛИЗ СЛОВ «НОС» И «РОТ». ЗАКРЕПЛЕНИЕ ПОНЯТИЯ «СОГЛАСНЫЙ ЗВУК»</w:t>
            </w:r>
          </w:p>
          <w:p w:rsidR="00DA22F3" w:rsidRPr="007B690B" w:rsidRDefault="00DA22F3" w:rsidP="007B690B">
            <w:pPr>
              <w:rPr>
                <w:b/>
                <w:sz w:val="28"/>
                <w:szCs w:val="28"/>
              </w:rPr>
            </w:pPr>
          </w:p>
        </w:tc>
        <w:tc>
          <w:tcPr>
            <w:tcW w:w="6170" w:type="dxa"/>
          </w:tcPr>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упражнять в подборе однокоренных слов;</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развивать умение производить звуковой анализ слов;</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закреплять понятие «согласный звук»;</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развивать мелкую моторику.</w:t>
            </w:r>
          </w:p>
        </w:tc>
      </w:tr>
      <w:tr w:rsidR="00DA22F3" w:rsidRPr="007B690B" w:rsidTr="007B690B">
        <w:trPr>
          <w:cantSplit/>
          <w:trHeight w:val="495"/>
        </w:trPr>
        <w:tc>
          <w:tcPr>
            <w:tcW w:w="1075" w:type="dxa"/>
            <w:vMerge/>
            <w:textDirection w:val="btLr"/>
          </w:tcPr>
          <w:p w:rsidR="00DA22F3" w:rsidRPr="007B690B" w:rsidRDefault="00DA22F3" w:rsidP="007B690B">
            <w:pPr>
              <w:autoSpaceDE w:val="0"/>
              <w:autoSpaceDN w:val="0"/>
              <w:adjustRightInd w:val="0"/>
              <w:jc w:val="center"/>
              <w:rPr>
                <w:b/>
                <w:bCs/>
                <w:sz w:val="28"/>
                <w:szCs w:val="28"/>
              </w:rPr>
            </w:pPr>
          </w:p>
        </w:tc>
        <w:tc>
          <w:tcPr>
            <w:tcW w:w="3506" w:type="dxa"/>
          </w:tcPr>
          <w:p w:rsidR="00DA22F3" w:rsidRPr="007B690B" w:rsidRDefault="00DA22F3" w:rsidP="007B690B">
            <w:pPr>
              <w:rPr>
                <w:b/>
                <w:sz w:val="28"/>
                <w:szCs w:val="28"/>
              </w:rPr>
            </w:pPr>
            <w:r w:rsidRPr="007B690B">
              <w:rPr>
                <w:b/>
                <w:sz w:val="28"/>
                <w:szCs w:val="28"/>
              </w:rPr>
              <w:t>«Обучение рассказыванию по картинкам»</w:t>
            </w:r>
          </w:p>
        </w:tc>
        <w:tc>
          <w:tcPr>
            <w:tcW w:w="6170" w:type="dxa"/>
          </w:tcPr>
          <w:p w:rsidR="00DA22F3" w:rsidRPr="007B690B" w:rsidRDefault="00DA22F3" w:rsidP="007B690B">
            <w:pPr>
              <w:rPr>
                <w:sz w:val="28"/>
                <w:szCs w:val="28"/>
              </w:rPr>
            </w:pPr>
            <w:r w:rsidRPr="007B690B">
              <w:rPr>
                <w:sz w:val="28"/>
                <w:szCs w:val="28"/>
              </w:rPr>
              <w:t>Закреплять умение детей составлять рассказ по картинкам с последовательно развивающимся действием.</w:t>
            </w:r>
          </w:p>
        </w:tc>
      </w:tr>
      <w:tr w:rsidR="00DA22F3" w:rsidRPr="007B690B" w:rsidTr="007B690B">
        <w:trPr>
          <w:cantSplit/>
          <w:trHeight w:val="495"/>
        </w:trPr>
        <w:tc>
          <w:tcPr>
            <w:tcW w:w="1075" w:type="dxa"/>
            <w:vMerge/>
            <w:textDirection w:val="btLr"/>
          </w:tcPr>
          <w:p w:rsidR="00DA22F3" w:rsidRPr="007B690B" w:rsidRDefault="00DA22F3" w:rsidP="007B690B">
            <w:pPr>
              <w:autoSpaceDE w:val="0"/>
              <w:autoSpaceDN w:val="0"/>
              <w:adjustRightInd w:val="0"/>
              <w:jc w:val="center"/>
              <w:rPr>
                <w:b/>
                <w:bCs/>
                <w:sz w:val="28"/>
                <w:szCs w:val="28"/>
              </w:rPr>
            </w:pPr>
          </w:p>
        </w:tc>
        <w:tc>
          <w:tcPr>
            <w:tcW w:w="3506" w:type="dxa"/>
          </w:tcPr>
          <w:p w:rsidR="00DA22F3" w:rsidRPr="007B690B" w:rsidRDefault="00DA22F3"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ЗАКРЕПЛЕНИЕ ПОНЯТИЯ</w:t>
            </w:r>
          </w:p>
          <w:p w:rsidR="00DA22F3" w:rsidRPr="007B690B" w:rsidRDefault="00DA22F3" w:rsidP="007B690B">
            <w:pPr>
              <w:shd w:val="clear" w:color="auto" w:fill="FFFFFF"/>
              <w:autoSpaceDE w:val="0"/>
              <w:autoSpaceDN w:val="0"/>
              <w:adjustRightInd w:val="0"/>
              <w:rPr>
                <w:b/>
                <w:sz w:val="28"/>
                <w:szCs w:val="28"/>
              </w:rPr>
            </w:pPr>
            <w:r w:rsidRPr="007B690B">
              <w:rPr>
                <w:b/>
                <w:bCs/>
                <w:color w:val="000000"/>
                <w:sz w:val="28"/>
                <w:szCs w:val="28"/>
              </w:rPr>
              <w:t>«МЯГКИЙ СОГЛАСНЫЙ ЗВУК».</w:t>
            </w:r>
          </w:p>
          <w:p w:rsidR="00DA22F3" w:rsidRPr="007B690B" w:rsidRDefault="00DA22F3" w:rsidP="007B690B">
            <w:pPr>
              <w:shd w:val="clear" w:color="auto" w:fill="FFFFFF"/>
              <w:autoSpaceDE w:val="0"/>
              <w:autoSpaceDN w:val="0"/>
              <w:adjustRightInd w:val="0"/>
              <w:rPr>
                <w:b/>
                <w:sz w:val="28"/>
                <w:szCs w:val="28"/>
              </w:rPr>
            </w:pPr>
            <w:r w:rsidRPr="007B690B">
              <w:rPr>
                <w:b/>
                <w:bCs/>
                <w:color w:val="000000"/>
                <w:sz w:val="28"/>
                <w:szCs w:val="28"/>
              </w:rPr>
              <w:t>ДЕЛЕНИЕ НА СЛОГИ ДВУ</w:t>
            </w:r>
            <w:proofErr w:type="gramStart"/>
            <w:r w:rsidRPr="007B690B">
              <w:rPr>
                <w:b/>
                <w:bCs/>
                <w:color w:val="000000"/>
                <w:sz w:val="28"/>
                <w:szCs w:val="28"/>
              </w:rPr>
              <w:t>Х-</w:t>
            </w:r>
            <w:proofErr w:type="gramEnd"/>
            <w:r w:rsidRPr="007B690B">
              <w:rPr>
                <w:b/>
                <w:bCs/>
                <w:color w:val="000000"/>
                <w:sz w:val="28"/>
                <w:szCs w:val="28"/>
              </w:rPr>
              <w:t xml:space="preserve"> И ТРЕХСЛОЖНЫХ СЛОВ:</w:t>
            </w:r>
          </w:p>
          <w:p w:rsidR="00DA22F3" w:rsidRPr="007B690B" w:rsidRDefault="00DA22F3" w:rsidP="007B690B">
            <w:pPr>
              <w:rPr>
                <w:b/>
                <w:sz w:val="28"/>
                <w:szCs w:val="28"/>
              </w:rPr>
            </w:pPr>
          </w:p>
        </w:tc>
        <w:tc>
          <w:tcPr>
            <w:tcW w:w="6170" w:type="dxa"/>
          </w:tcPr>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xml:space="preserve">• упражнять в подборе существительного к исходному слову </w:t>
            </w:r>
            <w:proofErr w:type="gramStart"/>
            <w:r w:rsidRPr="007B690B">
              <w:rPr>
                <w:color w:val="000000"/>
                <w:sz w:val="28"/>
                <w:szCs w:val="28"/>
              </w:rPr>
              <w:t>-п</w:t>
            </w:r>
            <w:proofErr w:type="gramEnd"/>
            <w:r w:rsidRPr="007B690B">
              <w:rPr>
                <w:color w:val="000000"/>
                <w:sz w:val="28"/>
                <w:szCs w:val="28"/>
              </w:rPr>
              <w:t>рилагательному, ориентируясь на окончание последнего;</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развивать фонематический слух, формировать у детей спо</w:t>
            </w:r>
            <w:r w:rsidRPr="007B690B">
              <w:rPr>
                <w:color w:val="000000"/>
                <w:sz w:val="28"/>
                <w:szCs w:val="28"/>
              </w:rPr>
              <w:softHyphen/>
              <w:t>собность на слух различать мягкие и твердые звуки в целых словах, произносить эти звуки изолированно;</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совершенствовать умение детей делить на слоги двух- или трехсложные слова, отчетливо произносить каждую часть слова;</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продолжать формировать правильный захват пальцами орудия  письма;  развивать  мелкую  моторику рук,  творчество, фантазию.</w:t>
            </w:r>
          </w:p>
        </w:tc>
      </w:tr>
      <w:tr w:rsidR="00DA22F3" w:rsidRPr="007B690B" w:rsidTr="007B690B">
        <w:trPr>
          <w:cantSplit/>
          <w:trHeight w:val="495"/>
        </w:trPr>
        <w:tc>
          <w:tcPr>
            <w:tcW w:w="1075" w:type="dxa"/>
            <w:vMerge/>
            <w:textDirection w:val="btLr"/>
          </w:tcPr>
          <w:p w:rsidR="00DA22F3" w:rsidRPr="007B690B" w:rsidRDefault="00DA22F3" w:rsidP="007B690B">
            <w:pPr>
              <w:autoSpaceDE w:val="0"/>
              <w:autoSpaceDN w:val="0"/>
              <w:adjustRightInd w:val="0"/>
              <w:jc w:val="center"/>
              <w:rPr>
                <w:b/>
                <w:bCs/>
                <w:sz w:val="28"/>
                <w:szCs w:val="28"/>
              </w:rPr>
            </w:pPr>
          </w:p>
        </w:tc>
        <w:tc>
          <w:tcPr>
            <w:tcW w:w="3506" w:type="dxa"/>
          </w:tcPr>
          <w:p w:rsidR="00DA22F3" w:rsidRPr="007B690B" w:rsidRDefault="00DA22F3" w:rsidP="007B690B">
            <w:pPr>
              <w:rPr>
                <w:b/>
                <w:sz w:val="28"/>
                <w:szCs w:val="28"/>
              </w:rPr>
            </w:pPr>
            <w:r w:rsidRPr="007B690B">
              <w:rPr>
                <w:b/>
                <w:sz w:val="28"/>
                <w:szCs w:val="28"/>
              </w:rPr>
              <w:t>«Чтение рассказа В. Драгунского «Сверху вниз, наискосок». Лексические упражнения»</w:t>
            </w:r>
          </w:p>
        </w:tc>
        <w:tc>
          <w:tcPr>
            <w:tcW w:w="6170" w:type="dxa"/>
          </w:tcPr>
          <w:p w:rsidR="00DA22F3" w:rsidRPr="007B690B" w:rsidRDefault="00DA22F3" w:rsidP="007B690B">
            <w:pPr>
              <w:rPr>
                <w:sz w:val="28"/>
                <w:szCs w:val="28"/>
              </w:rPr>
            </w:pPr>
            <w:r w:rsidRPr="007B690B">
              <w:rPr>
                <w:sz w:val="28"/>
                <w:szCs w:val="28"/>
              </w:rPr>
              <w:t>Уточнить, что такое рассказ, познакомить детей с новым юмористическим рассказом. Активизировать словарь детей.</w:t>
            </w:r>
          </w:p>
        </w:tc>
      </w:tr>
      <w:tr w:rsidR="00DA22F3" w:rsidRPr="007B690B" w:rsidTr="007B690B">
        <w:trPr>
          <w:cantSplit/>
          <w:trHeight w:val="495"/>
        </w:trPr>
        <w:tc>
          <w:tcPr>
            <w:tcW w:w="1075" w:type="dxa"/>
            <w:vMerge/>
            <w:textDirection w:val="btLr"/>
          </w:tcPr>
          <w:p w:rsidR="00DA22F3" w:rsidRPr="007B690B" w:rsidRDefault="00DA22F3" w:rsidP="007B690B">
            <w:pPr>
              <w:autoSpaceDE w:val="0"/>
              <w:autoSpaceDN w:val="0"/>
              <w:adjustRightInd w:val="0"/>
              <w:jc w:val="center"/>
              <w:rPr>
                <w:b/>
                <w:bCs/>
                <w:sz w:val="28"/>
                <w:szCs w:val="28"/>
              </w:rPr>
            </w:pPr>
          </w:p>
        </w:tc>
        <w:tc>
          <w:tcPr>
            <w:tcW w:w="3506" w:type="dxa"/>
          </w:tcPr>
          <w:p w:rsidR="00DA22F3" w:rsidRPr="007B690B" w:rsidRDefault="00DA22F3" w:rsidP="007B690B">
            <w:pPr>
              <w:shd w:val="clear" w:color="auto" w:fill="FFFFFF"/>
              <w:autoSpaceDE w:val="0"/>
              <w:autoSpaceDN w:val="0"/>
              <w:adjustRightInd w:val="0"/>
              <w:rPr>
                <w:b/>
                <w:sz w:val="28"/>
                <w:szCs w:val="28"/>
              </w:rPr>
            </w:pPr>
            <w:r w:rsidRPr="007B690B">
              <w:rPr>
                <w:b/>
                <w:sz w:val="28"/>
                <w:szCs w:val="28"/>
              </w:rPr>
              <w:t>«</w:t>
            </w:r>
            <w:r w:rsidRPr="007B690B">
              <w:rPr>
                <w:b/>
                <w:bCs/>
                <w:color w:val="000000"/>
                <w:sz w:val="28"/>
                <w:szCs w:val="28"/>
              </w:rPr>
              <w:t>ЗВУКОВОЙ АНАЛИЗ СЛОВА «САНИ».</w:t>
            </w:r>
          </w:p>
          <w:p w:rsidR="00DA22F3" w:rsidRPr="007B690B" w:rsidRDefault="00DA22F3" w:rsidP="007B690B">
            <w:pPr>
              <w:shd w:val="clear" w:color="auto" w:fill="FFFFFF"/>
              <w:autoSpaceDE w:val="0"/>
              <w:autoSpaceDN w:val="0"/>
              <w:adjustRightInd w:val="0"/>
              <w:rPr>
                <w:b/>
                <w:sz w:val="28"/>
                <w:szCs w:val="28"/>
              </w:rPr>
            </w:pPr>
            <w:r w:rsidRPr="007B690B">
              <w:rPr>
                <w:b/>
                <w:bCs/>
                <w:color w:val="000000"/>
                <w:sz w:val="28"/>
                <w:szCs w:val="28"/>
              </w:rPr>
              <w:t>ПОИСКОВАЯ ДЕЯТЕЛЬНОСТЬ В ОБЛАСТИ</w:t>
            </w:r>
          </w:p>
          <w:p w:rsidR="00DA22F3" w:rsidRPr="007B690B" w:rsidRDefault="00DA22F3" w:rsidP="007B690B">
            <w:pPr>
              <w:shd w:val="clear" w:color="auto" w:fill="FFFFFF"/>
              <w:autoSpaceDE w:val="0"/>
              <w:autoSpaceDN w:val="0"/>
              <w:adjustRightInd w:val="0"/>
              <w:rPr>
                <w:b/>
                <w:sz w:val="28"/>
                <w:szCs w:val="28"/>
              </w:rPr>
            </w:pPr>
            <w:r w:rsidRPr="007B690B">
              <w:rPr>
                <w:b/>
                <w:bCs/>
                <w:color w:val="000000"/>
                <w:sz w:val="28"/>
                <w:szCs w:val="28"/>
              </w:rPr>
              <w:t>ГРАММАТИКИ</w:t>
            </w:r>
          </w:p>
          <w:p w:rsidR="00DA22F3" w:rsidRPr="007B690B" w:rsidRDefault="00DA22F3" w:rsidP="007B690B">
            <w:pPr>
              <w:rPr>
                <w:b/>
                <w:sz w:val="28"/>
                <w:szCs w:val="28"/>
              </w:rPr>
            </w:pPr>
          </w:p>
        </w:tc>
        <w:tc>
          <w:tcPr>
            <w:tcW w:w="6170" w:type="dxa"/>
          </w:tcPr>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упражнять в подборе прилагательных, соответствующих весенним явлениям природы;</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продолжать   совершенствовать  умение  детей   составлять предложения с заданными словами;</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упражнять в проведении звукового анализа слова («муха»);</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активизировать поисковую деятельность детей в области грамматики, воспитывать у них языковое чутье;</w:t>
            </w:r>
          </w:p>
          <w:p w:rsidR="00DA22F3" w:rsidRPr="007B690B" w:rsidRDefault="00DA22F3" w:rsidP="007B690B">
            <w:pPr>
              <w:shd w:val="clear" w:color="auto" w:fill="FFFFFF"/>
              <w:autoSpaceDE w:val="0"/>
              <w:autoSpaceDN w:val="0"/>
              <w:adjustRightInd w:val="0"/>
              <w:rPr>
                <w:sz w:val="28"/>
                <w:szCs w:val="28"/>
              </w:rPr>
            </w:pPr>
            <w:r w:rsidRPr="007B690B">
              <w:rPr>
                <w:color w:val="000000"/>
                <w:sz w:val="28"/>
                <w:szCs w:val="28"/>
              </w:rPr>
              <w:t>• развивать мелкую моторику.</w:t>
            </w:r>
          </w:p>
        </w:tc>
      </w:tr>
      <w:tr w:rsidR="00DA22F3" w:rsidRPr="007B690B" w:rsidTr="007B690B">
        <w:trPr>
          <w:cantSplit/>
          <w:trHeight w:val="495"/>
        </w:trPr>
        <w:tc>
          <w:tcPr>
            <w:tcW w:w="1075" w:type="dxa"/>
            <w:vMerge/>
            <w:textDirection w:val="btLr"/>
          </w:tcPr>
          <w:p w:rsidR="00DA22F3" w:rsidRPr="007B690B" w:rsidRDefault="00DA22F3" w:rsidP="007B690B">
            <w:pPr>
              <w:autoSpaceDE w:val="0"/>
              <w:autoSpaceDN w:val="0"/>
              <w:adjustRightInd w:val="0"/>
              <w:jc w:val="center"/>
              <w:rPr>
                <w:b/>
                <w:bCs/>
                <w:sz w:val="28"/>
                <w:szCs w:val="28"/>
              </w:rPr>
            </w:pPr>
          </w:p>
        </w:tc>
        <w:tc>
          <w:tcPr>
            <w:tcW w:w="3506" w:type="dxa"/>
          </w:tcPr>
          <w:p w:rsidR="00DA22F3" w:rsidRPr="007B690B" w:rsidRDefault="00DA22F3" w:rsidP="007B690B">
            <w:pPr>
              <w:rPr>
                <w:b/>
                <w:sz w:val="28"/>
                <w:szCs w:val="28"/>
              </w:rPr>
            </w:pPr>
            <w:r w:rsidRPr="007B690B">
              <w:rPr>
                <w:b/>
                <w:sz w:val="28"/>
                <w:szCs w:val="28"/>
              </w:rPr>
              <w:t>«Звуковая культура речи»</w:t>
            </w:r>
          </w:p>
          <w:p w:rsidR="00DA22F3" w:rsidRPr="007B690B" w:rsidRDefault="00DA22F3" w:rsidP="007B690B">
            <w:pPr>
              <w:rPr>
                <w:b/>
                <w:sz w:val="28"/>
                <w:szCs w:val="28"/>
              </w:rPr>
            </w:pPr>
          </w:p>
        </w:tc>
        <w:tc>
          <w:tcPr>
            <w:tcW w:w="6170" w:type="dxa"/>
          </w:tcPr>
          <w:p w:rsidR="00DA22F3" w:rsidRPr="007B690B" w:rsidRDefault="00DA22F3" w:rsidP="007B690B">
            <w:pPr>
              <w:rPr>
                <w:sz w:val="28"/>
                <w:szCs w:val="28"/>
              </w:rPr>
            </w:pPr>
            <w:r w:rsidRPr="007B690B">
              <w:rPr>
                <w:sz w:val="28"/>
                <w:szCs w:val="28"/>
              </w:rPr>
              <w:t>Проверить, умеют ли дети различать звуки и четко и правильно произносить их.</w:t>
            </w:r>
          </w:p>
        </w:tc>
      </w:tr>
    </w:tbl>
    <w:p w:rsidR="00DE76F5" w:rsidRPr="007B690B" w:rsidRDefault="00DE76F5" w:rsidP="007B690B">
      <w:pPr>
        <w:autoSpaceDE w:val="0"/>
        <w:autoSpaceDN w:val="0"/>
        <w:adjustRightInd w:val="0"/>
        <w:rPr>
          <w:sz w:val="28"/>
          <w:szCs w:val="28"/>
        </w:rPr>
      </w:pPr>
    </w:p>
    <w:p w:rsidR="00C724D2" w:rsidRPr="007B690B" w:rsidRDefault="00C724D2" w:rsidP="007B690B">
      <w:pPr>
        <w:jc w:val="center"/>
        <w:rPr>
          <w:sz w:val="28"/>
          <w:szCs w:val="28"/>
        </w:rPr>
      </w:pPr>
      <w:r w:rsidRPr="007B690B">
        <w:rPr>
          <w:sz w:val="28"/>
          <w:szCs w:val="28"/>
        </w:rPr>
        <w:t>Учебный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1"/>
        <w:gridCol w:w="2976"/>
        <w:gridCol w:w="3226"/>
      </w:tblGrid>
      <w:tr w:rsidR="00C724D2" w:rsidRPr="007B690B">
        <w:trPr>
          <w:trHeight w:val="595"/>
        </w:trPr>
        <w:tc>
          <w:tcPr>
            <w:tcW w:w="3261" w:type="dxa"/>
            <w:vAlign w:val="center"/>
          </w:tcPr>
          <w:p w:rsidR="00C724D2" w:rsidRPr="007B690B" w:rsidRDefault="00C724D2" w:rsidP="007B690B">
            <w:pPr>
              <w:jc w:val="center"/>
              <w:rPr>
                <w:sz w:val="28"/>
                <w:szCs w:val="28"/>
              </w:rPr>
            </w:pPr>
            <w:r w:rsidRPr="007B690B">
              <w:rPr>
                <w:sz w:val="28"/>
                <w:szCs w:val="28"/>
              </w:rPr>
              <w:t>Неделя</w:t>
            </w:r>
          </w:p>
        </w:tc>
        <w:tc>
          <w:tcPr>
            <w:tcW w:w="2976" w:type="dxa"/>
            <w:vAlign w:val="center"/>
          </w:tcPr>
          <w:p w:rsidR="00C724D2" w:rsidRPr="007B690B" w:rsidRDefault="00C724D2" w:rsidP="007B690B">
            <w:pPr>
              <w:jc w:val="center"/>
              <w:rPr>
                <w:sz w:val="28"/>
                <w:szCs w:val="28"/>
              </w:rPr>
            </w:pPr>
            <w:r w:rsidRPr="007B690B">
              <w:rPr>
                <w:sz w:val="28"/>
                <w:szCs w:val="28"/>
              </w:rPr>
              <w:t>Месяц</w:t>
            </w:r>
          </w:p>
        </w:tc>
        <w:tc>
          <w:tcPr>
            <w:tcW w:w="3226" w:type="dxa"/>
            <w:vAlign w:val="center"/>
          </w:tcPr>
          <w:p w:rsidR="00C724D2" w:rsidRPr="007B690B" w:rsidRDefault="00C724D2" w:rsidP="007B690B">
            <w:pPr>
              <w:jc w:val="center"/>
              <w:rPr>
                <w:sz w:val="28"/>
                <w:szCs w:val="28"/>
              </w:rPr>
            </w:pPr>
            <w:r w:rsidRPr="007B690B">
              <w:rPr>
                <w:sz w:val="28"/>
                <w:szCs w:val="28"/>
              </w:rPr>
              <w:t>Год</w:t>
            </w:r>
          </w:p>
        </w:tc>
      </w:tr>
      <w:tr w:rsidR="00C724D2" w:rsidRPr="007B690B">
        <w:trPr>
          <w:trHeight w:val="703"/>
        </w:trPr>
        <w:tc>
          <w:tcPr>
            <w:tcW w:w="3261" w:type="dxa"/>
            <w:vAlign w:val="center"/>
          </w:tcPr>
          <w:p w:rsidR="00C724D2" w:rsidRPr="007B690B" w:rsidRDefault="000338DB" w:rsidP="007B690B">
            <w:pPr>
              <w:jc w:val="center"/>
              <w:rPr>
                <w:sz w:val="28"/>
                <w:szCs w:val="28"/>
              </w:rPr>
            </w:pPr>
            <w:r w:rsidRPr="007B690B">
              <w:rPr>
                <w:sz w:val="28"/>
                <w:szCs w:val="28"/>
              </w:rPr>
              <w:lastRenderedPageBreak/>
              <w:t>2</w:t>
            </w:r>
          </w:p>
        </w:tc>
        <w:tc>
          <w:tcPr>
            <w:tcW w:w="2976" w:type="dxa"/>
            <w:vAlign w:val="center"/>
          </w:tcPr>
          <w:p w:rsidR="00C724D2" w:rsidRPr="007B690B" w:rsidRDefault="000338DB" w:rsidP="007B690B">
            <w:pPr>
              <w:jc w:val="center"/>
              <w:rPr>
                <w:sz w:val="28"/>
                <w:szCs w:val="28"/>
              </w:rPr>
            </w:pPr>
            <w:r w:rsidRPr="007B690B">
              <w:rPr>
                <w:sz w:val="28"/>
                <w:szCs w:val="28"/>
              </w:rPr>
              <w:t>8</w:t>
            </w:r>
          </w:p>
        </w:tc>
        <w:tc>
          <w:tcPr>
            <w:tcW w:w="3226" w:type="dxa"/>
            <w:vAlign w:val="center"/>
          </w:tcPr>
          <w:p w:rsidR="00C724D2" w:rsidRPr="007B690B" w:rsidRDefault="000338DB" w:rsidP="007B690B">
            <w:pPr>
              <w:jc w:val="center"/>
              <w:rPr>
                <w:sz w:val="28"/>
                <w:szCs w:val="28"/>
              </w:rPr>
            </w:pPr>
            <w:r w:rsidRPr="007B690B">
              <w:rPr>
                <w:sz w:val="28"/>
                <w:szCs w:val="28"/>
              </w:rPr>
              <w:t>72</w:t>
            </w:r>
          </w:p>
        </w:tc>
      </w:tr>
    </w:tbl>
    <w:p w:rsidR="00EC6FD0" w:rsidRPr="007B690B" w:rsidRDefault="00EC6FD0" w:rsidP="007B690B">
      <w:pPr>
        <w:autoSpaceDE w:val="0"/>
        <w:autoSpaceDN w:val="0"/>
        <w:adjustRightInd w:val="0"/>
        <w:rPr>
          <w:sz w:val="28"/>
          <w:szCs w:val="28"/>
        </w:rPr>
      </w:pPr>
    </w:p>
    <w:p w:rsidR="001D5891" w:rsidRPr="007B690B" w:rsidRDefault="00184C03" w:rsidP="007B690B">
      <w:pPr>
        <w:pStyle w:val="af2"/>
        <w:jc w:val="center"/>
        <w:rPr>
          <w:b/>
          <w:sz w:val="28"/>
          <w:szCs w:val="28"/>
        </w:rPr>
      </w:pPr>
      <w:r w:rsidRPr="007B690B">
        <w:rPr>
          <w:b/>
          <w:sz w:val="28"/>
          <w:szCs w:val="28"/>
        </w:rPr>
        <w:t>2.</w:t>
      </w:r>
      <w:r w:rsidR="007A22F5" w:rsidRPr="007B690B">
        <w:rPr>
          <w:b/>
          <w:sz w:val="28"/>
          <w:szCs w:val="28"/>
        </w:rPr>
        <w:t>7</w:t>
      </w:r>
      <w:r w:rsidRPr="007B690B">
        <w:rPr>
          <w:b/>
          <w:sz w:val="28"/>
          <w:szCs w:val="28"/>
        </w:rPr>
        <w:t xml:space="preserve">. </w:t>
      </w:r>
      <w:r w:rsidR="001D5891" w:rsidRPr="007B690B">
        <w:rPr>
          <w:b/>
          <w:sz w:val="28"/>
          <w:szCs w:val="28"/>
        </w:rPr>
        <w:t>ОБРАЗОВАТЕЛЬНАЯ ОБЛАСТЬ</w:t>
      </w:r>
    </w:p>
    <w:p w:rsidR="001D5891" w:rsidRPr="007B690B" w:rsidRDefault="001D5891" w:rsidP="007B690B">
      <w:pPr>
        <w:pStyle w:val="af2"/>
        <w:jc w:val="center"/>
        <w:rPr>
          <w:b/>
          <w:sz w:val="28"/>
          <w:szCs w:val="28"/>
        </w:rPr>
      </w:pPr>
      <w:r w:rsidRPr="007B690B">
        <w:rPr>
          <w:b/>
          <w:sz w:val="28"/>
          <w:szCs w:val="28"/>
        </w:rPr>
        <w:t>«ХУДОЖЕСТВЕННО-ЭСТЕТИЧЕСКОЕ</w:t>
      </w:r>
      <w:r w:rsidR="002E0F76" w:rsidRPr="007B690B">
        <w:rPr>
          <w:b/>
          <w:sz w:val="28"/>
          <w:szCs w:val="28"/>
        </w:rPr>
        <w:t xml:space="preserve"> </w:t>
      </w:r>
      <w:r w:rsidRPr="007B690B">
        <w:rPr>
          <w:b/>
          <w:sz w:val="28"/>
          <w:szCs w:val="28"/>
        </w:rPr>
        <w:t>РАЗВИТИЕ»</w:t>
      </w:r>
    </w:p>
    <w:p w:rsidR="002E0F76" w:rsidRPr="007B690B" w:rsidRDefault="002E0F76" w:rsidP="007B690B">
      <w:pPr>
        <w:autoSpaceDE w:val="0"/>
        <w:autoSpaceDN w:val="0"/>
        <w:adjustRightInd w:val="0"/>
        <w:jc w:val="center"/>
        <w:rPr>
          <w:sz w:val="28"/>
          <w:szCs w:val="28"/>
        </w:rPr>
      </w:pPr>
      <w:r w:rsidRPr="007B690B">
        <w:rPr>
          <w:b/>
          <w:bCs/>
          <w:sz w:val="28"/>
          <w:szCs w:val="28"/>
        </w:rPr>
        <w:t>Цель:</w:t>
      </w:r>
      <w:r w:rsidR="006D321B" w:rsidRPr="007B690B">
        <w:rPr>
          <w:b/>
          <w:bCs/>
          <w:sz w:val="28"/>
          <w:szCs w:val="28"/>
        </w:rPr>
        <w:t xml:space="preserve"> </w:t>
      </w:r>
      <w:r w:rsidRPr="007B690B">
        <w:rPr>
          <w:sz w:val="28"/>
          <w:szCs w:val="28"/>
        </w:rPr>
        <w:t>воспитание художественных способностей детей, главной из которых является эмоциональная отзывчивость на средства художественной выразительности, свойственные разным видам искусства.</w:t>
      </w:r>
    </w:p>
    <w:p w:rsidR="00527E64" w:rsidRPr="007B690B" w:rsidRDefault="00527E64" w:rsidP="007B690B">
      <w:pPr>
        <w:rPr>
          <w:sz w:val="28"/>
          <w:szCs w:val="28"/>
        </w:rPr>
      </w:pPr>
      <w:r w:rsidRPr="007B690B">
        <w:rPr>
          <w:b/>
          <w:bCs/>
          <w:sz w:val="28"/>
          <w:szCs w:val="28"/>
        </w:rPr>
        <w:t>Задачи:</w:t>
      </w:r>
      <w:r w:rsidRPr="007B690B">
        <w:rPr>
          <w:sz w:val="28"/>
          <w:szCs w:val="28"/>
        </w:rPr>
        <w:t xml:space="preserve"> </w:t>
      </w:r>
    </w:p>
    <w:p w:rsidR="0040082A" w:rsidRPr="007B690B" w:rsidRDefault="00527E64" w:rsidP="007B690B">
      <w:pPr>
        <w:autoSpaceDE w:val="0"/>
        <w:autoSpaceDN w:val="0"/>
        <w:adjustRightInd w:val="0"/>
        <w:rPr>
          <w:i/>
          <w:sz w:val="28"/>
          <w:szCs w:val="28"/>
        </w:rPr>
      </w:pPr>
      <w:r w:rsidRPr="007B690B">
        <w:rPr>
          <w:i/>
          <w:sz w:val="28"/>
          <w:szCs w:val="28"/>
        </w:rPr>
        <w:t>Развивающие:</w:t>
      </w:r>
    </w:p>
    <w:p w:rsidR="0020786C" w:rsidRPr="007B690B" w:rsidRDefault="0040082A" w:rsidP="007B690B">
      <w:pPr>
        <w:numPr>
          <w:ilvl w:val="0"/>
          <w:numId w:val="17"/>
        </w:numPr>
        <w:autoSpaceDE w:val="0"/>
        <w:autoSpaceDN w:val="0"/>
        <w:adjustRightInd w:val="0"/>
        <w:ind w:left="0"/>
        <w:rPr>
          <w:sz w:val="28"/>
          <w:szCs w:val="28"/>
        </w:rPr>
      </w:pPr>
      <w:r w:rsidRPr="007B690B">
        <w:rPr>
          <w:sz w:val="28"/>
          <w:szCs w:val="28"/>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r w:rsidR="0020786C" w:rsidRPr="007B690B">
        <w:rPr>
          <w:sz w:val="28"/>
          <w:szCs w:val="28"/>
        </w:rPr>
        <w:t xml:space="preserve"> </w:t>
      </w:r>
    </w:p>
    <w:p w:rsidR="007749D0" w:rsidRPr="007B690B" w:rsidRDefault="0020786C" w:rsidP="007B690B">
      <w:pPr>
        <w:numPr>
          <w:ilvl w:val="0"/>
          <w:numId w:val="17"/>
        </w:numPr>
        <w:autoSpaceDE w:val="0"/>
        <w:autoSpaceDN w:val="0"/>
        <w:adjustRightInd w:val="0"/>
        <w:ind w:left="0"/>
        <w:rPr>
          <w:sz w:val="28"/>
          <w:szCs w:val="28"/>
        </w:rPr>
      </w:pPr>
      <w:r w:rsidRPr="007B690B">
        <w:rPr>
          <w:sz w:val="28"/>
          <w:szCs w:val="28"/>
        </w:rPr>
        <w:t>Развитие интереса к различным видам изобразительной деятельности;</w:t>
      </w:r>
      <w:r w:rsidR="007749D0" w:rsidRPr="007B690B">
        <w:rPr>
          <w:sz w:val="28"/>
          <w:szCs w:val="28"/>
        </w:rPr>
        <w:t xml:space="preserve"> </w:t>
      </w:r>
    </w:p>
    <w:p w:rsidR="007749D0" w:rsidRPr="007B690B" w:rsidRDefault="007749D0" w:rsidP="007B690B">
      <w:pPr>
        <w:numPr>
          <w:ilvl w:val="0"/>
          <w:numId w:val="17"/>
        </w:numPr>
        <w:autoSpaceDE w:val="0"/>
        <w:autoSpaceDN w:val="0"/>
        <w:adjustRightInd w:val="0"/>
        <w:ind w:left="0"/>
        <w:jc w:val="both"/>
        <w:rPr>
          <w:sz w:val="28"/>
          <w:szCs w:val="28"/>
        </w:rPr>
      </w:pPr>
      <w:r w:rsidRPr="007B690B">
        <w:rPr>
          <w:sz w:val="28"/>
          <w:szCs w:val="28"/>
        </w:rPr>
        <w:t>Развитие интереса к конструктивной деятельности, знакомство с различными видами конструкторов.</w:t>
      </w:r>
    </w:p>
    <w:p w:rsidR="007749D0" w:rsidRPr="007B690B" w:rsidRDefault="007749D0" w:rsidP="007B690B">
      <w:pPr>
        <w:numPr>
          <w:ilvl w:val="0"/>
          <w:numId w:val="17"/>
        </w:numPr>
        <w:autoSpaceDE w:val="0"/>
        <w:autoSpaceDN w:val="0"/>
        <w:adjustRightInd w:val="0"/>
        <w:ind w:left="0"/>
        <w:jc w:val="both"/>
        <w:rPr>
          <w:sz w:val="28"/>
          <w:szCs w:val="28"/>
        </w:rPr>
      </w:pPr>
      <w:r w:rsidRPr="007B690B">
        <w:rPr>
          <w:sz w:val="28"/>
          <w:szCs w:val="28"/>
        </w:rPr>
        <w:t xml:space="preserve">Развитие музыкальных способностей: поэтического и музыкального слуха, чувства ритма, музыкальной памяти; формирование песенного, музыкального вкуса </w:t>
      </w:r>
    </w:p>
    <w:p w:rsidR="00527E64" w:rsidRPr="007B690B" w:rsidRDefault="007749D0" w:rsidP="007B690B">
      <w:pPr>
        <w:numPr>
          <w:ilvl w:val="0"/>
          <w:numId w:val="17"/>
        </w:numPr>
        <w:autoSpaceDE w:val="0"/>
        <w:autoSpaceDN w:val="0"/>
        <w:adjustRightInd w:val="0"/>
        <w:ind w:left="0"/>
        <w:rPr>
          <w:sz w:val="28"/>
          <w:szCs w:val="28"/>
        </w:rPr>
      </w:pPr>
      <w:r w:rsidRPr="007B690B">
        <w:rPr>
          <w:sz w:val="28"/>
          <w:szCs w:val="28"/>
        </w:rPr>
        <w:t>Развитие детского музыкально-художественного творчества</w:t>
      </w:r>
    </w:p>
    <w:p w:rsidR="0040082A" w:rsidRPr="007B690B" w:rsidRDefault="00527E64" w:rsidP="007B690B">
      <w:pPr>
        <w:autoSpaceDE w:val="0"/>
        <w:autoSpaceDN w:val="0"/>
        <w:adjustRightInd w:val="0"/>
        <w:rPr>
          <w:sz w:val="28"/>
          <w:szCs w:val="28"/>
        </w:rPr>
      </w:pPr>
      <w:r w:rsidRPr="007B690B">
        <w:rPr>
          <w:i/>
          <w:sz w:val="28"/>
          <w:szCs w:val="28"/>
        </w:rPr>
        <w:t>Образовательные:</w:t>
      </w:r>
      <w:r w:rsidRPr="007B690B">
        <w:rPr>
          <w:sz w:val="28"/>
          <w:szCs w:val="28"/>
        </w:rPr>
        <w:t xml:space="preserve"> </w:t>
      </w:r>
    </w:p>
    <w:p w:rsidR="0020786C" w:rsidRPr="007B690B" w:rsidRDefault="0040082A" w:rsidP="007B690B">
      <w:pPr>
        <w:numPr>
          <w:ilvl w:val="0"/>
          <w:numId w:val="17"/>
        </w:numPr>
        <w:autoSpaceDE w:val="0"/>
        <w:autoSpaceDN w:val="0"/>
        <w:adjustRightInd w:val="0"/>
        <w:ind w:left="0"/>
        <w:jc w:val="both"/>
        <w:rPr>
          <w:sz w:val="28"/>
          <w:szCs w:val="28"/>
        </w:rPr>
      </w:pPr>
      <w:r w:rsidRPr="007B690B">
        <w:rPr>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w:t>
      </w:r>
    </w:p>
    <w:p w:rsidR="0020786C" w:rsidRPr="007B690B" w:rsidRDefault="0040082A" w:rsidP="007B690B">
      <w:pPr>
        <w:numPr>
          <w:ilvl w:val="0"/>
          <w:numId w:val="17"/>
        </w:numPr>
        <w:autoSpaceDE w:val="0"/>
        <w:autoSpaceDN w:val="0"/>
        <w:adjustRightInd w:val="0"/>
        <w:ind w:left="0"/>
        <w:jc w:val="both"/>
        <w:rPr>
          <w:sz w:val="28"/>
          <w:szCs w:val="28"/>
        </w:rPr>
      </w:pPr>
      <w:r w:rsidRPr="007B690B">
        <w:rPr>
          <w:sz w:val="28"/>
          <w:szCs w:val="28"/>
        </w:rPr>
        <w:t>Формирование элементарных представлений о видах и жанрах искусства, средствах выразительности в различных видах искусства</w:t>
      </w:r>
    </w:p>
    <w:p w:rsidR="007749D0" w:rsidRPr="007B690B" w:rsidRDefault="0020786C" w:rsidP="007B690B">
      <w:pPr>
        <w:numPr>
          <w:ilvl w:val="0"/>
          <w:numId w:val="17"/>
        </w:numPr>
        <w:autoSpaceDE w:val="0"/>
        <w:autoSpaceDN w:val="0"/>
        <w:adjustRightInd w:val="0"/>
        <w:ind w:left="0"/>
        <w:jc w:val="both"/>
        <w:rPr>
          <w:sz w:val="28"/>
          <w:szCs w:val="28"/>
        </w:rPr>
      </w:pPr>
      <w:r w:rsidRPr="007B690B">
        <w:rPr>
          <w:sz w:val="28"/>
          <w:szCs w:val="28"/>
        </w:rPr>
        <w:t>Совершенствование умений в рисовании, лепке, аппликации, художественном труде.</w:t>
      </w:r>
    </w:p>
    <w:p w:rsidR="0040082A" w:rsidRPr="007B690B" w:rsidRDefault="007749D0" w:rsidP="007B690B">
      <w:pPr>
        <w:numPr>
          <w:ilvl w:val="0"/>
          <w:numId w:val="17"/>
        </w:numPr>
        <w:autoSpaceDE w:val="0"/>
        <w:autoSpaceDN w:val="0"/>
        <w:adjustRightInd w:val="0"/>
        <w:ind w:left="0"/>
        <w:jc w:val="both"/>
        <w:rPr>
          <w:sz w:val="28"/>
          <w:szCs w:val="28"/>
        </w:rPr>
      </w:pPr>
      <w:r w:rsidRPr="007B690B">
        <w:rPr>
          <w:sz w:val="28"/>
          <w:szCs w:val="28"/>
        </w:rPr>
        <w:t xml:space="preserve"> Приобщение к музыкальному искусству; формирование основ музыкальной культуры, ознакомление с элементарными музыкальными понятиями, жанрами;</w:t>
      </w:r>
    </w:p>
    <w:p w:rsidR="00527E64" w:rsidRPr="007B690B" w:rsidRDefault="00527E64" w:rsidP="007B690B">
      <w:pPr>
        <w:autoSpaceDE w:val="0"/>
        <w:autoSpaceDN w:val="0"/>
        <w:adjustRightInd w:val="0"/>
        <w:rPr>
          <w:sz w:val="28"/>
          <w:szCs w:val="28"/>
        </w:rPr>
      </w:pPr>
    </w:p>
    <w:p w:rsidR="0020786C" w:rsidRPr="007B690B" w:rsidRDefault="00527E64" w:rsidP="007B690B">
      <w:pPr>
        <w:autoSpaceDE w:val="0"/>
        <w:autoSpaceDN w:val="0"/>
        <w:adjustRightInd w:val="0"/>
        <w:rPr>
          <w:sz w:val="28"/>
          <w:szCs w:val="28"/>
        </w:rPr>
      </w:pPr>
      <w:r w:rsidRPr="007B690B">
        <w:rPr>
          <w:i/>
          <w:sz w:val="28"/>
          <w:szCs w:val="28"/>
        </w:rPr>
        <w:t>Воспитательные:</w:t>
      </w:r>
      <w:r w:rsidRPr="007B690B">
        <w:rPr>
          <w:sz w:val="28"/>
          <w:szCs w:val="28"/>
        </w:rPr>
        <w:t xml:space="preserve"> </w:t>
      </w:r>
    </w:p>
    <w:p w:rsidR="007749D0" w:rsidRPr="007B690B" w:rsidRDefault="0020786C" w:rsidP="007B690B">
      <w:pPr>
        <w:numPr>
          <w:ilvl w:val="0"/>
          <w:numId w:val="18"/>
        </w:numPr>
        <w:autoSpaceDE w:val="0"/>
        <w:autoSpaceDN w:val="0"/>
        <w:adjustRightInd w:val="0"/>
        <w:ind w:left="0"/>
        <w:jc w:val="both"/>
        <w:rPr>
          <w:sz w:val="28"/>
          <w:szCs w:val="28"/>
        </w:rPr>
      </w:pPr>
      <w:r w:rsidRPr="007B690B">
        <w:rPr>
          <w:sz w:val="28"/>
          <w:szCs w:val="28"/>
        </w:rPr>
        <w:t>В</w:t>
      </w:r>
      <w:r w:rsidR="0040082A" w:rsidRPr="007B690B">
        <w:rPr>
          <w:sz w:val="28"/>
          <w:szCs w:val="28"/>
        </w:rPr>
        <w:t>оспитание умения понимать содержание произведений искусства.</w:t>
      </w:r>
    </w:p>
    <w:p w:rsidR="007749D0" w:rsidRPr="007B690B" w:rsidRDefault="0020786C" w:rsidP="007B690B">
      <w:pPr>
        <w:numPr>
          <w:ilvl w:val="0"/>
          <w:numId w:val="18"/>
        </w:numPr>
        <w:autoSpaceDE w:val="0"/>
        <w:autoSpaceDN w:val="0"/>
        <w:adjustRightInd w:val="0"/>
        <w:ind w:left="0"/>
        <w:jc w:val="both"/>
        <w:rPr>
          <w:sz w:val="28"/>
          <w:szCs w:val="28"/>
        </w:rPr>
      </w:pPr>
      <w:r w:rsidRPr="007B690B">
        <w:rPr>
          <w:sz w:val="28"/>
          <w:szCs w:val="28"/>
        </w:rPr>
        <w:t>Воспитание эмоциональной отзывчивости при восприятии произведений изобразительного искусства.</w:t>
      </w:r>
    </w:p>
    <w:p w:rsidR="007749D0" w:rsidRPr="007B690B" w:rsidRDefault="007749D0" w:rsidP="007B690B">
      <w:pPr>
        <w:numPr>
          <w:ilvl w:val="0"/>
          <w:numId w:val="18"/>
        </w:numPr>
        <w:autoSpaceDE w:val="0"/>
        <w:autoSpaceDN w:val="0"/>
        <w:adjustRightInd w:val="0"/>
        <w:ind w:left="0"/>
        <w:jc w:val="both"/>
        <w:rPr>
          <w:sz w:val="28"/>
          <w:szCs w:val="28"/>
        </w:rPr>
      </w:pPr>
      <w:r w:rsidRPr="007B690B">
        <w:rPr>
          <w:sz w:val="28"/>
          <w:szCs w:val="28"/>
        </w:rPr>
        <w:t xml:space="preserve">Воспитание желания и умения взаимодействовать со сверстниками при создании коллективных работ. </w:t>
      </w:r>
    </w:p>
    <w:p w:rsidR="007749D0" w:rsidRPr="007B690B" w:rsidRDefault="007749D0" w:rsidP="007B690B">
      <w:pPr>
        <w:numPr>
          <w:ilvl w:val="0"/>
          <w:numId w:val="18"/>
        </w:numPr>
        <w:autoSpaceDE w:val="0"/>
        <w:autoSpaceDN w:val="0"/>
        <w:adjustRightInd w:val="0"/>
        <w:ind w:left="0"/>
        <w:jc w:val="both"/>
        <w:rPr>
          <w:sz w:val="28"/>
          <w:szCs w:val="28"/>
        </w:rPr>
      </w:pPr>
      <w:r w:rsidRPr="007B690B">
        <w:rPr>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7749D0" w:rsidRPr="007B690B" w:rsidRDefault="007749D0" w:rsidP="007B690B">
      <w:pPr>
        <w:numPr>
          <w:ilvl w:val="0"/>
          <w:numId w:val="18"/>
        </w:numPr>
        <w:autoSpaceDE w:val="0"/>
        <w:autoSpaceDN w:val="0"/>
        <w:adjustRightInd w:val="0"/>
        <w:ind w:left="0"/>
        <w:jc w:val="both"/>
        <w:rPr>
          <w:sz w:val="28"/>
          <w:szCs w:val="28"/>
        </w:rPr>
      </w:pPr>
      <w:r w:rsidRPr="007B690B">
        <w:rPr>
          <w:sz w:val="28"/>
          <w:szCs w:val="28"/>
        </w:rPr>
        <w:t xml:space="preserve"> Воспитание эмоциональной отзывчивости при восприятии музыкальных произведений. </w:t>
      </w:r>
    </w:p>
    <w:p w:rsidR="007749D0" w:rsidRPr="007B690B" w:rsidRDefault="007749D0" w:rsidP="007B690B">
      <w:pPr>
        <w:numPr>
          <w:ilvl w:val="0"/>
          <w:numId w:val="18"/>
        </w:numPr>
        <w:autoSpaceDE w:val="0"/>
        <w:autoSpaceDN w:val="0"/>
        <w:adjustRightInd w:val="0"/>
        <w:ind w:left="0"/>
        <w:jc w:val="both"/>
        <w:rPr>
          <w:sz w:val="28"/>
          <w:szCs w:val="28"/>
        </w:rPr>
      </w:pPr>
      <w:r w:rsidRPr="007B690B">
        <w:rPr>
          <w:sz w:val="28"/>
          <w:szCs w:val="28"/>
        </w:rPr>
        <w:t>Воспитание интереса к музыкально-художественной деятельности, совершенствование умений в этом виде деятельности</w:t>
      </w:r>
    </w:p>
    <w:p w:rsidR="00527E64" w:rsidRPr="007B690B" w:rsidRDefault="00527E64" w:rsidP="007B690B">
      <w:pPr>
        <w:autoSpaceDE w:val="0"/>
        <w:autoSpaceDN w:val="0"/>
        <w:adjustRightInd w:val="0"/>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7371"/>
      </w:tblGrid>
      <w:tr w:rsidR="00B04175" w:rsidRPr="007B690B" w:rsidTr="00E26130">
        <w:tc>
          <w:tcPr>
            <w:tcW w:w="2660" w:type="dxa"/>
            <w:shd w:val="clear" w:color="auto" w:fill="auto"/>
          </w:tcPr>
          <w:p w:rsidR="00B04175" w:rsidRPr="007B690B" w:rsidRDefault="00B04175" w:rsidP="007B690B">
            <w:pPr>
              <w:autoSpaceDE w:val="0"/>
              <w:autoSpaceDN w:val="0"/>
              <w:adjustRightInd w:val="0"/>
              <w:rPr>
                <w:sz w:val="28"/>
                <w:szCs w:val="28"/>
              </w:rPr>
            </w:pPr>
            <w:r w:rsidRPr="007B690B">
              <w:rPr>
                <w:bCs/>
                <w:sz w:val="28"/>
                <w:szCs w:val="28"/>
              </w:rPr>
              <w:t>Направления образовательной области</w:t>
            </w:r>
          </w:p>
        </w:tc>
        <w:tc>
          <w:tcPr>
            <w:tcW w:w="7371" w:type="dxa"/>
            <w:shd w:val="clear" w:color="auto" w:fill="auto"/>
          </w:tcPr>
          <w:p w:rsidR="00B04175" w:rsidRPr="007B690B" w:rsidRDefault="00B04175" w:rsidP="007B690B">
            <w:pPr>
              <w:autoSpaceDE w:val="0"/>
              <w:autoSpaceDN w:val="0"/>
              <w:adjustRightInd w:val="0"/>
              <w:rPr>
                <w:sz w:val="28"/>
                <w:szCs w:val="28"/>
              </w:rPr>
            </w:pPr>
            <w:r w:rsidRPr="007B690B">
              <w:rPr>
                <w:sz w:val="28"/>
                <w:szCs w:val="28"/>
              </w:rPr>
              <w:t xml:space="preserve">                     Задачи</w:t>
            </w:r>
          </w:p>
        </w:tc>
      </w:tr>
      <w:tr w:rsidR="00B04175" w:rsidRPr="007B690B" w:rsidTr="00E26130">
        <w:tc>
          <w:tcPr>
            <w:tcW w:w="2660" w:type="dxa"/>
            <w:shd w:val="clear" w:color="auto" w:fill="auto"/>
          </w:tcPr>
          <w:p w:rsidR="00B04175" w:rsidRPr="007B690B" w:rsidRDefault="00B04175" w:rsidP="007B690B">
            <w:pPr>
              <w:autoSpaceDE w:val="0"/>
              <w:autoSpaceDN w:val="0"/>
              <w:adjustRightInd w:val="0"/>
              <w:rPr>
                <w:sz w:val="28"/>
                <w:szCs w:val="28"/>
              </w:rPr>
            </w:pPr>
            <w:r w:rsidRPr="007B690B">
              <w:rPr>
                <w:b/>
                <w:bCs/>
                <w:sz w:val="28"/>
                <w:szCs w:val="28"/>
              </w:rPr>
              <w:lastRenderedPageBreak/>
              <w:t>Приобщение к искусству</w:t>
            </w:r>
          </w:p>
        </w:tc>
        <w:tc>
          <w:tcPr>
            <w:tcW w:w="7371" w:type="dxa"/>
            <w:shd w:val="clear" w:color="auto" w:fill="auto"/>
          </w:tcPr>
          <w:p w:rsidR="00B04175" w:rsidRPr="007B690B" w:rsidRDefault="00287586" w:rsidP="007B690B">
            <w:pPr>
              <w:autoSpaceDE w:val="0"/>
              <w:autoSpaceDN w:val="0"/>
              <w:adjustRightInd w:val="0"/>
              <w:rPr>
                <w:sz w:val="28"/>
                <w:szCs w:val="28"/>
              </w:rPr>
            </w:pPr>
            <w:r w:rsidRPr="007B690B">
              <w:rPr>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7B690B">
              <w:rPr>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7B690B">
              <w:rPr>
                <w:sz w:val="28"/>
                <w:szCs w:val="28"/>
              </w:rPr>
              <w:t xml:space="preserve"> Продолжать знакомить с жанрами изобразительного и музыкального искусства. Формировать умение выделять и использовать в своей изо</w:t>
            </w:r>
            <w:proofErr w:type="gramStart"/>
            <w:r w:rsidRPr="007B690B">
              <w:rPr>
                <w:sz w:val="28"/>
                <w:szCs w:val="28"/>
              </w:rPr>
              <w:t>б-</w:t>
            </w:r>
            <w:proofErr w:type="gramEnd"/>
            <w:r w:rsidRPr="007B690B">
              <w:rPr>
                <w:sz w:val="28"/>
                <w:szCs w:val="28"/>
              </w:rPr>
              <w:t xml:space="preserve"> разительной, музыкальной, театрализованной деятельности средства вы- 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детей с архитектурой. </w:t>
            </w:r>
            <w:proofErr w:type="gramStart"/>
            <w:r w:rsidRPr="007B690B">
              <w:rPr>
                <w:sz w:val="28"/>
                <w:szCs w:val="28"/>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7B690B">
              <w:rPr>
                <w:sz w:val="28"/>
                <w:szCs w:val="28"/>
              </w:rPr>
              <w:t xml:space="preserve"> Подводить к пониманию зависимости конструкции здания от его назначения: жилой дом, театр, храм и т. д. Развивать наблюдательность, учить </w:t>
            </w:r>
            <w:proofErr w:type="gramStart"/>
            <w:r w:rsidRPr="007B690B">
              <w:rPr>
                <w:sz w:val="28"/>
                <w:szCs w:val="28"/>
              </w:rPr>
              <w:t>внимательно</w:t>
            </w:r>
            <w:proofErr w:type="gramEnd"/>
            <w:r w:rsidRPr="007B690B">
              <w:rPr>
                <w:sz w:val="28"/>
                <w:szCs w:val="28"/>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tc>
      </w:tr>
      <w:tr w:rsidR="00B04175" w:rsidRPr="007B690B" w:rsidTr="00E26130">
        <w:tc>
          <w:tcPr>
            <w:tcW w:w="2660" w:type="dxa"/>
            <w:shd w:val="clear" w:color="auto" w:fill="auto"/>
          </w:tcPr>
          <w:p w:rsidR="00B04175" w:rsidRPr="007B690B" w:rsidRDefault="00B04175" w:rsidP="007B690B">
            <w:pPr>
              <w:autoSpaceDE w:val="0"/>
              <w:autoSpaceDN w:val="0"/>
              <w:adjustRightInd w:val="0"/>
              <w:rPr>
                <w:sz w:val="28"/>
                <w:szCs w:val="28"/>
              </w:rPr>
            </w:pPr>
            <w:r w:rsidRPr="007B690B">
              <w:rPr>
                <w:b/>
                <w:bCs/>
                <w:sz w:val="28"/>
                <w:szCs w:val="28"/>
              </w:rPr>
              <w:t>Изобразительная деятельность</w:t>
            </w:r>
          </w:p>
        </w:tc>
        <w:tc>
          <w:tcPr>
            <w:tcW w:w="7371" w:type="dxa"/>
            <w:shd w:val="clear" w:color="auto" w:fill="auto"/>
          </w:tcPr>
          <w:p w:rsidR="00B04175" w:rsidRPr="007B690B" w:rsidRDefault="00287586" w:rsidP="007B690B">
            <w:pPr>
              <w:autoSpaceDE w:val="0"/>
              <w:autoSpaceDN w:val="0"/>
              <w:adjustRightInd w:val="0"/>
              <w:rPr>
                <w:sz w:val="28"/>
                <w:szCs w:val="28"/>
              </w:rPr>
            </w:pPr>
            <w:r w:rsidRPr="007B690B">
              <w:rPr>
                <w:sz w:val="28"/>
                <w:szCs w:val="28"/>
              </w:rPr>
              <w:t xml:space="preserve">Продолжать развивать интерес детей к изобразительной деятельности. Обогащать сенсорный опыт, развивая </w:t>
            </w:r>
            <w:r w:rsidRPr="007B690B">
              <w:rPr>
                <w:sz w:val="28"/>
                <w:szCs w:val="28"/>
              </w:rPr>
              <w:lastRenderedPageBreak/>
              <w:t>органы восприятия: зрение, слух, обоняние, осязание, вкус; закреплять знания об основных формах предм</w:t>
            </w:r>
            <w:proofErr w:type="gramStart"/>
            <w:r w:rsidRPr="007B690B">
              <w:rPr>
                <w:sz w:val="28"/>
                <w:szCs w:val="28"/>
              </w:rPr>
              <w:t>е-</w:t>
            </w:r>
            <w:proofErr w:type="gramEnd"/>
            <w:r w:rsidRPr="007B690B">
              <w:rPr>
                <w:sz w:val="28"/>
                <w:szCs w:val="28"/>
              </w:rPr>
              <w:t xml:space="preserve"> тов и объектов природы. Развивать эстетическое восприятие</w:t>
            </w:r>
            <w:r w:rsidR="00E26130" w:rsidRPr="007B690B">
              <w:rPr>
                <w:sz w:val="28"/>
                <w:szCs w:val="28"/>
              </w:rPr>
              <w:t>, учить созерцать красоту окру</w:t>
            </w:r>
            <w:r w:rsidRPr="007B690B">
              <w:rPr>
                <w:sz w:val="28"/>
                <w:szCs w:val="28"/>
              </w:rPr>
              <w:t>жающего мира. В процессе восприятия предметов и явлений развивать мыслительные операции: анализ, сравн</w:t>
            </w:r>
            <w:r w:rsidR="00E26130" w:rsidRPr="007B690B">
              <w:rPr>
                <w:sz w:val="28"/>
                <w:szCs w:val="28"/>
              </w:rPr>
              <w:t>ение, уподобление (на что похо</w:t>
            </w:r>
            <w:r w:rsidRPr="007B690B">
              <w:rPr>
                <w:sz w:val="28"/>
                <w:szCs w:val="28"/>
              </w:rPr>
              <w:t>же), установление сходства и различи</w:t>
            </w:r>
            <w:r w:rsidR="00E26130" w:rsidRPr="007B690B">
              <w:rPr>
                <w:sz w:val="28"/>
                <w:szCs w:val="28"/>
              </w:rPr>
              <w:t>я предметов и их частей, выделе</w:t>
            </w:r>
            <w:r w:rsidRPr="007B690B">
              <w:rPr>
                <w:sz w:val="28"/>
                <w:szCs w:val="28"/>
              </w:rPr>
              <w:t>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w:t>
            </w:r>
            <w:r w:rsidR="00E26130" w:rsidRPr="007B690B">
              <w:rPr>
                <w:sz w:val="28"/>
                <w:szCs w:val="28"/>
              </w:rPr>
              <w:t>рные детали, соотношение предме</w:t>
            </w:r>
            <w:r w:rsidRPr="007B690B">
              <w:rPr>
                <w:sz w:val="28"/>
                <w:szCs w:val="28"/>
              </w:rPr>
              <w:t>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w:t>
            </w:r>
            <w:proofErr w:type="gramStart"/>
            <w:r w:rsidRPr="007B690B">
              <w:rPr>
                <w:sz w:val="28"/>
                <w:szCs w:val="28"/>
              </w:rPr>
              <w:t>з-</w:t>
            </w:r>
            <w:proofErr w:type="gramEnd"/>
            <w:r w:rsidRPr="007B690B">
              <w:rPr>
                <w:sz w:val="28"/>
                <w:szCs w:val="28"/>
              </w:rPr>
              <w:t xml:space="preserve"> 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Учить передавать в изображении основны</w:t>
            </w:r>
            <w:r w:rsidR="00E26130" w:rsidRPr="007B690B">
              <w:rPr>
                <w:sz w:val="28"/>
                <w:szCs w:val="28"/>
              </w:rPr>
              <w:t>е свойства предметов (фор</w:t>
            </w:r>
            <w:r w:rsidRPr="007B690B">
              <w:rPr>
                <w:sz w:val="28"/>
                <w:szCs w:val="28"/>
              </w:rPr>
              <w:t xml:space="preserve">ма, величина, цвет), характерные детали, </w:t>
            </w:r>
            <w:r w:rsidR="00E26130" w:rsidRPr="007B690B">
              <w:rPr>
                <w:sz w:val="28"/>
                <w:szCs w:val="28"/>
              </w:rPr>
              <w:t>соотношение предметов и их час</w:t>
            </w:r>
            <w:r w:rsidRPr="007B690B">
              <w:rPr>
                <w:sz w:val="28"/>
                <w:szCs w:val="28"/>
              </w:rPr>
              <w:t>тей по величине, высоте, расположению относительно друг друга. Развивать способность наблюдать явл</w:t>
            </w:r>
            <w:r w:rsidR="00E26130" w:rsidRPr="007B690B">
              <w:rPr>
                <w:sz w:val="28"/>
                <w:szCs w:val="28"/>
              </w:rPr>
              <w:t>ения природы, замечать их дина</w:t>
            </w:r>
            <w:r w:rsidRPr="007B690B">
              <w:rPr>
                <w:sz w:val="28"/>
                <w:szCs w:val="28"/>
              </w:rPr>
              <w:t xml:space="preserve">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w:t>
            </w:r>
            <w:r w:rsidR="00E26130" w:rsidRPr="007B690B">
              <w:rPr>
                <w:sz w:val="28"/>
                <w:szCs w:val="28"/>
              </w:rPr>
              <w:t>декоративно-прикладным искусст</w:t>
            </w:r>
            <w:r w:rsidRPr="007B690B">
              <w:rPr>
                <w:sz w:val="28"/>
                <w:szCs w:val="28"/>
              </w:rPr>
              <w:t>вом (Городец, Полхов-Майдан, Гжель), р</w:t>
            </w:r>
            <w:r w:rsidR="00E26130" w:rsidRPr="007B690B">
              <w:rPr>
                <w:sz w:val="28"/>
                <w:szCs w:val="28"/>
              </w:rPr>
              <w:t>асширять представления о народ</w:t>
            </w:r>
            <w:r w:rsidRPr="007B690B">
              <w:rPr>
                <w:sz w:val="28"/>
                <w:szCs w:val="28"/>
              </w:rPr>
              <w:t>ных игрушках (матрешки — городецкая, богородская; бирюльки). Знакомить детей с национальн</w:t>
            </w:r>
            <w:r w:rsidR="00E26130" w:rsidRPr="007B690B">
              <w:rPr>
                <w:sz w:val="28"/>
                <w:szCs w:val="28"/>
              </w:rPr>
              <w:t xml:space="preserve">ым декоративно-прикладным </w:t>
            </w:r>
            <w:proofErr w:type="gramStart"/>
            <w:r w:rsidR="00E26130" w:rsidRPr="007B690B">
              <w:rPr>
                <w:sz w:val="28"/>
                <w:szCs w:val="28"/>
              </w:rPr>
              <w:t>искус</w:t>
            </w:r>
            <w:r w:rsidRPr="007B690B">
              <w:rPr>
                <w:sz w:val="28"/>
                <w:szCs w:val="28"/>
              </w:rPr>
              <w:t xml:space="preserve"> ством</w:t>
            </w:r>
            <w:proofErr w:type="gramEnd"/>
            <w:r w:rsidRPr="007B690B">
              <w:rPr>
                <w:sz w:val="28"/>
                <w:szCs w:val="28"/>
              </w:rPr>
              <w:t xml:space="preserve"> (на основе региональных особе</w:t>
            </w:r>
            <w:r w:rsidR="00E26130" w:rsidRPr="007B690B">
              <w:rPr>
                <w:sz w:val="28"/>
                <w:szCs w:val="28"/>
              </w:rPr>
              <w:t>нностей); с другими видами деко</w:t>
            </w:r>
            <w:r w:rsidRPr="007B690B">
              <w:rPr>
                <w:sz w:val="28"/>
                <w:szCs w:val="28"/>
              </w:rPr>
              <w:t>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w:t>
            </w:r>
            <w:proofErr w:type="gramStart"/>
            <w:r w:rsidRPr="007B690B">
              <w:rPr>
                <w:sz w:val="28"/>
                <w:szCs w:val="28"/>
              </w:rPr>
              <w:t>и-</w:t>
            </w:r>
            <w:proofErr w:type="gramEnd"/>
            <w:r w:rsidRPr="007B690B">
              <w:rPr>
                <w:sz w:val="28"/>
                <w:szCs w:val="28"/>
              </w:rPr>
              <w:t xml:space="preserve"> водить его в порядок. Продолжать совершенствовать умение детей рассматривать работы (рисунки, лепку, аппликации), радоваться</w:t>
            </w:r>
            <w:r w:rsidR="00E26130" w:rsidRPr="007B690B">
              <w:rPr>
                <w:sz w:val="28"/>
                <w:szCs w:val="28"/>
              </w:rPr>
              <w:t xml:space="preserve"> достигнутому результату, заме</w:t>
            </w:r>
            <w:r w:rsidRPr="007B690B">
              <w:rPr>
                <w:sz w:val="28"/>
                <w:szCs w:val="28"/>
              </w:rPr>
              <w:t xml:space="preserve">чать и выделять выразительные решения изображений. Предметное рисование. Продолжать </w:t>
            </w:r>
            <w:r w:rsidRPr="007B690B">
              <w:rPr>
                <w:sz w:val="28"/>
                <w:szCs w:val="28"/>
              </w:rPr>
              <w:lastRenderedPageBreak/>
              <w:t>совершенствовать умение пер</w:t>
            </w:r>
            <w:proofErr w:type="gramStart"/>
            <w:r w:rsidRPr="007B690B">
              <w:rPr>
                <w:sz w:val="28"/>
                <w:szCs w:val="28"/>
              </w:rPr>
              <w:t>е-</w:t>
            </w:r>
            <w:proofErr w:type="gramEnd"/>
            <w:r w:rsidRPr="007B690B">
              <w:rPr>
                <w:sz w:val="28"/>
                <w:szCs w:val="28"/>
              </w:rPr>
              <w:t xml:space="preserve"> давать в рисунке образы предметов, объек</w:t>
            </w:r>
            <w:r w:rsidR="00E26130" w:rsidRPr="007B690B">
              <w:rPr>
                <w:sz w:val="28"/>
                <w:szCs w:val="28"/>
              </w:rPr>
              <w:t>тов, персонажей сказок, литера</w:t>
            </w:r>
            <w:r w:rsidRPr="007B690B">
              <w:rPr>
                <w:sz w:val="28"/>
                <w:szCs w:val="28"/>
              </w:rPr>
              <w:t>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w:t>
            </w:r>
            <w:r w:rsidR="00E26130" w:rsidRPr="007B690B">
              <w:rPr>
                <w:sz w:val="28"/>
                <w:szCs w:val="28"/>
              </w:rPr>
              <w:t>ов в пространстве на листе бума</w:t>
            </w:r>
            <w:r w:rsidRPr="007B690B">
              <w:rPr>
                <w:sz w:val="28"/>
                <w:szCs w:val="28"/>
              </w:rPr>
              <w:t>ги, обращать внимание детей на то, что п</w:t>
            </w:r>
            <w:r w:rsidR="00E26130" w:rsidRPr="007B690B">
              <w:rPr>
                <w:sz w:val="28"/>
                <w:szCs w:val="28"/>
              </w:rPr>
              <w:t>редметы могут по-разному распо</w:t>
            </w:r>
            <w:r w:rsidRPr="007B690B">
              <w:rPr>
                <w:sz w:val="28"/>
                <w:szCs w:val="28"/>
              </w:rPr>
              <w:t>лагаться на плоскости (стоять, лежать, менять положен</w:t>
            </w:r>
            <w:r w:rsidR="00E26130" w:rsidRPr="007B690B">
              <w:rPr>
                <w:sz w:val="28"/>
                <w:szCs w:val="28"/>
              </w:rPr>
              <w:t>ие: живые сущес</w:t>
            </w:r>
            <w:r w:rsidRPr="007B690B">
              <w:rPr>
                <w:sz w:val="28"/>
                <w:szCs w:val="28"/>
              </w:rPr>
              <w:t>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w:t>
            </w:r>
            <w:proofErr w:type="gramStart"/>
            <w:r w:rsidRPr="007B690B">
              <w:rPr>
                <w:sz w:val="28"/>
                <w:szCs w:val="28"/>
              </w:rPr>
              <w:t>с-</w:t>
            </w:r>
            <w:proofErr w:type="gramEnd"/>
            <w:r w:rsidRPr="007B690B">
              <w:rPr>
                <w:sz w:val="28"/>
                <w:szCs w:val="28"/>
              </w:rPr>
              <w:t xml:space="preserve"> 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w:t>
            </w:r>
            <w:r w:rsidR="00E26130" w:rsidRPr="007B690B">
              <w:rPr>
                <w:sz w:val="28"/>
                <w:szCs w:val="28"/>
              </w:rPr>
              <w:t>й дом, располагать его по гори</w:t>
            </w:r>
            <w:r w:rsidRPr="007B690B">
              <w:rPr>
                <w:sz w:val="28"/>
                <w:szCs w:val="28"/>
              </w:rPr>
              <w:t>зонтали). Закреплять способы и прие</w:t>
            </w:r>
            <w:r w:rsidR="00E26130" w:rsidRPr="007B690B">
              <w:rPr>
                <w:sz w:val="28"/>
                <w:szCs w:val="28"/>
              </w:rPr>
              <w:t>мы рисования различными изобра</w:t>
            </w:r>
            <w:r w:rsidRPr="007B690B">
              <w:rPr>
                <w:sz w:val="28"/>
                <w:szCs w:val="28"/>
              </w:rPr>
              <w:t xml:space="preserve">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w:t>
            </w:r>
            <w:r w:rsidR="00E26130" w:rsidRPr="007B690B">
              <w:rPr>
                <w:sz w:val="28"/>
                <w:szCs w:val="28"/>
              </w:rPr>
              <w:t>контура предмета простым каран</w:t>
            </w:r>
            <w:r w:rsidRPr="007B690B">
              <w:rPr>
                <w:sz w:val="28"/>
                <w:szCs w:val="28"/>
              </w:rPr>
              <w:t>дашом с легким нажимом на него,</w:t>
            </w:r>
            <w:r w:rsidR="00E26130" w:rsidRPr="007B690B">
              <w:rPr>
                <w:sz w:val="28"/>
                <w:szCs w:val="28"/>
              </w:rPr>
              <w:t xml:space="preserve"> чтобы при последующем закраши</w:t>
            </w:r>
            <w:r w:rsidRPr="007B690B">
              <w:rPr>
                <w:sz w:val="28"/>
                <w:szCs w:val="28"/>
              </w:rPr>
              <w:t>вании изображения не оставалось жестких, грубых линий, пачкающих рисунок. Учить рисовать акварелью в соответ</w:t>
            </w:r>
            <w:r w:rsidR="00E26130" w:rsidRPr="007B690B">
              <w:rPr>
                <w:sz w:val="28"/>
                <w:szCs w:val="28"/>
              </w:rPr>
              <w:t>ствии с ее спецификой (прозрач</w:t>
            </w:r>
            <w:r w:rsidRPr="007B690B">
              <w:rPr>
                <w:sz w:val="28"/>
                <w:szCs w:val="28"/>
              </w:rPr>
              <w:t>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w:t>
            </w:r>
            <w:r w:rsidR="00E26130" w:rsidRPr="007B690B">
              <w:rPr>
                <w:sz w:val="28"/>
                <w:szCs w:val="28"/>
              </w:rPr>
              <w:t>ть смешивать краски для получе</w:t>
            </w:r>
            <w:r w:rsidRPr="007B690B">
              <w:rPr>
                <w:sz w:val="28"/>
                <w:szCs w:val="28"/>
              </w:rPr>
              <w:t>ния новых цветов и оттенков (при рисовании гуашью) и высветлять цвет, добавляя в краску воду (при рисовании а</w:t>
            </w:r>
            <w:r w:rsidR="00E26130" w:rsidRPr="007B690B">
              <w:rPr>
                <w:sz w:val="28"/>
                <w:szCs w:val="28"/>
              </w:rPr>
              <w:t>кварелью). При рисовании каран</w:t>
            </w:r>
            <w:r w:rsidRPr="007B690B">
              <w:rPr>
                <w:sz w:val="28"/>
                <w:szCs w:val="28"/>
              </w:rPr>
              <w:t xml:space="preserve">дашами учить передавать оттенки цвета, регулируя нажим на карандаш. В карандашном исполнении дети могут, регулируя нажим, передать до трех оттенков цвета. Сюжетное рисование.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w:t>
            </w:r>
            <w:r w:rsidRPr="007B690B">
              <w:rPr>
                <w:sz w:val="28"/>
                <w:szCs w:val="28"/>
              </w:rPr>
              <w:lastRenderedPageBreak/>
              <w:t>изображения на полосе внизу листа, по всему листу. Обращать внимание детей на соотношение по величине разных пре</w:t>
            </w:r>
            <w:proofErr w:type="gramStart"/>
            <w:r w:rsidRPr="007B690B">
              <w:rPr>
                <w:sz w:val="28"/>
                <w:szCs w:val="28"/>
              </w:rPr>
              <w:t>д-</w:t>
            </w:r>
            <w:proofErr w:type="gramEnd"/>
            <w:r w:rsidRPr="007B690B">
              <w:rPr>
                <w:sz w:val="28"/>
                <w:szCs w:val="28"/>
              </w:rPr>
              <w:t xml:space="preserve"> 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Декоративное рисование. Продолжать знакомить детей с изделиями народных промыслов, закреплять и углублять знания о дымковской и ф</w:t>
            </w:r>
            <w:proofErr w:type="gramStart"/>
            <w:r w:rsidRPr="007B690B">
              <w:rPr>
                <w:sz w:val="28"/>
                <w:szCs w:val="28"/>
              </w:rPr>
              <w:t>и-</w:t>
            </w:r>
            <w:proofErr w:type="gramEnd"/>
            <w:r w:rsidRPr="007B690B">
              <w:rPr>
                <w:sz w:val="28"/>
                <w:szCs w:val="28"/>
              </w:rPr>
              <w:t xml:space="preserve"> 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w:t>
            </w:r>
            <w:r w:rsidR="00E26130" w:rsidRPr="007B690B">
              <w:rPr>
                <w:sz w:val="28"/>
                <w:szCs w:val="28"/>
              </w:rPr>
              <w:t>ых цветов (как правило, не чис</w:t>
            </w:r>
            <w:r w:rsidRPr="007B690B">
              <w:rPr>
                <w:sz w:val="28"/>
                <w:szCs w:val="28"/>
              </w:rPr>
              <w:t>тых тонов, а оттенков), учить использовать для украшения оживки. Познакомить с росписью Полхов-Майдан</w:t>
            </w:r>
            <w:r w:rsidR="00E26130" w:rsidRPr="007B690B">
              <w:rPr>
                <w:sz w:val="28"/>
                <w:szCs w:val="28"/>
              </w:rPr>
              <w:t>а. Включать городецкую и полхов</w:t>
            </w:r>
            <w:r w:rsidRPr="007B690B">
              <w:rPr>
                <w:sz w:val="28"/>
                <w:szCs w:val="28"/>
              </w:rPr>
              <w:t>майданскую роспись в творческую работу детей, помогать осв</w:t>
            </w:r>
            <w:proofErr w:type="gramStart"/>
            <w:r w:rsidRPr="007B690B">
              <w:rPr>
                <w:sz w:val="28"/>
                <w:szCs w:val="28"/>
              </w:rPr>
              <w:t>а-</w:t>
            </w:r>
            <w:proofErr w:type="gramEnd"/>
            <w:r w:rsidRPr="007B690B">
              <w:rPr>
                <w:sz w:val="28"/>
                <w:szCs w:val="28"/>
              </w:rPr>
              <w:t xml:space="preserve"> ивать специфику этих видов росписи. Знакомить с региональным (мес</w:t>
            </w:r>
            <w:proofErr w:type="gramStart"/>
            <w:r w:rsidRPr="007B690B">
              <w:rPr>
                <w:sz w:val="28"/>
                <w:szCs w:val="28"/>
              </w:rPr>
              <w:t>т-</w:t>
            </w:r>
            <w:proofErr w:type="gramEnd"/>
            <w:r w:rsidRPr="007B690B">
              <w:rPr>
                <w:sz w:val="28"/>
                <w:szCs w:val="28"/>
              </w:rPr>
              <w:t xml:space="preserve"> ным) декоративным искусством. </w:t>
            </w:r>
            <w:proofErr w:type="gramStart"/>
            <w:r w:rsidRPr="007B690B">
              <w:rPr>
                <w:sz w:val="28"/>
                <w:szCs w:val="28"/>
              </w:rPr>
              <w:t>Учить составлять узоры по мотивам городецкой, полхов-майданской, гжельской росписи: знакомить с характ</w:t>
            </w:r>
            <w:r w:rsidR="00E26130" w:rsidRPr="007B690B">
              <w:rPr>
                <w:sz w:val="28"/>
                <w:szCs w:val="28"/>
              </w:rPr>
              <w:t>ерными элементами (бутоны, цве</w:t>
            </w:r>
            <w:r w:rsidRPr="007B690B">
              <w:rPr>
                <w:sz w:val="28"/>
                <w:szCs w:val="28"/>
              </w:rPr>
              <w:t>ты, листья, травка, усики, завитки, оживки).</w:t>
            </w:r>
            <w:proofErr w:type="gramEnd"/>
            <w:r w:rsidRPr="007B690B">
              <w:rPr>
                <w:sz w:val="28"/>
                <w:szCs w:val="28"/>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w:t>
            </w:r>
            <w:r w:rsidR="00E26130" w:rsidRPr="007B690B">
              <w:rPr>
                <w:sz w:val="28"/>
                <w:szCs w:val="28"/>
              </w:rPr>
              <w:t>м бумагу в форме одежды и голо</w:t>
            </w:r>
            <w:r w:rsidRPr="007B690B">
              <w:rPr>
                <w:sz w:val="28"/>
                <w:szCs w:val="28"/>
              </w:rPr>
              <w:t xml:space="preserve">вных уборов (кокошник, платок, свитер и др.), предметов быта (салфетка, полотенце). Учить </w:t>
            </w:r>
            <w:proofErr w:type="gramStart"/>
            <w:r w:rsidRPr="007B690B">
              <w:rPr>
                <w:sz w:val="28"/>
                <w:szCs w:val="28"/>
              </w:rPr>
              <w:t>ритмично</w:t>
            </w:r>
            <w:proofErr w:type="gramEnd"/>
            <w:r w:rsidRPr="007B690B">
              <w:rPr>
                <w:sz w:val="28"/>
                <w:szCs w:val="28"/>
              </w:rPr>
              <w:t xml:space="preserve"> располагать узор. Предлагать расписывать бумажные силуэты и объемные фигуры. Лепка.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w:t>
            </w:r>
            <w:proofErr w:type="gramStart"/>
            <w:r w:rsidRPr="007B690B">
              <w:rPr>
                <w:sz w:val="28"/>
                <w:szCs w:val="28"/>
              </w:rPr>
              <w:t>д-</w:t>
            </w:r>
            <w:proofErr w:type="gramEnd"/>
            <w:r w:rsidRPr="007B690B">
              <w:rPr>
                <w:sz w:val="28"/>
                <w:szCs w:val="28"/>
              </w:rPr>
              <w:t xml:space="preserve"> меты (овощи, фрукты, грибы, посуда, игрушки); передавать их характер- 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w:t>
            </w:r>
            <w:r w:rsidRPr="007B690B">
              <w:rPr>
                <w:sz w:val="28"/>
                <w:szCs w:val="28"/>
              </w:rPr>
              <w:lastRenderedPageBreak/>
              <w:t>животных в движении, объе</w:t>
            </w:r>
            <w:r w:rsidR="00E26130" w:rsidRPr="007B690B">
              <w:rPr>
                <w:sz w:val="28"/>
                <w:szCs w:val="28"/>
              </w:rPr>
              <w:t>динять небольшие группы предме</w:t>
            </w:r>
            <w:r w:rsidRPr="007B690B">
              <w:rPr>
                <w:sz w:val="28"/>
                <w:szCs w:val="28"/>
              </w:rPr>
              <w:t>тов в несложные сюжеты (в коллективных композициях): «Курица с цы</w:t>
            </w:r>
            <w:proofErr w:type="gramStart"/>
            <w:r w:rsidRPr="007B690B">
              <w:rPr>
                <w:sz w:val="28"/>
                <w:szCs w:val="28"/>
              </w:rPr>
              <w:t>п-</w:t>
            </w:r>
            <w:proofErr w:type="gramEnd"/>
            <w:r w:rsidRPr="007B690B">
              <w:rPr>
                <w:sz w:val="28"/>
                <w:szCs w:val="28"/>
              </w:rPr>
              <w:t xml:space="preserve"> лятами», «Два жадных медвежонка нашли сыр», «Дети на прогулке» и др. Формировать у детей умения лепить по представлению героев лите- 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w:t>
            </w:r>
            <w:proofErr w:type="gramStart"/>
            <w:r w:rsidRPr="007B690B">
              <w:rPr>
                <w:sz w:val="28"/>
                <w:szCs w:val="28"/>
              </w:rPr>
              <w:t>т-</w:t>
            </w:r>
            <w:proofErr w:type="gramEnd"/>
            <w:r w:rsidRPr="007B690B">
              <w:rPr>
                <w:sz w:val="28"/>
                <w:szCs w:val="28"/>
              </w:rPr>
              <w:t xml:space="preserve"> ного, перышки птицы, узор, складки на одежде людей и т. п. Продолжать формировать технические умения и навыки работы с разнообразными материалами для лепки</w:t>
            </w:r>
            <w:r w:rsidR="00E26130" w:rsidRPr="007B690B">
              <w:rPr>
                <w:sz w:val="28"/>
                <w:szCs w:val="28"/>
              </w:rPr>
              <w:t>; побуждать использовать допол</w:t>
            </w:r>
            <w:r w:rsidRPr="007B690B">
              <w:rPr>
                <w:sz w:val="28"/>
                <w:szCs w:val="28"/>
              </w:rPr>
              <w:t>нительные материалы (косточки, зернышки, бусинки и т. д.). Закреплять навыки аккуратной лепки. Закреплять навык тщательно мыть руки по окончании лепки. Декоративная лепка.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w:t>
            </w:r>
            <w:r w:rsidR="00E26130" w:rsidRPr="007B690B">
              <w:rPr>
                <w:sz w:val="28"/>
                <w:szCs w:val="28"/>
              </w:rPr>
              <w:t xml:space="preserve"> по типу народных игрушек (</w:t>
            </w:r>
            <w:proofErr w:type="gramStart"/>
            <w:r w:rsidR="00E26130" w:rsidRPr="007B690B">
              <w:rPr>
                <w:sz w:val="28"/>
                <w:szCs w:val="28"/>
              </w:rPr>
              <w:t>дым</w:t>
            </w:r>
            <w:r w:rsidRPr="007B690B">
              <w:rPr>
                <w:sz w:val="28"/>
                <w:szCs w:val="28"/>
              </w:rPr>
              <w:t>ковской</w:t>
            </w:r>
            <w:proofErr w:type="gramEnd"/>
            <w:r w:rsidRPr="007B690B">
              <w:rPr>
                <w:sz w:val="28"/>
                <w:szCs w:val="28"/>
              </w:rPr>
              <w:t>,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w:t>
            </w:r>
            <w:r w:rsidR="00E26130" w:rsidRPr="007B690B">
              <w:rPr>
                <w:sz w:val="28"/>
                <w:szCs w:val="28"/>
              </w:rPr>
              <w:t>тобы сгладить неровности вылеп</w:t>
            </w:r>
            <w:r w:rsidRPr="007B690B">
              <w:rPr>
                <w:sz w:val="28"/>
                <w:szCs w:val="28"/>
              </w:rPr>
              <w:t>ленного изображения, когда это необходимо для передачи образа. Аппликация. Закреплять умение создавать изображения (разрезать бумагу на короткие и длинные полоски; вы</w:t>
            </w:r>
            <w:r w:rsidR="00E26130" w:rsidRPr="007B690B">
              <w:rPr>
                <w:sz w:val="28"/>
                <w:szCs w:val="28"/>
              </w:rPr>
              <w:t>резать круги из квадратов, ова</w:t>
            </w:r>
            <w:r w:rsidRPr="007B690B">
              <w:rPr>
                <w:sz w:val="28"/>
                <w:szCs w:val="28"/>
              </w:rPr>
              <w:t>лы из прямоугольников, преобразовывать одни геометрические фигуры в другие: квадрат — в два–четыре треугольника, прямоугольник — в поло</w:t>
            </w:r>
            <w:proofErr w:type="gramStart"/>
            <w:r w:rsidRPr="007B690B">
              <w:rPr>
                <w:sz w:val="28"/>
                <w:szCs w:val="28"/>
              </w:rPr>
              <w:t>с-</w:t>
            </w:r>
            <w:proofErr w:type="gramEnd"/>
            <w:r w:rsidRPr="007B690B">
              <w:rPr>
                <w:sz w:val="28"/>
                <w:szCs w:val="28"/>
              </w:rPr>
              <w:t xml:space="preserve"> 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w:t>
            </w:r>
            <w:proofErr w:type="gramStart"/>
            <w:r w:rsidRPr="007B690B">
              <w:rPr>
                <w:sz w:val="28"/>
                <w:szCs w:val="28"/>
              </w:rPr>
              <w:t>н-</w:t>
            </w:r>
            <w:proofErr w:type="gramEnd"/>
            <w:r w:rsidRPr="007B690B">
              <w:rPr>
                <w:sz w:val="28"/>
                <w:szCs w:val="28"/>
              </w:rPr>
              <w:t xml:space="preserve"> ной гармошкой, а симметричные изображения — из бумаги, сложенной по- 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Художественный труд. Совершенствовать умение работать с бум</w:t>
            </w:r>
            <w:proofErr w:type="gramStart"/>
            <w:r w:rsidRPr="007B690B">
              <w:rPr>
                <w:sz w:val="28"/>
                <w:szCs w:val="28"/>
              </w:rPr>
              <w:t>а-</w:t>
            </w:r>
            <w:proofErr w:type="gramEnd"/>
            <w:r w:rsidRPr="007B690B">
              <w:rPr>
                <w:sz w:val="28"/>
                <w:szCs w:val="28"/>
              </w:rPr>
              <w:t xml:space="preserve"> гой: сгибать </w:t>
            </w:r>
            <w:r w:rsidRPr="007B690B">
              <w:rPr>
                <w:sz w:val="28"/>
                <w:szCs w:val="28"/>
              </w:rPr>
              <w:lastRenderedPageBreak/>
              <w:t>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w:t>
            </w:r>
            <w:proofErr w:type="gramStart"/>
            <w:r w:rsidRPr="007B690B">
              <w:rPr>
                <w:sz w:val="28"/>
                <w:szCs w:val="28"/>
              </w:rPr>
              <w:t>е-</w:t>
            </w:r>
            <w:proofErr w:type="gramEnd"/>
            <w:r w:rsidRPr="007B690B">
              <w:rPr>
                <w:sz w:val="28"/>
                <w:szCs w:val="28"/>
              </w:rPr>
              <w:t xml:space="preserve"> зать по сгибам (домик, корзинка, кубик). Закреплять умение делать игрушки, сувениры из природного мат</w:t>
            </w:r>
            <w:proofErr w:type="gramStart"/>
            <w:r w:rsidRPr="007B690B">
              <w:rPr>
                <w:sz w:val="28"/>
                <w:szCs w:val="28"/>
              </w:rPr>
              <w:t>е-</w:t>
            </w:r>
            <w:proofErr w:type="gramEnd"/>
            <w:r w:rsidRPr="007B690B">
              <w:rPr>
                <w:sz w:val="28"/>
                <w:szCs w:val="28"/>
              </w:rPr>
              <w:t xml:space="preserve"> 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w:t>
            </w:r>
            <w:proofErr w:type="gramStart"/>
            <w:r w:rsidRPr="007B690B">
              <w:rPr>
                <w:sz w:val="28"/>
                <w:szCs w:val="28"/>
              </w:rPr>
              <w:t>т-</w:t>
            </w:r>
            <w:proofErr w:type="gramEnd"/>
            <w:r w:rsidRPr="007B690B">
              <w:rPr>
                <w:sz w:val="28"/>
                <w:szCs w:val="28"/>
              </w:rPr>
              <w:t xml:space="preserve"> но-ролевых игр (флажки, сумочки, шапочки, салфетки и др.); сувениры для родителей, сотрудников детского сада, елочные украшения. Привлекать детей к изготовлени</w:t>
            </w:r>
            <w:r w:rsidR="00E26130" w:rsidRPr="007B690B">
              <w:rPr>
                <w:sz w:val="28"/>
                <w:szCs w:val="28"/>
              </w:rPr>
              <w:t>ю пособий для занятий и самост</w:t>
            </w:r>
            <w:r w:rsidRPr="007B690B">
              <w:rPr>
                <w:sz w:val="28"/>
                <w:szCs w:val="28"/>
              </w:rPr>
              <w:t xml:space="preserve"> ятельной деятельности (коробки, счетный материал), ремонту книг, н</w:t>
            </w:r>
            <w:proofErr w:type="gramStart"/>
            <w:r w:rsidRPr="007B690B">
              <w:rPr>
                <w:sz w:val="28"/>
                <w:szCs w:val="28"/>
              </w:rPr>
              <w:t>а-</w:t>
            </w:r>
            <w:proofErr w:type="gramEnd"/>
            <w:r w:rsidRPr="007B690B">
              <w:rPr>
                <w:sz w:val="28"/>
                <w:szCs w:val="28"/>
              </w:rPr>
              <w:t xml:space="preserve"> стольно-печатных игр.</w:t>
            </w:r>
            <w:r w:rsidR="00E26130" w:rsidRPr="007B690B">
              <w:rPr>
                <w:sz w:val="28"/>
                <w:szCs w:val="28"/>
              </w:rPr>
              <w:t xml:space="preserve"> Закреплять умение детей экономно и рационально расходовать мат</w:t>
            </w:r>
            <w:proofErr w:type="gramStart"/>
            <w:r w:rsidR="00E26130" w:rsidRPr="007B690B">
              <w:rPr>
                <w:sz w:val="28"/>
                <w:szCs w:val="28"/>
              </w:rPr>
              <w:t>е-</w:t>
            </w:r>
            <w:proofErr w:type="gramEnd"/>
            <w:r w:rsidR="00E26130" w:rsidRPr="007B690B">
              <w:rPr>
                <w:sz w:val="28"/>
                <w:szCs w:val="28"/>
              </w:rPr>
              <w:t xml:space="preserve"> риалы.</w:t>
            </w:r>
          </w:p>
        </w:tc>
      </w:tr>
      <w:tr w:rsidR="00E26130" w:rsidRPr="007B690B" w:rsidTr="00E26130">
        <w:tc>
          <w:tcPr>
            <w:tcW w:w="2660" w:type="dxa"/>
            <w:shd w:val="clear" w:color="auto" w:fill="auto"/>
          </w:tcPr>
          <w:p w:rsidR="00E26130" w:rsidRPr="007B690B" w:rsidRDefault="00E26130" w:rsidP="007B690B">
            <w:pPr>
              <w:autoSpaceDE w:val="0"/>
              <w:autoSpaceDN w:val="0"/>
              <w:adjustRightInd w:val="0"/>
              <w:rPr>
                <w:sz w:val="28"/>
                <w:szCs w:val="28"/>
              </w:rPr>
            </w:pPr>
            <w:r w:rsidRPr="007B690B">
              <w:rPr>
                <w:b/>
                <w:bCs/>
                <w:sz w:val="28"/>
                <w:szCs w:val="28"/>
              </w:rPr>
              <w:lastRenderedPageBreak/>
              <w:t>Музыкально-художественная деятельность</w:t>
            </w:r>
          </w:p>
        </w:tc>
        <w:tc>
          <w:tcPr>
            <w:tcW w:w="7371" w:type="dxa"/>
            <w:shd w:val="clear" w:color="auto" w:fill="auto"/>
          </w:tcPr>
          <w:p w:rsidR="00E26130" w:rsidRPr="007B690B" w:rsidRDefault="00E26130" w:rsidP="007B690B">
            <w:pPr>
              <w:autoSpaceDE w:val="0"/>
              <w:autoSpaceDN w:val="0"/>
              <w:adjustRightInd w:val="0"/>
              <w:rPr>
                <w:sz w:val="28"/>
                <w:szCs w:val="28"/>
              </w:rPr>
            </w:pPr>
            <w:r w:rsidRPr="007B690B">
              <w:rPr>
                <w:sz w:val="28"/>
                <w:szCs w:val="28"/>
              </w:rPr>
              <w:t>Продолжать развивать интерес и любовь к музыке, музыкальную о</w:t>
            </w:r>
            <w:proofErr w:type="gramStart"/>
            <w:r w:rsidRPr="007B690B">
              <w:rPr>
                <w:sz w:val="28"/>
                <w:szCs w:val="28"/>
              </w:rPr>
              <w:t>т-</w:t>
            </w:r>
            <w:proofErr w:type="gramEnd"/>
            <w:r w:rsidRPr="007B690B">
              <w:rPr>
                <w:sz w:val="28"/>
                <w:szCs w:val="28"/>
              </w:rPr>
              <w:t xml:space="preserve"> 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w:t>
            </w:r>
            <w:proofErr w:type="gramStart"/>
            <w:r w:rsidRPr="007B690B">
              <w:rPr>
                <w:sz w:val="28"/>
                <w:szCs w:val="28"/>
              </w:rPr>
              <w:t>о-</w:t>
            </w:r>
            <w:proofErr w:type="gramEnd"/>
            <w:r w:rsidRPr="007B690B">
              <w:rPr>
                <w:sz w:val="28"/>
                <w:szCs w:val="28"/>
              </w:rPr>
              <w:t xml:space="preserve"> 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Слушание.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инструментова (клавишно-ударные и струнные: фортепиано, скрипка, виолончель, балалайка). Пение.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w:t>
            </w:r>
            <w:proofErr w:type="gramStart"/>
            <w:r w:rsidRPr="007B690B">
              <w:rPr>
                <w:sz w:val="28"/>
                <w:szCs w:val="28"/>
              </w:rPr>
              <w:t>т-</w:t>
            </w:r>
            <w:proofErr w:type="gramEnd"/>
            <w:r w:rsidRPr="007B690B">
              <w:rPr>
                <w:sz w:val="28"/>
                <w:szCs w:val="28"/>
              </w:rPr>
              <w:t xml:space="preserve"> 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w:t>
            </w:r>
            <w:proofErr w:type="gramStart"/>
            <w:r w:rsidRPr="007B690B">
              <w:rPr>
                <w:sz w:val="28"/>
                <w:szCs w:val="28"/>
              </w:rPr>
              <w:t>л-</w:t>
            </w:r>
            <w:proofErr w:type="gramEnd"/>
            <w:r w:rsidRPr="007B690B">
              <w:rPr>
                <w:sz w:val="28"/>
                <w:szCs w:val="28"/>
              </w:rPr>
              <w:t xml:space="preserve"> нению песен разного характера. Развивать песенный музыкальный вкус. </w:t>
            </w:r>
            <w:r w:rsidRPr="007B690B">
              <w:rPr>
                <w:sz w:val="28"/>
                <w:szCs w:val="28"/>
              </w:rPr>
              <w:lastRenderedPageBreak/>
              <w:t>Песенное творчество. Учить импровизировать мелодию на заданный текст. Учить сочинять мелодии различного характера: ласковую колыбельную, задорный или бодрый марш, плавный вальс, веселую плясовую. Музыкально-ритмические движения. Развивать чувство ритма, ум</w:t>
            </w:r>
            <w:proofErr w:type="gramStart"/>
            <w:r w:rsidRPr="007B690B">
              <w:rPr>
                <w:sz w:val="28"/>
                <w:szCs w:val="28"/>
              </w:rPr>
              <w:t>е-</w:t>
            </w:r>
            <w:proofErr w:type="gramEnd"/>
            <w:r w:rsidRPr="007B690B">
              <w:rPr>
                <w:sz w:val="28"/>
                <w:szCs w:val="28"/>
              </w:rPr>
              <w:t xml:space="preserve"> ние передавать через движения характер музыки, ее эмоционально-образ ное содержание. Учить свободно ориентироваться в пространстве, выполнять </w:t>
            </w:r>
            <w:proofErr w:type="gramStart"/>
            <w:r w:rsidRPr="007B690B">
              <w:rPr>
                <w:sz w:val="28"/>
                <w:szCs w:val="28"/>
              </w:rPr>
              <w:t>простей шие</w:t>
            </w:r>
            <w:proofErr w:type="gramEnd"/>
            <w:r w:rsidRPr="007B690B">
              <w:rPr>
                <w:sz w:val="28"/>
                <w:szCs w:val="28"/>
              </w:rPr>
              <w:t xml:space="preserve">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воставлением ноги вперед). Познакомить с русским хороводом, пляской, а также с танцами других народов. </w:t>
            </w:r>
            <w:proofErr w:type="gramStart"/>
            <w:r w:rsidRPr="007B690B">
              <w:rPr>
                <w:sz w:val="28"/>
                <w:szCs w:val="28"/>
              </w:rP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roofErr w:type="gramEnd"/>
            <w:r w:rsidRPr="007B690B">
              <w:rPr>
                <w:sz w:val="28"/>
                <w:szCs w:val="28"/>
              </w:rPr>
              <w:t xml:space="preserve"> Музыкально-игровое и танцевальное творчество.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w:t>
            </w:r>
            <w:proofErr w:type="gramStart"/>
            <w:r w:rsidRPr="007B690B">
              <w:rPr>
                <w:sz w:val="28"/>
                <w:szCs w:val="28"/>
              </w:rPr>
              <w:t>содер жание</w:t>
            </w:r>
            <w:proofErr w:type="gramEnd"/>
            <w:r w:rsidRPr="007B690B">
              <w:rPr>
                <w:sz w:val="28"/>
                <w:szCs w:val="28"/>
              </w:rPr>
              <w:t xml:space="preserve"> песни. Побуждать к инсценированию содержания песен, хороводов. Игра на детских музыкальных инструментах. Учить детей испо</w:t>
            </w:r>
            <w:proofErr w:type="gramStart"/>
            <w:r w:rsidRPr="007B690B">
              <w:rPr>
                <w:sz w:val="28"/>
                <w:szCs w:val="28"/>
              </w:rPr>
              <w:t>л-</w:t>
            </w:r>
            <w:proofErr w:type="gramEnd"/>
            <w:r w:rsidRPr="007B690B">
              <w:rPr>
                <w:sz w:val="28"/>
                <w:szCs w:val="28"/>
              </w:rPr>
              <w:t xml:space="preserve"> нять простейшие мелодии на детских музыкальных инструментах; знако 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tc>
      </w:tr>
      <w:tr w:rsidR="00E26130" w:rsidRPr="007B690B" w:rsidTr="00E26130">
        <w:tc>
          <w:tcPr>
            <w:tcW w:w="10031" w:type="dxa"/>
            <w:gridSpan w:val="2"/>
            <w:tcBorders>
              <w:left w:val="nil"/>
              <w:bottom w:val="nil"/>
            </w:tcBorders>
            <w:shd w:val="clear" w:color="auto" w:fill="auto"/>
          </w:tcPr>
          <w:p w:rsidR="00E26130" w:rsidRPr="007B690B" w:rsidRDefault="00E26130" w:rsidP="007B690B">
            <w:pPr>
              <w:autoSpaceDE w:val="0"/>
              <w:autoSpaceDN w:val="0"/>
              <w:adjustRightInd w:val="0"/>
              <w:rPr>
                <w:sz w:val="28"/>
                <w:szCs w:val="28"/>
              </w:rPr>
            </w:pPr>
          </w:p>
        </w:tc>
      </w:tr>
    </w:tbl>
    <w:p w:rsidR="00B04175" w:rsidRPr="007B690B" w:rsidRDefault="00B04175" w:rsidP="007B690B">
      <w:pPr>
        <w:autoSpaceDE w:val="0"/>
        <w:autoSpaceDN w:val="0"/>
        <w:adjustRightInd w:val="0"/>
        <w:rPr>
          <w:sz w:val="28"/>
          <w:szCs w:val="28"/>
        </w:rPr>
      </w:pPr>
    </w:p>
    <w:tbl>
      <w:tblPr>
        <w:tblW w:w="9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2"/>
        <w:gridCol w:w="3462"/>
        <w:gridCol w:w="2856"/>
      </w:tblGrid>
      <w:tr w:rsidR="002E0F76" w:rsidRPr="007B690B" w:rsidTr="0041152E">
        <w:trPr>
          <w:trHeight w:val="375"/>
        </w:trPr>
        <w:tc>
          <w:tcPr>
            <w:tcW w:w="9780" w:type="dxa"/>
            <w:gridSpan w:val="3"/>
            <w:tcBorders>
              <w:top w:val="single" w:sz="4" w:space="0" w:color="auto"/>
              <w:left w:val="single" w:sz="4" w:space="0" w:color="auto"/>
              <w:bottom w:val="single" w:sz="4" w:space="0" w:color="auto"/>
              <w:right w:val="single" w:sz="4" w:space="0" w:color="auto"/>
            </w:tcBorders>
          </w:tcPr>
          <w:p w:rsidR="002E0F76" w:rsidRPr="007B690B" w:rsidRDefault="002E0F76" w:rsidP="007B690B">
            <w:pPr>
              <w:autoSpaceDE w:val="0"/>
              <w:autoSpaceDN w:val="0"/>
              <w:adjustRightInd w:val="0"/>
              <w:rPr>
                <w:b/>
                <w:sz w:val="28"/>
                <w:szCs w:val="28"/>
              </w:rPr>
            </w:pPr>
            <w:r w:rsidRPr="007B690B">
              <w:rPr>
                <w:b/>
                <w:sz w:val="28"/>
                <w:szCs w:val="28"/>
              </w:rPr>
              <w:t xml:space="preserve">                                                        Формы образовательной деятельности</w:t>
            </w:r>
          </w:p>
        </w:tc>
      </w:tr>
      <w:tr w:rsidR="002E0F76" w:rsidRPr="007B690B" w:rsidTr="0041152E">
        <w:trPr>
          <w:trHeight w:val="783"/>
        </w:trPr>
        <w:tc>
          <w:tcPr>
            <w:tcW w:w="3462" w:type="dxa"/>
          </w:tcPr>
          <w:p w:rsidR="002E0F76" w:rsidRPr="007B690B" w:rsidRDefault="002E0F76" w:rsidP="007B690B">
            <w:pPr>
              <w:autoSpaceDE w:val="0"/>
              <w:autoSpaceDN w:val="0"/>
              <w:adjustRightInd w:val="0"/>
              <w:rPr>
                <w:b/>
                <w:sz w:val="28"/>
                <w:szCs w:val="28"/>
              </w:rPr>
            </w:pPr>
          </w:p>
          <w:p w:rsidR="002E0F76" w:rsidRPr="007B690B" w:rsidRDefault="002E0F76" w:rsidP="007B690B">
            <w:pPr>
              <w:autoSpaceDE w:val="0"/>
              <w:autoSpaceDN w:val="0"/>
              <w:adjustRightInd w:val="0"/>
              <w:rPr>
                <w:b/>
                <w:sz w:val="28"/>
                <w:szCs w:val="28"/>
              </w:rPr>
            </w:pPr>
            <w:r w:rsidRPr="007B690B">
              <w:rPr>
                <w:b/>
                <w:sz w:val="28"/>
                <w:szCs w:val="28"/>
              </w:rPr>
              <w:t>Организованная образовательная деятельность</w:t>
            </w:r>
          </w:p>
        </w:tc>
        <w:tc>
          <w:tcPr>
            <w:tcW w:w="3462" w:type="dxa"/>
          </w:tcPr>
          <w:p w:rsidR="002E0F76" w:rsidRPr="007B690B" w:rsidRDefault="002E0F76" w:rsidP="007B690B">
            <w:pPr>
              <w:autoSpaceDE w:val="0"/>
              <w:autoSpaceDN w:val="0"/>
              <w:adjustRightInd w:val="0"/>
              <w:rPr>
                <w:b/>
                <w:sz w:val="28"/>
                <w:szCs w:val="28"/>
              </w:rPr>
            </w:pPr>
            <w:r w:rsidRPr="007B690B">
              <w:rPr>
                <w:b/>
                <w:sz w:val="28"/>
                <w:szCs w:val="28"/>
              </w:rPr>
              <w:t>Режимные моменты</w:t>
            </w:r>
          </w:p>
        </w:tc>
        <w:tc>
          <w:tcPr>
            <w:tcW w:w="2856" w:type="dxa"/>
          </w:tcPr>
          <w:p w:rsidR="002E0F76" w:rsidRPr="007B690B" w:rsidRDefault="002E0F76" w:rsidP="007B690B">
            <w:pPr>
              <w:autoSpaceDE w:val="0"/>
              <w:autoSpaceDN w:val="0"/>
              <w:adjustRightInd w:val="0"/>
              <w:rPr>
                <w:b/>
                <w:sz w:val="28"/>
                <w:szCs w:val="28"/>
              </w:rPr>
            </w:pPr>
            <w:r w:rsidRPr="007B690B">
              <w:rPr>
                <w:b/>
                <w:sz w:val="28"/>
                <w:szCs w:val="28"/>
              </w:rPr>
              <w:t>Самостоятельная деятельность детей</w:t>
            </w:r>
          </w:p>
        </w:tc>
      </w:tr>
      <w:tr w:rsidR="002E0F76" w:rsidRPr="007B690B" w:rsidTr="0041152E">
        <w:trPr>
          <w:trHeight w:val="331"/>
        </w:trPr>
        <w:tc>
          <w:tcPr>
            <w:tcW w:w="9780" w:type="dxa"/>
            <w:gridSpan w:val="3"/>
          </w:tcPr>
          <w:p w:rsidR="002E0F76" w:rsidRPr="007B690B" w:rsidRDefault="002E0F76" w:rsidP="007B690B">
            <w:pPr>
              <w:autoSpaceDE w:val="0"/>
              <w:autoSpaceDN w:val="0"/>
              <w:adjustRightInd w:val="0"/>
              <w:rPr>
                <w:b/>
                <w:sz w:val="28"/>
                <w:szCs w:val="28"/>
              </w:rPr>
            </w:pPr>
            <w:r w:rsidRPr="007B690B">
              <w:rPr>
                <w:b/>
                <w:sz w:val="28"/>
                <w:szCs w:val="28"/>
              </w:rPr>
              <w:t>Формы организации детей</w:t>
            </w:r>
          </w:p>
        </w:tc>
      </w:tr>
      <w:tr w:rsidR="002E0F76" w:rsidRPr="007B690B" w:rsidTr="0041152E">
        <w:trPr>
          <w:trHeight w:val="381"/>
        </w:trPr>
        <w:tc>
          <w:tcPr>
            <w:tcW w:w="3462" w:type="dxa"/>
          </w:tcPr>
          <w:p w:rsidR="002E0F76" w:rsidRPr="007B690B" w:rsidRDefault="002E0F76" w:rsidP="007B690B">
            <w:pPr>
              <w:autoSpaceDE w:val="0"/>
              <w:autoSpaceDN w:val="0"/>
              <w:adjustRightInd w:val="0"/>
              <w:rPr>
                <w:sz w:val="28"/>
                <w:szCs w:val="28"/>
              </w:rPr>
            </w:pPr>
            <w:r w:rsidRPr="007B690B">
              <w:rPr>
                <w:sz w:val="28"/>
                <w:szCs w:val="28"/>
              </w:rPr>
              <w:t>Индивидуальные</w:t>
            </w:r>
          </w:p>
          <w:p w:rsidR="002E0F76" w:rsidRPr="007B690B" w:rsidRDefault="002E0F76" w:rsidP="007B690B">
            <w:pPr>
              <w:autoSpaceDE w:val="0"/>
              <w:autoSpaceDN w:val="0"/>
              <w:adjustRightInd w:val="0"/>
              <w:rPr>
                <w:sz w:val="28"/>
                <w:szCs w:val="28"/>
              </w:rPr>
            </w:pPr>
            <w:r w:rsidRPr="007B690B">
              <w:rPr>
                <w:sz w:val="28"/>
                <w:szCs w:val="28"/>
              </w:rPr>
              <w:t>Подгрупповые</w:t>
            </w:r>
          </w:p>
          <w:p w:rsidR="002E0F76" w:rsidRPr="007B690B" w:rsidRDefault="002E0F76" w:rsidP="007B690B">
            <w:pPr>
              <w:autoSpaceDE w:val="0"/>
              <w:autoSpaceDN w:val="0"/>
              <w:adjustRightInd w:val="0"/>
              <w:rPr>
                <w:sz w:val="28"/>
                <w:szCs w:val="28"/>
              </w:rPr>
            </w:pPr>
            <w:r w:rsidRPr="007B690B">
              <w:rPr>
                <w:sz w:val="28"/>
                <w:szCs w:val="28"/>
              </w:rPr>
              <w:t>групповые</w:t>
            </w:r>
          </w:p>
        </w:tc>
        <w:tc>
          <w:tcPr>
            <w:tcW w:w="3462" w:type="dxa"/>
          </w:tcPr>
          <w:p w:rsidR="002E0F76" w:rsidRPr="007B690B" w:rsidRDefault="002E0F76" w:rsidP="007B690B">
            <w:pPr>
              <w:autoSpaceDE w:val="0"/>
              <w:autoSpaceDN w:val="0"/>
              <w:adjustRightInd w:val="0"/>
              <w:rPr>
                <w:sz w:val="28"/>
                <w:szCs w:val="28"/>
              </w:rPr>
            </w:pPr>
            <w:r w:rsidRPr="007B690B">
              <w:rPr>
                <w:sz w:val="28"/>
                <w:szCs w:val="28"/>
              </w:rPr>
              <w:t>Групповые</w:t>
            </w:r>
          </w:p>
          <w:p w:rsidR="002E0F76" w:rsidRPr="007B690B" w:rsidRDefault="002E0F76" w:rsidP="007B690B">
            <w:pPr>
              <w:autoSpaceDE w:val="0"/>
              <w:autoSpaceDN w:val="0"/>
              <w:adjustRightInd w:val="0"/>
              <w:rPr>
                <w:sz w:val="28"/>
                <w:szCs w:val="28"/>
              </w:rPr>
            </w:pPr>
            <w:r w:rsidRPr="007B690B">
              <w:rPr>
                <w:sz w:val="28"/>
                <w:szCs w:val="28"/>
              </w:rPr>
              <w:t>Подгрупповые</w:t>
            </w:r>
          </w:p>
          <w:p w:rsidR="002E0F76" w:rsidRPr="007B690B" w:rsidRDefault="002E0F76" w:rsidP="007B690B">
            <w:pPr>
              <w:autoSpaceDE w:val="0"/>
              <w:autoSpaceDN w:val="0"/>
              <w:adjustRightInd w:val="0"/>
              <w:rPr>
                <w:sz w:val="28"/>
                <w:szCs w:val="28"/>
              </w:rPr>
            </w:pPr>
            <w:r w:rsidRPr="007B690B">
              <w:rPr>
                <w:sz w:val="28"/>
                <w:szCs w:val="28"/>
              </w:rPr>
              <w:t xml:space="preserve">Индивидуальные </w:t>
            </w:r>
          </w:p>
        </w:tc>
        <w:tc>
          <w:tcPr>
            <w:tcW w:w="2856" w:type="dxa"/>
          </w:tcPr>
          <w:p w:rsidR="002E0F76" w:rsidRPr="007B690B" w:rsidRDefault="002E0F76" w:rsidP="007B690B">
            <w:pPr>
              <w:autoSpaceDE w:val="0"/>
              <w:autoSpaceDN w:val="0"/>
              <w:adjustRightInd w:val="0"/>
              <w:rPr>
                <w:sz w:val="28"/>
                <w:szCs w:val="28"/>
              </w:rPr>
            </w:pPr>
            <w:r w:rsidRPr="007B690B">
              <w:rPr>
                <w:sz w:val="28"/>
                <w:szCs w:val="28"/>
              </w:rPr>
              <w:t xml:space="preserve">Индивидуальные </w:t>
            </w:r>
          </w:p>
          <w:p w:rsidR="002E0F76" w:rsidRPr="007B690B" w:rsidRDefault="002E0F76" w:rsidP="007B690B">
            <w:pPr>
              <w:autoSpaceDE w:val="0"/>
              <w:autoSpaceDN w:val="0"/>
              <w:adjustRightInd w:val="0"/>
              <w:rPr>
                <w:sz w:val="28"/>
                <w:szCs w:val="28"/>
              </w:rPr>
            </w:pPr>
            <w:r w:rsidRPr="007B690B">
              <w:rPr>
                <w:sz w:val="28"/>
                <w:szCs w:val="28"/>
              </w:rPr>
              <w:t>подгрупповые</w:t>
            </w:r>
          </w:p>
        </w:tc>
      </w:tr>
      <w:tr w:rsidR="002E0F76" w:rsidRPr="007B690B" w:rsidTr="0041152E">
        <w:trPr>
          <w:trHeight w:val="569"/>
        </w:trPr>
        <w:tc>
          <w:tcPr>
            <w:tcW w:w="3462" w:type="dxa"/>
          </w:tcPr>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lastRenderedPageBreak/>
              <w:t>Занятия (рисование, аппликация,  худож. конструирование, лепка)</w:t>
            </w:r>
          </w:p>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 xml:space="preserve">Изготовление украшений, декораций, подарков, предметов для игр </w:t>
            </w:r>
          </w:p>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Экспериментирование</w:t>
            </w:r>
          </w:p>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Рассматривание эстетически привлекательных объектов природы, быта, произведений искусства</w:t>
            </w:r>
          </w:p>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Игры (дидактические, строительные, сюжетно-ролевые)</w:t>
            </w:r>
          </w:p>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Тематические досуги</w:t>
            </w:r>
          </w:p>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Выставки работ декоративно-прикладного искусства, репродукций произведений живописи</w:t>
            </w:r>
          </w:p>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 xml:space="preserve">Проектная деятельность </w:t>
            </w:r>
          </w:p>
          <w:p w:rsidR="002E0F76" w:rsidRPr="007B690B" w:rsidRDefault="002E0F76"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 xml:space="preserve">Создание коллекций </w:t>
            </w:r>
          </w:p>
        </w:tc>
        <w:tc>
          <w:tcPr>
            <w:tcW w:w="3462" w:type="dxa"/>
          </w:tcPr>
          <w:p w:rsidR="002E0F76" w:rsidRPr="007B690B" w:rsidRDefault="002E0F76"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Наблюдение</w:t>
            </w:r>
          </w:p>
          <w:p w:rsidR="002E0F76" w:rsidRPr="007B690B" w:rsidRDefault="002E0F76"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Рассматривание эстетически привлекательных объектов природы</w:t>
            </w:r>
          </w:p>
          <w:p w:rsidR="002E0F76" w:rsidRPr="007B690B" w:rsidRDefault="002E0F76"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Игра</w:t>
            </w:r>
          </w:p>
          <w:p w:rsidR="002E0F76" w:rsidRPr="007B690B" w:rsidRDefault="002E0F76"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Игровое упражнение</w:t>
            </w:r>
          </w:p>
          <w:p w:rsidR="002E0F76" w:rsidRPr="007B690B" w:rsidRDefault="002E0F76"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Проблемная ситуация</w:t>
            </w:r>
          </w:p>
          <w:p w:rsidR="002E0F76" w:rsidRPr="007B690B" w:rsidRDefault="002E0F76"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Конструирование из песка</w:t>
            </w:r>
          </w:p>
          <w:p w:rsidR="002E0F76" w:rsidRPr="007B690B" w:rsidRDefault="002E0F76"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Обсуждение (произведений искусства, средств выразительности и др.)</w:t>
            </w:r>
          </w:p>
          <w:p w:rsidR="002E0F76" w:rsidRPr="007B690B" w:rsidRDefault="002E0F76"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Создание коллекций</w:t>
            </w:r>
          </w:p>
        </w:tc>
        <w:tc>
          <w:tcPr>
            <w:tcW w:w="2856" w:type="dxa"/>
          </w:tcPr>
          <w:p w:rsidR="002E0F76" w:rsidRPr="007B690B" w:rsidRDefault="002E0F76" w:rsidP="007B690B">
            <w:pPr>
              <w:numPr>
                <w:ilvl w:val="0"/>
                <w:numId w:val="4"/>
              </w:numPr>
              <w:tabs>
                <w:tab w:val="clear" w:pos="805"/>
              </w:tabs>
              <w:autoSpaceDE w:val="0"/>
              <w:autoSpaceDN w:val="0"/>
              <w:adjustRightInd w:val="0"/>
              <w:ind w:left="0"/>
              <w:rPr>
                <w:sz w:val="28"/>
                <w:szCs w:val="28"/>
              </w:rPr>
            </w:pPr>
            <w:r w:rsidRPr="007B690B">
              <w:rPr>
                <w:sz w:val="28"/>
                <w:szCs w:val="28"/>
              </w:rPr>
              <w:t xml:space="preserve">Украшение личных предметов </w:t>
            </w:r>
          </w:p>
          <w:p w:rsidR="002E0F76" w:rsidRPr="007B690B" w:rsidRDefault="002E0F76" w:rsidP="007B690B">
            <w:pPr>
              <w:numPr>
                <w:ilvl w:val="0"/>
                <w:numId w:val="4"/>
              </w:numPr>
              <w:tabs>
                <w:tab w:val="clear" w:pos="805"/>
              </w:tabs>
              <w:autoSpaceDE w:val="0"/>
              <w:autoSpaceDN w:val="0"/>
              <w:adjustRightInd w:val="0"/>
              <w:ind w:left="0"/>
              <w:rPr>
                <w:sz w:val="28"/>
                <w:szCs w:val="28"/>
              </w:rPr>
            </w:pPr>
            <w:r w:rsidRPr="007B690B">
              <w:rPr>
                <w:sz w:val="28"/>
                <w:szCs w:val="28"/>
              </w:rPr>
              <w:t>Игры (дидактические, строительные, сюжетно-ролевые)</w:t>
            </w:r>
          </w:p>
          <w:p w:rsidR="002E0F76" w:rsidRPr="007B690B" w:rsidRDefault="002E0F76" w:rsidP="007B690B">
            <w:pPr>
              <w:numPr>
                <w:ilvl w:val="0"/>
                <w:numId w:val="4"/>
              </w:numPr>
              <w:tabs>
                <w:tab w:val="clear" w:pos="805"/>
              </w:tabs>
              <w:autoSpaceDE w:val="0"/>
              <w:autoSpaceDN w:val="0"/>
              <w:adjustRightInd w:val="0"/>
              <w:ind w:left="0"/>
              <w:rPr>
                <w:sz w:val="28"/>
                <w:szCs w:val="28"/>
              </w:rPr>
            </w:pPr>
            <w:r w:rsidRPr="007B690B">
              <w:rPr>
                <w:sz w:val="28"/>
                <w:szCs w:val="28"/>
              </w:rPr>
              <w:t>Рассматривание эстетически привлекательных объектов природы, быта, произведений искусства</w:t>
            </w:r>
          </w:p>
          <w:p w:rsidR="002E0F76" w:rsidRPr="007B690B" w:rsidRDefault="002E0F76" w:rsidP="007B690B">
            <w:pPr>
              <w:numPr>
                <w:ilvl w:val="0"/>
                <w:numId w:val="4"/>
              </w:numPr>
              <w:tabs>
                <w:tab w:val="clear" w:pos="805"/>
              </w:tabs>
              <w:autoSpaceDE w:val="0"/>
              <w:autoSpaceDN w:val="0"/>
              <w:adjustRightInd w:val="0"/>
              <w:ind w:left="0"/>
              <w:rPr>
                <w:sz w:val="28"/>
                <w:szCs w:val="28"/>
              </w:rPr>
            </w:pPr>
            <w:r w:rsidRPr="007B690B">
              <w:rPr>
                <w:sz w:val="28"/>
                <w:szCs w:val="28"/>
              </w:rPr>
              <w:t>Самостоятельная изобразительная деятельность</w:t>
            </w:r>
          </w:p>
          <w:p w:rsidR="002E0F76" w:rsidRPr="007B690B" w:rsidRDefault="002E0F76" w:rsidP="007B690B">
            <w:pPr>
              <w:autoSpaceDE w:val="0"/>
              <w:autoSpaceDN w:val="0"/>
              <w:adjustRightInd w:val="0"/>
              <w:rPr>
                <w:sz w:val="28"/>
                <w:szCs w:val="28"/>
              </w:rPr>
            </w:pPr>
          </w:p>
        </w:tc>
      </w:tr>
    </w:tbl>
    <w:p w:rsidR="002E0F76" w:rsidRPr="007B690B" w:rsidRDefault="002E0F76" w:rsidP="007B690B">
      <w:pPr>
        <w:autoSpaceDE w:val="0"/>
        <w:autoSpaceDN w:val="0"/>
        <w:adjustRightInd w:val="0"/>
        <w:rPr>
          <w:sz w:val="28"/>
          <w:szCs w:val="28"/>
        </w:rPr>
      </w:pPr>
    </w:p>
    <w:p w:rsidR="00C50071" w:rsidRPr="007B690B" w:rsidRDefault="00C50071" w:rsidP="007B690B">
      <w:pPr>
        <w:autoSpaceDE w:val="0"/>
        <w:autoSpaceDN w:val="0"/>
        <w:adjustRightInd w:val="0"/>
        <w:jc w:val="center"/>
        <w:rPr>
          <w:b/>
          <w:sz w:val="28"/>
          <w:szCs w:val="28"/>
          <w:u w:val="single"/>
        </w:rPr>
      </w:pPr>
      <w:r w:rsidRPr="007B690B">
        <w:rPr>
          <w:b/>
          <w:sz w:val="28"/>
          <w:szCs w:val="28"/>
          <w:u w:val="single"/>
        </w:rPr>
        <w:t>Содержание образовательной деятельности по освоению детьми образовательной области</w:t>
      </w:r>
    </w:p>
    <w:p w:rsidR="002E0F76" w:rsidRPr="007B690B" w:rsidRDefault="002E0F76" w:rsidP="007B690B">
      <w:pPr>
        <w:autoSpaceDE w:val="0"/>
        <w:autoSpaceDN w:val="0"/>
        <w:adjustRightInd w:val="0"/>
        <w:rPr>
          <w:sz w:val="28"/>
          <w:szCs w:val="28"/>
        </w:rPr>
      </w:pPr>
    </w:p>
    <w:p w:rsidR="00EB1655" w:rsidRPr="007B690B" w:rsidRDefault="00C50071" w:rsidP="007B690B">
      <w:pPr>
        <w:autoSpaceDE w:val="0"/>
        <w:autoSpaceDN w:val="0"/>
        <w:adjustRightInd w:val="0"/>
        <w:jc w:val="center"/>
        <w:rPr>
          <w:sz w:val="28"/>
          <w:szCs w:val="28"/>
        </w:rPr>
      </w:pPr>
      <w:r w:rsidRPr="007B690B">
        <w:rPr>
          <w:sz w:val="28"/>
          <w:szCs w:val="28"/>
        </w:rPr>
        <w:t>Изобразительная деятельность.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
        <w:gridCol w:w="2709"/>
        <w:gridCol w:w="7336"/>
      </w:tblGrid>
      <w:tr w:rsidR="00BD3FF4" w:rsidRPr="007B690B" w:rsidTr="007B690B">
        <w:trPr>
          <w:trHeight w:val="934"/>
        </w:trPr>
        <w:tc>
          <w:tcPr>
            <w:tcW w:w="719" w:type="dxa"/>
            <w:vMerge w:val="restart"/>
            <w:textDirection w:val="btLr"/>
          </w:tcPr>
          <w:p w:rsidR="00BD3FF4" w:rsidRPr="007B690B" w:rsidRDefault="00BD3FF4" w:rsidP="007B690B">
            <w:pPr>
              <w:autoSpaceDE w:val="0"/>
              <w:autoSpaceDN w:val="0"/>
              <w:adjustRightInd w:val="0"/>
              <w:jc w:val="center"/>
              <w:rPr>
                <w:sz w:val="28"/>
                <w:szCs w:val="28"/>
              </w:rPr>
            </w:pPr>
            <w:r w:rsidRPr="007B690B">
              <w:rPr>
                <w:sz w:val="28"/>
                <w:szCs w:val="28"/>
              </w:rPr>
              <w:t>сентябрь</w:t>
            </w:r>
          </w:p>
        </w:tc>
        <w:tc>
          <w:tcPr>
            <w:tcW w:w="2709" w:type="dxa"/>
            <w:tcBorders>
              <w:bottom w:val="single" w:sz="4" w:space="0" w:color="auto"/>
            </w:tcBorders>
          </w:tcPr>
          <w:p w:rsidR="00BD3FF4" w:rsidRPr="007B690B" w:rsidRDefault="00BD3FF4" w:rsidP="007B690B">
            <w:pPr>
              <w:jc w:val="both"/>
              <w:rPr>
                <w:b/>
                <w:sz w:val="28"/>
                <w:szCs w:val="28"/>
              </w:rPr>
            </w:pPr>
            <w:r w:rsidRPr="007B690B">
              <w:rPr>
                <w:b/>
                <w:bCs/>
                <w:sz w:val="28"/>
                <w:szCs w:val="28"/>
              </w:rPr>
              <w:t>«</w:t>
            </w:r>
            <w:proofErr w:type="gramStart"/>
            <w:r w:rsidRPr="007B690B">
              <w:rPr>
                <w:b/>
                <w:bCs/>
                <w:sz w:val="28"/>
                <w:szCs w:val="28"/>
              </w:rPr>
              <w:t>Вылепи</w:t>
            </w:r>
            <w:proofErr w:type="gramEnd"/>
            <w:r w:rsidRPr="007B690B">
              <w:rPr>
                <w:b/>
                <w:bCs/>
                <w:sz w:val="28"/>
                <w:szCs w:val="28"/>
              </w:rPr>
              <w:t xml:space="preserve"> какие хочешь овощи и фрукты для игры в магазин»</w:t>
            </w:r>
            <w:r w:rsidRPr="007B690B">
              <w:rPr>
                <w:b/>
                <w:sz w:val="28"/>
                <w:szCs w:val="28"/>
              </w:rPr>
              <w:t xml:space="preserve"> </w:t>
            </w:r>
          </w:p>
          <w:p w:rsidR="00BD3FF4" w:rsidRPr="007B690B" w:rsidRDefault="00BD3FF4" w:rsidP="007B690B">
            <w:pPr>
              <w:rPr>
                <w:b/>
                <w:sz w:val="28"/>
                <w:szCs w:val="28"/>
              </w:rPr>
            </w:pPr>
          </w:p>
        </w:tc>
        <w:tc>
          <w:tcPr>
            <w:tcW w:w="7336" w:type="dxa"/>
            <w:tcBorders>
              <w:bottom w:val="single" w:sz="4" w:space="0" w:color="auto"/>
            </w:tcBorders>
          </w:tcPr>
          <w:p w:rsidR="00BD3FF4" w:rsidRPr="007B690B" w:rsidRDefault="00BD3FF4" w:rsidP="007B690B">
            <w:pPr>
              <w:jc w:val="both"/>
              <w:rPr>
                <w:sz w:val="28"/>
                <w:szCs w:val="28"/>
              </w:rPr>
            </w:pPr>
            <w:r w:rsidRPr="007B690B">
              <w:rPr>
                <w:sz w:val="28"/>
                <w:szCs w:val="28"/>
              </w:rPr>
              <w:t>Закреплять умение детей передавать в лепке форму разных овощей (моркови, свеклы, репы, огурца, помидора и др.). Учить сопоставлять форму овощей (фруктов) с геометрическими формами (помидор – круг, огурец – овал), находить сходство и различия. Учить передавать в лепке характерные особенности каждого овоща, пользуясь приемами раскатывания, сглаживания пальцами, прищипывания, оттягивания.</w:t>
            </w:r>
          </w:p>
          <w:p w:rsidR="00BD3FF4" w:rsidRPr="007B690B" w:rsidRDefault="00BD3FF4" w:rsidP="007B690B">
            <w:pPr>
              <w:rPr>
                <w:sz w:val="28"/>
                <w:szCs w:val="28"/>
              </w:rPr>
            </w:pPr>
          </w:p>
        </w:tc>
      </w:tr>
      <w:tr w:rsidR="00BD3FF4" w:rsidRPr="007B690B" w:rsidTr="007B690B">
        <w:trPr>
          <w:trHeight w:val="195"/>
        </w:trPr>
        <w:tc>
          <w:tcPr>
            <w:tcW w:w="719" w:type="dxa"/>
            <w:vMerge/>
            <w:textDirection w:val="btLr"/>
          </w:tcPr>
          <w:p w:rsidR="00BD3FF4" w:rsidRPr="007B690B" w:rsidRDefault="00BD3FF4" w:rsidP="007B690B">
            <w:pPr>
              <w:autoSpaceDE w:val="0"/>
              <w:autoSpaceDN w:val="0"/>
              <w:adjustRightInd w:val="0"/>
              <w:jc w:val="center"/>
              <w:rPr>
                <w:sz w:val="28"/>
                <w:szCs w:val="28"/>
              </w:rPr>
            </w:pPr>
          </w:p>
        </w:tc>
        <w:tc>
          <w:tcPr>
            <w:tcW w:w="2709" w:type="dxa"/>
            <w:tcBorders>
              <w:top w:val="single" w:sz="4" w:space="0" w:color="auto"/>
              <w:bottom w:val="single" w:sz="4" w:space="0" w:color="auto"/>
            </w:tcBorders>
          </w:tcPr>
          <w:p w:rsidR="00BD3FF4" w:rsidRPr="007B690B" w:rsidRDefault="00BD3FF4" w:rsidP="007B690B">
            <w:pPr>
              <w:rPr>
                <w:b/>
                <w:sz w:val="28"/>
                <w:szCs w:val="28"/>
              </w:rPr>
            </w:pPr>
            <w:r w:rsidRPr="007B690B">
              <w:rPr>
                <w:b/>
                <w:bCs/>
                <w:sz w:val="28"/>
                <w:szCs w:val="28"/>
              </w:rPr>
              <w:t>«Картинка про лето»</w:t>
            </w:r>
            <w:r w:rsidRPr="007B690B">
              <w:rPr>
                <w:b/>
                <w:sz w:val="28"/>
                <w:szCs w:val="28"/>
              </w:rPr>
              <w:t xml:space="preserve"> </w:t>
            </w:r>
          </w:p>
        </w:tc>
        <w:tc>
          <w:tcPr>
            <w:tcW w:w="7336" w:type="dxa"/>
            <w:tcBorders>
              <w:top w:val="single" w:sz="4" w:space="0" w:color="auto"/>
              <w:bottom w:val="single" w:sz="4" w:space="0" w:color="auto"/>
            </w:tcBorders>
          </w:tcPr>
          <w:p w:rsidR="00BD3FF4" w:rsidRPr="007B690B" w:rsidRDefault="00BD3FF4" w:rsidP="007B690B">
            <w:pPr>
              <w:jc w:val="both"/>
              <w:rPr>
                <w:sz w:val="28"/>
                <w:szCs w:val="28"/>
              </w:rPr>
            </w:pPr>
            <w:r w:rsidRPr="007B690B">
              <w:rPr>
                <w:sz w:val="28"/>
                <w:szCs w:val="28"/>
              </w:rPr>
              <w:t xml:space="preserve">Продолжать развивать образное восприятие, образные представления. </w:t>
            </w:r>
            <w:proofErr w:type="gramStart"/>
            <w:r w:rsidRPr="007B690B">
              <w:rPr>
                <w:sz w:val="28"/>
                <w:szCs w:val="28"/>
              </w:rPr>
              <w:t>Учить детей отражать в рисунке впечатления, полученные летом; рисовать различные деревья (толстые, тонкие, высокие, стройные, искривленные), кусты, цветы.</w:t>
            </w:r>
            <w:proofErr w:type="gramEnd"/>
            <w:r w:rsidRPr="007B690B">
              <w:rPr>
                <w:sz w:val="28"/>
                <w:szCs w:val="28"/>
              </w:rPr>
              <w:t xml:space="preserve"> Закреплять умение располагать изображения на полосе внизу листа (земля, трава), и по всему листу: ближе к нижней части листа и дальше от нее. Учить оценивать свои рисунки и рисунки </w:t>
            </w:r>
            <w:r w:rsidRPr="007B690B">
              <w:rPr>
                <w:sz w:val="28"/>
                <w:szCs w:val="28"/>
              </w:rPr>
              <w:lastRenderedPageBreak/>
              <w:t>товарищей. Развивать творческую активность.</w:t>
            </w:r>
          </w:p>
          <w:p w:rsidR="00BD3FF4" w:rsidRPr="007B690B" w:rsidRDefault="00BD3FF4" w:rsidP="007B690B">
            <w:pPr>
              <w:jc w:val="both"/>
              <w:rPr>
                <w:sz w:val="28"/>
                <w:szCs w:val="28"/>
              </w:rPr>
            </w:pPr>
          </w:p>
          <w:p w:rsidR="00BD3FF4" w:rsidRPr="007B690B" w:rsidRDefault="00BD3FF4" w:rsidP="007B690B">
            <w:pPr>
              <w:rPr>
                <w:sz w:val="28"/>
                <w:szCs w:val="28"/>
              </w:rPr>
            </w:pPr>
          </w:p>
        </w:tc>
      </w:tr>
      <w:tr w:rsidR="00BD3FF4" w:rsidRPr="007B690B" w:rsidTr="007B690B">
        <w:trPr>
          <w:trHeight w:val="137"/>
        </w:trPr>
        <w:tc>
          <w:tcPr>
            <w:tcW w:w="719" w:type="dxa"/>
            <w:vMerge/>
            <w:textDirection w:val="btLr"/>
          </w:tcPr>
          <w:p w:rsidR="00BD3FF4" w:rsidRPr="007B690B" w:rsidRDefault="00BD3FF4" w:rsidP="007B690B">
            <w:pPr>
              <w:autoSpaceDE w:val="0"/>
              <w:autoSpaceDN w:val="0"/>
              <w:adjustRightInd w:val="0"/>
              <w:jc w:val="center"/>
              <w:rPr>
                <w:sz w:val="28"/>
                <w:szCs w:val="28"/>
              </w:rPr>
            </w:pPr>
          </w:p>
        </w:tc>
        <w:tc>
          <w:tcPr>
            <w:tcW w:w="2709" w:type="dxa"/>
            <w:tcBorders>
              <w:top w:val="single" w:sz="4" w:space="0" w:color="auto"/>
            </w:tcBorders>
          </w:tcPr>
          <w:p w:rsidR="00BD3FF4" w:rsidRPr="007B690B" w:rsidRDefault="00BD3FF4" w:rsidP="007B690B">
            <w:pPr>
              <w:jc w:val="both"/>
              <w:rPr>
                <w:b/>
                <w:sz w:val="28"/>
                <w:szCs w:val="28"/>
              </w:rPr>
            </w:pPr>
            <w:r w:rsidRPr="007B690B">
              <w:rPr>
                <w:b/>
                <w:bCs/>
                <w:sz w:val="28"/>
                <w:szCs w:val="28"/>
              </w:rPr>
              <w:t>«Знакомство с акварелью»</w:t>
            </w:r>
            <w:r w:rsidRPr="007B690B">
              <w:rPr>
                <w:b/>
                <w:sz w:val="28"/>
                <w:szCs w:val="28"/>
              </w:rPr>
              <w:t xml:space="preserve"> </w:t>
            </w:r>
          </w:p>
        </w:tc>
        <w:tc>
          <w:tcPr>
            <w:tcW w:w="7336" w:type="dxa"/>
            <w:tcBorders>
              <w:top w:val="single" w:sz="4" w:space="0" w:color="auto"/>
            </w:tcBorders>
          </w:tcPr>
          <w:p w:rsidR="00BD3FF4" w:rsidRPr="007B690B" w:rsidRDefault="00BD3FF4" w:rsidP="007B690B">
            <w:pPr>
              <w:jc w:val="both"/>
              <w:rPr>
                <w:sz w:val="28"/>
                <w:szCs w:val="28"/>
              </w:rPr>
            </w:pPr>
            <w:r w:rsidRPr="007B690B">
              <w:rPr>
                <w:sz w:val="28"/>
                <w:szCs w:val="28"/>
              </w:rPr>
              <w:t>Познакомить детей с акварельными красками, их особенностями: краски разводят водой; цвет пробуется на палитре; можно получить более яркий светлый тон любого цвета, разбавляя краску водой и т.д. Учить способам работы акварелью (смачивать краски перед рисованием, стряхивая каплю воды, набранной на кисть, на каждую краску; разводить краску водой для получения разных оттенков одного цвета; тщательно промывать кисти, осушая ее о тряпочку, салфетку и проверяя чистоту промывания кисти).</w:t>
            </w:r>
          </w:p>
          <w:p w:rsidR="00BD3FF4" w:rsidRPr="007B690B" w:rsidRDefault="00BD3FF4" w:rsidP="007B690B">
            <w:pPr>
              <w:rPr>
                <w:sz w:val="28"/>
                <w:szCs w:val="28"/>
              </w:rPr>
            </w:pPr>
          </w:p>
        </w:tc>
      </w:tr>
      <w:tr w:rsidR="00BD3FF4" w:rsidRPr="007B690B" w:rsidTr="007B690B">
        <w:trPr>
          <w:trHeight w:val="869"/>
        </w:trPr>
        <w:tc>
          <w:tcPr>
            <w:tcW w:w="719" w:type="dxa"/>
            <w:vMerge/>
          </w:tcPr>
          <w:p w:rsidR="00BD3FF4" w:rsidRPr="007B690B" w:rsidRDefault="00BD3FF4" w:rsidP="007B690B">
            <w:pPr>
              <w:autoSpaceDE w:val="0"/>
              <w:autoSpaceDN w:val="0"/>
              <w:adjustRightInd w:val="0"/>
              <w:rPr>
                <w:sz w:val="28"/>
                <w:szCs w:val="28"/>
              </w:rPr>
            </w:pPr>
          </w:p>
        </w:tc>
        <w:tc>
          <w:tcPr>
            <w:tcW w:w="2709" w:type="dxa"/>
            <w:tcBorders>
              <w:bottom w:val="single" w:sz="4" w:space="0" w:color="auto"/>
            </w:tcBorders>
          </w:tcPr>
          <w:p w:rsidR="00BD3FF4" w:rsidRPr="007B690B" w:rsidRDefault="00BD3FF4" w:rsidP="007B690B">
            <w:pPr>
              <w:jc w:val="both"/>
              <w:rPr>
                <w:b/>
                <w:sz w:val="28"/>
                <w:szCs w:val="28"/>
              </w:rPr>
            </w:pPr>
            <w:r w:rsidRPr="007B690B">
              <w:rPr>
                <w:b/>
                <w:bCs/>
                <w:sz w:val="28"/>
                <w:szCs w:val="28"/>
              </w:rPr>
              <w:t>«Огурцы и помидоры лежат на тарелке»</w:t>
            </w:r>
          </w:p>
          <w:p w:rsidR="00BD3FF4" w:rsidRPr="007B690B" w:rsidRDefault="00BD3FF4" w:rsidP="007B690B">
            <w:pPr>
              <w:jc w:val="both"/>
              <w:rPr>
                <w:b/>
                <w:bCs/>
                <w:sz w:val="28"/>
                <w:szCs w:val="28"/>
              </w:rPr>
            </w:pPr>
          </w:p>
        </w:tc>
        <w:tc>
          <w:tcPr>
            <w:tcW w:w="7336" w:type="dxa"/>
            <w:tcBorders>
              <w:bottom w:val="single" w:sz="4" w:space="0" w:color="auto"/>
            </w:tcBorders>
          </w:tcPr>
          <w:p w:rsidR="00BD3FF4" w:rsidRPr="007B690B" w:rsidRDefault="00BD3FF4" w:rsidP="007B690B">
            <w:pPr>
              <w:jc w:val="both"/>
              <w:rPr>
                <w:sz w:val="28"/>
                <w:szCs w:val="28"/>
              </w:rPr>
            </w:pPr>
            <w:r w:rsidRPr="007B690B">
              <w:rPr>
                <w:sz w:val="28"/>
                <w:szCs w:val="28"/>
              </w:rPr>
              <w:t>Продолжать отрабатывать умение вырезывать предметы круглой и овальной формы из квадратов и прямоугольников, срезая углы способом закругления. Развивать координацию движений обеих рук. Закреплять умение аккуратно наклеивать изображения.</w:t>
            </w:r>
          </w:p>
          <w:p w:rsidR="00BD3FF4" w:rsidRPr="007B690B" w:rsidRDefault="00BD3FF4" w:rsidP="007B690B">
            <w:pPr>
              <w:jc w:val="both"/>
              <w:rPr>
                <w:sz w:val="28"/>
                <w:szCs w:val="28"/>
              </w:rPr>
            </w:pPr>
          </w:p>
          <w:p w:rsidR="00BD3FF4" w:rsidRPr="007B690B" w:rsidRDefault="00BD3FF4" w:rsidP="007B690B">
            <w:pPr>
              <w:jc w:val="both"/>
              <w:rPr>
                <w:sz w:val="28"/>
                <w:szCs w:val="28"/>
              </w:rPr>
            </w:pPr>
          </w:p>
        </w:tc>
      </w:tr>
      <w:tr w:rsidR="00BD3FF4" w:rsidRPr="007B690B" w:rsidTr="007B690B">
        <w:trPr>
          <w:trHeight w:val="221"/>
        </w:trPr>
        <w:tc>
          <w:tcPr>
            <w:tcW w:w="719" w:type="dxa"/>
            <w:vMerge/>
          </w:tcPr>
          <w:p w:rsidR="00BD3FF4" w:rsidRPr="007B690B" w:rsidRDefault="00BD3FF4"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BD3FF4" w:rsidRPr="007B690B" w:rsidRDefault="00BD3FF4" w:rsidP="007B690B">
            <w:pPr>
              <w:jc w:val="both"/>
              <w:rPr>
                <w:b/>
                <w:sz w:val="28"/>
                <w:szCs w:val="28"/>
              </w:rPr>
            </w:pPr>
            <w:r w:rsidRPr="007B690B">
              <w:rPr>
                <w:b/>
                <w:bCs/>
                <w:sz w:val="28"/>
                <w:szCs w:val="28"/>
              </w:rPr>
              <w:t>«Укрась платочек ромашками</w:t>
            </w:r>
            <w:r w:rsidRPr="007B690B">
              <w:rPr>
                <w:b/>
                <w:bCs/>
                <w:sz w:val="28"/>
                <w:szCs w:val="28"/>
                <w:lang w:val="en-US"/>
              </w:rPr>
              <w:t>/</w:t>
            </w:r>
            <w:r w:rsidRPr="007B690B">
              <w:rPr>
                <w:b/>
                <w:bCs/>
                <w:sz w:val="28"/>
                <w:szCs w:val="28"/>
              </w:rPr>
              <w:t>»</w:t>
            </w:r>
          </w:p>
          <w:p w:rsidR="00BD3FF4" w:rsidRPr="007B690B" w:rsidRDefault="00BD3FF4" w:rsidP="007B690B">
            <w:pPr>
              <w:rPr>
                <w:b/>
                <w:sz w:val="28"/>
                <w:szCs w:val="28"/>
              </w:rPr>
            </w:pPr>
            <w:r w:rsidRPr="007B690B">
              <w:rPr>
                <w:b/>
                <w:sz w:val="28"/>
                <w:szCs w:val="28"/>
              </w:rPr>
              <w:t xml:space="preserve"> </w:t>
            </w:r>
          </w:p>
        </w:tc>
        <w:tc>
          <w:tcPr>
            <w:tcW w:w="7336" w:type="dxa"/>
            <w:tcBorders>
              <w:top w:val="single" w:sz="4" w:space="0" w:color="auto"/>
              <w:bottom w:val="single" w:sz="4" w:space="0" w:color="auto"/>
            </w:tcBorders>
          </w:tcPr>
          <w:p w:rsidR="00BD3FF4" w:rsidRPr="007B690B" w:rsidRDefault="00BD3FF4" w:rsidP="007B690B">
            <w:pPr>
              <w:jc w:val="both"/>
              <w:rPr>
                <w:sz w:val="28"/>
                <w:szCs w:val="28"/>
              </w:rPr>
            </w:pPr>
            <w:r w:rsidRPr="007B690B">
              <w:rPr>
                <w:sz w:val="28"/>
                <w:szCs w:val="28"/>
              </w:rPr>
              <w:t>Учить детей составлять узор на квадрате, заполняя углы и середину; использовать приемы примакивания, рисования концом кисти (точки). Развивать эстетическое восприятие, чувство симметрии, чувство композиции. Продолжать учить рисовать красками.</w:t>
            </w:r>
          </w:p>
          <w:p w:rsidR="00BD3FF4" w:rsidRPr="007B690B" w:rsidRDefault="00BD3FF4" w:rsidP="007B690B">
            <w:pPr>
              <w:jc w:val="both"/>
              <w:rPr>
                <w:sz w:val="28"/>
                <w:szCs w:val="28"/>
              </w:rPr>
            </w:pPr>
          </w:p>
          <w:p w:rsidR="00BD3FF4" w:rsidRPr="007B690B" w:rsidRDefault="00BD3FF4" w:rsidP="007B690B">
            <w:pPr>
              <w:rPr>
                <w:sz w:val="28"/>
                <w:szCs w:val="28"/>
              </w:rPr>
            </w:pPr>
          </w:p>
        </w:tc>
      </w:tr>
      <w:tr w:rsidR="00BD3FF4" w:rsidRPr="007B690B" w:rsidTr="007B690B">
        <w:trPr>
          <w:trHeight w:val="117"/>
        </w:trPr>
        <w:tc>
          <w:tcPr>
            <w:tcW w:w="719" w:type="dxa"/>
            <w:vMerge/>
          </w:tcPr>
          <w:p w:rsidR="00BD3FF4" w:rsidRPr="007B690B" w:rsidRDefault="00BD3FF4" w:rsidP="007B690B">
            <w:pPr>
              <w:autoSpaceDE w:val="0"/>
              <w:autoSpaceDN w:val="0"/>
              <w:adjustRightInd w:val="0"/>
              <w:rPr>
                <w:sz w:val="28"/>
                <w:szCs w:val="28"/>
              </w:rPr>
            </w:pPr>
          </w:p>
        </w:tc>
        <w:tc>
          <w:tcPr>
            <w:tcW w:w="2709" w:type="dxa"/>
            <w:tcBorders>
              <w:top w:val="single" w:sz="4" w:space="0" w:color="auto"/>
            </w:tcBorders>
          </w:tcPr>
          <w:p w:rsidR="00BD3FF4" w:rsidRPr="007B690B" w:rsidRDefault="00BD3FF4" w:rsidP="007B690B">
            <w:pPr>
              <w:jc w:val="both"/>
              <w:rPr>
                <w:b/>
                <w:sz w:val="28"/>
                <w:szCs w:val="28"/>
              </w:rPr>
            </w:pPr>
            <w:r w:rsidRPr="007B690B">
              <w:rPr>
                <w:b/>
                <w:bCs/>
                <w:sz w:val="28"/>
                <w:szCs w:val="28"/>
              </w:rPr>
              <w:t>«В нашем саду созрели яблоки»</w:t>
            </w:r>
          </w:p>
          <w:p w:rsidR="00BD3FF4" w:rsidRPr="007B690B" w:rsidRDefault="00BD3FF4" w:rsidP="007B690B">
            <w:pPr>
              <w:jc w:val="both"/>
              <w:rPr>
                <w:b/>
                <w:sz w:val="28"/>
                <w:szCs w:val="28"/>
              </w:rPr>
            </w:pPr>
            <w:r w:rsidRPr="007B690B">
              <w:rPr>
                <w:b/>
                <w:sz w:val="28"/>
                <w:szCs w:val="28"/>
              </w:rPr>
              <w:t xml:space="preserve"> </w:t>
            </w:r>
          </w:p>
          <w:p w:rsidR="00BD3FF4" w:rsidRPr="007B690B" w:rsidRDefault="00BD3FF4" w:rsidP="007B690B">
            <w:pPr>
              <w:rPr>
                <w:b/>
                <w:sz w:val="28"/>
                <w:szCs w:val="28"/>
              </w:rPr>
            </w:pPr>
          </w:p>
        </w:tc>
        <w:tc>
          <w:tcPr>
            <w:tcW w:w="7336" w:type="dxa"/>
            <w:tcBorders>
              <w:top w:val="single" w:sz="4" w:space="0" w:color="auto"/>
            </w:tcBorders>
          </w:tcPr>
          <w:p w:rsidR="00BD3FF4" w:rsidRPr="007B690B" w:rsidRDefault="00BD3FF4" w:rsidP="007B690B">
            <w:pPr>
              <w:jc w:val="both"/>
              <w:rPr>
                <w:sz w:val="28"/>
                <w:szCs w:val="28"/>
              </w:rPr>
            </w:pPr>
            <w:r w:rsidRPr="007B690B">
              <w:rPr>
                <w:sz w:val="28"/>
                <w:szCs w:val="28"/>
              </w:rPr>
              <w:t xml:space="preserve">Учить детей, рисовать развесистые деревья, передавая разветвленность кроны фруктовых деревьев; изображать много «золотых» яблок. Закреплять умение рисовать красками (хорошо промывать кисть перед тем, как набирать краску другого цвета, промакивать кисть о салфетку, не рисовать по сырой краске). Развивать эстетическое восприятие, чувство композиции. Учить </w:t>
            </w:r>
            <w:proofErr w:type="gramStart"/>
            <w:r w:rsidRPr="007B690B">
              <w:rPr>
                <w:sz w:val="28"/>
                <w:szCs w:val="28"/>
              </w:rPr>
              <w:t>красиво</w:t>
            </w:r>
            <w:proofErr w:type="gramEnd"/>
            <w:r w:rsidRPr="007B690B">
              <w:rPr>
                <w:sz w:val="28"/>
                <w:szCs w:val="28"/>
              </w:rPr>
              <w:t xml:space="preserve"> располагать изображения на листе.</w:t>
            </w:r>
          </w:p>
          <w:p w:rsidR="00BD3FF4" w:rsidRPr="007B690B" w:rsidRDefault="00BD3FF4" w:rsidP="007B690B">
            <w:pPr>
              <w:jc w:val="both"/>
              <w:rPr>
                <w:sz w:val="28"/>
                <w:szCs w:val="28"/>
              </w:rPr>
            </w:pPr>
          </w:p>
        </w:tc>
      </w:tr>
      <w:tr w:rsidR="00BD3FF4" w:rsidRPr="007B690B" w:rsidTr="007B690B">
        <w:tc>
          <w:tcPr>
            <w:tcW w:w="719" w:type="dxa"/>
            <w:vMerge/>
          </w:tcPr>
          <w:p w:rsidR="00BD3FF4" w:rsidRPr="007B690B" w:rsidRDefault="00BD3FF4" w:rsidP="007B690B">
            <w:pPr>
              <w:autoSpaceDE w:val="0"/>
              <w:autoSpaceDN w:val="0"/>
              <w:adjustRightInd w:val="0"/>
              <w:rPr>
                <w:sz w:val="28"/>
                <w:szCs w:val="28"/>
              </w:rPr>
            </w:pPr>
          </w:p>
        </w:tc>
        <w:tc>
          <w:tcPr>
            <w:tcW w:w="2709" w:type="dxa"/>
          </w:tcPr>
          <w:p w:rsidR="00BD3FF4" w:rsidRPr="007B690B" w:rsidRDefault="00BD3FF4" w:rsidP="007B690B">
            <w:pPr>
              <w:jc w:val="both"/>
              <w:rPr>
                <w:b/>
                <w:sz w:val="28"/>
                <w:szCs w:val="28"/>
              </w:rPr>
            </w:pPr>
            <w:r w:rsidRPr="007B690B">
              <w:rPr>
                <w:b/>
                <w:bCs/>
                <w:sz w:val="28"/>
                <w:szCs w:val="28"/>
              </w:rPr>
              <w:t>«Грибы»</w:t>
            </w:r>
            <w:r w:rsidRPr="007B690B">
              <w:rPr>
                <w:b/>
                <w:sz w:val="28"/>
                <w:szCs w:val="28"/>
              </w:rPr>
              <w:t xml:space="preserve"> </w:t>
            </w:r>
          </w:p>
          <w:p w:rsidR="00BD3FF4" w:rsidRPr="007B690B" w:rsidRDefault="00BD3FF4" w:rsidP="007B690B">
            <w:pPr>
              <w:rPr>
                <w:b/>
                <w:sz w:val="28"/>
                <w:szCs w:val="28"/>
              </w:rPr>
            </w:pPr>
          </w:p>
        </w:tc>
        <w:tc>
          <w:tcPr>
            <w:tcW w:w="7336" w:type="dxa"/>
          </w:tcPr>
          <w:p w:rsidR="00BD3FF4" w:rsidRPr="007B690B" w:rsidRDefault="00BD3FF4" w:rsidP="007B690B">
            <w:pPr>
              <w:jc w:val="both"/>
              <w:rPr>
                <w:sz w:val="28"/>
                <w:szCs w:val="28"/>
              </w:rPr>
            </w:pPr>
            <w:r w:rsidRPr="007B690B">
              <w:rPr>
                <w:sz w:val="28"/>
                <w:szCs w:val="28"/>
              </w:rPr>
              <w:t>Развивать восприятие, умение замечать отличия от основной эталонной формы. Закреплять умение лепить предметы или их части круглой, овальной, дискообразной формы, пользуясь движением всей кисти и пальцев. Учить передавать некоторые характерные признаки: углубление, загнутые края шляпок грибов, утолщающиеся ножки.</w:t>
            </w:r>
          </w:p>
          <w:p w:rsidR="00BD3FF4" w:rsidRPr="007B690B" w:rsidRDefault="00BD3FF4" w:rsidP="007B690B">
            <w:pPr>
              <w:jc w:val="both"/>
              <w:rPr>
                <w:sz w:val="28"/>
                <w:szCs w:val="28"/>
              </w:rPr>
            </w:pPr>
          </w:p>
        </w:tc>
      </w:tr>
      <w:tr w:rsidR="00BD3FF4" w:rsidRPr="007B690B" w:rsidTr="007B690B">
        <w:tc>
          <w:tcPr>
            <w:tcW w:w="719" w:type="dxa"/>
            <w:vMerge/>
          </w:tcPr>
          <w:p w:rsidR="00BD3FF4" w:rsidRPr="007B690B" w:rsidRDefault="00BD3FF4" w:rsidP="007B690B">
            <w:pPr>
              <w:autoSpaceDE w:val="0"/>
              <w:autoSpaceDN w:val="0"/>
              <w:adjustRightInd w:val="0"/>
              <w:rPr>
                <w:sz w:val="28"/>
                <w:szCs w:val="28"/>
              </w:rPr>
            </w:pPr>
          </w:p>
        </w:tc>
        <w:tc>
          <w:tcPr>
            <w:tcW w:w="2709" w:type="dxa"/>
          </w:tcPr>
          <w:p w:rsidR="00BD3FF4" w:rsidRPr="007B690B" w:rsidRDefault="00BD3FF4" w:rsidP="007B690B">
            <w:pPr>
              <w:jc w:val="both"/>
              <w:rPr>
                <w:b/>
                <w:sz w:val="28"/>
                <w:szCs w:val="28"/>
              </w:rPr>
            </w:pPr>
            <w:r w:rsidRPr="007B690B">
              <w:rPr>
                <w:b/>
                <w:bCs/>
                <w:sz w:val="28"/>
                <w:szCs w:val="28"/>
              </w:rPr>
              <w:t>«Космея»</w:t>
            </w:r>
          </w:p>
          <w:p w:rsidR="00BD3FF4" w:rsidRPr="007B690B" w:rsidRDefault="00BD3FF4" w:rsidP="007B690B">
            <w:pPr>
              <w:rPr>
                <w:b/>
                <w:sz w:val="28"/>
                <w:szCs w:val="28"/>
              </w:rPr>
            </w:pPr>
          </w:p>
        </w:tc>
        <w:tc>
          <w:tcPr>
            <w:tcW w:w="7336" w:type="dxa"/>
          </w:tcPr>
          <w:p w:rsidR="00BD3FF4" w:rsidRPr="007B690B" w:rsidRDefault="00BD3FF4" w:rsidP="007B690B">
            <w:pPr>
              <w:jc w:val="both"/>
              <w:rPr>
                <w:sz w:val="28"/>
                <w:szCs w:val="28"/>
              </w:rPr>
            </w:pPr>
            <w:r w:rsidRPr="007B690B">
              <w:rPr>
                <w:sz w:val="28"/>
                <w:szCs w:val="28"/>
              </w:rPr>
              <w:t>Развивать у детей эстетическое восприятие, чувство цвета. Учить передавать характерные особенности цветов космеи: форму лепестков и листьев, их цвет. Продолжать знакомить с акварельными красками, упражнять в способах работы с ними.</w:t>
            </w:r>
          </w:p>
          <w:p w:rsidR="00BD3FF4" w:rsidRPr="007B690B" w:rsidRDefault="00BD3FF4" w:rsidP="007B690B">
            <w:pPr>
              <w:jc w:val="both"/>
              <w:rPr>
                <w:sz w:val="28"/>
                <w:szCs w:val="28"/>
              </w:rPr>
            </w:pPr>
          </w:p>
          <w:p w:rsidR="00BD3FF4" w:rsidRPr="007B690B" w:rsidRDefault="00BD3FF4" w:rsidP="007B690B">
            <w:pPr>
              <w:rPr>
                <w:sz w:val="28"/>
                <w:szCs w:val="28"/>
              </w:rPr>
            </w:pPr>
          </w:p>
        </w:tc>
      </w:tr>
      <w:tr w:rsidR="00BD3FF4" w:rsidRPr="007B690B" w:rsidTr="007B690B">
        <w:tc>
          <w:tcPr>
            <w:tcW w:w="719" w:type="dxa"/>
            <w:vMerge/>
          </w:tcPr>
          <w:p w:rsidR="00BD3FF4" w:rsidRPr="007B690B" w:rsidRDefault="00BD3FF4" w:rsidP="007B690B">
            <w:pPr>
              <w:autoSpaceDE w:val="0"/>
              <w:autoSpaceDN w:val="0"/>
              <w:adjustRightInd w:val="0"/>
              <w:rPr>
                <w:sz w:val="28"/>
                <w:szCs w:val="28"/>
              </w:rPr>
            </w:pPr>
          </w:p>
        </w:tc>
        <w:tc>
          <w:tcPr>
            <w:tcW w:w="2709" w:type="dxa"/>
          </w:tcPr>
          <w:p w:rsidR="00BD3FF4" w:rsidRPr="007B690B" w:rsidRDefault="00BD3FF4" w:rsidP="007B690B">
            <w:pPr>
              <w:jc w:val="both"/>
              <w:rPr>
                <w:b/>
                <w:sz w:val="28"/>
                <w:szCs w:val="28"/>
              </w:rPr>
            </w:pPr>
            <w:r w:rsidRPr="007B690B">
              <w:rPr>
                <w:b/>
                <w:bCs/>
                <w:sz w:val="28"/>
                <w:szCs w:val="28"/>
              </w:rPr>
              <w:t>«Осенний ковер»</w:t>
            </w:r>
          </w:p>
          <w:p w:rsidR="00BD3FF4" w:rsidRPr="007B690B" w:rsidRDefault="00BD3FF4" w:rsidP="007B690B">
            <w:pPr>
              <w:jc w:val="both"/>
              <w:rPr>
                <w:b/>
                <w:sz w:val="28"/>
                <w:szCs w:val="28"/>
              </w:rPr>
            </w:pPr>
            <w:r w:rsidRPr="007B690B">
              <w:rPr>
                <w:b/>
                <w:sz w:val="28"/>
                <w:szCs w:val="28"/>
              </w:rPr>
              <w:t xml:space="preserve"> </w:t>
            </w:r>
          </w:p>
          <w:p w:rsidR="00BD3FF4" w:rsidRPr="007B690B" w:rsidRDefault="00BD3FF4" w:rsidP="007B690B">
            <w:pPr>
              <w:rPr>
                <w:b/>
                <w:sz w:val="28"/>
                <w:szCs w:val="28"/>
              </w:rPr>
            </w:pPr>
          </w:p>
        </w:tc>
        <w:tc>
          <w:tcPr>
            <w:tcW w:w="7336" w:type="dxa"/>
          </w:tcPr>
          <w:p w:rsidR="00BD3FF4" w:rsidRPr="007B690B" w:rsidRDefault="00BD3FF4" w:rsidP="007B690B">
            <w:pPr>
              <w:jc w:val="both"/>
              <w:rPr>
                <w:sz w:val="28"/>
                <w:szCs w:val="28"/>
              </w:rPr>
            </w:pPr>
            <w:r w:rsidRPr="007B690B">
              <w:rPr>
                <w:sz w:val="28"/>
                <w:szCs w:val="28"/>
              </w:rPr>
              <w:t>Продолжать учить детей составлять узор на квадрате, заполняя углы и середину; использовать приемы примакивания, рисования концом кисти (точки). Развивать эстетическое восприятие, чувство симметрии, чувство композиции. Продолжать учить рисовать красками.</w:t>
            </w:r>
          </w:p>
          <w:p w:rsidR="00BD3FF4" w:rsidRPr="007B690B" w:rsidRDefault="00BD3FF4" w:rsidP="007B690B">
            <w:pPr>
              <w:jc w:val="both"/>
              <w:rPr>
                <w:sz w:val="28"/>
                <w:szCs w:val="28"/>
              </w:rPr>
            </w:pPr>
          </w:p>
        </w:tc>
      </w:tr>
      <w:tr w:rsidR="00BD3FF4" w:rsidRPr="007B690B" w:rsidTr="007B690B">
        <w:tc>
          <w:tcPr>
            <w:tcW w:w="719" w:type="dxa"/>
            <w:vMerge/>
          </w:tcPr>
          <w:p w:rsidR="00BD3FF4" w:rsidRPr="007B690B" w:rsidRDefault="00BD3FF4" w:rsidP="007B690B">
            <w:pPr>
              <w:autoSpaceDE w:val="0"/>
              <w:autoSpaceDN w:val="0"/>
              <w:adjustRightInd w:val="0"/>
              <w:rPr>
                <w:sz w:val="28"/>
                <w:szCs w:val="28"/>
              </w:rPr>
            </w:pPr>
          </w:p>
        </w:tc>
        <w:tc>
          <w:tcPr>
            <w:tcW w:w="2709" w:type="dxa"/>
          </w:tcPr>
          <w:p w:rsidR="00BD3FF4" w:rsidRPr="007B690B" w:rsidRDefault="00BD3FF4" w:rsidP="007B690B">
            <w:pPr>
              <w:jc w:val="both"/>
              <w:rPr>
                <w:b/>
                <w:bCs/>
                <w:sz w:val="28"/>
                <w:szCs w:val="28"/>
              </w:rPr>
            </w:pPr>
            <w:r w:rsidRPr="007B690B">
              <w:rPr>
                <w:b/>
                <w:bCs/>
                <w:sz w:val="28"/>
                <w:szCs w:val="28"/>
              </w:rPr>
              <w:t>«Вырежи и наклей игрушку»</w:t>
            </w:r>
            <w:r w:rsidRPr="007B690B">
              <w:rPr>
                <w:b/>
                <w:sz w:val="28"/>
                <w:szCs w:val="28"/>
              </w:rPr>
              <w:t xml:space="preserve"> </w:t>
            </w:r>
          </w:p>
        </w:tc>
        <w:tc>
          <w:tcPr>
            <w:tcW w:w="7336" w:type="dxa"/>
          </w:tcPr>
          <w:p w:rsidR="00BD3FF4" w:rsidRPr="007B690B" w:rsidRDefault="00BD3FF4" w:rsidP="007B690B">
            <w:pPr>
              <w:jc w:val="both"/>
              <w:rPr>
                <w:sz w:val="28"/>
                <w:szCs w:val="28"/>
              </w:rPr>
            </w:pPr>
            <w:proofErr w:type="gramStart"/>
            <w:r w:rsidRPr="007B690B">
              <w:rPr>
                <w:sz w:val="28"/>
                <w:szCs w:val="28"/>
              </w:rPr>
              <w:t>Закреплять умение вырезывать изображение предметов, используя приемы резания по прямой, по косой, скругляя углы у квадратов и прямоугольников.</w:t>
            </w:r>
            <w:proofErr w:type="gramEnd"/>
            <w:r w:rsidRPr="007B690B">
              <w:rPr>
                <w:sz w:val="28"/>
                <w:szCs w:val="28"/>
              </w:rPr>
              <w:t xml:space="preserve"> Упражнять в наклеивании. Развивать творческие способности детей. Учить выбирать наиболее интересные работы и обосновать свойвыбор.</w:t>
            </w:r>
          </w:p>
        </w:tc>
      </w:tr>
      <w:tr w:rsidR="00BD3FF4" w:rsidRPr="007B690B" w:rsidTr="007B690B">
        <w:trPr>
          <w:trHeight w:val="870"/>
        </w:trPr>
        <w:tc>
          <w:tcPr>
            <w:tcW w:w="719" w:type="dxa"/>
            <w:vMerge/>
          </w:tcPr>
          <w:p w:rsidR="00BD3FF4" w:rsidRPr="007B690B" w:rsidRDefault="00BD3FF4" w:rsidP="007B690B">
            <w:pPr>
              <w:autoSpaceDE w:val="0"/>
              <w:autoSpaceDN w:val="0"/>
              <w:adjustRightInd w:val="0"/>
              <w:rPr>
                <w:sz w:val="28"/>
                <w:szCs w:val="28"/>
              </w:rPr>
            </w:pPr>
          </w:p>
        </w:tc>
        <w:tc>
          <w:tcPr>
            <w:tcW w:w="2709" w:type="dxa"/>
            <w:tcBorders>
              <w:bottom w:val="single" w:sz="4" w:space="0" w:color="auto"/>
            </w:tcBorders>
          </w:tcPr>
          <w:p w:rsidR="00BD3FF4" w:rsidRPr="007B690B" w:rsidRDefault="00BD3FF4" w:rsidP="007B690B">
            <w:pPr>
              <w:jc w:val="both"/>
              <w:rPr>
                <w:b/>
                <w:sz w:val="28"/>
                <w:szCs w:val="28"/>
              </w:rPr>
            </w:pPr>
            <w:r w:rsidRPr="007B690B">
              <w:rPr>
                <w:b/>
                <w:bCs/>
                <w:sz w:val="28"/>
                <w:szCs w:val="28"/>
              </w:rPr>
              <w:t>«Чебурашка»</w:t>
            </w:r>
          </w:p>
          <w:p w:rsidR="00BD3FF4" w:rsidRPr="007B690B" w:rsidRDefault="00BD3FF4" w:rsidP="007B690B">
            <w:pPr>
              <w:rPr>
                <w:b/>
                <w:sz w:val="28"/>
                <w:szCs w:val="28"/>
              </w:rPr>
            </w:pPr>
          </w:p>
        </w:tc>
        <w:tc>
          <w:tcPr>
            <w:tcW w:w="7336" w:type="dxa"/>
            <w:tcBorders>
              <w:bottom w:val="single" w:sz="4" w:space="0" w:color="auto"/>
            </w:tcBorders>
          </w:tcPr>
          <w:p w:rsidR="00BD3FF4" w:rsidRPr="007B690B" w:rsidRDefault="00BD3FF4" w:rsidP="007B690B">
            <w:pPr>
              <w:jc w:val="both"/>
              <w:rPr>
                <w:sz w:val="28"/>
                <w:szCs w:val="28"/>
              </w:rPr>
            </w:pPr>
          </w:p>
          <w:p w:rsidR="00BD3FF4" w:rsidRPr="007B690B" w:rsidRDefault="00BD3FF4" w:rsidP="007B690B">
            <w:pPr>
              <w:jc w:val="both"/>
              <w:rPr>
                <w:sz w:val="28"/>
                <w:szCs w:val="28"/>
              </w:rPr>
            </w:pPr>
            <w:r w:rsidRPr="007B690B">
              <w:rPr>
                <w:sz w:val="28"/>
                <w:szCs w:val="28"/>
              </w:rPr>
              <w:t>Учить детей создавать в рисунке образ любимого сказочного героя: передавать форму тела, головы и другие характерные особенности. Учить рисовать контур простым карандашом (сильно не нажимать, не обводить линии дважды). Закреплять умение аккуратно закрашивать изображение (не выходя за контур, равномерно, без просветов, накладывая штрихи в одном направлении: сверху вниз, или слева направо, или по косой неотрывным движением руки).</w:t>
            </w:r>
          </w:p>
          <w:p w:rsidR="00BD3FF4" w:rsidRPr="007B690B" w:rsidRDefault="00BD3FF4" w:rsidP="007B690B">
            <w:pPr>
              <w:rPr>
                <w:sz w:val="28"/>
                <w:szCs w:val="28"/>
              </w:rPr>
            </w:pPr>
          </w:p>
        </w:tc>
      </w:tr>
      <w:tr w:rsidR="00BD3FF4" w:rsidRPr="007B690B" w:rsidTr="007B690B">
        <w:trPr>
          <w:trHeight w:val="559"/>
        </w:trPr>
        <w:tc>
          <w:tcPr>
            <w:tcW w:w="719" w:type="dxa"/>
            <w:vMerge/>
          </w:tcPr>
          <w:p w:rsidR="00BD3FF4" w:rsidRPr="007B690B" w:rsidRDefault="00BD3FF4" w:rsidP="007B690B">
            <w:pPr>
              <w:autoSpaceDE w:val="0"/>
              <w:autoSpaceDN w:val="0"/>
              <w:adjustRightInd w:val="0"/>
              <w:rPr>
                <w:sz w:val="28"/>
                <w:szCs w:val="28"/>
              </w:rPr>
            </w:pPr>
          </w:p>
        </w:tc>
        <w:tc>
          <w:tcPr>
            <w:tcW w:w="2709" w:type="dxa"/>
            <w:tcBorders>
              <w:top w:val="single" w:sz="4" w:space="0" w:color="auto"/>
            </w:tcBorders>
          </w:tcPr>
          <w:p w:rsidR="00BD3FF4" w:rsidRPr="007B690B" w:rsidRDefault="00BD3FF4" w:rsidP="007B690B">
            <w:pPr>
              <w:jc w:val="both"/>
              <w:rPr>
                <w:b/>
                <w:sz w:val="28"/>
                <w:szCs w:val="28"/>
              </w:rPr>
            </w:pPr>
            <w:r w:rsidRPr="007B690B">
              <w:rPr>
                <w:b/>
                <w:bCs/>
                <w:sz w:val="28"/>
                <w:szCs w:val="28"/>
              </w:rPr>
              <w:t>«Что ты больше всего любишь рисовать»</w:t>
            </w:r>
          </w:p>
          <w:p w:rsidR="00BD3FF4" w:rsidRPr="007B690B" w:rsidRDefault="00BD3FF4" w:rsidP="007B690B">
            <w:pPr>
              <w:jc w:val="both"/>
              <w:rPr>
                <w:b/>
                <w:sz w:val="28"/>
                <w:szCs w:val="28"/>
              </w:rPr>
            </w:pPr>
            <w:r w:rsidRPr="007B690B">
              <w:rPr>
                <w:b/>
                <w:sz w:val="28"/>
                <w:szCs w:val="28"/>
              </w:rPr>
              <w:t xml:space="preserve"> </w:t>
            </w:r>
          </w:p>
        </w:tc>
        <w:tc>
          <w:tcPr>
            <w:tcW w:w="7336" w:type="dxa"/>
            <w:tcBorders>
              <w:top w:val="single" w:sz="4" w:space="0" w:color="auto"/>
            </w:tcBorders>
          </w:tcPr>
          <w:p w:rsidR="00BD3FF4" w:rsidRPr="007B690B" w:rsidRDefault="00BD3FF4" w:rsidP="007B690B">
            <w:pPr>
              <w:jc w:val="both"/>
              <w:rPr>
                <w:sz w:val="28"/>
                <w:szCs w:val="28"/>
              </w:rPr>
            </w:pPr>
            <w:r w:rsidRPr="007B690B">
              <w:rPr>
                <w:sz w:val="28"/>
                <w:szCs w:val="28"/>
              </w:rPr>
              <w:t>Учить детей задумывать содержание своего рисунка, вспоминать необходимые способы изображения. Воспитывать стремление доводить замысел до конца. Развивать изобразительное творчество. Учить анализировать и оценивать свои рисунки и рисунки товарищей.</w:t>
            </w:r>
          </w:p>
        </w:tc>
      </w:tr>
      <w:tr w:rsidR="00BD3FF4" w:rsidRPr="007B690B" w:rsidTr="007B690B">
        <w:tc>
          <w:tcPr>
            <w:tcW w:w="719" w:type="dxa"/>
            <w:vMerge w:val="restart"/>
            <w:textDirection w:val="btLr"/>
          </w:tcPr>
          <w:p w:rsidR="00BD3FF4" w:rsidRPr="007B690B" w:rsidRDefault="00BD3FF4" w:rsidP="007B690B">
            <w:pPr>
              <w:autoSpaceDE w:val="0"/>
              <w:autoSpaceDN w:val="0"/>
              <w:adjustRightInd w:val="0"/>
              <w:jc w:val="center"/>
              <w:rPr>
                <w:sz w:val="28"/>
                <w:szCs w:val="28"/>
              </w:rPr>
            </w:pPr>
            <w:proofErr w:type="gramStart"/>
            <w:r w:rsidRPr="007B690B">
              <w:rPr>
                <w:sz w:val="28"/>
                <w:szCs w:val="28"/>
              </w:rPr>
              <w:t>о</w:t>
            </w:r>
            <w:proofErr w:type="gramEnd"/>
            <w:r w:rsidRPr="007B690B">
              <w:rPr>
                <w:sz w:val="28"/>
                <w:szCs w:val="28"/>
              </w:rPr>
              <w:t>ктябрь</w:t>
            </w:r>
          </w:p>
        </w:tc>
        <w:tc>
          <w:tcPr>
            <w:tcW w:w="2709" w:type="dxa"/>
          </w:tcPr>
          <w:p w:rsidR="00BD3FF4" w:rsidRPr="007B690B" w:rsidRDefault="00BD3FF4" w:rsidP="007B690B">
            <w:pPr>
              <w:jc w:val="both"/>
              <w:rPr>
                <w:b/>
                <w:sz w:val="28"/>
                <w:szCs w:val="28"/>
              </w:rPr>
            </w:pPr>
            <w:proofErr w:type="gramStart"/>
            <w:r w:rsidRPr="007B690B">
              <w:rPr>
                <w:b/>
                <w:bCs/>
                <w:sz w:val="28"/>
                <w:szCs w:val="28"/>
              </w:rPr>
              <w:t>«Козленок»</w:t>
            </w:r>
            <w:r w:rsidRPr="007B690B">
              <w:rPr>
                <w:b/>
                <w:sz w:val="28"/>
                <w:szCs w:val="28"/>
              </w:rPr>
              <w:t>)</w:t>
            </w:r>
            <w:proofErr w:type="gramEnd"/>
          </w:p>
          <w:p w:rsidR="00BD3FF4" w:rsidRPr="007B690B" w:rsidRDefault="00BD3FF4" w:rsidP="007B690B">
            <w:pPr>
              <w:rPr>
                <w:b/>
                <w:sz w:val="28"/>
                <w:szCs w:val="28"/>
              </w:rPr>
            </w:pPr>
          </w:p>
        </w:tc>
        <w:tc>
          <w:tcPr>
            <w:tcW w:w="7336" w:type="dxa"/>
          </w:tcPr>
          <w:p w:rsidR="00BD3FF4" w:rsidRPr="007B690B" w:rsidRDefault="00BD3FF4" w:rsidP="007B690B">
            <w:pPr>
              <w:jc w:val="both"/>
              <w:rPr>
                <w:sz w:val="28"/>
                <w:szCs w:val="28"/>
              </w:rPr>
            </w:pPr>
            <w:r w:rsidRPr="007B690B">
              <w:rPr>
                <w:sz w:val="28"/>
                <w:szCs w:val="28"/>
              </w:rPr>
              <w:t>Продолжать учить детей лепить фигуру по народным (дымковским) мотивам; использовать прием раскатывания столбика, сгибания его и разрезания стекой с двух концо</w:t>
            </w:r>
            <w:proofErr w:type="gramStart"/>
            <w:r w:rsidRPr="007B690B">
              <w:rPr>
                <w:sz w:val="28"/>
                <w:szCs w:val="28"/>
              </w:rPr>
              <w:t>в(</w:t>
            </w:r>
            <w:proofErr w:type="gramEnd"/>
            <w:r w:rsidRPr="007B690B">
              <w:rPr>
                <w:sz w:val="28"/>
                <w:szCs w:val="28"/>
              </w:rPr>
              <w:t>так лепятся ноги). Развивать эстетическое восприятие.</w:t>
            </w:r>
          </w:p>
        </w:tc>
      </w:tr>
      <w:tr w:rsidR="00BD3FF4" w:rsidRPr="007B690B" w:rsidTr="007B690B">
        <w:tc>
          <w:tcPr>
            <w:tcW w:w="719" w:type="dxa"/>
            <w:vMerge/>
          </w:tcPr>
          <w:p w:rsidR="00BD3FF4" w:rsidRPr="007B690B" w:rsidRDefault="00BD3FF4" w:rsidP="007B690B">
            <w:pPr>
              <w:autoSpaceDE w:val="0"/>
              <w:autoSpaceDN w:val="0"/>
              <w:adjustRightInd w:val="0"/>
              <w:rPr>
                <w:sz w:val="28"/>
                <w:szCs w:val="28"/>
              </w:rPr>
            </w:pPr>
          </w:p>
        </w:tc>
        <w:tc>
          <w:tcPr>
            <w:tcW w:w="2709" w:type="dxa"/>
          </w:tcPr>
          <w:p w:rsidR="00BD3FF4" w:rsidRPr="007B690B" w:rsidRDefault="00BD3FF4" w:rsidP="007B690B">
            <w:pPr>
              <w:rPr>
                <w:b/>
                <w:sz w:val="28"/>
                <w:szCs w:val="28"/>
              </w:rPr>
            </w:pPr>
            <w:r w:rsidRPr="007B690B">
              <w:rPr>
                <w:b/>
                <w:bCs/>
                <w:sz w:val="28"/>
                <w:szCs w:val="28"/>
              </w:rPr>
              <w:t>««Осенний лес»»</w:t>
            </w:r>
            <w:r w:rsidRPr="007B690B">
              <w:rPr>
                <w:b/>
                <w:sz w:val="28"/>
                <w:szCs w:val="28"/>
              </w:rPr>
              <w:t xml:space="preserve"> </w:t>
            </w:r>
          </w:p>
        </w:tc>
        <w:tc>
          <w:tcPr>
            <w:tcW w:w="7336" w:type="dxa"/>
          </w:tcPr>
          <w:p w:rsidR="00BD3FF4" w:rsidRPr="007B690B" w:rsidRDefault="00BD3FF4" w:rsidP="007B690B">
            <w:pPr>
              <w:jc w:val="both"/>
              <w:rPr>
                <w:sz w:val="28"/>
                <w:szCs w:val="28"/>
              </w:rPr>
            </w:pPr>
            <w:r w:rsidRPr="007B690B">
              <w:rPr>
                <w:sz w:val="28"/>
                <w:szCs w:val="28"/>
              </w:rPr>
              <w:t xml:space="preserve">Учить детей отражать в рисунке осенние впечатления, рисовать разнообразные деревья (большие, маленькие, высокие, низкие, стройные, прямые и искривленные). </w:t>
            </w:r>
            <w:r w:rsidRPr="007B690B">
              <w:rPr>
                <w:sz w:val="28"/>
                <w:szCs w:val="28"/>
              </w:rPr>
              <w:lastRenderedPageBreak/>
              <w:t xml:space="preserve">Учить </w:t>
            </w:r>
            <w:proofErr w:type="gramStart"/>
            <w:r w:rsidRPr="007B690B">
              <w:rPr>
                <w:sz w:val="28"/>
                <w:szCs w:val="28"/>
              </w:rPr>
              <w:t>по разному</w:t>
            </w:r>
            <w:proofErr w:type="gramEnd"/>
            <w:r w:rsidRPr="007B690B">
              <w:rPr>
                <w:sz w:val="28"/>
                <w:szCs w:val="28"/>
              </w:rPr>
              <w:t xml:space="preserve"> изображать деревья, траву, листья. Закреплять приемы работы кистью и красками. Развивать активность, творчество. Продолжать формировать умение радоваться красивым рисункам.</w:t>
            </w:r>
          </w:p>
          <w:p w:rsidR="00BD3FF4" w:rsidRPr="007B690B" w:rsidRDefault="00BD3FF4" w:rsidP="007B690B">
            <w:pPr>
              <w:rPr>
                <w:sz w:val="28"/>
                <w:szCs w:val="28"/>
              </w:rPr>
            </w:pPr>
          </w:p>
        </w:tc>
      </w:tr>
      <w:tr w:rsidR="00BD3FF4" w:rsidRPr="007B690B" w:rsidTr="007B690B">
        <w:tc>
          <w:tcPr>
            <w:tcW w:w="719" w:type="dxa"/>
            <w:vMerge/>
          </w:tcPr>
          <w:p w:rsidR="00BD3FF4" w:rsidRPr="007B690B" w:rsidRDefault="00BD3FF4" w:rsidP="007B690B">
            <w:pPr>
              <w:autoSpaceDE w:val="0"/>
              <w:autoSpaceDN w:val="0"/>
              <w:adjustRightInd w:val="0"/>
              <w:rPr>
                <w:sz w:val="28"/>
                <w:szCs w:val="28"/>
              </w:rPr>
            </w:pPr>
          </w:p>
        </w:tc>
        <w:tc>
          <w:tcPr>
            <w:tcW w:w="2709" w:type="dxa"/>
          </w:tcPr>
          <w:p w:rsidR="00BD3FF4" w:rsidRPr="007B690B" w:rsidRDefault="00BD3FF4" w:rsidP="007B690B">
            <w:pPr>
              <w:jc w:val="both"/>
              <w:rPr>
                <w:b/>
                <w:sz w:val="28"/>
                <w:szCs w:val="28"/>
              </w:rPr>
            </w:pPr>
            <w:r w:rsidRPr="007B690B">
              <w:rPr>
                <w:b/>
                <w:bCs/>
                <w:sz w:val="28"/>
                <w:szCs w:val="28"/>
              </w:rPr>
              <w:t>«Идет дождь»</w:t>
            </w:r>
          </w:p>
          <w:p w:rsidR="00BD3FF4" w:rsidRPr="007B690B" w:rsidRDefault="00BD3FF4" w:rsidP="007B690B">
            <w:pPr>
              <w:jc w:val="both"/>
              <w:rPr>
                <w:b/>
                <w:sz w:val="28"/>
                <w:szCs w:val="28"/>
              </w:rPr>
            </w:pPr>
          </w:p>
        </w:tc>
        <w:tc>
          <w:tcPr>
            <w:tcW w:w="7336" w:type="dxa"/>
          </w:tcPr>
          <w:p w:rsidR="00BD3FF4" w:rsidRPr="007B690B" w:rsidRDefault="00BD3FF4" w:rsidP="007B690B">
            <w:pPr>
              <w:jc w:val="both"/>
              <w:rPr>
                <w:sz w:val="28"/>
                <w:szCs w:val="28"/>
              </w:rPr>
            </w:pPr>
            <w:r w:rsidRPr="007B690B">
              <w:rPr>
                <w:sz w:val="28"/>
                <w:szCs w:val="28"/>
              </w:rPr>
              <w:t>Учить детей образно отражать в рисунках впечатления от окружающей жизни. Закреплять умение строить композицию рисунка. Учить пользоваться приобретенными приемами для передачи явления в рисунке. Упражнять в рисовании простым графитным и цветными карандашами (цветными восковыми мелками, угольным карандашом, сангиной).</w:t>
            </w:r>
          </w:p>
          <w:p w:rsidR="00BD3FF4" w:rsidRPr="007B690B" w:rsidRDefault="00BD3FF4" w:rsidP="007B690B">
            <w:pPr>
              <w:jc w:val="both"/>
              <w:rPr>
                <w:sz w:val="28"/>
                <w:szCs w:val="28"/>
              </w:rPr>
            </w:pPr>
          </w:p>
          <w:p w:rsidR="00BD3FF4" w:rsidRPr="007B690B" w:rsidRDefault="00BD3FF4" w:rsidP="007B690B">
            <w:pPr>
              <w:jc w:val="both"/>
              <w:rPr>
                <w:sz w:val="28"/>
                <w:szCs w:val="28"/>
              </w:rPr>
            </w:pPr>
          </w:p>
        </w:tc>
      </w:tr>
      <w:tr w:rsidR="00BD3FF4" w:rsidRPr="007B690B" w:rsidTr="007B690B">
        <w:trPr>
          <w:trHeight w:val="830"/>
        </w:trPr>
        <w:tc>
          <w:tcPr>
            <w:tcW w:w="719" w:type="dxa"/>
            <w:vMerge/>
          </w:tcPr>
          <w:p w:rsidR="00BD3FF4" w:rsidRPr="007B690B" w:rsidRDefault="00BD3FF4" w:rsidP="007B690B">
            <w:pPr>
              <w:autoSpaceDE w:val="0"/>
              <w:autoSpaceDN w:val="0"/>
              <w:adjustRightInd w:val="0"/>
              <w:rPr>
                <w:sz w:val="28"/>
                <w:szCs w:val="28"/>
              </w:rPr>
            </w:pPr>
          </w:p>
        </w:tc>
        <w:tc>
          <w:tcPr>
            <w:tcW w:w="2709" w:type="dxa"/>
            <w:tcBorders>
              <w:bottom w:val="single" w:sz="4" w:space="0" w:color="auto"/>
            </w:tcBorders>
          </w:tcPr>
          <w:p w:rsidR="00BD3FF4" w:rsidRPr="007B690B" w:rsidRDefault="00BD3FF4" w:rsidP="007B690B">
            <w:pPr>
              <w:jc w:val="both"/>
              <w:rPr>
                <w:b/>
                <w:bCs/>
                <w:sz w:val="28"/>
                <w:szCs w:val="28"/>
              </w:rPr>
            </w:pPr>
            <w:r w:rsidRPr="007B690B">
              <w:rPr>
                <w:b/>
                <w:bCs/>
                <w:sz w:val="28"/>
                <w:szCs w:val="28"/>
              </w:rPr>
              <w:t>«Блюдо с фруктами»</w:t>
            </w:r>
            <w:r w:rsidRPr="007B690B">
              <w:rPr>
                <w:b/>
                <w:sz w:val="28"/>
                <w:szCs w:val="28"/>
              </w:rPr>
              <w:t xml:space="preserve"> </w:t>
            </w:r>
          </w:p>
        </w:tc>
        <w:tc>
          <w:tcPr>
            <w:tcW w:w="7336" w:type="dxa"/>
            <w:tcBorders>
              <w:bottom w:val="single" w:sz="4" w:space="0" w:color="auto"/>
            </w:tcBorders>
          </w:tcPr>
          <w:p w:rsidR="00BD3FF4" w:rsidRPr="007B690B" w:rsidRDefault="00BD3FF4" w:rsidP="007B690B">
            <w:pPr>
              <w:jc w:val="both"/>
              <w:rPr>
                <w:sz w:val="28"/>
                <w:szCs w:val="28"/>
              </w:rPr>
            </w:pPr>
            <w:r w:rsidRPr="007B690B">
              <w:rPr>
                <w:sz w:val="28"/>
                <w:szCs w:val="28"/>
              </w:rPr>
              <w:t>Продолжать отрабатывать приемы вырезывания предметов круглой и овальной формы. Учить делать ножницами на глаз небольшие выемки для передачи характерных особенностей предметов. Закреплять приемы аккуратного наклеивания. Формировать навыки коллективной работы. Развивать чувство композиции.</w:t>
            </w:r>
          </w:p>
          <w:p w:rsidR="00BD3FF4" w:rsidRPr="007B690B" w:rsidRDefault="00BD3FF4" w:rsidP="007B690B">
            <w:pPr>
              <w:jc w:val="both"/>
              <w:rPr>
                <w:sz w:val="28"/>
                <w:szCs w:val="28"/>
              </w:rPr>
            </w:pPr>
          </w:p>
        </w:tc>
      </w:tr>
      <w:tr w:rsidR="00BD3FF4" w:rsidRPr="007B690B" w:rsidTr="007B690B">
        <w:trPr>
          <w:trHeight w:val="259"/>
        </w:trPr>
        <w:tc>
          <w:tcPr>
            <w:tcW w:w="719" w:type="dxa"/>
            <w:vMerge/>
          </w:tcPr>
          <w:p w:rsidR="00BD3FF4" w:rsidRPr="007B690B" w:rsidRDefault="00BD3FF4"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BD3FF4" w:rsidRPr="007B690B" w:rsidRDefault="00BD3FF4" w:rsidP="007B690B">
            <w:pPr>
              <w:rPr>
                <w:b/>
                <w:sz w:val="28"/>
                <w:szCs w:val="28"/>
              </w:rPr>
            </w:pPr>
            <w:proofErr w:type="gramStart"/>
            <w:r w:rsidRPr="007B690B">
              <w:rPr>
                <w:b/>
                <w:bCs/>
                <w:sz w:val="28"/>
                <w:szCs w:val="28"/>
              </w:rPr>
              <w:t>Декоративное рисование «Тарелочка»</w:t>
            </w:r>
            <w:r w:rsidRPr="007B690B">
              <w:rPr>
                <w:b/>
                <w:sz w:val="28"/>
                <w:szCs w:val="28"/>
              </w:rPr>
              <w:t>)</w:t>
            </w:r>
            <w:proofErr w:type="gramEnd"/>
          </w:p>
        </w:tc>
        <w:tc>
          <w:tcPr>
            <w:tcW w:w="7336" w:type="dxa"/>
            <w:tcBorders>
              <w:top w:val="single" w:sz="4" w:space="0" w:color="auto"/>
              <w:bottom w:val="single" w:sz="4" w:space="0" w:color="auto"/>
            </w:tcBorders>
          </w:tcPr>
          <w:p w:rsidR="00BD3FF4" w:rsidRPr="007B690B" w:rsidRDefault="00BD3FF4" w:rsidP="007B690B">
            <w:pPr>
              <w:jc w:val="both"/>
              <w:rPr>
                <w:sz w:val="28"/>
                <w:szCs w:val="28"/>
              </w:rPr>
            </w:pPr>
            <w:r w:rsidRPr="007B690B">
              <w:rPr>
                <w:sz w:val="28"/>
                <w:szCs w:val="28"/>
              </w:rPr>
              <w:t>Учить детей располагать узор на круге,  заполняя середину и края. Учить составлять узор по мотивам украинской росписи изделий из керамики, передавая ее композицию, колорит. Развивать глазомер, чувство ритма.</w:t>
            </w:r>
          </w:p>
          <w:p w:rsidR="00BD3FF4" w:rsidRPr="007B690B" w:rsidRDefault="00BD3FF4" w:rsidP="007B690B">
            <w:pPr>
              <w:rPr>
                <w:sz w:val="28"/>
                <w:szCs w:val="28"/>
              </w:rPr>
            </w:pPr>
          </w:p>
        </w:tc>
      </w:tr>
      <w:tr w:rsidR="00BD3FF4" w:rsidRPr="007B690B" w:rsidTr="007B690B">
        <w:trPr>
          <w:trHeight w:val="188"/>
        </w:trPr>
        <w:tc>
          <w:tcPr>
            <w:tcW w:w="719" w:type="dxa"/>
            <w:vMerge/>
          </w:tcPr>
          <w:p w:rsidR="00BD3FF4" w:rsidRPr="007B690B" w:rsidRDefault="00BD3FF4"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BD3FF4" w:rsidRPr="007B690B" w:rsidRDefault="00BD3FF4" w:rsidP="007B690B">
            <w:pPr>
              <w:jc w:val="both"/>
              <w:rPr>
                <w:b/>
                <w:sz w:val="28"/>
                <w:szCs w:val="28"/>
              </w:rPr>
            </w:pPr>
            <w:r w:rsidRPr="007B690B">
              <w:rPr>
                <w:b/>
                <w:bCs/>
                <w:sz w:val="28"/>
                <w:szCs w:val="28"/>
              </w:rPr>
              <w:t>Декоративное рисование «Роспись козлика»</w:t>
            </w:r>
            <w:r w:rsidRPr="007B690B">
              <w:rPr>
                <w:b/>
                <w:sz w:val="28"/>
                <w:szCs w:val="28"/>
              </w:rPr>
              <w:t xml:space="preserve"> </w:t>
            </w:r>
          </w:p>
          <w:p w:rsidR="00BD3FF4" w:rsidRPr="007B690B" w:rsidRDefault="00BD3FF4" w:rsidP="007B690B">
            <w:pPr>
              <w:rPr>
                <w:b/>
                <w:sz w:val="28"/>
                <w:szCs w:val="28"/>
              </w:rPr>
            </w:pPr>
          </w:p>
          <w:p w:rsidR="00BD3FF4" w:rsidRPr="007B690B" w:rsidRDefault="00BD3FF4" w:rsidP="007B690B">
            <w:pPr>
              <w:rPr>
                <w:b/>
                <w:sz w:val="28"/>
                <w:szCs w:val="28"/>
              </w:rPr>
            </w:pPr>
          </w:p>
        </w:tc>
        <w:tc>
          <w:tcPr>
            <w:tcW w:w="7336" w:type="dxa"/>
            <w:tcBorders>
              <w:top w:val="single" w:sz="4" w:space="0" w:color="auto"/>
              <w:bottom w:val="single" w:sz="4" w:space="0" w:color="auto"/>
            </w:tcBorders>
          </w:tcPr>
          <w:p w:rsidR="00BD3FF4" w:rsidRPr="007B690B" w:rsidRDefault="00BD3FF4" w:rsidP="007B690B">
            <w:pPr>
              <w:jc w:val="both"/>
              <w:rPr>
                <w:sz w:val="28"/>
                <w:szCs w:val="28"/>
              </w:rPr>
            </w:pPr>
            <w:r w:rsidRPr="007B690B">
              <w:rPr>
                <w:sz w:val="28"/>
                <w:szCs w:val="28"/>
              </w:rPr>
              <w:t>Учить детей расписывать узором фигуру по народным (дымковским) мотивам, использовать разные элементы росписи</w:t>
            </w:r>
            <w:proofErr w:type="gramStart"/>
            <w:r w:rsidRPr="007B690B">
              <w:rPr>
                <w:sz w:val="28"/>
                <w:szCs w:val="28"/>
              </w:rPr>
              <w:t xml:space="preserve"> :</w:t>
            </w:r>
            <w:proofErr w:type="gramEnd"/>
            <w:r w:rsidRPr="007B690B">
              <w:rPr>
                <w:sz w:val="28"/>
                <w:szCs w:val="28"/>
              </w:rPr>
              <w:t xml:space="preserve"> точки, мазки, полоски: подбирать цвета в соответствии с образцами народной игрушки. Развивать эстетическое восприятие.</w:t>
            </w:r>
          </w:p>
        </w:tc>
      </w:tr>
      <w:tr w:rsidR="00BD3FF4" w:rsidRPr="007B690B" w:rsidTr="007B690B">
        <w:trPr>
          <w:trHeight w:val="247"/>
        </w:trPr>
        <w:tc>
          <w:tcPr>
            <w:tcW w:w="719" w:type="dxa"/>
            <w:vMerge/>
          </w:tcPr>
          <w:p w:rsidR="00BD3FF4" w:rsidRPr="007B690B" w:rsidRDefault="00BD3FF4"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BD3FF4" w:rsidRPr="007B690B" w:rsidRDefault="00BD3FF4" w:rsidP="007B690B">
            <w:pPr>
              <w:jc w:val="both"/>
              <w:rPr>
                <w:b/>
                <w:bCs/>
                <w:sz w:val="28"/>
                <w:szCs w:val="28"/>
              </w:rPr>
            </w:pPr>
            <w:r w:rsidRPr="007B690B">
              <w:rPr>
                <w:b/>
                <w:bCs/>
                <w:sz w:val="28"/>
                <w:szCs w:val="28"/>
              </w:rPr>
              <w:t xml:space="preserve">«Кукла в красивом платье» </w:t>
            </w:r>
          </w:p>
        </w:tc>
        <w:tc>
          <w:tcPr>
            <w:tcW w:w="7336" w:type="dxa"/>
            <w:tcBorders>
              <w:top w:val="single" w:sz="4" w:space="0" w:color="auto"/>
              <w:bottom w:val="single" w:sz="4" w:space="0" w:color="auto"/>
            </w:tcBorders>
          </w:tcPr>
          <w:p w:rsidR="00BD3FF4" w:rsidRPr="007B690B" w:rsidRDefault="00BD3FF4" w:rsidP="007B690B">
            <w:pPr>
              <w:jc w:val="both"/>
              <w:rPr>
                <w:sz w:val="28"/>
                <w:szCs w:val="28"/>
              </w:rPr>
            </w:pPr>
            <w:r w:rsidRPr="007B690B">
              <w:rPr>
                <w:sz w:val="28"/>
                <w:szCs w:val="28"/>
              </w:rPr>
              <w:t>Учить детей изображать фигуру человека, передовая форму одежды, тела (платье, голова, руки), их расположение, относительную величину. Закреплять вырезывания по касой, по кругу. Упражнять в красивом расположении изображения на листе бумаги и аккуратном наклеивании.</w:t>
            </w:r>
          </w:p>
        </w:tc>
      </w:tr>
      <w:tr w:rsidR="00BD3FF4" w:rsidRPr="007B690B" w:rsidTr="007B690B">
        <w:trPr>
          <w:trHeight w:val="337"/>
        </w:trPr>
        <w:tc>
          <w:tcPr>
            <w:tcW w:w="719" w:type="dxa"/>
            <w:vMerge/>
          </w:tcPr>
          <w:p w:rsidR="00BD3FF4" w:rsidRPr="007B690B" w:rsidRDefault="00BD3FF4" w:rsidP="007B690B">
            <w:pPr>
              <w:autoSpaceDE w:val="0"/>
              <w:autoSpaceDN w:val="0"/>
              <w:adjustRightInd w:val="0"/>
              <w:rPr>
                <w:sz w:val="28"/>
                <w:szCs w:val="28"/>
              </w:rPr>
            </w:pPr>
          </w:p>
        </w:tc>
        <w:tc>
          <w:tcPr>
            <w:tcW w:w="2709" w:type="dxa"/>
            <w:tcBorders>
              <w:top w:val="single" w:sz="4" w:space="0" w:color="auto"/>
            </w:tcBorders>
          </w:tcPr>
          <w:p w:rsidR="00BD3FF4" w:rsidRPr="007B690B" w:rsidRDefault="00BD3FF4" w:rsidP="007B690B">
            <w:pPr>
              <w:jc w:val="both"/>
              <w:rPr>
                <w:b/>
                <w:sz w:val="28"/>
                <w:szCs w:val="28"/>
              </w:rPr>
            </w:pPr>
            <w:r w:rsidRPr="007B690B">
              <w:rPr>
                <w:b/>
                <w:bCs/>
                <w:sz w:val="28"/>
                <w:szCs w:val="28"/>
              </w:rPr>
              <w:t>««Девочка в нарядном платье»</w:t>
            </w:r>
          </w:p>
          <w:p w:rsidR="00BD3FF4" w:rsidRPr="007B690B" w:rsidRDefault="00BD3FF4" w:rsidP="007B690B">
            <w:pPr>
              <w:rPr>
                <w:b/>
                <w:sz w:val="28"/>
                <w:szCs w:val="28"/>
              </w:rPr>
            </w:pPr>
            <w:r w:rsidRPr="007B690B">
              <w:rPr>
                <w:b/>
                <w:sz w:val="28"/>
                <w:szCs w:val="28"/>
              </w:rPr>
              <w:t xml:space="preserve"> </w:t>
            </w:r>
          </w:p>
        </w:tc>
        <w:tc>
          <w:tcPr>
            <w:tcW w:w="7336" w:type="dxa"/>
            <w:tcBorders>
              <w:top w:val="single" w:sz="4" w:space="0" w:color="auto"/>
            </w:tcBorders>
          </w:tcPr>
          <w:p w:rsidR="00BD3FF4" w:rsidRPr="007B690B" w:rsidRDefault="00BD3FF4" w:rsidP="007B690B">
            <w:pPr>
              <w:jc w:val="both"/>
              <w:rPr>
                <w:sz w:val="28"/>
                <w:szCs w:val="28"/>
              </w:rPr>
            </w:pPr>
            <w:r w:rsidRPr="007B690B">
              <w:rPr>
                <w:sz w:val="28"/>
                <w:szCs w:val="28"/>
              </w:rPr>
              <w:t xml:space="preserve">Учить детей рисовать фигуру человека; передавать форму платья, форму и расположение частей, соотношение их по величине более точно, чем в предыдущих группах. Продолжать учить рисовать крупно, во весь лист. Закреплять приемы рисования и закрашивания рисунков карандашами. Развивать умение оценивать свои рисунки и рисунки других детей, сопоставляя полученные </w:t>
            </w:r>
            <w:r w:rsidRPr="007B690B">
              <w:rPr>
                <w:sz w:val="28"/>
                <w:szCs w:val="28"/>
              </w:rPr>
              <w:lastRenderedPageBreak/>
              <w:t>результаты с изображаемым предметом, отмечать интересные решения.</w:t>
            </w:r>
          </w:p>
          <w:p w:rsidR="00BD3FF4" w:rsidRPr="007B690B" w:rsidRDefault="00BD3FF4" w:rsidP="007B690B">
            <w:pPr>
              <w:rPr>
                <w:sz w:val="28"/>
                <w:szCs w:val="28"/>
              </w:rPr>
            </w:pPr>
          </w:p>
        </w:tc>
      </w:tr>
      <w:tr w:rsidR="00BD3FF4" w:rsidRPr="007B690B" w:rsidTr="007B690B">
        <w:tc>
          <w:tcPr>
            <w:tcW w:w="719" w:type="dxa"/>
            <w:vMerge/>
          </w:tcPr>
          <w:p w:rsidR="00BD3FF4" w:rsidRPr="007B690B" w:rsidRDefault="00BD3FF4" w:rsidP="007B690B">
            <w:pPr>
              <w:autoSpaceDE w:val="0"/>
              <w:autoSpaceDN w:val="0"/>
              <w:adjustRightInd w:val="0"/>
              <w:rPr>
                <w:sz w:val="28"/>
                <w:szCs w:val="28"/>
              </w:rPr>
            </w:pPr>
          </w:p>
        </w:tc>
        <w:tc>
          <w:tcPr>
            <w:tcW w:w="2709" w:type="dxa"/>
          </w:tcPr>
          <w:p w:rsidR="00BD3FF4" w:rsidRPr="007B690B" w:rsidRDefault="00BD3FF4" w:rsidP="007B690B">
            <w:pPr>
              <w:jc w:val="both"/>
              <w:rPr>
                <w:b/>
                <w:sz w:val="28"/>
                <w:szCs w:val="28"/>
              </w:rPr>
            </w:pPr>
            <w:r w:rsidRPr="007B690B">
              <w:rPr>
                <w:b/>
                <w:bCs/>
                <w:sz w:val="28"/>
                <w:szCs w:val="28"/>
              </w:rPr>
              <w:t>«Рисование по замыслу»</w:t>
            </w:r>
            <w:r w:rsidRPr="007B690B">
              <w:rPr>
                <w:b/>
                <w:sz w:val="28"/>
                <w:szCs w:val="28"/>
              </w:rPr>
              <w:t xml:space="preserve"> </w:t>
            </w:r>
          </w:p>
          <w:p w:rsidR="00BD3FF4" w:rsidRPr="007B690B" w:rsidRDefault="00BD3FF4" w:rsidP="007B690B">
            <w:pPr>
              <w:rPr>
                <w:b/>
                <w:sz w:val="28"/>
                <w:szCs w:val="28"/>
              </w:rPr>
            </w:pPr>
          </w:p>
        </w:tc>
        <w:tc>
          <w:tcPr>
            <w:tcW w:w="7336" w:type="dxa"/>
          </w:tcPr>
          <w:p w:rsidR="00BD3FF4" w:rsidRPr="007B690B" w:rsidRDefault="00BD3FF4" w:rsidP="007B690B">
            <w:pPr>
              <w:jc w:val="both"/>
              <w:rPr>
                <w:sz w:val="28"/>
                <w:szCs w:val="28"/>
              </w:rPr>
            </w:pPr>
            <w:r w:rsidRPr="007B690B">
              <w:rPr>
                <w:sz w:val="28"/>
                <w:szCs w:val="28"/>
              </w:rPr>
              <w:t>Учить детей задумывать содержание своего рисунка, вспоминать необходимые способы изображения. Воспитывать стремление доводить замысел до конца. Развивать изобразительное творчество. Учить анализировать и оценивать свои рисунки и рисунки товарищей</w:t>
            </w:r>
          </w:p>
        </w:tc>
      </w:tr>
      <w:tr w:rsidR="00BD3FF4" w:rsidRPr="007B690B" w:rsidTr="007B690B">
        <w:tc>
          <w:tcPr>
            <w:tcW w:w="719" w:type="dxa"/>
            <w:vMerge/>
          </w:tcPr>
          <w:p w:rsidR="00BD3FF4" w:rsidRPr="007B690B" w:rsidRDefault="00BD3FF4" w:rsidP="007B690B">
            <w:pPr>
              <w:autoSpaceDE w:val="0"/>
              <w:autoSpaceDN w:val="0"/>
              <w:adjustRightInd w:val="0"/>
              <w:rPr>
                <w:sz w:val="28"/>
                <w:szCs w:val="28"/>
              </w:rPr>
            </w:pPr>
          </w:p>
        </w:tc>
        <w:tc>
          <w:tcPr>
            <w:tcW w:w="2709" w:type="dxa"/>
          </w:tcPr>
          <w:p w:rsidR="00BD3FF4" w:rsidRPr="007B690B" w:rsidRDefault="00BD3FF4" w:rsidP="007B690B">
            <w:pPr>
              <w:jc w:val="both"/>
              <w:rPr>
                <w:b/>
                <w:sz w:val="28"/>
                <w:szCs w:val="28"/>
              </w:rPr>
            </w:pPr>
            <w:r w:rsidRPr="007B690B">
              <w:rPr>
                <w:b/>
                <w:bCs/>
                <w:sz w:val="28"/>
                <w:szCs w:val="28"/>
              </w:rPr>
              <w:t>«Как маленький Мишутка увидел, что из его мисочки все съедено»</w:t>
            </w:r>
          </w:p>
          <w:p w:rsidR="00BD3FF4" w:rsidRPr="007B690B" w:rsidRDefault="00BD3FF4" w:rsidP="007B690B">
            <w:pPr>
              <w:jc w:val="both"/>
              <w:rPr>
                <w:b/>
                <w:sz w:val="28"/>
                <w:szCs w:val="28"/>
              </w:rPr>
            </w:pPr>
          </w:p>
        </w:tc>
        <w:tc>
          <w:tcPr>
            <w:tcW w:w="7336" w:type="dxa"/>
          </w:tcPr>
          <w:p w:rsidR="00BD3FF4" w:rsidRPr="007B690B" w:rsidRDefault="00BD3FF4" w:rsidP="007B690B">
            <w:pPr>
              <w:jc w:val="both"/>
              <w:rPr>
                <w:sz w:val="28"/>
                <w:szCs w:val="28"/>
              </w:rPr>
            </w:pPr>
            <w:r w:rsidRPr="007B690B">
              <w:rPr>
                <w:sz w:val="28"/>
                <w:szCs w:val="28"/>
              </w:rPr>
              <w:t>Учить детей создавать в лепке сказочный образ. Учить лепить фигуру медвежонка, передавая форму частей, их относительную величину, расположение по отношению друг к другу. Подводить к выразительному изображению персонажа сказки. Развивать воображение.</w:t>
            </w:r>
          </w:p>
          <w:p w:rsidR="00BD3FF4" w:rsidRPr="007B690B" w:rsidRDefault="00BD3FF4" w:rsidP="007B690B">
            <w:pPr>
              <w:jc w:val="both"/>
              <w:rPr>
                <w:sz w:val="28"/>
                <w:szCs w:val="28"/>
              </w:rPr>
            </w:pPr>
          </w:p>
        </w:tc>
      </w:tr>
      <w:tr w:rsidR="00BD3FF4" w:rsidRPr="007B690B" w:rsidTr="007B690B">
        <w:tc>
          <w:tcPr>
            <w:tcW w:w="719" w:type="dxa"/>
            <w:vMerge/>
          </w:tcPr>
          <w:p w:rsidR="00BD3FF4" w:rsidRPr="007B690B" w:rsidRDefault="00BD3FF4" w:rsidP="007B690B">
            <w:pPr>
              <w:autoSpaceDE w:val="0"/>
              <w:autoSpaceDN w:val="0"/>
              <w:adjustRightInd w:val="0"/>
              <w:rPr>
                <w:sz w:val="28"/>
                <w:szCs w:val="28"/>
              </w:rPr>
            </w:pPr>
          </w:p>
        </w:tc>
        <w:tc>
          <w:tcPr>
            <w:tcW w:w="2709" w:type="dxa"/>
          </w:tcPr>
          <w:p w:rsidR="00BD3FF4" w:rsidRPr="007B690B" w:rsidRDefault="00BD3FF4" w:rsidP="007B690B">
            <w:pPr>
              <w:rPr>
                <w:b/>
                <w:sz w:val="28"/>
                <w:szCs w:val="28"/>
              </w:rPr>
            </w:pPr>
            <w:r w:rsidRPr="007B690B">
              <w:rPr>
                <w:b/>
                <w:bCs/>
                <w:sz w:val="28"/>
                <w:szCs w:val="28"/>
              </w:rPr>
              <w:t>«Три медведя гуляют»</w:t>
            </w:r>
            <w:r w:rsidRPr="007B690B">
              <w:rPr>
                <w:b/>
                <w:sz w:val="28"/>
                <w:szCs w:val="28"/>
              </w:rPr>
              <w:t xml:space="preserve"> </w:t>
            </w:r>
          </w:p>
        </w:tc>
        <w:tc>
          <w:tcPr>
            <w:tcW w:w="7336" w:type="dxa"/>
          </w:tcPr>
          <w:p w:rsidR="00BD3FF4" w:rsidRPr="007B690B" w:rsidRDefault="00BD3FF4" w:rsidP="007B690B">
            <w:pPr>
              <w:jc w:val="both"/>
              <w:rPr>
                <w:sz w:val="28"/>
                <w:szCs w:val="28"/>
              </w:rPr>
            </w:pPr>
            <w:r w:rsidRPr="007B690B">
              <w:rPr>
                <w:sz w:val="28"/>
                <w:szCs w:val="28"/>
              </w:rPr>
              <w:t>Учить детей создавать в рисунке образы сказок. Учить передавать форму частей, их относительную величину, строение и соотношение по величине трех  фигур. Закреплять приемы рисования гуашью.</w:t>
            </w:r>
          </w:p>
          <w:p w:rsidR="00BD3FF4" w:rsidRPr="007B690B" w:rsidRDefault="00BD3FF4" w:rsidP="007B690B">
            <w:pPr>
              <w:rPr>
                <w:sz w:val="28"/>
                <w:szCs w:val="28"/>
              </w:rPr>
            </w:pPr>
          </w:p>
        </w:tc>
      </w:tr>
      <w:tr w:rsidR="00BD3FF4" w:rsidRPr="007B690B" w:rsidTr="007B690B">
        <w:tc>
          <w:tcPr>
            <w:tcW w:w="719" w:type="dxa"/>
            <w:vMerge/>
          </w:tcPr>
          <w:p w:rsidR="00BD3FF4" w:rsidRPr="007B690B" w:rsidRDefault="00BD3FF4" w:rsidP="007B690B">
            <w:pPr>
              <w:autoSpaceDE w:val="0"/>
              <w:autoSpaceDN w:val="0"/>
              <w:adjustRightInd w:val="0"/>
              <w:rPr>
                <w:sz w:val="28"/>
                <w:szCs w:val="28"/>
              </w:rPr>
            </w:pPr>
          </w:p>
        </w:tc>
        <w:tc>
          <w:tcPr>
            <w:tcW w:w="2709" w:type="dxa"/>
          </w:tcPr>
          <w:p w:rsidR="00BD3FF4" w:rsidRPr="007B690B" w:rsidRDefault="00BD3FF4" w:rsidP="007B690B">
            <w:pPr>
              <w:jc w:val="both"/>
              <w:rPr>
                <w:b/>
                <w:sz w:val="28"/>
                <w:szCs w:val="28"/>
              </w:rPr>
            </w:pPr>
            <w:r w:rsidRPr="007B690B">
              <w:rPr>
                <w:b/>
                <w:bCs/>
                <w:sz w:val="28"/>
                <w:szCs w:val="28"/>
              </w:rPr>
              <w:t>«Рисование по замыслу»</w:t>
            </w:r>
            <w:r w:rsidRPr="007B690B">
              <w:rPr>
                <w:b/>
                <w:sz w:val="28"/>
                <w:szCs w:val="28"/>
              </w:rPr>
              <w:t xml:space="preserve"> </w:t>
            </w:r>
          </w:p>
          <w:p w:rsidR="00BD3FF4" w:rsidRPr="007B690B" w:rsidRDefault="00BD3FF4" w:rsidP="007B690B">
            <w:pPr>
              <w:rPr>
                <w:b/>
                <w:sz w:val="28"/>
                <w:szCs w:val="28"/>
              </w:rPr>
            </w:pPr>
          </w:p>
          <w:p w:rsidR="00BD3FF4" w:rsidRPr="007B690B" w:rsidRDefault="00BD3FF4" w:rsidP="007B690B">
            <w:pPr>
              <w:rPr>
                <w:b/>
                <w:sz w:val="28"/>
                <w:szCs w:val="28"/>
              </w:rPr>
            </w:pPr>
          </w:p>
          <w:p w:rsidR="00BD3FF4" w:rsidRPr="007B690B" w:rsidRDefault="00BD3FF4" w:rsidP="007B690B">
            <w:pPr>
              <w:rPr>
                <w:b/>
                <w:sz w:val="28"/>
                <w:szCs w:val="28"/>
              </w:rPr>
            </w:pPr>
          </w:p>
        </w:tc>
        <w:tc>
          <w:tcPr>
            <w:tcW w:w="7336" w:type="dxa"/>
          </w:tcPr>
          <w:p w:rsidR="00BD3FF4" w:rsidRPr="007B690B" w:rsidRDefault="00BD3FF4" w:rsidP="007B690B">
            <w:pPr>
              <w:jc w:val="both"/>
              <w:rPr>
                <w:sz w:val="28"/>
                <w:szCs w:val="28"/>
              </w:rPr>
            </w:pPr>
            <w:r w:rsidRPr="007B690B">
              <w:rPr>
                <w:sz w:val="28"/>
                <w:szCs w:val="28"/>
              </w:rPr>
              <w:t>Развивать творчество и воображение детей. Учить их задумывать содержание своей работы, вспоминая, что интересного они видели, О чем им читали, рассказывали.</w:t>
            </w:r>
          </w:p>
        </w:tc>
      </w:tr>
      <w:tr w:rsidR="00386773" w:rsidRPr="007B690B" w:rsidTr="007B690B">
        <w:tc>
          <w:tcPr>
            <w:tcW w:w="719" w:type="dxa"/>
            <w:vMerge w:val="restart"/>
            <w:textDirection w:val="btLr"/>
          </w:tcPr>
          <w:p w:rsidR="00386773" w:rsidRPr="007B690B" w:rsidRDefault="00386773" w:rsidP="007B690B">
            <w:pPr>
              <w:autoSpaceDE w:val="0"/>
              <w:autoSpaceDN w:val="0"/>
              <w:adjustRightInd w:val="0"/>
              <w:jc w:val="center"/>
              <w:rPr>
                <w:sz w:val="28"/>
                <w:szCs w:val="28"/>
              </w:rPr>
            </w:pPr>
            <w:r w:rsidRPr="007B690B">
              <w:rPr>
                <w:sz w:val="28"/>
                <w:szCs w:val="28"/>
              </w:rPr>
              <w:t>ноябрь</w:t>
            </w:r>
          </w:p>
        </w:tc>
        <w:tc>
          <w:tcPr>
            <w:tcW w:w="2709" w:type="dxa"/>
          </w:tcPr>
          <w:p w:rsidR="00386773" w:rsidRPr="007B690B" w:rsidRDefault="00386773" w:rsidP="007B690B">
            <w:pPr>
              <w:jc w:val="both"/>
              <w:rPr>
                <w:b/>
                <w:sz w:val="28"/>
                <w:szCs w:val="28"/>
              </w:rPr>
            </w:pPr>
            <w:r w:rsidRPr="007B690B">
              <w:rPr>
                <w:b/>
                <w:bCs/>
                <w:sz w:val="28"/>
                <w:szCs w:val="28"/>
              </w:rPr>
              <w:t>«Троллейбус»</w:t>
            </w:r>
            <w:r w:rsidRPr="007B690B">
              <w:rPr>
                <w:b/>
                <w:sz w:val="28"/>
                <w:szCs w:val="28"/>
              </w:rPr>
              <w:t xml:space="preserve"> </w:t>
            </w:r>
          </w:p>
        </w:tc>
        <w:tc>
          <w:tcPr>
            <w:tcW w:w="7336" w:type="dxa"/>
          </w:tcPr>
          <w:p w:rsidR="00386773" w:rsidRPr="007B690B" w:rsidRDefault="00386773" w:rsidP="007B690B">
            <w:pPr>
              <w:jc w:val="both"/>
              <w:rPr>
                <w:sz w:val="28"/>
                <w:szCs w:val="28"/>
              </w:rPr>
            </w:pPr>
            <w:r w:rsidRPr="007B690B">
              <w:rPr>
                <w:sz w:val="28"/>
                <w:szCs w:val="28"/>
              </w:rPr>
              <w:t>Учить детей передавать характерные особенности формы троллейбуса (закругление углов вагона). Закреплять умение разрезать полоску на одинаковые прямоугольники-окна, срезать углы, вырезывать колеса из квадратов, дополнять изображение характерными деталями (штанги).</w:t>
            </w:r>
          </w:p>
          <w:p w:rsidR="00386773" w:rsidRPr="007B690B" w:rsidRDefault="00386773" w:rsidP="007B690B">
            <w:pPr>
              <w:jc w:val="both"/>
              <w:rPr>
                <w:sz w:val="28"/>
                <w:szCs w:val="28"/>
              </w:rPr>
            </w:pPr>
          </w:p>
        </w:tc>
      </w:tr>
      <w:tr w:rsidR="00386773" w:rsidRPr="007B690B" w:rsidTr="007B690B">
        <w:tc>
          <w:tcPr>
            <w:tcW w:w="719" w:type="dxa"/>
            <w:vMerge/>
          </w:tcPr>
          <w:p w:rsidR="00386773" w:rsidRPr="007B690B" w:rsidRDefault="00386773" w:rsidP="007B690B">
            <w:pPr>
              <w:autoSpaceDE w:val="0"/>
              <w:autoSpaceDN w:val="0"/>
              <w:adjustRightInd w:val="0"/>
              <w:rPr>
                <w:sz w:val="28"/>
                <w:szCs w:val="28"/>
              </w:rPr>
            </w:pPr>
          </w:p>
        </w:tc>
        <w:tc>
          <w:tcPr>
            <w:tcW w:w="2709" w:type="dxa"/>
          </w:tcPr>
          <w:p w:rsidR="00386773" w:rsidRPr="007B690B" w:rsidRDefault="00386773" w:rsidP="007B690B">
            <w:pPr>
              <w:jc w:val="both"/>
              <w:rPr>
                <w:b/>
                <w:sz w:val="28"/>
                <w:szCs w:val="28"/>
              </w:rPr>
            </w:pPr>
            <w:r w:rsidRPr="007B690B">
              <w:rPr>
                <w:b/>
                <w:bCs/>
                <w:sz w:val="28"/>
                <w:szCs w:val="28"/>
              </w:rPr>
              <w:t>«Автобус, украшенный флажками, едет по улице»</w:t>
            </w:r>
          </w:p>
          <w:p w:rsidR="00386773" w:rsidRPr="007B690B" w:rsidRDefault="00386773" w:rsidP="007B690B">
            <w:pPr>
              <w:rPr>
                <w:b/>
                <w:sz w:val="28"/>
                <w:szCs w:val="28"/>
              </w:rPr>
            </w:pPr>
          </w:p>
        </w:tc>
        <w:tc>
          <w:tcPr>
            <w:tcW w:w="7336" w:type="dxa"/>
          </w:tcPr>
          <w:p w:rsidR="00386773" w:rsidRPr="007B690B" w:rsidRDefault="00386773" w:rsidP="007B690B">
            <w:pPr>
              <w:jc w:val="both"/>
              <w:rPr>
                <w:sz w:val="28"/>
                <w:szCs w:val="28"/>
              </w:rPr>
            </w:pPr>
            <w:r w:rsidRPr="007B690B">
              <w:rPr>
                <w:sz w:val="28"/>
                <w:szCs w:val="28"/>
              </w:rPr>
              <w:t xml:space="preserve">Учить детей изображать отдельные виды транспорта; передавать форму основных частей, деталей, их величину и расположение. Учить </w:t>
            </w:r>
            <w:proofErr w:type="gramStart"/>
            <w:r w:rsidRPr="007B690B">
              <w:rPr>
                <w:sz w:val="28"/>
                <w:szCs w:val="28"/>
              </w:rPr>
              <w:t>красиво</w:t>
            </w:r>
            <w:proofErr w:type="gramEnd"/>
            <w:r w:rsidRPr="007B690B">
              <w:rPr>
                <w:sz w:val="28"/>
                <w:szCs w:val="28"/>
              </w:rPr>
              <w:t xml:space="preserve"> размещать изображение на листе, рисовать крупно. Закреплять умение рисовать карандашами. Учить закрашивать рисунки, используя разный нажим на карандаш для получения оттенков цвета. Развивать умение оценивать рисунки.</w:t>
            </w:r>
          </w:p>
          <w:p w:rsidR="00386773" w:rsidRPr="007B690B" w:rsidRDefault="00386773" w:rsidP="007B690B">
            <w:pPr>
              <w:rPr>
                <w:sz w:val="28"/>
                <w:szCs w:val="28"/>
              </w:rPr>
            </w:pPr>
          </w:p>
        </w:tc>
      </w:tr>
      <w:tr w:rsidR="00386773" w:rsidRPr="007B690B" w:rsidTr="007B690B">
        <w:tc>
          <w:tcPr>
            <w:tcW w:w="719" w:type="dxa"/>
            <w:vMerge/>
          </w:tcPr>
          <w:p w:rsidR="00386773" w:rsidRPr="007B690B" w:rsidRDefault="00386773" w:rsidP="007B690B">
            <w:pPr>
              <w:autoSpaceDE w:val="0"/>
              <w:autoSpaceDN w:val="0"/>
              <w:adjustRightInd w:val="0"/>
              <w:rPr>
                <w:sz w:val="28"/>
                <w:szCs w:val="28"/>
              </w:rPr>
            </w:pPr>
          </w:p>
        </w:tc>
        <w:tc>
          <w:tcPr>
            <w:tcW w:w="2709" w:type="dxa"/>
          </w:tcPr>
          <w:p w:rsidR="00386773" w:rsidRPr="007B690B" w:rsidRDefault="00386773" w:rsidP="007B690B">
            <w:pPr>
              <w:jc w:val="both"/>
              <w:rPr>
                <w:b/>
                <w:sz w:val="28"/>
                <w:szCs w:val="28"/>
              </w:rPr>
            </w:pPr>
            <w:r w:rsidRPr="007B690B">
              <w:rPr>
                <w:b/>
                <w:bCs/>
                <w:sz w:val="28"/>
                <w:szCs w:val="28"/>
              </w:rPr>
              <w:t>«Грузовая машина»</w:t>
            </w:r>
          </w:p>
          <w:p w:rsidR="00386773" w:rsidRPr="007B690B" w:rsidRDefault="00386773" w:rsidP="007B690B">
            <w:pPr>
              <w:rPr>
                <w:b/>
                <w:sz w:val="28"/>
                <w:szCs w:val="28"/>
              </w:rPr>
            </w:pPr>
          </w:p>
          <w:p w:rsidR="00386773" w:rsidRPr="007B690B" w:rsidRDefault="00386773" w:rsidP="007B690B">
            <w:pPr>
              <w:rPr>
                <w:b/>
                <w:sz w:val="28"/>
                <w:szCs w:val="28"/>
              </w:rPr>
            </w:pPr>
          </w:p>
          <w:p w:rsidR="00386773" w:rsidRPr="007B690B" w:rsidRDefault="00386773" w:rsidP="007B690B">
            <w:pPr>
              <w:rPr>
                <w:b/>
                <w:sz w:val="28"/>
                <w:szCs w:val="28"/>
              </w:rPr>
            </w:pPr>
          </w:p>
        </w:tc>
        <w:tc>
          <w:tcPr>
            <w:tcW w:w="7336" w:type="dxa"/>
          </w:tcPr>
          <w:p w:rsidR="00386773" w:rsidRPr="007B690B" w:rsidRDefault="00386773" w:rsidP="007B690B">
            <w:pPr>
              <w:jc w:val="both"/>
              <w:rPr>
                <w:sz w:val="28"/>
                <w:szCs w:val="28"/>
              </w:rPr>
            </w:pPr>
            <w:r w:rsidRPr="007B690B">
              <w:rPr>
                <w:sz w:val="28"/>
                <w:szCs w:val="28"/>
              </w:rPr>
              <w:t xml:space="preserve">Учить детей изображать предметы, состоящие из нескольких частей прямоугольной и круглой формы. Учить </w:t>
            </w:r>
            <w:proofErr w:type="gramStart"/>
            <w:r w:rsidRPr="007B690B">
              <w:rPr>
                <w:sz w:val="28"/>
                <w:szCs w:val="28"/>
              </w:rPr>
              <w:t>правильно</w:t>
            </w:r>
            <w:proofErr w:type="gramEnd"/>
            <w:r w:rsidRPr="007B690B">
              <w:rPr>
                <w:sz w:val="28"/>
                <w:szCs w:val="28"/>
              </w:rPr>
              <w:t xml:space="preserve"> передавать форму каждой части, ее характерные особенности (кабина и мотор – прямоугольной формы со срезанным углом), правильно </w:t>
            </w:r>
            <w:r w:rsidRPr="007B690B">
              <w:rPr>
                <w:sz w:val="28"/>
                <w:szCs w:val="28"/>
              </w:rPr>
              <w:lastRenderedPageBreak/>
              <w:t>располагать части при их изображении. Закреплять навык рисования вертикальных и горизонтальных линий, правильного закрашивания предметов (без просветов, в одном направлении, не выходя за линии контура).</w:t>
            </w:r>
          </w:p>
          <w:p w:rsidR="00386773" w:rsidRPr="007B690B" w:rsidRDefault="00386773" w:rsidP="007B690B">
            <w:pPr>
              <w:jc w:val="both"/>
              <w:rPr>
                <w:sz w:val="28"/>
                <w:szCs w:val="28"/>
              </w:rPr>
            </w:pPr>
          </w:p>
        </w:tc>
      </w:tr>
      <w:tr w:rsidR="00386773" w:rsidRPr="007B690B" w:rsidTr="007B690B">
        <w:trPr>
          <w:trHeight w:val="838"/>
        </w:trPr>
        <w:tc>
          <w:tcPr>
            <w:tcW w:w="719" w:type="dxa"/>
            <w:vMerge/>
          </w:tcPr>
          <w:p w:rsidR="00386773" w:rsidRPr="007B690B" w:rsidRDefault="00386773" w:rsidP="007B690B">
            <w:pPr>
              <w:autoSpaceDE w:val="0"/>
              <w:autoSpaceDN w:val="0"/>
              <w:adjustRightInd w:val="0"/>
              <w:rPr>
                <w:sz w:val="28"/>
                <w:szCs w:val="28"/>
              </w:rPr>
            </w:pPr>
          </w:p>
        </w:tc>
        <w:tc>
          <w:tcPr>
            <w:tcW w:w="2709" w:type="dxa"/>
            <w:tcBorders>
              <w:bottom w:val="single" w:sz="4" w:space="0" w:color="auto"/>
            </w:tcBorders>
          </w:tcPr>
          <w:p w:rsidR="00386773" w:rsidRPr="007B690B" w:rsidRDefault="00386773" w:rsidP="007B690B">
            <w:pPr>
              <w:jc w:val="both"/>
              <w:rPr>
                <w:b/>
                <w:sz w:val="28"/>
                <w:szCs w:val="28"/>
              </w:rPr>
            </w:pPr>
            <w:r w:rsidRPr="007B690B">
              <w:rPr>
                <w:b/>
                <w:bCs/>
                <w:sz w:val="28"/>
                <w:szCs w:val="28"/>
              </w:rPr>
              <w:t>«Вылепи свою любимую игрушку»</w:t>
            </w:r>
          </w:p>
          <w:p w:rsidR="00386773" w:rsidRPr="007B690B" w:rsidRDefault="00386773" w:rsidP="007B690B">
            <w:pPr>
              <w:jc w:val="both"/>
              <w:rPr>
                <w:b/>
                <w:sz w:val="28"/>
                <w:szCs w:val="28"/>
              </w:rPr>
            </w:pPr>
            <w:r w:rsidRPr="007B690B">
              <w:rPr>
                <w:b/>
                <w:sz w:val="28"/>
                <w:szCs w:val="28"/>
              </w:rPr>
              <w:t xml:space="preserve"> </w:t>
            </w:r>
          </w:p>
          <w:p w:rsidR="00386773" w:rsidRPr="007B690B" w:rsidRDefault="00386773" w:rsidP="007B690B">
            <w:pPr>
              <w:rPr>
                <w:b/>
                <w:sz w:val="28"/>
                <w:szCs w:val="28"/>
              </w:rPr>
            </w:pPr>
          </w:p>
        </w:tc>
        <w:tc>
          <w:tcPr>
            <w:tcW w:w="7336" w:type="dxa"/>
            <w:tcBorders>
              <w:bottom w:val="single" w:sz="4" w:space="0" w:color="auto"/>
            </w:tcBorders>
          </w:tcPr>
          <w:p w:rsidR="00386773" w:rsidRPr="007B690B" w:rsidRDefault="00386773" w:rsidP="007B690B">
            <w:pPr>
              <w:jc w:val="both"/>
              <w:rPr>
                <w:sz w:val="28"/>
                <w:szCs w:val="28"/>
              </w:rPr>
            </w:pPr>
            <w:r w:rsidRPr="007B690B">
              <w:rPr>
                <w:sz w:val="28"/>
                <w:szCs w:val="28"/>
              </w:rPr>
              <w:t>Учить детей создавать в лепке образ любимой игрушки. Закреплять разнообразные приемы лепки ладошками и пальцами. Воспитывать стремление доводить начатое до конца. Формировать эстетическое отношение к своим работам, учить оценивать их</w:t>
            </w:r>
          </w:p>
        </w:tc>
      </w:tr>
      <w:tr w:rsidR="00386773" w:rsidRPr="007B690B" w:rsidTr="007B690B">
        <w:trPr>
          <w:trHeight w:val="246"/>
        </w:trPr>
        <w:tc>
          <w:tcPr>
            <w:tcW w:w="719" w:type="dxa"/>
            <w:vMerge/>
          </w:tcPr>
          <w:p w:rsidR="00386773" w:rsidRPr="007B690B" w:rsidRDefault="00386773"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386773" w:rsidRPr="007B690B" w:rsidRDefault="00386773" w:rsidP="007B690B">
            <w:pPr>
              <w:jc w:val="both"/>
              <w:rPr>
                <w:b/>
                <w:sz w:val="28"/>
                <w:szCs w:val="28"/>
              </w:rPr>
            </w:pPr>
            <w:r w:rsidRPr="007B690B">
              <w:rPr>
                <w:b/>
                <w:bCs/>
                <w:sz w:val="28"/>
                <w:szCs w:val="28"/>
              </w:rPr>
              <w:t>«Сказочные домики»</w:t>
            </w:r>
          </w:p>
          <w:p w:rsidR="00386773" w:rsidRPr="007B690B" w:rsidRDefault="00386773" w:rsidP="007B690B">
            <w:pPr>
              <w:rPr>
                <w:b/>
                <w:sz w:val="28"/>
                <w:szCs w:val="28"/>
              </w:rPr>
            </w:pPr>
          </w:p>
        </w:tc>
        <w:tc>
          <w:tcPr>
            <w:tcW w:w="7336" w:type="dxa"/>
            <w:tcBorders>
              <w:top w:val="single" w:sz="4" w:space="0" w:color="auto"/>
              <w:bottom w:val="single" w:sz="4" w:space="0" w:color="auto"/>
            </w:tcBorders>
          </w:tcPr>
          <w:p w:rsidR="00386773" w:rsidRPr="007B690B" w:rsidRDefault="00386773" w:rsidP="007B690B">
            <w:pPr>
              <w:jc w:val="both"/>
              <w:rPr>
                <w:sz w:val="28"/>
                <w:szCs w:val="28"/>
              </w:rPr>
            </w:pPr>
            <w:r w:rsidRPr="007B690B">
              <w:rPr>
                <w:sz w:val="28"/>
                <w:szCs w:val="28"/>
              </w:rPr>
              <w:t>Учить создавать образ сказочного дома; передавать в рисунке его форму, строение, части. Закреплять умение рисовать разными знакомыми материалами, выбирая их по своему желанию. Упражнять в закрашивании рисунков, используя разный нажим на карандаш для получения оттенков цветов (при рисовании цветными карандашами). Формировать желание рассматривать свои рисунки, оценивать их; стремление дополнять изображения (в свободное время).</w:t>
            </w:r>
          </w:p>
        </w:tc>
      </w:tr>
      <w:tr w:rsidR="00386773" w:rsidRPr="007B690B" w:rsidTr="007B690B">
        <w:trPr>
          <w:trHeight w:val="169"/>
        </w:trPr>
        <w:tc>
          <w:tcPr>
            <w:tcW w:w="719" w:type="dxa"/>
            <w:vMerge/>
          </w:tcPr>
          <w:p w:rsidR="00386773" w:rsidRPr="007B690B" w:rsidRDefault="00386773"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386773" w:rsidRPr="007B690B" w:rsidRDefault="00386773" w:rsidP="007B690B">
            <w:pPr>
              <w:jc w:val="both"/>
              <w:rPr>
                <w:b/>
                <w:sz w:val="28"/>
                <w:szCs w:val="28"/>
              </w:rPr>
            </w:pPr>
            <w:r w:rsidRPr="007B690B">
              <w:rPr>
                <w:b/>
                <w:sz w:val="28"/>
                <w:szCs w:val="28"/>
              </w:rPr>
              <w:t>«В селе построены разные дома»</w:t>
            </w:r>
          </w:p>
          <w:p w:rsidR="00386773" w:rsidRPr="007B690B" w:rsidRDefault="00386773" w:rsidP="007B690B">
            <w:pPr>
              <w:rPr>
                <w:b/>
                <w:sz w:val="28"/>
                <w:szCs w:val="28"/>
              </w:rPr>
            </w:pPr>
          </w:p>
          <w:p w:rsidR="00386773" w:rsidRPr="007B690B" w:rsidRDefault="00386773" w:rsidP="007B690B">
            <w:pPr>
              <w:rPr>
                <w:b/>
                <w:sz w:val="28"/>
                <w:szCs w:val="28"/>
              </w:rPr>
            </w:pPr>
          </w:p>
          <w:p w:rsidR="00386773" w:rsidRPr="007B690B" w:rsidRDefault="00386773" w:rsidP="007B690B">
            <w:pPr>
              <w:rPr>
                <w:b/>
                <w:sz w:val="28"/>
                <w:szCs w:val="28"/>
              </w:rPr>
            </w:pPr>
          </w:p>
        </w:tc>
        <w:tc>
          <w:tcPr>
            <w:tcW w:w="7336" w:type="dxa"/>
            <w:tcBorders>
              <w:top w:val="single" w:sz="4" w:space="0" w:color="auto"/>
              <w:bottom w:val="single" w:sz="4" w:space="0" w:color="auto"/>
            </w:tcBorders>
          </w:tcPr>
          <w:p w:rsidR="00386773" w:rsidRPr="007B690B" w:rsidRDefault="00386773" w:rsidP="007B690B">
            <w:pPr>
              <w:jc w:val="both"/>
              <w:rPr>
                <w:sz w:val="28"/>
                <w:szCs w:val="28"/>
              </w:rPr>
            </w:pPr>
            <w:r w:rsidRPr="007B690B">
              <w:rPr>
                <w:sz w:val="28"/>
                <w:szCs w:val="28"/>
              </w:rPr>
              <w:t>Продолжать учить создавать образ сказочного дома; передавать в рисунке его форму, строение, части. Закреплять умение рисовать разными знакомыми материалами, выбирая их по своему желанию. Упражнять в закрашивании рисунков, используя разный нажим на карандаш для получения оттенков цветов (при рисовании цветными карандашами). Формировать желание рассматривать свои рисунки, оценивать их; стремление дополнять изображения (в свободное время).</w:t>
            </w:r>
          </w:p>
        </w:tc>
      </w:tr>
      <w:tr w:rsidR="00386773" w:rsidRPr="007B690B" w:rsidTr="007B690B">
        <w:trPr>
          <w:trHeight w:val="324"/>
        </w:trPr>
        <w:tc>
          <w:tcPr>
            <w:tcW w:w="719" w:type="dxa"/>
            <w:vMerge/>
          </w:tcPr>
          <w:p w:rsidR="00386773" w:rsidRPr="007B690B" w:rsidRDefault="00386773"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386773" w:rsidRPr="007B690B" w:rsidRDefault="00386773" w:rsidP="007B690B">
            <w:pPr>
              <w:jc w:val="both"/>
              <w:rPr>
                <w:b/>
                <w:bCs/>
                <w:sz w:val="28"/>
                <w:szCs w:val="28"/>
              </w:rPr>
            </w:pPr>
            <w:r w:rsidRPr="007B690B">
              <w:rPr>
                <w:b/>
                <w:bCs/>
                <w:sz w:val="28"/>
                <w:szCs w:val="28"/>
              </w:rPr>
              <w:t>«Укрась красиво блюдечко»</w:t>
            </w:r>
            <w:r w:rsidRPr="007B690B">
              <w:rPr>
                <w:b/>
                <w:sz w:val="28"/>
                <w:szCs w:val="28"/>
              </w:rPr>
              <w:t xml:space="preserve"> </w:t>
            </w:r>
          </w:p>
        </w:tc>
        <w:tc>
          <w:tcPr>
            <w:tcW w:w="7336" w:type="dxa"/>
            <w:tcBorders>
              <w:top w:val="single" w:sz="4" w:space="0" w:color="auto"/>
              <w:bottom w:val="single" w:sz="4" w:space="0" w:color="auto"/>
            </w:tcBorders>
          </w:tcPr>
          <w:p w:rsidR="00386773" w:rsidRPr="007B690B" w:rsidRDefault="00386773" w:rsidP="007B690B">
            <w:pPr>
              <w:jc w:val="both"/>
              <w:rPr>
                <w:sz w:val="28"/>
                <w:szCs w:val="28"/>
              </w:rPr>
            </w:pPr>
            <w:r w:rsidRPr="007B690B">
              <w:rPr>
                <w:sz w:val="28"/>
                <w:szCs w:val="28"/>
              </w:rPr>
              <w:t xml:space="preserve">Учить детей составлять декоративную композицию на круге, симметрично располагать элементы узора в середине, чередовать по краям. Развивать </w:t>
            </w:r>
            <w:proofErr w:type="gramStart"/>
            <w:r w:rsidRPr="007B690B">
              <w:rPr>
                <w:sz w:val="28"/>
                <w:szCs w:val="28"/>
              </w:rPr>
              <w:t>эстетические</w:t>
            </w:r>
            <w:proofErr w:type="gramEnd"/>
            <w:r w:rsidRPr="007B690B">
              <w:rPr>
                <w:sz w:val="28"/>
                <w:szCs w:val="28"/>
              </w:rPr>
              <w:t xml:space="preserve"> чувство. Учить вырезывать  одинаковые детали из бумаги, сложенной гармошкой.</w:t>
            </w:r>
          </w:p>
        </w:tc>
      </w:tr>
      <w:tr w:rsidR="00386773" w:rsidRPr="007B690B" w:rsidTr="007B690B">
        <w:trPr>
          <w:trHeight w:val="208"/>
        </w:trPr>
        <w:tc>
          <w:tcPr>
            <w:tcW w:w="719" w:type="dxa"/>
            <w:vMerge/>
          </w:tcPr>
          <w:p w:rsidR="00386773" w:rsidRPr="007B690B" w:rsidRDefault="00386773" w:rsidP="007B690B">
            <w:pPr>
              <w:autoSpaceDE w:val="0"/>
              <w:autoSpaceDN w:val="0"/>
              <w:adjustRightInd w:val="0"/>
              <w:rPr>
                <w:sz w:val="28"/>
                <w:szCs w:val="28"/>
              </w:rPr>
            </w:pPr>
          </w:p>
        </w:tc>
        <w:tc>
          <w:tcPr>
            <w:tcW w:w="2709" w:type="dxa"/>
            <w:tcBorders>
              <w:top w:val="single" w:sz="4" w:space="0" w:color="auto"/>
            </w:tcBorders>
          </w:tcPr>
          <w:p w:rsidR="00386773" w:rsidRPr="007B690B" w:rsidRDefault="00386773" w:rsidP="007B690B">
            <w:pPr>
              <w:jc w:val="both"/>
              <w:rPr>
                <w:b/>
                <w:sz w:val="28"/>
                <w:szCs w:val="28"/>
              </w:rPr>
            </w:pPr>
            <w:r w:rsidRPr="007B690B">
              <w:rPr>
                <w:b/>
                <w:bCs/>
                <w:sz w:val="28"/>
                <w:szCs w:val="28"/>
              </w:rPr>
              <w:t>«Моя любимая сказка»</w:t>
            </w:r>
          </w:p>
          <w:p w:rsidR="00386773" w:rsidRPr="007B690B" w:rsidRDefault="00386773" w:rsidP="007B690B">
            <w:pPr>
              <w:rPr>
                <w:b/>
                <w:sz w:val="28"/>
                <w:szCs w:val="28"/>
              </w:rPr>
            </w:pPr>
          </w:p>
        </w:tc>
        <w:tc>
          <w:tcPr>
            <w:tcW w:w="7336" w:type="dxa"/>
            <w:tcBorders>
              <w:top w:val="single" w:sz="4" w:space="0" w:color="auto"/>
            </w:tcBorders>
          </w:tcPr>
          <w:p w:rsidR="00386773" w:rsidRPr="007B690B" w:rsidRDefault="00386773" w:rsidP="007B690B">
            <w:pPr>
              <w:jc w:val="both"/>
              <w:rPr>
                <w:sz w:val="28"/>
                <w:szCs w:val="28"/>
              </w:rPr>
            </w:pPr>
            <w:r w:rsidRPr="007B690B">
              <w:rPr>
                <w:sz w:val="28"/>
                <w:szCs w:val="28"/>
              </w:rPr>
              <w:t>Учить детей передавать в рисунке эпизоды из любимой сказки (рисовать несколько персонажей сказки в определенной обстановке). Развивать воображение, творчество. Формировать эстетическую оценку, эстетическое отношение к созданному образу сказки.</w:t>
            </w:r>
          </w:p>
          <w:p w:rsidR="00386773" w:rsidRPr="007B690B" w:rsidRDefault="00386773" w:rsidP="007B690B">
            <w:pPr>
              <w:rPr>
                <w:sz w:val="28"/>
                <w:szCs w:val="28"/>
              </w:rPr>
            </w:pPr>
          </w:p>
        </w:tc>
      </w:tr>
      <w:tr w:rsidR="00386773" w:rsidRPr="007B690B" w:rsidTr="007B690B">
        <w:trPr>
          <w:trHeight w:val="837"/>
        </w:trPr>
        <w:tc>
          <w:tcPr>
            <w:tcW w:w="719" w:type="dxa"/>
            <w:vMerge/>
          </w:tcPr>
          <w:p w:rsidR="00386773" w:rsidRPr="007B690B" w:rsidRDefault="00386773" w:rsidP="007B690B">
            <w:pPr>
              <w:autoSpaceDE w:val="0"/>
              <w:autoSpaceDN w:val="0"/>
              <w:adjustRightInd w:val="0"/>
              <w:rPr>
                <w:sz w:val="28"/>
                <w:szCs w:val="28"/>
              </w:rPr>
            </w:pPr>
          </w:p>
        </w:tc>
        <w:tc>
          <w:tcPr>
            <w:tcW w:w="2709" w:type="dxa"/>
          </w:tcPr>
          <w:p w:rsidR="00386773" w:rsidRPr="007B690B" w:rsidRDefault="00386773" w:rsidP="007B690B">
            <w:pPr>
              <w:jc w:val="both"/>
              <w:rPr>
                <w:b/>
                <w:sz w:val="28"/>
                <w:szCs w:val="28"/>
              </w:rPr>
            </w:pPr>
            <w:r w:rsidRPr="007B690B">
              <w:rPr>
                <w:b/>
                <w:bCs/>
                <w:sz w:val="28"/>
                <w:szCs w:val="28"/>
              </w:rPr>
              <w:t>Рисование по замыслу</w:t>
            </w:r>
          </w:p>
          <w:p w:rsidR="00386773" w:rsidRPr="007B690B" w:rsidRDefault="00386773" w:rsidP="007B690B">
            <w:pPr>
              <w:rPr>
                <w:b/>
                <w:sz w:val="28"/>
                <w:szCs w:val="28"/>
              </w:rPr>
            </w:pPr>
          </w:p>
          <w:p w:rsidR="00386773" w:rsidRPr="007B690B" w:rsidRDefault="00386773" w:rsidP="007B690B">
            <w:pPr>
              <w:rPr>
                <w:b/>
                <w:sz w:val="28"/>
                <w:szCs w:val="28"/>
              </w:rPr>
            </w:pPr>
          </w:p>
          <w:p w:rsidR="00386773" w:rsidRPr="007B690B" w:rsidRDefault="00386773" w:rsidP="007B690B">
            <w:pPr>
              <w:rPr>
                <w:b/>
                <w:sz w:val="28"/>
                <w:szCs w:val="28"/>
              </w:rPr>
            </w:pPr>
          </w:p>
        </w:tc>
        <w:tc>
          <w:tcPr>
            <w:tcW w:w="7336" w:type="dxa"/>
          </w:tcPr>
          <w:p w:rsidR="00386773" w:rsidRPr="007B690B" w:rsidRDefault="00386773" w:rsidP="007B690B">
            <w:pPr>
              <w:jc w:val="both"/>
              <w:rPr>
                <w:sz w:val="28"/>
                <w:szCs w:val="28"/>
              </w:rPr>
            </w:pPr>
            <w:r w:rsidRPr="007B690B">
              <w:rPr>
                <w:sz w:val="28"/>
                <w:szCs w:val="28"/>
              </w:rPr>
              <w:t xml:space="preserve">Развивать умение детей задумывать содержание своего рисунка и доводить замысел до конца. Продолжать учить рисовать акварелью. Развивать творчество, образные представления. Продолжать формировать умение рассматривать свои работы, выделять интересные по </w:t>
            </w:r>
            <w:r w:rsidRPr="007B690B">
              <w:rPr>
                <w:sz w:val="28"/>
                <w:szCs w:val="28"/>
              </w:rPr>
              <w:lastRenderedPageBreak/>
              <w:t>замыслу изображения, оценивать работы.</w:t>
            </w:r>
          </w:p>
        </w:tc>
      </w:tr>
      <w:tr w:rsidR="00386773" w:rsidRPr="007B690B" w:rsidTr="007B690B">
        <w:tc>
          <w:tcPr>
            <w:tcW w:w="719" w:type="dxa"/>
            <w:vMerge/>
          </w:tcPr>
          <w:p w:rsidR="00386773" w:rsidRPr="007B690B" w:rsidRDefault="00386773" w:rsidP="007B690B">
            <w:pPr>
              <w:autoSpaceDE w:val="0"/>
              <w:autoSpaceDN w:val="0"/>
              <w:adjustRightInd w:val="0"/>
              <w:rPr>
                <w:sz w:val="28"/>
                <w:szCs w:val="28"/>
              </w:rPr>
            </w:pPr>
          </w:p>
        </w:tc>
        <w:tc>
          <w:tcPr>
            <w:tcW w:w="2709" w:type="dxa"/>
          </w:tcPr>
          <w:p w:rsidR="00386773" w:rsidRPr="007B690B" w:rsidRDefault="00386773" w:rsidP="007B690B">
            <w:pPr>
              <w:jc w:val="both"/>
              <w:rPr>
                <w:b/>
                <w:sz w:val="28"/>
                <w:szCs w:val="28"/>
              </w:rPr>
            </w:pPr>
            <w:r w:rsidRPr="007B690B">
              <w:rPr>
                <w:b/>
                <w:bCs/>
                <w:sz w:val="28"/>
                <w:szCs w:val="28"/>
              </w:rPr>
              <w:t>«Олешек»</w:t>
            </w:r>
          </w:p>
          <w:p w:rsidR="00386773" w:rsidRPr="007B690B" w:rsidRDefault="00386773" w:rsidP="007B690B">
            <w:pPr>
              <w:jc w:val="both"/>
              <w:rPr>
                <w:b/>
                <w:sz w:val="28"/>
                <w:szCs w:val="28"/>
              </w:rPr>
            </w:pPr>
          </w:p>
        </w:tc>
        <w:tc>
          <w:tcPr>
            <w:tcW w:w="7336" w:type="dxa"/>
          </w:tcPr>
          <w:p w:rsidR="00386773" w:rsidRPr="007B690B" w:rsidRDefault="00386773" w:rsidP="007B690B">
            <w:pPr>
              <w:jc w:val="both"/>
              <w:rPr>
                <w:sz w:val="28"/>
                <w:szCs w:val="28"/>
              </w:rPr>
            </w:pPr>
            <w:r w:rsidRPr="007B690B">
              <w:rPr>
                <w:sz w:val="28"/>
                <w:szCs w:val="28"/>
              </w:rPr>
              <w:t>Учить детей создавать изображение по мотивам дымковских игрушек; лепить фигуру из целого куска глины, передавая форму отдельных частей приемом вытягивания. Развивать эстетическое восприятие. Воспитывать уважение к народному декоративному творчеству.</w:t>
            </w:r>
          </w:p>
          <w:p w:rsidR="00386773" w:rsidRPr="007B690B" w:rsidRDefault="00386773" w:rsidP="007B690B">
            <w:pPr>
              <w:jc w:val="both"/>
              <w:rPr>
                <w:sz w:val="28"/>
                <w:szCs w:val="28"/>
              </w:rPr>
            </w:pPr>
          </w:p>
        </w:tc>
      </w:tr>
      <w:tr w:rsidR="00386773" w:rsidRPr="007B690B" w:rsidTr="007B690B">
        <w:tc>
          <w:tcPr>
            <w:tcW w:w="719" w:type="dxa"/>
            <w:vMerge/>
          </w:tcPr>
          <w:p w:rsidR="00386773" w:rsidRPr="007B690B" w:rsidRDefault="00386773" w:rsidP="007B690B">
            <w:pPr>
              <w:autoSpaceDE w:val="0"/>
              <w:autoSpaceDN w:val="0"/>
              <w:adjustRightInd w:val="0"/>
              <w:rPr>
                <w:sz w:val="28"/>
                <w:szCs w:val="28"/>
              </w:rPr>
            </w:pPr>
          </w:p>
        </w:tc>
        <w:tc>
          <w:tcPr>
            <w:tcW w:w="2709" w:type="dxa"/>
          </w:tcPr>
          <w:p w:rsidR="00386773" w:rsidRPr="007B690B" w:rsidRDefault="00386773" w:rsidP="007B690B">
            <w:pPr>
              <w:jc w:val="both"/>
              <w:rPr>
                <w:b/>
                <w:sz w:val="28"/>
                <w:szCs w:val="28"/>
              </w:rPr>
            </w:pPr>
            <w:r w:rsidRPr="007B690B">
              <w:rPr>
                <w:b/>
                <w:bCs/>
                <w:sz w:val="28"/>
                <w:szCs w:val="28"/>
              </w:rPr>
              <w:t>«Роспись олешка»</w:t>
            </w:r>
          </w:p>
          <w:p w:rsidR="00386773" w:rsidRPr="007B690B" w:rsidRDefault="00386773" w:rsidP="007B690B">
            <w:pPr>
              <w:rPr>
                <w:b/>
                <w:sz w:val="28"/>
                <w:szCs w:val="28"/>
              </w:rPr>
            </w:pPr>
          </w:p>
        </w:tc>
        <w:tc>
          <w:tcPr>
            <w:tcW w:w="7336" w:type="dxa"/>
          </w:tcPr>
          <w:p w:rsidR="00386773" w:rsidRPr="007B690B" w:rsidRDefault="00386773" w:rsidP="007B690B">
            <w:pPr>
              <w:jc w:val="both"/>
              <w:rPr>
                <w:sz w:val="28"/>
                <w:szCs w:val="28"/>
              </w:rPr>
            </w:pPr>
            <w:r w:rsidRPr="007B690B">
              <w:rPr>
                <w:sz w:val="28"/>
                <w:szCs w:val="28"/>
              </w:rPr>
              <w:t>Учить детей расписывать объемные изделия по мотивам народных декоративных узоров. Учить выделять основные элементы узора, их расположение. Развивать эстетическое восприятие. Закреплять приемы рисования красками. Продолжать формировать умение рассматривать свои работы, оценивать их.</w:t>
            </w:r>
          </w:p>
        </w:tc>
      </w:tr>
      <w:tr w:rsidR="00386773" w:rsidRPr="007B690B" w:rsidTr="007B690B">
        <w:tc>
          <w:tcPr>
            <w:tcW w:w="719" w:type="dxa"/>
            <w:vMerge/>
          </w:tcPr>
          <w:p w:rsidR="00386773" w:rsidRPr="007B690B" w:rsidRDefault="00386773" w:rsidP="007B690B">
            <w:pPr>
              <w:autoSpaceDE w:val="0"/>
              <w:autoSpaceDN w:val="0"/>
              <w:adjustRightInd w:val="0"/>
              <w:rPr>
                <w:sz w:val="28"/>
                <w:szCs w:val="28"/>
              </w:rPr>
            </w:pPr>
          </w:p>
        </w:tc>
        <w:tc>
          <w:tcPr>
            <w:tcW w:w="2709" w:type="dxa"/>
          </w:tcPr>
          <w:p w:rsidR="00386773" w:rsidRPr="007B690B" w:rsidRDefault="00386773" w:rsidP="007B690B">
            <w:pPr>
              <w:jc w:val="both"/>
              <w:rPr>
                <w:b/>
                <w:sz w:val="28"/>
                <w:szCs w:val="28"/>
              </w:rPr>
            </w:pPr>
            <w:r w:rsidRPr="007B690B">
              <w:rPr>
                <w:b/>
                <w:sz w:val="28"/>
                <w:szCs w:val="28"/>
              </w:rPr>
              <w:t>Рисование по замыслу</w:t>
            </w:r>
          </w:p>
          <w:p w:rsidR="00386773" w:rsidRPr="007B690B" w:rsidRDefault="00386773" w:rsidP="007B690B">
            <w:pPr>
              <w:rPr>
                <w:b/>
                <w:sz w:val="28"/>
                <w:szCs w:val="28"/>
              </w:rPr>
            </w:pPr>
          </w:p>
          <w:p w:rsidR="00386773" w:rsidRPr="007B690B" w:rsidRDefault="00386773" w:rsidP="007B690B">
            <w:pPr>
              <w:rPr>
                <w:b/>
                <w:sz w:val="28"/>
                <w:szCs w:val="28"/>
              </w:rPr>
            </w:pPr>
          </w:p>
          <w:p w:rsidR="00386773" w:rsidRPr="007B690B" w:rsidRDefault="00386773" w:rsidP="007B690B">
            <w:pPr>
              <w:rPr>
                <w:b/>
                <w:sz w:val="28"/>
                <w:szCs w:val="28"/>
              </w:rPr>
            </w:pPr>
          </w:p>
        </w:tc>
        <w:tc>
          <w:tcPr>
            <w:tcW w:w="7336" w:type="dxa"/>
          </w:tcPr>
          <w:p w:rsidR="00386773" w:rsidRPr="007B690B" w:rsidRDefault="00386773" w:rsidP="007B690B">
            <w:pPr>
              <w:jc w:val="both"/>
              <w:rPr>
                <w:sz w:val="28"/>
                <w:szCs w:val="28"/>
              </w:rPr>
            </w:pPr>
            <w:r w:rsidRPr="007B690B">
              <w:rPr>
                <w:sz w:val="28"/>
                <w:szCs w:val="28"/>
              </w:rPr>
              <w:t>Развивать умение детей задумывать содержание своего рисунка и доводить замысел до конца. Продолжать учить рисовать акварелью. Развивать творчество, образные представления. Продолжать формировать умение рассматривать свои работы, выделять интересные по замыслу изображения, оценивать работы.</w:t>
            </w:r>
          </w:p>
        </w:tc>
      </w:tr>
      <w:tr w:rsidR="00A06E8D" w:rsidRPr="007B690B" w:rsidTr="007B690B">
        <w:tc>
          <w:tcPr>
            <w:tcW w:w="719" w:type="dxa"/>
            <w:vMerge w:val="restart"/>
            <w:textDirection w:val="btLr"/>
          </w:tcPr>
          <w:p w:rsidR="00A06E8D" w:rsidRPr="007B690B" w:rsidRDefault="00A06E8D" w:rsidP="007B690B">
            <w:pPr>
              <w:autoSpaceDE w:val="0"/>
              <w:autoSpaceDN w:val="0"/>
              <w:adjustRightInd w:val="0"/>
              <w:jc w:val="center"/>
              <w:rPr>
                <w:sz w:val="28"/>
                <w:szCs w:val="28"/>
              </w:rPr>
            </w:pPr>
            <w:r w:rsidRPr="007B690B">
              <w:rPr>
                <w:sz w:val="28"/>
                <w:szCs w:val="28"/>
              </w:rPr>
              <w:t>декабрь</w:t>
            </w:r>
          </w:p>
        </w:tc>
        <w:tc>
          <w:tcPr>
            <w:tcW w:w="2709" w:type="dxa"/>
          </w:tcPr>
          <w:p w:rsidR="00A06E8D" w:rsidRPr="007B690B" w:rsidRDefault="00A06E8D" w:rsidP="007B690B">
            <w:pPr>
              <w:jc w:val="both"/>
              <w:rPr>
                <w:b/>
                <w:sz w:val="28"/>
                <w:szCs w:val="28"/>
              </w:rPr>
            </w:pPr>
            <w:r w:rsidRPr="007B690B">
              <w:rPr>
                <w:b/>
                <w:bCs/>
                <w:sz w:val="28"/>
                <w:szCs w:val="28"/>
              </w:rPr>
              <w:t>«Большой и маленький бокальчики»</w:t>
            </w:r>
          </w:p>
          <w:p w:rsidR="00A06E8D" w:rsidRPr="007B690B" w:rsidRDefault="00A06E8D" w:rsidP="007B690B">
            <w:pPr>
              <w:jc w:val="both"/>
              <w:rPr>
                <w:b/>
                <w:bCs/>
                <w:sz w:val="28"/>
                <w:szCs w:val="28"/>
              </w:rPr>
            </w:pPr>
            <w:r w:rsidRPr="007B690B">
              <w:rPr>
                <w:b/>
                <w:sz w:val="28"/>
                <w:szCs w:val="28"/>
              </w:rPr>
              <w:t xml:space="preserve"> </w:t>
            </w:r>
          </w:p>
        </w:tc>
        <w:tc>
          <w:tcPr>
            <w:tcW w:w="7336" w:type="dxa"/>
          </w:tcPr>
          <w:p w:rsidR="00A06E8D" w:rsidRPr="007B690B" w:rsidRDefault="00A06E8D" w:rsidP="007B690B">
            <w:pPr>
              <w:jc w:val="both"/>
              <w:rPr>
                <w:sz w:val="28"/>
                <w:szCs w:val="28"/>
              </w:rPr>
            </w:pPr>
            <w:r w:rsidRPr="007B690B">
              <w:rPr>
                <w:sz w:val="28"/>
                <w:szCs w:val="28"/>
              </w:rPr>
              <w:t>Учить вырезывать симметричные предметы из бумаги, сложенной вдвое, срезая расширяющуюся книзу полоску. Закреплять умение аккуратно наклеивать. Вызывать желание дополнять композицию соответствующими предметами, деталями.</w:t>
            </w:r>
          </w:p>
        </w:tc>
      </w:tr>
      <w:tr w:rsidR="00A06E8D" w:rsidRPr="007B690B" w:rsidTr="007B690B">
        <w:tc>
          <w:tcPr>
            <w:tcW w:w="719" w:type="dxa"/>
            <w:vMerge/>
          </w:tcPr>
          <w:p w:rsidR="00A06E8D" w:rsidRPr="007B690B" w:rsidRDefault="00A06E8D" w:rsidP="007B690B">
            <w:pPr>
              <w:autoSpaceDE w:val="0"/>
              <w:autoSpaceDN w:val="0"/>
              <w:adjustRightInd w:val="0"/>
              <w:rPr>
                <w:sz w:val="28"/>
                <w:szCs w:val="28"/>
              </w:rPr>
            </w:pPr>
          </w:p>
        </w:tc>
        <w:tc>
          <w:tcPr>
            <w:tcW w:w="2709" w:type="dxa"/>
          </w:tcPr>
          <w:p w:rsidR="00A06E8D" w:rsidRPr="007B690B" w:rsidRDefault="00A06E8D" w:rsidP="007B690B">
            <w:pPr>
              <w:jc w:val="both"/>
              <w:rPr>
                <w:b/>
                <w:sz w:val="28"/>
                <w:szCs w:val="28"/>
              </w:rPr>
            </w:pPr>
            <w:r w:rsidRPr="007B690B">
              <w:rPr>
                <w:b/>
                <w:bCs/>
                <w:sz w:val="28"/>
                <w:szCs w:val="28"/>
              </w:rPr>
              <w:t>«Зима»</w:t>
            </w:r>
          </w:p>
          <w:p w:rsidR="00A06E8D" w:rsidRPr="007B690B" w:rsidRDefault="00A06E8D" w:rsidP="007B690B">
            <w:pPr>
              <w:rPr>
                <w:b/>
                <w:sz w:val="28"/>
                <w:szCs w:val="28"/>
              </w:rPr>
            </w:pPr>
          </w:p>
        </w:tc>
        <w:tc>
          <w:tcPr>
            <w:tcW w:w="7336" w:type="dxa"/>
          </w:tcPr>
          <w:p w:rsidR="00A06E8D" w:rsidRPr="007B690B" w:rsidRDefault="00A06E8D" w:rsidP="007B690B">
            <w:pPr>
              <w:jc w:val="both"/>
              <w:rPr>
                <w:sz w:val="28"/>
                <w:szCs w:val="28"/>
              </w:rPr>
            </w:pPr>
            <w:r w:rsidRPr="007B690B">
              <w:rPr>
                <w:sz w:val="28"/>
                <w:szCs w:val="28"/>
              </w:rPr>
              <w:t>Учить детей передавать в рисунке картину зимы в поле, в лесу, в поселке. Закреплять умение рисовать разные дома и деревья. Учить рисовать, сочетая в рисунке разные материалы: цветные восковые мелки, сангину и белила (гуашь). Развивать образное восприятие, образные представления, творчество.</w:t>
            </w:r>
          </w:p>
          <w:p w:rsidR="00A06E8D" w:rsidRPr="007B690B" w:rsidRDefault="00A06E8D" w:rsidP="007B690B">
            <w:pPr>
              <w:rPr>
                <w:sz w:val="28"/>
                <w:szCs w:val="28"/>
              </w:rPr>
            </w:pPr>
          </w:p>
        </w:tc>
      </w:tr>
      <w:tr w:rsidR="00A06E8D" w:rsidRPr="007B690B" w:rsidTr="007B690B">
        <w:tc>
          <w:tcPr>
            <w:tcW w:w="719" w:type="dxa"/>
            <w:vMerge/>
          </w:tcPr>
          <w:p w:rsidR="00A06E8D" w:rsidRPr="007B690B" w:rsidRDefault="00A06E8D" w:rsidP="007B690B">
            <w:pPr>
              <w:autoSpaceDE w:val="0"/>
              <w:autoSpaceDN w:val="0"/>
              <w:adjustRightInd w:val="0"/>
              <w:rPr>
                <w:sz w:val="28"/>
                <w:szCs w:val="28"/>
              </w:rPr>
            </w:pPr>
          </w:p>
        </w:tc>
        <w:tc>
          <w:tcPr>
            <w:tcW w:w="2709" w:type="dxa"/>
          </w:tcPr>
          <w:p w:rsidR="00A06E8D" w:rsidRPr="007B690B" w:rsidRDefault="00A06E8D" w:rsidP="007B690B">
            <w:pPr>
              <w:jc w:val="both"/>
              <w:rPr>
                <w:b/>
                <w:sz w:val="28"/>
                <w:szCs w:val="28"/>
              </w:rPr>
            </w:pPr>
            <w:r w:rsidRPr="007B690B">
              <w:rPr>
                <w:b/>
                <w:bCs/>
                <w:sz w:val="28"/>
                <w:szCs w:val="28"/>
              </w:rPr>
              <w:t>«Большие и маленькие ели»</w:t>
            </w:r>
            <w:r w:rsidRPr="007B690B">
              <w:rPr>
                <w:b/>
                <w:sz w:val="28"/>
                <w:szCs w:val="28"/>
              </w:rPr>
              <w:t xml:space="preserve"> </w:t>
            </w:r>
          </w:p>
          <w:p w:rsidR="00A06E8D" w:rsidRPr="007B690B" w:rsidRDefault="00A06E8D" w:rsidP="007B690B">
            <w:pPr>
              <w:rPr>
                <w:b/>
                <w:sz w:val="28"/>
                <w:szCs w:val="28"/>
              </w:rPr>
            </w:pPr>
          </w:p>
          <w:p w:rsidR="00A06E8D" w:rsidRPr="007B690B" w:rsidRDefault="00A06E8D" w:rsidP="007B690B">
            <w:pPr>
              <w:rPr>
                <w:b/>
                <w:sz w:val="28"/>
                <w:szCs w:val="28"/>
              </w:rPr>
            </w:pPr>
          </w:p>
          <w:p w:rsidR="00A06E8D" w:rsidRPr="007B690B" w:rsidRDefault="00A06E8D" w:rsidP="007B690B">
            <w:pPr>
              <w:rPr>
                <w:b/>
                <w:sz w:val="28"/>
                <w:szCs w:val="28"/>
              </w:rPr>
            </w:pPr>
          </w:p>
        </w:tc>
        <w:tc>
          <w:tcPr>
            <w:tcW w:w="7336" w:type="dxa"/>
          </w:tcPr>
          <w:p w:rsidR="00A06E8D" w:rsidRPr="007B690B" w:rsidRDefault="00A06E8D" w:rsidP="007B690B">
            <w:pPr>
              <w:jc w:val="both"/>
              <w:rPr>
                <w:sz w:val="28"/>
                <w:szCs w:val="28"/>
              </w:rPr>
            </w:pPr>
            <w:r w:rsidRPr="007B690B">
              <w:rPr>
                <w:sz w:val="28"/>
                <w:szCs w:val="28"/>
              </w:rPr>
              <w:t>Учить детей располагать изображения на широкой полосе (расположение близких и дальних деревьев ниже и выше по листу). Учить передавать различие по высоте старых и молодых деревьев, их окраску и характерное строение (старые ели темнее, молодые – светлее). Развивать эстетические чувства, образные представления.</w:t>
            </w:r>
          </w:p>
        </w:tc>
      </w:tr>
      <w:tr w:rsidR="00A06E8D" w:rsidRPr="007B690B" w:rsidTr="007B690B">
        <w:trPr>
          <w:trHeight w:val="973"/>
        </w:trPr>
        <w:tc>
          <w:tcPr>
            <w:tcW w:w="719" w:type="dxa"/>
            <w:vMerge/>
          </w:tcPr>
          <w:p w:rsidR="00A06E8D" w:rsidRPr="007B690B" w:rsidRDefault="00A06E8D" w:rsidP="007B690B">
            <w:pPr>
              <w:autoSpaceDE w:val="0"/>
              <w:autoSpaceDN w:val="0"/>
              <w:adjustRightInd w:val="0"/>
              <w:rPr>
                <w:sz w:val="28"/>
                <w:szCs w:val="28"/>
              </w:rPr>
            </w:pPr>
          </w:p>
        </w:tc>
        <w:tc>
          <w:tcPr>
            <w:tcW w:w="2709" w:type="dxa"/>
            <w:tcBorders>
              <w:bottom w:val="single" w:sz="4" w:space="0" w:color="auto"/>
            </w:tcBorders>
          </w:tcPr>
          <w:p w:rsidR="00A06E8D" w:rsidRPr="007B690B" w:rsidRDefault="00A06E8D" w:rsidP="007B690B">
            <w:pPr>
              <w:jc w:val="both"/>
              <w:rPr>
                <w:b/>
                <w:sz w:val="28"/>
                <w:szCs w:val="28"/>
              </w:rPr>
            </w:pPr>
            <w:r w:rsidRPr="007B690B">
              <w:rPr>
                <w:b/>
                <w:bCs/>
                <w:sz w:val="28"/>
                <w:szCs w:val="28"/>
              </w:rPr>
              <w:t>«Котенок»</w:t>
            </w:r>
            <w:r w:rsidRPr="007B690B">
              <w:rPr>
                <w:b/>
                <w:sz w:val="28"/>
                <w:szCs w:val="28"/>
              </w:rPr>
              <w:t xml:space="preserve"> </w:t>
            </w:r>
          </w:p>
          <w:p w:rsidR="00A06E8D" w:rsidRPr="007B690B" w:rsidRDefault="00A06E8D" w:rsidP="007B690B">
            <w:pPr>
              <w:rPr>
                <w:b/>
                <w:sz w:val="28"/>
                <w:szCs w:val="28"/>
              </w:rPr>
            </w:pPr>
          </w:p>
        </w:tc>
        <w:tc>
          <w:tcPr>
            <w:tcW w:w="7336" w:type="dxa"/>
            <w:tcBorders>
              <w:bottom w:val="single" w:sz="4" w:space="0" w:color="auto"/>
            </w:tcBorders>
          </w:tcPr>
          <w:p w:rsidR="00A06E8D" w:rsidRPr="007B690B" w:rsidRDefault="00A06E8D" w:rsidP="007B690B">
            <w:pPr>
              <w:jc w:val="both"/>
              <w:rPr>
                <w:sz w:val="28"/>
                <w:szCs w:val="28"/>
              </w:rPr>
            </w:pPr>
            <w:r w:rsidRPr="007B690B">
              <w:rPr>
                <w:sz w:val="28"/>
                <w:szCs w:val="28"/>
              </w:rPr>
              <w:t xml:space="preserve">Учить детей создавать в лепке образ животного. Закреплять умение лепить фигурку животного по частям, используя разные приемы: раскатывание глины между ладонями, оттягивание мелких деталей, соединение частей путем прижимания и сглаживания мест соединения. Учить </w:t>
            </w:r>
            <w:r w:rsidRPr="007B690B">
              <w:rPr>
                <w:sz w:val="28"/>
                <w:szCs w:val="28"/>
              </w:rPr>
              <w:lastRenderedPageBreak/>
              <w:t>передавать в лепке позу котенка.</w:t>
            </w:r>
          </w:p>
          <w:p w:rsidR="00A06E8D" w:rsidRPr="007B690B" w:rsidRDefault="00A06E8D" w:rsidP="007B690B">
            <w:pPr>
              <w:jc w:val="both"/>
              <w:rPr>
                <w:sz w:val="28"/>
                <w:szCs w:val="28"/>
              </w:rPr>
            </w:pPr>
          </w:p>
        </w:tc>
      </w:tr>
      <w:tr w:rsidR="00A06E8D" w:rsidRPr="007B690B" w:rsidTr="007B690B">
        <w:trPr>
          <w:trHeight w:val="221"/>
        </w:trPr>
        <w:tc>
          <w:tcPr>
            <w:tcW w:w="719" w:type="dxa"/>
            <w:vMerge/>
          </w:tcPr>
          <w:p w:rsidR="00A06E8D" w:rsidRPr="007B690B" w:rsidRDefault="00A06E8D"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A06E8D" w:rsidRPr="007B690B" w:rsidRDefault="00A06E8D" w:rsidP="007B690B">
            <w:pPr>
              <w:jc w:val="both"/>
              <w:rPr>
                <w:b/>
                <w:sz w:val="28"/>
                <w:szCs w:val="28"/>
              </w:rPr>
            </w:pPr>
            <w:r w:rsidRPr="007B690B">
              <w:rPr>
                <w:b/>
                <w:bCs/>
                <w:sz w:val="28"/>
                <w:szCs w:val="28"/>
              </w:rPr>
              <w:t>«Птицы синие и красные»</w:t>
            </w:r>
          </w:p>
          <w:p w:rsidR="00A06E8D" w:rsidRPr="007B690B" w:rsidRDefault="00A06E8D" w:rsidP="007B690B">
            <w:pPr>
              <w:rPr>
                <w:b/>
                <w:sz w:val="28"/>
                <w:szCs w:val="28"/>
              </w:rPr>
            </w:pPr>
            <w:r w:rsidRPr="007B690B">
              <w:rPr>
                <w:b/>
                <w:sz w:val="28"/>
                <w:szCs w:val="28"/>
              </w:rPr>
              <w:t xml:space="preserve"> </w:t>
            </w:r>
          </w:p>
        </w:tc>
        <w:tc>
          <w:tcPr>
            <w:tcW w:w="7336" w:type="dxa"/>
            <w:tcBorders>
              <w:top w:val="single" w:sz="4" w:space="0" w:color="auto"/>
              <w:bottom w:val="single" w:sz="4" w:space="0" w:color="auto"/>
            </w:tcBorders>
          </w:tcPr>
          <w:p w:rsidR="00A06E8D" w:rsidRPr="007B690B" w:rsidRDefault="00A06E8D" w:rsidP="007B690B">
            <w:pPr>
              <w:jc w:val="both"/>
              <w:rPr>
                <w:sz w:val="28"/>
                <w:szCs w:val="28"/>
              </w:rPr>
            </w:pPr>
            <w:r w:rsidRPr="007B690B">
              <w:rPr>
                <w:sz w:val="28"/>
                <w:szCs w:val="28"/>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образные представления.</w:t>
            </w:r>
          </w:p>
          <w:p w:rsidR="00A06E8D" w:rsidRPr="007B690B" w:rsidRDefault="00A06E8D" w:rsidP="007B690B">
            <w:pPr>
              <w:rPr>
                <w:sz w:val="28"/>
                <w:szCs w:val="28"/>
              </w:rPr>
            </w:pPr>
          </w:p>
        </w:tc>
      </w:tr>
      <w:tr w:rsidR="00A06E8D" w:rsidRPr="007B690B" w:rsidTr="007B690B">
        <w:trPr>
          <w:trHeight w:val="234"/>
        </w:trPr>
        <w:tc>
          <w:tcPr>
            <w:tcW w:w="719" w:type="dxa"/>
            <w:vMerge/>
          </w:tcPr>
          <w:p w:rsidR="00A06E8D" w:rsidRPr="007B690B" w:rsidRDefault="00A06E8D"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A06E8D" w:rsidRPr="007B690B" w:rsidRDefault="00A06E8D" w:rsidP="007B690B">
            <w:pPr>
              <w:jc w:val="both"/>
              <w:rPr>
                <w:b/>
                <w:sz w:val="28"/>
                <w:szCs w:val="28"/>
              </w:rPr>
            </w:pPr>
            <w:r w:rsidRPr="007B690B">
              <w:rPr>
                <w:b/>
                <w:bCs/>
                <w:sz w:val="28"/>
                <w:szCs w:val="28"/>
              </w:rPr>
              <w:t>Декоративное рисование «Роспись блюда»</w:t>
            </w:r>
            <w:r w:rsidRPr="007B690B">
              <w:rPr>
                <w:b/>
                <w:sz w:val="28"/>
                <w:szCs w:val="28"/>
              </w:rPr>
              <w:t xml:space="preserve"> </w:t>
            </w:r>
          </w:p>
        </w:tc>
        <w:tc>
          <w:tcPr>
            <w:tcW w:w="7336" w:type="dxa"/>
            <w:tcBorders>
              <w:top w:val="single" w:sz="4" w:space="0" w:color="auto"/>
              <w:bottom w:val="single" w:sz="4" w:space="0" w:color="auto"/>
            </w:tcBorders>
          </w:tcPr>
          <w:p w:rsidR="00A06E8D" w:rsidRPr="007B690B" w:rsidRDefault="00A06E8D" w:rsidP="007B690B">
            <w:pPr>
              <w:jc w:val="both"/>
              <w:rPr>
                <w:sz w:val="28"/>
                <w:szCs w:val="28"/>
              </w:rPr>
            </w:pPr>
            <w:r w:rsidRPr="007B690B">
              <w:rPr>
                <w:sz w:val="28"/>
                <w:szCs w:val="28"/>
              </w:rPr>
              <w:t>Учить детей расписывать изделия по мотивам украинской керамики. Учить выделять декоративные элементы росписи, их композиционное расположение, колорит.</w:t>
            </w:r>
          </w:p>
        </w:tc>
      </w:tr>
      <w:tr w:rsidR="00A06E8D" w:rsidRPr="007B690B" w:rsidTr="007B690B">
        <w:trPr>
          <w:trHeight w:val="169"/>
        </w:trPr>
        <w:tc>
          <w:tcPr>
            <w:tcW w:w="719" w:type="dxa"/>
            <w:vMerge/>
          </w:tcPr>
          <w:p w:rsidR="00A06E8D" w:rsidRPr="007B690B" w:rsidRDefault="00A06E8D"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A06E8D" w:rsidRPr="007B690B" w:rsidRDefault="00A06E8D" w:rsidP="007B690B">
            <w:pPr>
              <w:jc w:val="both"/>
              <w:rPr>
                <w:b/>
                <w:sz w:val="28"/>
                <w:szCs w:val="28"/>
              </w:rPr>
            </w:pPr>
            <w:proofErr w:type="gramStart"/>
            <w:r w:rsidRPr="007B690B">
              <w:rPr>
                <w:b/>
                <w:bCs/>
                <w:sz w:val="28"/>
                <w:szCs w:val="28"/>
              </w:rPr>
              <w:t>«Девочка в зимней шубке»</w:t>
            </w:r>
            <w:r w:rsidRPr="007B690B">
              <w:rPr>
                <w:b/>
                <w:sz w:val="28"/>
                <w:szCs w:val="28"/>
              </w:rPr>
              <w:t>)</w:t>
            </w:r>
            <w:proofErr w:type="gramEnd"/>
          </w:p>
          <w:p w:rsidR="00A06E8D" w:rsidRPr="007B690B" w:rsidRDefault="00A06E8D" w:rsidP="007B690B">
            <w:pPr>
              <w:rPr>
                <w:b/>
                <w:sz w:val="28"/>
                <w:szCs w:val="28"/>
              </w:rPr>
            </w:pPr>
          </w:p>
        </w:tc>
        <w:tc>
          <w:tcPr>
            <w:tcW w:w="7336" w:type="dxa"/>
            <w:tcBorders>
              <w:top w:val="single" w:sz="4" w:space="0" w:color="auto"/>
              <w:bottom w:val="single" w:sz="4" w:space="0" w:color="auto"/>
            </w:tcBorders>
          </w:tcPr>
          <w:p w:rsidR="00A06E8D" w:rsidRPr="007B690B" w:rsidRDefault="00A06E8D" w:rsidP="007B690B">
            <w:pPr>
              <w:jc w:val="both"/>
              <w:rPr>
                <w:sz w:val="28"/>
                <w:szCs w:val="28"/>
              </w:rPr>
            </w:pPr>
            <w:r w:rsidRPr="007B690B">
              <w:rPr>
                <w:sz w:val="28"/>
                <w:szCs w:val="28"/>
              </w:rPr>
              <w:t>Учить детей лепить фигуру человека, правильно передавая форму одежды, частей тела; соблюдая пропорции. Закреплять умение использовать усвоенные ранее приемы соединения частей, сглаживания ме</w:t>
            </w:r>
            <w:proofErr w:type="gramStart"/>
            <w:r w:rsidRPr="007B690B">
              <w:rPr>
                <w:sz w:val="28"/>
                <w:szCs w:val="28"/>
              </w:rPr>
              <w:t>ст скр</w:t>
            </w:r>
            <w:proofErr w:type="gramEnd"/>
            <w:r w:rsidRPr="007B690B">
              <w:rPr>
                <w:sz w:val="28"/>
                <w:szCs w:val="28"/>
              </w:rPr>
              <w:t>епления.</w:t>
            </w:r>
          </w:p>
          <w:p w:rsidR="00A06E8D" w:rsidRPr="007B690B" w:rsidRDefault="00A06E8D" w:rsidP="007B690B">
            <w:pPr>
              <w:jc w:val="both"/>
              <w:rPr>
                <w:sz w:val="28"/>
                <w:szCs w:val="28"/>
              </w:rPr>
            </w:pPr>
          </w:p>
        </w:tc>
      </w:tr>
      <w:tr w:rsidR="00A06E8D" w:rsidRPr="007B690B" w:rsidTr="007B690B">
        <w:trPr>
          <w:trHeight w:val="132"/>
        </w:trPr>
        <w:tc>
          <w:tcPr>
            <w:tcW w:w="719" w:type="dxa"/>
            <w:vMerge/>
          </w:tcPr>
          <w:p w:rsidR="00A06E8D" w:rsidRPr="007B690B" w:rsidRDefault="00A06E8D" w:rsidP="007B690B">
            <w:pPr>
              <w:autoSpaceDE w:val="0"/>
              <w:autoSpaceDN w:val="0"/>
              <w:adjustRightInd w:val="0"/>
              <w:rPr>
                <w:sz w:val="28"/>
                <w:szCs w:val="28"/>
              </w:rPr>
            </w:pPr>
          </w:p>
        </w:tc>
        <w:tc>
          <w:tcPr>
            <w:tcW w:w="2709" w:type="dxa"/>
            <w:tcBorders>
              <w:top w:val="single" w:sz="4" w:space="0" w:color="auto"/>
            </w:tcBorders>
          </w:tcPr>
          <w:p w:rsidR="00A06E8D" w:rsidRPr="007B690B" w:rsidRDefault="00A06E8D" w:rsidP="007B690B">
            <w:pPr>
              <w:jc w:val="both"/>
              <w:rPr>
                <w:b/>
                <w:sz w:val="28"/>
                <w:szCs w:val="28"/>
              </w:rPr>
            </w:pPr>
            <w:r w:rsidRPr="007B690B">
              <w:rPr>
                <w:b/>
                <w:bCs/>
                <w:sz w:val="28"/>
                <w:szCs w:val="28"/>
              </w:rPr>
              <w:t>«Снежинка»</w:t>
            </w:r>
          </w:p>
          <w:p w:rsidR="00A06E8D" w:rsidRPr="007B690B" w:rsidRDefault="00A06E8D" w:rsidP="007B690B">
            <w:pPr>
              <w:rPr>
                <w:b/>
                <w:sz w:val="28"/>
                <w:szCs w:val="28"/>
              </w:rPr>
            </w:pPr>
          </w:p>
        </w:tc>
        <w:tc>
          <w:tcPr>
            <w:tcW w:w="7336" w:type="dxa"/>
            <w:tcBorders>
              <w:top w:val="single" w:sz="4" w:space="0" w:color="auto"/>
            </w:tcBorders>
          </w:tcPr>
          <w:p w:rsidR="00A06E8D" w:rsidRPr="007B690B" w:rsidRDefault="00A06E8D" w:rsidP="007B690B">
            <w:pPr>
              <w:jc w:val="both"/>
              <w:rPr>
                <w:sz w:val="28"/>
                <w:szCs w:val="28"/>
              </w:rPr>
            </w:pPr>
            <w:r w:rsidRPr="007B690B">
              <w:rPr>
                <w:sz w:val="28"/>
                <w:szCs w:val="28"/>
              </w:rPr>
              <w:t>Учить рисовать узор на бумаге в форме розеты; располагать узор в соответствии с данной формой; придумывать детали узора по желанию. Закреплять умение рисовать концом кисти. Воспитывать самостоятельность. Развивать образные представления, воображение. Вызывать радость от создания тонкого, изящного рисунка.</w:t>
            </w:r>
          </w:p>
          <w:p w:rsidR="00A06E8D" w:rsidRPr="007B690B" w:rsidRDefault="00A06E8D" w:rsidP="007B690B">
            <w:pPr>
              <w:rPr>
                <w:sz w:val="28"/>
                <w:szCs w:val="28"/>
              </w:rPr>
            </w:pPr>
          </w:p>
        </w:tc>
      </w:tr>
      <w:tr w:rsidR="00A06E8D" w:rsidRPr="007B690B" w:rsidTr="007B690B">
        <w:tc>
          <w:tcPr>
            <w:tcW w:w="719" w:type="dxa"/>
            <w:vMerge/>
          </w:tcPr>
          <w:p w:rsidR="00A06E8D" w:rsidRPr="007B690B" w:rsidRDefault="00A06E8D" w:rsidP="007B690B">
            <w:pPr>
              <w:autoSpaceDE w:val="0"/>
              <w:autoSpaceDN w:val="0"/>
              <w:adjustRightInd w:val="0"/>
              <w:rPr>
                <w:sz w:val="28"/>
                <w:szCs w:val="28"/>
              </w:rPr>
            </w:pPr>
          </w:p>
        </w:tc>
        <w:tc>
          <w:tcPr>
            <w:tcW w:w="2709" w:type="dxa"/>
          </w:tcPr>
          <w:p w:rsidR="00A06E8D" w:rsidRPr="007B690B" w:rsidRDefault="00A06E8D" w:rsidP="007B690B">
            <w:pPr>
              <w:jc w:val="both"/>
              <w:rPr>
                <w:b/>
                <w:sz w:val="28"/>
                <w:szCs w:val="28"/>
              </w:rPr>
            </w:pPr>
            <w:r w:rsidRPr="007B690B">
              <w:rPr>
                <w:b/>
                <w:bCs/>
                <w:sz w:val="28"/>
                <w:szCs w:val="28"/>
              </w:rPr>
              <w:t>«Рисование по замыслу»</w:t>
            </w:r>
            <w:r w:rsidRPr="007B690B">
              <w:rPr>
                <w:b/>
                <w:sz w:val="28"/>
                <w:szCs w:val="28"/>
              </w:rPr>
              <w:t xml:space="preserve"> </w:t>
            </w:r>
          </w:p>
          <w:p w:rsidR="00A06E8D" w:rsidRPr="007B690B" w:rsidRDefault="00A06E8D" w:rsidP="007B690B">
            <w:pPr>
              <w:rPr>
                <w:b/>
                <w:sz w:val="28"/>
                <w:szCs w:val="28"/>
              </w:rPr>
            </w:pPr>
          </w:p>
          <w:p w:rsidR="00A06E8D" w:rsidRPr="007B690B" w:rsidRDefault="00A06E8D" w:rsidP="007B690B">
            <w:pPr>
              <w:rPr>
                <w:b/>
                <w:sz w:val="28"/>
                <w:szCs w:val="28"/>
              </w:rPr>
            </w:pPr>
          </w:p>
          <w:p w:rsidR="00A06E8D" w:rsidRPr="007B690B" w:rsidRDefault="00A06E8D" w:rsidP="007B690B">
            <w:pPr>
              <w:rPr>
                <w:b/>
                <w:sz w:val="28"/>
                <w:szCs w:val="28"/>
              </w:rPr>
            </w:pPr>
          </w:p>
        </w:tc>
        <w:tc>
          <w:tcPr>
            <w:tcW w:w="7336" w:type="dxa"/>
          </w:tcPr>
          <w:p w:rsidR="00A06E8D" w:rsidRPr="007B690B" w:rsidRDefault="00A06E8D" w:rsidP="007B690B">
            <w:pPr>
              <w:jc w:val="both"/>
              <w:rPr>
                <w:sz w:val="28"/>
                <w:szCs w:val="28"/>
              </w:rPr>
            </w:pPr>
            <w:r w:rsidRPr="007B690B">
              <w:rPr>
                <w:bCs/>
                <w:sz w:val="28"/>
                <w:szCs w:val="28"/>
              </w:rPr>
              <w:t>Программное содержание. </w:t>
            </w:r>
            <w:r w:rsidRPr="007B690B">
              <w:rPr>
                <w:sz w:val="28"/>
                <w:szCs w:val="28"/>
              </w:rPr>
              <w:t>Учить детей самостоятельно намечать содержание рисунка, выбирать размер и цвет бумаги, краски, карандаши или другие материалы. Развивать умение выделять интересные рисунки, объяснять свой выбор.</w:t>
            </w:r>
          </w:p>
          <w:p w:rsidR="00A06E8D" w:rsidRPr="007B690B" w:rsidRDefault="00A06E8D" w:rsidP="007B690B">
            <w:pPr>
              <w:jc w:val="both"/>
              <w:rPr>
                <w:sz w:val="28"/>
                <w:szCs w:val="28"/>
              </w:rPr>
            </w:pPr>
          </w:p>
        </w:tc>
      </w:tr>
      <w:tr w:rsidR="00A06E8D" w:rsidRPr="007B690B" w:rsidTr="007B690B">
        <w:tc>
          <w:tcPr>
            <w:tcW w:w="719" w:type="dxa"/>
            <w:vMerge/>
          </w:tcPr>
          <w:p w:rsidR="00A06E8D" w:rsidRPr="007B690B" w:rsidRDefault="00A06E8D" w:rsidP="007B690B">
            <w:pPr>
              <w:autoSpaceDE w:val="0"/>
              <w:autoSpaceDN w:val="0"/>
              <w:adjustRightInd w:val="0"/>
              <w:rPr>
                <w:sz w:val="28"/>
                <w:szCs w:val="28"/>
              </w:rPr>
            </w:pPr>
          </w:p>
        </w:tc>
        <w:tc>
          <w:tcPr>
            <w:tcW w:w="2709" w:type="dxa"/>
          </w:tcPr>
          <w:p w:rsidR="00A06E8D" w:rsidRPr="007B690B" w:rsidRDefault="00A06E8D" w:rsidP="007B690B">
            <w:pPr>
              <w:jc w:val="both"/>
              <w:rPr>
                <w:b/>
                <w:sz w:val="28"/>
                <w:szCs w:val="28"/>
              </w:rPr>
            </w:pPr>
            <w:r w:rsidRPr="007B690B">
              <w:rPr>
                <w:b/>
                <w:bCs/>
                <w:sz w:val="28"/>
                <w:szCs w:val="28"/>
              </w:rPr>
              <w:t>«Новогодняя поздравительная открытка»</w:t>
            </w:r>
          </w:p>
          <w:p w:rsidR="00A06E8D" w:rsidRPr="007B690B" w:rsidRDefault="00A06E8D" w:rsidP="007B690B">
            <w:pPr>
              <w:jc w:val="both"/>
              <w:rPr>
                <w:b/>
                <w:bCs/>
                <w:sz w:val="28"/>
                <w:szCs w:val="28"/>
              </w:rPr>
            </w:pPr>
          </w:p>
        </w:tc>
        <w:tc>
          <w:tcPr>
            <w:tcW w:w="7336" w:type="dxa"/>
          </w:tcPr>
          <w:p w:rsidR="00A06E8D" w:rsidRPr="007B690B" w:rsidRDefault="00A06E8D" w:rsidP="007B690B">
            <w:pPr>
              <w:jc w:val="both"/>
              <w:rPr>
                <w:sz w:val="28"/>
                <w:szCs w:val="28"/>
              </w:rPr>
            </w:pPr>
            <w:r w:rsidRPr="007B690B">
              <w:rPr>
                <w:sz w:val="28"/>
                <w:szCs w:val="28"/>
              </w:rPr>
              <w:t>Учить детей делать поздравительные открытки, подбирая и создавая соответствующее празднику изображение. Продолжать учить вырезывать одинаковые части из бумаги, сложенной гармошкой, а симметричные – из бумаги, сложенной вдвое. Закреплять приемы вырезывания и наклеивания. Развивать эстетическое восприятие, образные представления, воображение.</w:t>
            </w:r>
          </w:p>
          <w:p w:rsidR="00A06E8D" w:rsidRPr="007B690B" w:rsidRDefault="00A06E8D" w:rsidP="007B690B">
            <w:pPr>
              <w:jc w:val="both"/>
              <w:rPr>
                <w:sz w:val="28"/>
                <w:szCs w:val="28"/>
              </w:rPr>
            </w:pPr>
          </w:p>
        </w:tc>
      </w:tr>
      <w:tr w:rsidR="00A06E8D" w:rsidRPr="007B690B" w:rsidTr="007B690B">
        <w:tc>
          <w:tcPr>
            <w:tcW w:w="719" w:type="dxa"/>
            <w:vMerge/>
          </w:tcPr>
          <w:p w:rsidR="00A06E8D" w:rsidRPr="007B690B" w:rsidRDefault="00A06E8D" w:rsidP="007B690B">
            <w:pPr>
              <w:autoSpaceDE w:val="0"/>
              <w:autoSpaceDN w:val="0"/>
              <w:adjustRightInd w:val="0"/>
              <w:rPr>
                <w:sz w:val="28"/>
                <w:szCs w:val="28"/>
              </w:rPr>
            </w:pPr>
          </w:p>
        </w:tc>
        <w:tc>
          <w:tcPr>
            <w:tcW w:w="2709" w:type="dxa"/>
          </w:tcPr>
          <w:p w:rsidR="00A06E8D" w:rsidRPr="007B690B" w:rsidRDefault="00A06E8D" w:rsidP="007B690B">
            <w:pPr>
              <w:jc w:val="both"/>
              <w:rPr>
                <w:b/>
                <w:sz w:val="28"/>
                <w:szCs w:val="28"/>
              </w:rPr>
            </w:pPr>
            <w:r w:rsidRPr="007B690B">
              <w:rPr>
                <w:b/>
                <w:bCs/>
                <w:sz w:val="28"/>
                <w:szCs w:val="28"/>
              </w:rPr>
              <w:t>«Наша нарядная елка»</w:t>
            </w:r>
          </w:p>
          <w:p w:rsidR="00A06E8D" w:rsidRPr="007B690B" w:rsidRDefault="00A06E8D" w:rsidP="007B690B">
            <w:pPr>
              <w:rPr>
                <w:b/>
                <w:sz w:val="28"/>
                <w:szCs w:val="28"/>
              </w:rPr>
            </w:pPr>
          </w:p>
        </w:tc>
        <w:tc>
          <w:tcPr>
            <w:tcW w:w="7336" w:type="dxa"/>
          </w:tcPr>
          <w:p w:rsidR="00A06E8D" w:rsidRPr="007B690B" w:rsidRDefault="00A06E8D" w:rsidP="007B690B">
            <w:pPr>
              <w:jc w:val="both"/>
              <w:rPr>
                <w:sz w:val="28"/>
                <w:szCs w:val="28"/>
              </w:rPr>
            </w:pPr>
            <w:r w:rsidRPr="007B690B">
              <w:rPr>
                <w:sz w:val="28"/>
                <w:szCs w:val="28"/>
              </w:rPr>
              <w:t xml:space="preserve">Учить детей передавать в рисунке впечатления от новогоднего праздника, создавать образ нарядной елки. Учить смешивать краски на палитре для получения разных оттенков цветов. Развивать образное восприятие, </w:t>
            </w:r>
            <w:r w:rsidRPr="007B690B">
              <w:rPr>
                <w:sz w:val="28"/>
                <w:szCs w:val="28"/>
              </w:rPr>
              <w:lastRenderedPageBreak/>
              <w:t>эстетические чувства (ритма, цвета), образные представления.</w:t>
            </w:r>
          </w:p>
        </w:tc>
      </w:tr>
      <w:tr w:rsidR="00A06E8D" w:rsidRPr="007B690B" w:rsidTr="007B690B">
        <w:tc>
          <w:tcPr>
            <w:tcW w:w="719" w:type="dxa"/>
            <w:vMerge/>
          </w:tcPr>
          <w:p w:rsidR="00A06E8D" w:rsidRPr="007B690B" w:rsidRDefault="00A06E8D" w:rsidP="007B690B">
            <w:pPr>
              <w:autoSpaceDE w:val="0"/>
              <w:autoSpaceDN w:val="0"/>
              <w:adjustRightInd w:val="0"/>
              <w:rPr>
                <w:sz w:val="28"/>
                <w:szCs w:val="28"/>
              </w:rPr>
            </w:pPr>
          </w:p>
        </w:tc>
        <w:tc>
          <w:tcPr>
            <w:tcW w:w="2709" w:type="dxa"/>
          </w:tcPr>
          <w:p w:rsidR="00A06E8D" w:rsidRPr="007B690B" w:rsidRDefault="00A06E8D" w:rsidP="007B690B">
            <w:pPr>
              <w:jc w:val="both"/>
              <w:rPr>
                <w:b/>
                <w:sz w:val="28"/>
                <w:szCs w:val="28"/>
              </w:rPr>
            </w:pPr>
            <w:r w:rsidRPr="007B690B">
              <w:rPr>
                <w:b/>
                <w:bCs/>
                <w:sz w:val="28"/>
                <w:szCs w:val="28"/>
              </w:rPr>
              <w:t>Рисование по замыслу</w:t>
            </w:r>
            <w:r w:rsidRPr="007B690B">
              <w:rPr>
                <w:b/>
                <w:sz w:val="28"/>
                <w:szCs w:val="28"/>
              </w:rPr>
              <w:t xml:space="preserve"> </w:t>
            </w:r>
          </w:p>
          <w:p w:rsidR="00A06E8D" w:rsidRPr="007B690B" w:rsidRDefault="00A06E8D" w:rsidP="007B690B">
            <w:pPr>
              <w:rPr>
                <w:b/>
                <w:sz w:val="28"/>
                <w:szCs w:val="28"/>
              </w:rPr>
            </w:pPr>
          </w:p>
          <w:p w:rsidR="00A06E8D" w:rsidRPr="007B690B" w:rsidRDefault="00A06E8D" w:rsidP="007B690B">
            <w:pPr>
              <w:rPr>
                <w:b/>
                <w:sz w:val="28"/>
                <w:szCs w:val="28"/>
              </w:rPr>
            </w:pPr>
          </w:p>
          <w:p w:rsidR="00A06E8D" w:rsidRPr="007B690B" w:rsidRDefault="00A06E8D" w:rsidP="007B690B">
            <w:pPr>
              <w:rPr>
                <w:b/>
                <w:sz w:val="28"/>
                <w:szCs w:val="28"/>
              </w:rPr>
            </w:pPr>
          </w:p>
        </w:tc>
        <w:tc>
          <w:tcPr>
            <w:tcW w:w="7336" w:type="dxa"/>
          </w:tcPr>
          <w:p w:rsidR="00A06E8D" w:rsidRPr="007B690B" w:rsidRDefault="00A06E8D" w:rsidP="007B690B">
            <w:pPr>
              <w:jc w:val="both"/>
              <w:rPr>
                <w:sz w:val="28"/>
                <w:szCs w:val="28"/>
              </w:rPr>
            </w:pPr>
            <w:r w:rsidRPr="007B690B">
              <w:rPr>
                <w:sz w:val="28"/>
                <w:szCs w:val="28"/>
              </w:rPr>
              <w:t>Учить детей самостоятельно намечать содержание рисунка, выбирать размер и цвет бумаги, краски, карандаши или другие материалы. Развивать умение выделять интересные рисунки, объяснять свой выбор.</w:t>
            </w:r>
          </w:p>
        </w:tc>
      </w:tr>
      <w:tr w:rsidR="007B690B" w:rsidRPr="007B690B" w:rsidTr="007B690B">
        <w:trPr>
          <w:trHeight w:val="976"/>
        </w:trPr>
        <w:tc>
          <w:tcPr>
            <w:tcW w:w="719" w:type="dxa"/>
            <w:vMerge w:val="restart"/>
            <w:textDirection w:val="btLr"/>
          </w:tcPr>
          <w:p w:rsidR="007B690B" w:rsidRPr="007B690B" w:rsidRDefault="007B690B" w:rsidP="007B690B">
            <w:pPr>
              <w:autoSpaceDE w:val="0"/>
              <w:autoSpaceDN w:val="0"/>
              <w:adjustRightInd w:val="0"/>
              <w:jc w:val="center"/>
              <w:rPr>
                <w:sz w:val="28"/>
                <w:szCs w:val="28"/>
              </w:rPr>
            </w:pPr>
            <w:r w:rsidRPr="007B690B">
              <w:rPr>
                <w:sz w:val="28"/>
                <w:szCs w:val="28"/>
              </w:rPr>
              <w:t>январь</w:t>
            </w:r>
          </w:p>
        </w:tc>
        <w:tc>
          <w:tcPr>
            <w:tcW w:w="2709" w:type="dxa"/>
          </w:tcPr>
          <w:p w:rsidR="007B690B" w:rsidRPr="007B690B" w:rsidRDefault="007B690B" w:rsidP="007B690B">
            <w:pPr>
              <w:jc w:val="both"/>
              <w:rPr>
                <w:b/>
                <w:sz w:val="28"/>
                <w:szCs w:val="28"/>
              </w:rPr>
            </w:pPr>
          </w:p>
          <w:p w:rsidR="007B690B" w:rsidRPr="007B690B" w:rsidRDefault="007B690B" w:rsidP="007B690B">
            <w:pPr>
              <w:rPr>
                <w:b/>
                <w:bCs/>
                <w:sz w:val="28"/>
                <w:szCs w:val="28"/>
              </w:rPr>
            </w:pPr>
          </w:p>
        </w:tc>
        <w:tc>
          <w:tcPr>
            <w:tcW w:w="7336" w:type="dxa"/>
          </w:tcPr>
          <w:p w:rsidR="007B690B" w:rsidRPr="007B690B" w:rsidRDefault="007B690B" w:rsidP="007B690B">
            <w:pPr>
              <w:jc w:val="both"/>
              <w:rPr>
                <w:sz w:val="28"/>
                <w:szCs w:val="28"/>
                <w:lang w:val="en-US"/>
              </w:rPr>
            </w:pPr>
          </w:p>
        </w:tc>
      </w:tr>
      <w:tr w:rsidR="00A06E8D" w:rsidRPr="007B690B" w:rsidTr="007B690B">
        <w:tc>
          <w:tcPr>
            <w:tcW w:w="719" w:type="dxa"/>
            <w:vMerge/>
          </w:tcPr>
          <w:p w:rsidR="00A06E8D" w:rsidRPr="007B690B" w:rsidRDefault="00A06E8D" w:rsidP="007B690B">
            <w:pPr>
              <w:autoSpaceDE w:val="0"/>
              <w:autoSpaceDN w:val="0"/>
              <w:adjustRightInd w:val="0"/>
              <w:rPr>
                <w:sz w:val="28"/>
                <w:szCs w:val="28"/>
              </w:rPr>
            </w:pPr>
          </w:p>
        </w:tc>
        <w:tc>
          <w:tcPr>
            <w:tcW w:w="2709" w:type="dxa"/>
          </w:tcPr>
          <w:p w:rsidR="00A06E8D" w:rsidRPr="007B690B" w:rsidRDefault="00A06E8D" w:rsidP="007B690B">
            <w:pPr>
              <w:jc w:val="both"/>
              <w:rPr>
                <w:b/>
                <w:sz w:val="28"/>
                <w:szCs w:val="28"/>
              </w:rPr>
            </w:pPr>
            <w:r w:rsidRPr="007B690B">
              <w:rPr>
                <w:b/>
                <w:bCs/>
                <w:sz w:val="28"/>
                <w:szCs w:val="28"/>
              </w:rPr>
              <w:t>«Дети гуляют зимой на участке»</w:t>
            </w:r>
          </w:p>
          <w:p w:rsidR="00A06E8D" w:rsidRPr="007B690B" w:rsidRDefault="00A06E8D" w:rsidP="007B690B">
            <w:pPr>
              <w:rPr>
                <w:b/>
                <w:sz w:val="28"/>
                <w:szCs w:val="28"/>
              </w:rPr>
            </w:pPr>
          </w:p>
        </w:tc>
        <w:tc>
          <w:tcPr>
            <w:tcW w:w="7336" w:type="dxa"/>
          </w:tcPr>
          <w:p w:rsidR="00A06E8D" w:rsidRPr="007B690B" w:rsidRDefault="00A06E8D" w:rsidP="007B690B">
            <w:pPr>
              <w:jc w:val="both"/>
              <w:rPr>
                <w:sz w:val="28"/>
                <w:szCs w:val="28"/>
              </w:rPr>
            </w:pPr>
            <w:r w:rsidRPr="007B690B">
              <w:rPr>
                <w:sz w:val="28"/>
                <w:szCs w:val="28"/>
              </w:rPr>
              <w:t>Учить передавать в рисунке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закрашивании карандашами (цветными мелками).</w:t>
            </w:r>
          </w:p>
          <w:p w:rsidR="00A06E8D" w:rsidRPr="007B690B" w:rsidRDefault="00A06E8D" w:rsidP="007B690B">
            <w:pPr>
              <w:jc w:val="both"/>
              <w:rPr>
                <w:sz w:val="28"/>
                <w:szCs w:val="28"/>
              </w:rPr>
            </w:pPr>
          </w:p>
          <w:p w:rsidR="00A06E8D" w:rsidRPr="007B690B" w:rsidRDefault="00A06E8D" w:rsidP="007B690B">
            <w:pPr>
              <w:jc w:val="both"/>
              <w:rPr>
                <w:sz w:val="28"/>
                <w:szCs w:val="28"/>
              </w:rPr>
            </w:pPr>
          </w:p>
          <w:p w:rsidR="00A06E8D" w:rsidRPr="007B690B" w:rsidRDefault="00A06E8D" w:rsidP="007B690B">
            <w:pPr>
              <w:rPr>
                <w:sz w:val="28"/>
                <w:szCs w:val="28"/>
              </w:rPr>
            </w:pPr>
          </w:p>
        </w:tc>
      </w:tr>
      <w:tr w:rsidR="00A06E8D" w:rsidRPr="007B690B" w:rsidTr="007B690B">
        <w:trPr>
          <w:trHeight w:val="1440"/>
        </w:trPr>
        <w:tc>
          <w:tcPr>
            <w:tcW w:w="719" w:type="dxa"/>
            <w:vMerge/>
          </w:tcPr>
          <w:p w:rsidR="00A06E8D" w:rsidRPr="007B690B" w:rsidRDefault="00A06E8D" w:rsidP="007B690B">
            <w:pPr>
              <w:autoSpaceDE w:val="0"/>
              <w:autoSpaceDN w:val="0"/>
              <w:adjustRightInd w:val="0"/>
              <w:rPr>
                <w:sz w:val="28"/>
                <w:szCs w:val="28"/>
              </w:rPr>
            </w:pPr>
          </w:p>
        </w:tc>
        <w:tc>
          <w:tcPr>
            <w:tcW w:w="2709" w:type="dxa"/>
            <w:tcBorders>
              <w:bottom w:val="single" w:sz="4" w:space="0" w:color="auto"/>
            </w:tcBorders>
          </w:tcPr>
          <w:p w:rsidR="00A06E8D" w:rsidRPr="007B690B" w:rsidRDefault="00A06E8D" w:rsidP="007B690B">
            <w:pPr>
              <w:jc w:val="both"/>
              <w:rPr>
                <w:b/>
                <w:sz w:val="28"/>
                <w:szCs w:val="28"/>
              </w:rPr>
            </w:pPr>
            <w:r w:rsidRPr="007B690B">
              <w:rPr>
                <w:b/>
                <w:bCs/>
                <w:sz w:val="28"/>
                <w:szCs w:val="28"/>
              </w:rPr>
              <w:t>«Дети гуляют зимой на участке»</w:t>
            </w:r>
          </w:p>
          <w:p w:rsidR="00A06E8D" w:rsidRPr="007B690B" w:rsidRDefault="00A06E8D" w:rsidP="007B690B">
            <w:pPr>
              <w:rPr>
                <w:b/>
                <w:sz w:val="28"/>
                <w:szCs w:val="28"/>
              </w:rPr>
            </w:pPr>
          </w:p>
          <w:p w:rsidR="00A06E8D" w:rsidRPr="007B690B" w:rsidRDefault="00A06E8D" w:rsidP="007B690B">
            <w:pPr>
              <w:rPr>
                <w:b/>
                <w:sz w:val="28"/>
                <w:szCs w:val="28"/>
              </w:rPr>
            </w:pPr>
          </w:p>
        </w:tc>
        <w:tc>
          <w:tcPr>
            <w:tcW w:w="7336" w:type="dxa"/>
            <w:tcBorders>
              <w:bottom w:val="single" w:sz="4" w:space="0" w:color="auto"/>
            </w:tcBorders>
          </w:tcPr>
          <w:p w:rsidR="00A06E8D" w:rsidRPr="007B690B" w:rsidRDefault="00A06E8D" w:rsidP="007B690B">
            <w:pPr>
              <w:jc w:val="both"/>
              <w:rPr>
                <w:sz w:val="28"/>
                <w:szCs w:val="28"/>
              </w:rPr>
            </w:pPr>
            <w:r w:rsidRPr="007B690B">
              <w:rPr>
                <w:sz w:val="28"/>
                <w:szCs w:val="28"/>
              </w:rPr>
              <w:t>Продолжать учить передавать в рисунке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закрашивании карандашами (цветными мелками).</w:t>
            </w:r>
          </w:p>
          <w:p w:rsidR="00A06E8D" w:rsidRPr="007B690B" w:rsidRDefault="00A06E8D" w:rsidP="007B690B">
            <w:pPr>
              <w:jc w:val="both"/>
              <w:rPr>
                <w:sz w:val="28"/>
                <w:szCs w:val="28"/>
              </w:rPr>
            </w:pPr>
          </w:p>
        </w:tc>
      </w:tr>
      <w:tr w:rsidR="00A06E8D" w:rsidRPr="007B690B" w:rsidTr="007B690B">
        <w:trPr>
          <w:trHeight w:val="272"/>
        </w:trPr>
        <w:tc>
          <w:tcPr>
            <w:tcW w:w="719" w:type="dxa"/>
            <w:vMerge/>
          </w:tcPr>
          <w:p w:rsidR="00A06E8D" w:rsidRPr="007B690B" w:rsidRDefault="00A06E8D"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A06E8D" w:rsidRPr="007B690B" w:rsidRDefault="00A06E8D" w:rsidP="007B690B">
            <w:pPr>
              <w:jc w:val="both"/>
              <w:rPr>
                <w:b/>
                <w:sz w:val="28"/>
                <w:szCs w:val="28"/>
              </w:rPr>
            </w:pPr>
            <w:r w:rsidRPr="007B690B">
              <w:rPr>
                <w:b/>
                <w:bCs/>
                <w:sz w:val="28"/>
                <w:szCs w:val="28"/>
              </w:rPr>
              <w:t>«Дети гуляют зимой на участке»</w:t>
            </w:r>
          </w:p>
          <w:p w:rsidR="00A06E8D" w:rsidRPr="007B690B" w:rsidRDefault="00A06E8D" w:rsidP="007B690B">
            <w:pPr>
              <w:rPr>
                <w:b/>
                <w:sz w:val="28"/>
                <w:szCs w:val="28"/>
              </w:rPr>
            </w:pPr>
            <w:r w:rsidRPr="007B690B">
              <w:rPr>
                <w:b/>
                <w:sz w:val="28"/>
                <w:szCs w:val="28"/>
              </w:rPr>
              <w:t xml:space="preserve"> </w:t>
            </w:r>
          </w:p>
        </w:tc>
        <w:tc>
          <w:tcPr>
            <w:tcW w:w="7336" w:type="dxa"/>
            <w:tcBorders>
              <w:top w:val="single" w:sz="4" w:space="0" w:color="auto"/>
              <w:bottom w:val="single" w:sz="4" w:space="0" w:color="auto"/>
            </w:tcBorders>
          </w:tcPr>
          <w:p w:rsidR="00A06E8D" w:rsidRPr="007B690B" w:rsidRDefault="00A06E8D" w:rsidP="007B690B">
            <w:pPr>
              <w:jc w:val="both"/>
              <w:rPr>
                <w:sz w:val="28"/>
                <w:szCs w:val="28"/>
              </w:rPr>
            </w:pPr>
            <w:r w:rsidRPr="007B690B">
              <w:rPr>
                <w:sz w:val="28"/>
                <w:szCs w:val="28"/>
              </w:rPr>
              <w:t>Учить передавать в рисунке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закрашивании карандашами (цветными мелками).</w:t>
            </w:r>
          </w:p>
          <w:p w:rsidR="00A06E8D" w:rsidRPr="007B690B" w:rsidRDefault="00A06E8D" w:rsidP="007B690B">
            <w:pPr>
              <w:jc w:val="both"/>
              <w:rPr>
                <w:sz w:val="28"/>
                <w:szCs w:val="28"/>
              </w:rPr>
            </w:pPr>
          </w:p>
          <w:p w:rsidR="00A06E8D" w:rsidRPr="007B690B" w:rsidRDefault="00A06E8D" w:rsidP="007B690B">
            <w:pPr>
              <w:jc w:val="both"/>
              <w:rPr>
                <w:sz w:val="28"/>
                <w:szCs w:val="28"/>
              </w:rPr>
            </w:pPr>
          </w:p>
          <w:p w:rsidR="00A06E8D" w:rsidRPr="007B690B" w:rsidRDefault="00A06E8D" w:rsidP="007B690B">
            <w:pPr>
              <w:rPr>
                <w:sz w:val="28"/>
                <w:szCs w:val="28"/>
              </w:rPr>
            </w:pPr>
          </w:p>
        </w:tc>
      </w:tr>
      <w:tr w:rsidR="00A06E8D" w:rsidRPr="007B690B" w:rsidTr="007B690B">
        <w:trPr>
          <w:trHeight w:val="175"/>
        </w:trPr>
        <w:tc>
          <w:tcPr>
            <w:tcW w:w="719" w:type="dxa"/>
            <w:vMerge/>
          </w:tcPr>
          <w:p w:rsidR="00A06E8D" w:rsidRPr="007B690B" w:rsidRDefault="00A06E8D"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A06E8D" w:rsidRPr="007B690B" w:rsidRDefault="00A06E8D" w:rsidP="007B690B">
            <w:pPr>
              <w:jc w:val="both"/>
              <w:rPr>
                <w:b/>
                <w:bCs/>
                <w:sz w:val="28"/>
                <w:szCs w:val="28"/>
              </w:rPr>
            </w:pPr>
            <w:r w:rsidRPr="007B690B">
              <w:rPr>
                <w:b/>
                <w:bCs/>
                <w:sz w:val="28"/>
                <w:szCs w:val="28"/>
              </w:rPr>
              <w:t>«Красивые рыбки в аквариуме»</w:t>
            </w:r>
            <w:r w:rsidRPr="007B690B">
              <w:rPr>
                <w:b/>
                <w:sz w:val="28"/>
                <w:szCs w:val="28"/>
              </w:rPr>
              <w:t xml:space="preserve"> </w:t>
            </w:r>
          </w:p>
        </w:tc>
        <w:tc>
          <w:tcPr>
            <w:tcW w:w="7336" w:type="dxa"/>
            <w:tcBorders>
              <w:top w:val="single" w:sz="4" w:space="0" w:color="auto"/>
              <w:bottom w:val="single" w:sz="4" w:space="0" w:color="auto"/>
            </w:tcBorders>
          </w:tcPr>
          <w:p w:rsidR="00A06E8D" w:rsidRPr="007B690B" w:rsidRDefault="00A06E8D" w:rsidP="007B690B">
            <w:pPr>
              <w:jc w:val="both"/>
              <w:rPr>
                <w:sz w:val="28"/>
                <w:szCs w:val="28"/>
              </w:rPr>
            </w:pPr>
            <w:r w:rsidRPr="007B690B">
              <w:rPr>
                <w:sz w:val="28"/>
                <w:szCs w:val="28"/>
              </w:rPr>
              <w:t xml:space="preserve">Развивать цветовое восприятие. Упражнять детей в подборе разных оттенков одного цвета. Развивать чувство композиции (учить </w:t>
            </w:r>
            <w:proofErr w:type="gramStart"/>
            <w:r w:rsidRPr="007B690B">
              <w:rPr>
                <w:sz w:val="28"/>
                <w:szCs w:val="28"/>
              </w:rPr>
              <w:t>красиво</w:t>
            </w:r>
            <w:proofErr w:type="gramEnd"/>
            <w:r w:rsidRPr="007B690B">
              <w:rPr>
                <w:sz w:val="28"/>
                <w:szCs w:val="28"/>
              </w:rPr>
              <w:t xml:space="preserve"> располагать рыбок по цвету друг за другом по принципу высветления или усиления цвета). Закреплять приемы вырезывания и аккуратного наклеивания. Продолжать развивать умение рассматривать и оценивать созданные изображения.</w:t>
            </w:r>
          </w:p>
          <w:p w:rsidR="00A06E8D" w:rsidRPr="007B690B" w:rsidRDefault="00A06E8D" w:rsidP="007B690B">
            <w:pPr>
              <w:jc w:val="both"/>
              <w:rPr>
                <w:sz w:val="28"/>
                <w:szCs w:val="28"/>
              </w:rPr>
            </w:pPr>
          </w:p>
        </w:tc>
      </w:tr>
      <w:tr w:rsidR="00A06E8D" w:rsidRPr="007B690B" w:rsidTr="007B690B">
        <w:trPr>
          <w:trHeight w:val="260"/>
        </w:trPr>
        <w:tc>
          <w:tcPr>
            <w:tcW w:w="719" w:type="dxa"/>
            <w:vMerge/>
          </w:tcPr>
          <w:p w:rsidR="00A06E8D" w:rsidRPr="007B690B" w:rsidRDefault="00A06E8D"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A06E8D" w:rsidRPr="007B690B" w:rsidRDefault="00A06E8D" w:rsidP="007B690B">
            <w:pPr>
              <w:jc w:val="both"/>
              <w:rPr>
                <w:b/>
                <w:sz w:val="28"/>
                <w:szCs w:val="28"/>
              </w:rPr>
            </w:pPr>
            <w:r w:rsidRPr="007B690B">
              <w:rPr>
                <w:b/>
                <w:bCs/>
                <w:sz w:val="28"/>
                <w:szCs w:val="28"/>
              </w:rPr>
              <w:t>«</w:t>
            </w:r>
            <w:proofErr w:type="gramStart"/>
            <w:r w:rsidRPr="007B690B">
              <w:rPr>
                <w:b/>
                <w:bCs/>
                <w:sz w:val="28"/>
                <w:szCs w:val="28"/>
              </w:rPr>
              <w:t>Усатый-полосатый</w:t>
            </w:r>
            <w:proofErr w:type="gramEnd"/>
            <w:r w:rsidRPr="007B690B">
              <w:rPr>
                <w:b/>
                <w:bCs/>
                <w:sz w:val="28"/>
                <w:szCs w:val="28"/>
              </w:rPr>
              <w:t>»</w:t>
            </w:r>
          </w:p>
          <w:p w:rsidR="00A06E8D" w:rsidRPr="007B690B" w:rsidRDefault="00A06E8D" w:rsidP="007B690B">
            <w:pPr>
              <w:rPr>
                <w:b/>
                <w:sz w:val="28"/>
                <w:szCs w:val="28"/>
              </w:rPr>
            </w:pPr>
          </w:p>
        </w:tc>
        <w:tc>
          <w:tcPr>
            <w:tcW w:w="7336" w:type="dxa"/>
            <w:tcBorders>
              <w:top w:val="single" w:sz="4" w:space="0" w:color="auto"/>
              <w:bottom w:val="single" w:sz="4" w:space="0" w:color="auto"/>
            </w:tcBorders>
          </w:tcPr>
          <w:p w:rsidR="00A06E8D" w:rsidRPr="007B690B" w:rsidRDefault="00A06E8D" w:rsidP="007B690B">
            <w:pPr>
              <w:jc w:val="both"/>
              <w:rPr>
                <w:sz w:val="28"/>
                <w:szCs w:val="28"/>
              </w:rPr>
            </w:pPr>
            <w:r w:rsidRPr="007B690B">
              <w:rPr>
                <w:sz w:val="28"/>
                <w:szCs w:val="28"/>
              </w:rPr>
              <w:t xml:space="preserve">Учить детей передавать в рисунке образ котенка. Закреплять умение изображать животных, используя навыки рисования кистью и красками (или цветными восковыми мелками). Развивать образное восприятие и </w:t>
            </w:r>
            <w:r w:rsidRPr="007B690B">
              <w:rPr>
                <w:sz w:val="28"/>
                <w:szCs w:val="28"/>
              </w:rPr>
              <w:lastRenderedPageBreak/>
              <w:t>воображение. Вызывать радость от созданного изображения. Учить видеть разнообразие изображений, выразительность образа.</w:t>
            </w:r>
          </w:p>
          <w:p w:rsidR="00A06E8D" w:rsidRPr="007B690B" w:rsidRDefault="00A06E8D" w:rsidP="007B690B">
            <w:pPr>
              <w:jc w:val="both"/>
              <w:outlineLvl w:val="3"/>
              <w:rPr>
                <w:sz w:val="28"/>
                <w:szCs w:val="28"/>
              </w:rPr>
            </w:pPr>
          </w:p>
        </w:tc>
      </w:tr>
      <w:tr w:rsidR="00A06E8D" w:rsidRPr="007B690B" w:rsidTr="007B690B">
        <w:trPr>
          <w:trHeight w:val="1012"/>
        </w:trPr>
        <w:tc>
          <w:tcPr>
            <w:tcW w:w="719" w:type="dxa"/>
            <w:vMerge/>
          </w:tcPr>
          <w:p w:rsidR="00A06E8D" w:rsidRPr="007B690B" w:rsidRDefault="00A06E8D"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A06E8D" w:rsidRPr="007B690B" w:rsidRDefault="00A06E8D" w:rsidP="007B690B">
            <w:pPr>
              <w:jc w:val="both"/>
              <w:rPr>
                <w:b/>
                <w:sz w:val="28"/>
                <w:szCs w:val="28"/>
              </w:rPr>
            </w:pPr>
            <w:r w:rsidRPr="007B690B">
              <w:rPr>
                <w:b/>
                <w:bCs/>
                <w:sz w:val="28"/>
                <w:szCs w:val="28"/>
              </w:rPr>
              <w:t>«Нарисуй своих любимых животных»</w:t>
            </w:r>
          </w:p>
          <w:p w:rsidR="00A06E8D" w:rsidRPr="007B690B" w:rsidRDefault="00A06E8D" w:rsidP="007B690B">
            <w:pPr>
              <w:jc w:val="both"/>
              <w:rPr>
                <w:b/>
                <w:sz w:val="28"/>
                <w:szCs w:val="28"/>
              </w:rPr>
            </w:pPr>
            <w:r w:rsidRPr="007B690B">
              <w:rPr>
                <w:b/>
                <w:sz w:val="28"/>
                <w:szCs w:val="28"/>
              </w:rPr>
              <w:t xml:space="preserve"> </w:t>
            </w:r>
          </w:p>
          <w:p w:rsidR="00A06E8D" w:rsidRPr="007B690B" w:rsidRDefault="00A06E8D" w:rsidP="007B690B">
            <w:pPr>
              <w:rPr>
                <w:b/>
                <w:sz w:val="28"/>
                <w:szCs w:val="28"/>
              </w:rPr>
            </w:pPr>
          </w:p>
          <w:p w:rsidR="00A06E8D" w:rsidRPr="007B690B" w:rsidRDefault="00A06E8D" w:rsidP="007B690B">
            <w:pPr>
              <w:rPr>
                <w:b/>
                <w:sz w:val="28"/>
                <w:szCs w:val="28"/>
              </w:rPr>
            </w:pPr>
          </w:p>
        </w:tc>
        <w:tc>
          <w:tcPr>
            <w:tcW w:w="7336" w:type="dxa"/>
            <w:tcBorders>
              <w:top w:val="single" w:sz="4" w:space="0" w:color="auto"/>
              <w:bottom w:val="single" w:sz="4" w:space="0" w:color="auto"/>
            </w:tcBorders>
          </w:tcPr>
          <w:p w:rsidR="00A06E8D" w:rsidRPr="007B690B" w:rsidRDefault="00A06E8D" w:rsidP="007B690B">
            <w:pPr>
              <w:jc w:val="both"/>
              <w:rPr>
                <w:sz w:val="28"/>
                <w:szCs w:val="28"/>
              </w:rPr>
            </w:pPr>
            <w:r w:rsidRPr="007B690B">
              <w:rPr>
                <w:sz w:val="28"/>
                <w:szCs w:val="28"/>
              </w:rPr>
              <w:t xml:space="preserve">Продолжать развивать детское изобразительное творчество. Учить </w:t>
            </w:r>
            <w:proofErr w:type="gramStart"/>
            <w:r w:rsidRPr="007B690B">
              <w:rPr>
                <w:sz w:val="28"/>
                <w:szCs w:val="28"/>
              </w:rPr>
              <w:t>выразительно</w:t>
            </w:r>
            <w:proofErr w:type="gramEnd"/>
            <w:r w:rsidRPr="007B690B">
              <w:rPr>
                <w:sz w:val="28"/>
                <w:szCs w:val="28"/>
              </w:rPr>
              <w:t xml:space="preserve"> передавать в рисунке образы животных; выбирать материал для рисования по своему желанию, развивать представление о выразительных возможностях выбранного материала. Закреплять технические навыки и умения в рисовании. Учить детей рассказывать о своих рисунках и рисунках товарищей.</w:t>
            </w:r>
          </w:p>
        </w:tc>
      </w:tr>
      <w:tr w:rsidR="00A06E8D" w:rsidRPr="007B690B" w:rsidTr="007B690B">
        <w:trPr>
          <w:trHeight w:val="104"/>
        </w:trPr>
        <w:tc>
          <w:tcPr>
            <w:tcW w:w="719" w:type="dxa"/>
            <w:vMerge/>
          </w:tcPr>
          <w:p w:rsidR="00A06E8D" w:rsidRPr="007B690B" w:rsidRDefault="00A06E8D"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A06E8D" w:rsidRPr="007B690B" w:rsidRDefault="00A06E8D" w:rsidP="007B690B">
            <w:pPr>
              <w:jc w:val="both"/>
              <w:rPr>
                <w:b/>
                <w:bCs/>
                <w:sz w:val="28"/>
                <w:szCs w:val="28"/>
              </w:rPr>
            </w:pPr>
            <w:r w:rsidRPr="007B690B">
              <w:rPr>
                <w:b/>
                <w:bCs/>
                <w:sz w:val="28"/>
                <w:szCs w:val="28"/>
              </w:rPr>
              <w:t>«Красивые цветы»</w:t>
            </w:r>
            <w:r w:rsidRPr="007B690B">
              <w:rPr>
                <w:b/>
                <w:sz w:val="28"/>
                <w:szCs w:val="28"/>
              </w:rPr>
              <w:t xml:space="preserve"> </w:t>
            </w:r>
          </w:p>
        </w:tc>
        <w:tc>
          <w:tcPr>
            <w:tcW w:w="7336" w:type="dxa"/>
            <w:tcBorders>
              <w:top w:val="single" w:sz="4" w:space="0" w:color="auto"/>
              <w:bottom w:val="single" w:sz="4" w:space="0" w:color="auto"/>
            </w:tcBorders>
          </w:tcPr>
          <w:p w:rsidR="00A06E8D" w:rsidRPr="007B690B" w:rsidRDefault="00A06E8D" w:rsidP="007B690B">
            <w:pPr>
              <w:jc w:val="both"/>
              <w:rPr>
                <w:sz w:val="28"/>
                <w:szCs w:val="28"/>
              </w:rPr>
            </w:pPr>
            <w:r w:rsidRPr="007B690B">
              <w:rPr>
                <w:sz w:val="28"/>
                <w:szCs w:val="28"/>
              </w:rPr>
              <w:t>Развивать цветовое восприятие. Учить подбирать оттенки одного и того же цвета, составлять красивую композицию, располагая цветы с учетом оттенков. Закреплять приемы вырезывания и наклеивания.</w:t>
            </w:r>
          </w:p>
        </w:tc>
      </w:tr>
      <w:tr w:rsidR="00A06E8D" w:rsidRPr="007B690B" w:rsidTr="007B690B">
        <w:trPr>
          <w:trHeight w:val="90"/>
        </w:trPr>
        <w:tc>
          <w:tcPr>
            <w:tcW w:w="719" w:type="dxa"/>
            <w:vMerge/>
          </w:tcPr>
          <w:p w:rsidR="00A06E8D" w:rsidRPr="007B690B" w:rsidRDefault="00A06E8D"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A06E8D" w:rsidRPr="007B690B" w:rsidRDefault="00A06E8D" w:rsidP="007B690B">
            <w:pPr>
              <w:jc w:val="both"/>
              <w:rPr>
                <w:b/>
                <w:sz w:val="28"/>
                <w:szCs w:val="28"/>
              </w:rPr>
            </w:pPr>
          </w:p>
          <w:p w:rsidR="00A06E8D" w:rsidRPr="007B690B" w:rsidRDefault="00A06E8D" w:rsidP="007B690B">
            <w:pPr>
              <w:rPr>
                <w:b/>
                <w:sz w:val="28"/>
                <w:szCs w:val="28"/>
              </w:rPr>
            </w:pPr>
            <w:r w:rsidRPr="007B690B">
              <w:rPr>
                <w:b/>
                <w:sz w:val="28"/>
                <w:szCs w:val="28"/>
              </w:rPr>
              <w:t xml:space="preserve">Рисование по замыслу </w:t>
            </w:r>
          </w:p>
          <w:p w:rsidR="00A06E8D" w:rsidRPr="007B690B" w:rsidRDefault="00A06E8D" w:rsidP="007B690B">
            <w:pPr>
              <w:rPr>
                <w:b/>
                <w:sz w:val="28"/>
                <w:szCs w:val="28"/>
              </w:rPr>
            </w:pPr>
          </w:p>
        </w:tc>
        <w:tc>
          <w:tcPr>
            <w:tcW w:w="7336" w:type="dxa"/>
            <w:tcBorders>
              <w:top w:val="single" w:sz="4" w:space="0" w:color="auto"/>
              <w:bottom w:val="single" w:sz="4" w:space="0" w:color="auto"/>
            </w:tcBorders>
          </w:tcPr>
          <w:p w:rsidR="00A06E8D" w:rsidRPr="007B690B" w:rsidRDefault="00A06E8D" w:rsidP="007B690B">
            <w:pPr>
              <w:rPr>
                <w:sz w:val="28"/>
                <w:szCs w:val="28"/>
              </w:rPr>
            </w:pPr>
            <w:r w:rsidRPr="007B690B">
              <w:rPr>
                <w:sz w:val="28"/>
                <w:szCs w:val="28"/>
              </w:rPr>
              <w:t>Продолжать учить детей самостоятельно намечать содержание рисунка, выбирать размер и цвет бумаги, краски, карандаши или другие материалы. Развивать умение выделять интересные рисунки, объяснять свой выбор.</w:t>
            </w:r>
          </w:p>
        </w:tc>
      </w:tr>
      <w:tr w:rsidR="00A06E8D" w:rsidRPr="007B690B" w:rsidTr="007B690B">
        <w:trPr>
          <w:trHeight w:val="877"/>
        </w:trPr>
        <w:tc>
          <w:tcPr>
            <w:tcW w:w="719" w:type="dxa"/>
            <w:vMerge/>
          </w:tcPr>
          <w:p w:rsidR="00A06E8D" w:rsidRPr="007B690B" w:rsidRDefault="00A06E8D"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A06E8D" w:rsidRPr="007B690B" w:rsidRDefault="00A06E8D" w:rsidP="007B690B">
            <w:pPr>
              <w:jc w:val="both"/>
              <w:rPr>
                <w:b/>
                <w:sz w:val="28"/>
                <w:szCs w:val="28"/>
              </w:rPr>
            </w:pPr>
            <w:r w:rsidRPr="007B690B">
              <w:rPr>
                <w:b/>
                <w:bCs/>
                <w:sz w:val="28"/>
                <w:szCs w:val="28"/>
              </w:rPr>
              <w:t>«Машины нашего города (села)»</w:t>
            </w:r>
          </w:p>
          <w:p w:rsidR="00A06E8D" w:rsidRPr="007B690B" w:rsidRDefault="00A06E8D" w:rsidP="007B690B">
            <w:pPr>
              <w:jc w:val="both"/>
              <w:rPr>
                <w:b/>
                <w:sz w:val="28"/>
                <w:szCs w:val="28"/>
              </w:rPr>
            </w:pPr>
            <w:r w:rsidRPr="007B690B">
              <w:rPr>
                <w:b/>
                <w:sz w:val="28"/>
                <w:szCs w:val="28"/>
              </w:rPr>
              <w:t xml:space="preserve"> </w:t>
            </w:r>
          </w:p>
          <w:p w:rsidR="00A06E8D" w:rsidRPr="007B690B" w:rsidRDefault="00A06E8D" w:rsidP="007B690B">
            <w:pPr>
              <w:rPr>
                <w:b/>
                <w:sz w:val="28"/>
                <w:szCs w:val="28"/>
              </w:rPr>
            </w:pPr>
          </w:p>
          <w:p w:rsidR="00A06E8D" w:rsidRPr="007B690B" w:rsidRDefault="00A06E8D" w:rsidP="007B690B">
            <w:pPr>
              <w:rPr>
                <w:b/>
                <w:sz w:val="28"/>
                <w:szCs w:val="28"/>
              </w:rPr>
            </w:pPr>
          </w:p>
          <w:p w:rsidR="00A06E8D" w:rsidRPr="007B690B" w:rsidRDefault="00A06E8D" w:rsidP="007B690B">
            <w:pPr>
              <w:rPr>
                <w:b/>
                <w:sz w:val="28"/>
                <w:szCs w:val="28"/>
              </w:rPr>
            </w:pPr>
          </w:p>
        </w:tc>
        <w:tc>
          <w:tcPr>
            <w:tcW w:w="7336" w:type="dxa"/>
            <w:tcBorders>
              <w:top w:val="single" w:sz="4" w:space="0" w:color="auto"/>
            </w:tcBorders>
          </w:tcPr>
          <w:p w:rsidR="00A06E8D" w:rsidRPr="007B690B" w:rsidRDefault="00A06E8D" w:rsidP="007B690B">
            <w:pPr>
              <w:jc w:val="both"/>
              <w:rPr>
                <w:sz w:val="28"/>
                <w:szCs w:val="28"/>
              </w:rPr>
            </w:pPr>
            <w:r w:rsidRPr="007B690B">
              <w:rPr>
                <w:sz w:val="28"/>
                <w:szCs w:val="28"/>
              </w:rPr>
              <w:t>Учить детей изображать разные автомобили, сельскохозяйственные машины. Развивать творчество. Закреплять умение рисовать предметы и их части прямолинейной формы, передавать пропорции частей, характерные особенности машин, их детали. Упражнять в рисовании и закрашивании рисунков карандашами.</w:t>
            </w:r>
          </w:p>
        </w:tc>
      </w:tr>
      <w:tr w:rsidR="00C74082" w:rsidRPr="007B690B" w:rsidTr="007B690B">
        <w:tc>
          <w:tcPr>
            <w:tcW w:w="719" w:type="dxa"/>
            <w:vMerge w:val="restart"/>
            <w:textDirection w:val="btLr"/>
            <w:vAlign w:val="bottom"/>
          </w:tcPr>
          <w:p w:rsidR="00C74082" w:rsidRPr="007B690B" w:rsidRDefault="00C74082" w:rsidP="007B690B">
            <w:pPr>
              <w:autoSpaceDE w:val="0"/>
              <w:autoSpaceDN w:val="0"/>
              <w:adjustRightInd w:val="0"/>
              <w:jc w:val="center"/>
              <w:rPr>
                <w:sz w:val="28"/>
                <w:szCs w:val="28"/>
              </w:rPr>
            </w:pPr>
            <w:r w:rsidRPr="007B690B">
              <w:rPr>
                <w:sz w:val="28"/>
                <w:szCs w:val="28"/>
              </w:rPr>
              <w:t>февраль</w:t>
            </w:r>
          </w:p>
        </w:tc>
        <w:tc>
          <w:tcPr>
            <w:tcW w:w="2709" w:type="dxa"/>
            <w:tcBorders>
              <w:top w:val="single" w:sz="4" w:space="0" w:color="auto"/>
            </w:tcBorders>
          </w:tcPr>
          <w:p w:rsidR="00C74082" w:rsidRPr="007B690B" w:rsidRDefault="00C74082" w:rsidP="007B690B">
            <w:pPr>
              <w:jc w:val="both"/>
              <w:rPr>
                <w:b/>
                <w:sz w:val="28"/>
                <w:szCs w:val="28"/>
              </w:rPr>
            </w:pPr>
            <w:r w:rsidRPr="007B690B">
              <w:rPr>
                <w:b/>
                <w:bCs/>
                <w:sz w:val="28"/>
                <w:szCs w:val="28"/>
              </w:rPr>
              <w:t>««Щенок»</w:t>
            </w:r>
          </w:p>
          <w:p w:rsidR="00C74082" w:rsidRPr="007B690B" w:rsidRDefault="00C74082" w:rsidP="007B690B">
            <w:pPr>
              <w:jc w:val="both"/>
              <w:rPr>
                <w:b/>
                <w:sz w:val="28"/>
                <w:szCs w:val="28"/>
              </w:rPr>
            </w:pPr>
          </w:p>
        </w:tc>
        <w:tc>
          <w:tcPr>
            <w:tcW w:w="7336" w:type="dxa"/>
          </w:tcPr>
          <w:p w:rsidR="00C74082" w:rsidRPr="007B690B" w:rsidRDefault="00C74082" w:rsidP="007B690B">
            <w:pPr>
              <w:jc w:val="both"/>
              <w:rPr>
                <w:sz w:val="28"/>
                <w:szCs w:val="28"/>
              </w:rPr>
            </w:pPr>
            <w:r w:rsidRPr="007B690B">
              <w:rPr>
                <w:bCs/>
                <w:sz w:val="28"/>
                <w:szCs w:val="28"/>
              </w:rPr>
              <w:t>Программное содержание. </w:t>
            </w:r>
            <w:r w:rsidRPr="007B690B">
              <w:rPr>
                <w:sz w:val="28"/>
                <w:szCs w:val="28"/>
              </w:rPr>
              <w:t xml:space="preserve">Учить детей изображать собак, щенят, передавая их характерные особенности (тело овальное, голова круглая, </w:t>
            </w:r>
            <w:proofErr w:type="gramStart"/>
            <w:r w:rsidRPr="007B690B">
              <w:rPr>
                <w:sz w:val="28"/>
                <w:szCs w:val="28"/>
              </w:rPr>
              <w:t>морда</w:t>
            </w:r>
            <w:proofErr w:type="gramEnd"/>
            <w:r w:rsidRPr="007B690B">
              <w:rPr>
                <w:sz w:val="28"/>
                <w:szCs w:val="28"/>
              </w:rPr>
              <w:t xml:space="preserve"> вытянутая, короткие толстые лапы и хвост). Закреплять приемы лепки: раскатывание между ладонями, оттягивание, соединение частей приемом прижимания и сглаживания ме</w:t>
            </w:r>
            <w:proofErr w:type="gramStart"/>
            <w:r w:rsidRPr="007B690B">
              <w:rPr>
                <w:sz w:val="28"/>
                <w:szCs w:val="28"/>
              </w:rPr>
              <w:t>ст скр</w:t>
            </w:r>
            <w:proofErr w:type="gramEnd"/>
            <w:r w:rsidRPr="007B690B">
              <w:rPr>
                <w:sz w:val="28"/>
                <w:szCs w:val="28"/>
              </w:rPr>
              <w:t>епления.</w:t>
            </w:r>
          </w:p>
          <w:p w:rsidR="00C74082" w:rsidRPr="007B690B" w:rsidRDefault="00C74082" w:rsidP="007B690B">
            <w:pPr>
              <w:jc w:val="both"/>
              <w:rPr>
                <w:sz w:val="28"/>
                <w:szCs w:val="28"/>
              </w:rPr>
            </w:pPr>
          </w:p>
        </w:tc>
      </w:tr>
      <w:tr w:rsidR="00C74082" w:rsidRPr="007B690B" w:rsidTr="007B690B">
        <w:trPr>
          <w:trHeight w:val="944"/>
        </w:trPr>
        <w:tc>
          <w:tcPr>
            <w:tcW w:w="719" w:type="dxa"/>
            <w:vMerge/>
          </w:tcPr>
          <w:p w:rsidR="00C74082" w:rsidRPr="007B690B" w:rsidRDefault="00C74082" w:rsidP="007B690B">
            <w:pPr>
              <w:autoSpaceDE w:val="0"/>
              <w:autoSpaceDN w:val="0"/>
              <w:adjustRightInd w:val="0"/>
              <w:rPr>
                <w:sz w:val="28"/>
                <w:szCs w:val="28"/>
              </w:rPr>
            </w:pPr>
          </w:p>
        </w:tc>
        <w:tc>
          <w:tcPr>
            <w:tcW w:w="2709" w:type="dxa"/>
          </w:tcPr>
          <w:p w:rsidR="00C74082" w:rsidRPr="007B690B" w:rsidRDefault="00C74082" w:rsidP="007B690B">
            <w:pPr>
              <w:jc w:val="both"/>
              <w:rPr>
                <w:b/>
                <w:sz w:val="28"/>
                <w:szCs w:val="28"/>
              </w:rPr>
            </w:pPr>
            <w:r w:rsidRPr="007B690B">
              <w:rPr>
                <w:b/>
                <w:bCs/>
                <w:sz w:val="28"/>
                <w:szCs w:val="28"/>
              </w:rPr>
              <w:t>«Красивое развесистое дерево зимой»</w:t>
            </w:r>
          </w:p>
          <w:p w:rsidR="00C74082" w:rsidRPr="007B690B" w:rsidRDefault="00C74082" w:rsidP="007B690B">
            <w:pPr>
              <w:rPr>
                <w:b/>
                <w:sz w:val="28"/>
                <w:szCs w:val="28"/>
              </w:rPr>
            </w:pPr>
            <w:r w:rsidRPr="007B690B">
              <w:rPr>
                <w:b/>
                <w:sz w:val="28"/>
                <w:szCs w:val="28"/>
              </w:rPr>
              <w:t xml:space="preserve"> </w:t>
            </w:r>
          </w:p>
        </w:tc>
        <w:tc>
          <w:tcPr>
            <w:tcW w:w="7336" w:type="dxa"/>
          </w:tcPr>
          <w:p w:rsidR="00C74082" w:rsidRPr="007B690B" w:rsidRDefault="00C74082" w:rsidP="007B690B">
            <w:pPr>
              <w:jc w:val="both"/>
              <w:rPr>
                <w:sz w:val="28"/>
                <w:szCs w:val="28"/>
              </w:rPr>
            </w:pPr>
            <w:r w:rsidRPr="007B690B">
              <w:rPr>
                <w:bCs/>
                <w:sz w:val="28"/>
                <w:szCs w:val="28"/>
              </w:rPr>
              <w:t>Программное содержание. </w:t>
            </w:r>
            <w:r w:rsidRPr="007B690B">
              <w:rPr>
                <w:sz w:val="28"/>
                <w:szCs w:val="28"/>
              </w:rPr>
              <w:t>Учить создавать в рисунке образ дерева, находить красивое композиционное решение (одно дерево на листе). Закреплять умение использовать разный нажим на карандаш (мелок, сангина, угольный карандаш) для передачи более светлых и более темных частей изображения. Учить использовать линии разной интенсивности как средство выразительности. Развивать эстетическое восприятие.</w:t>
            </w:r>
          </w:p>
        </w:tc>
      </w:tr>
      <w:tr w:rsidR="00C74082" w:rsidRPr="007B690B" w:rsidTr="007B690B">
        <w:tc>
          <w:tcPr>
            <w:tcW w:w="719" w:type="dxa"/>
            <w:vMerge/>
          </w:tcPr>
          <w:p w:rsidR="00C74082" w:rsidRPr="007B690B" w:rsidRDefault="00C74082" w:rsidP="007B690B">
            <w:pPr>
              <w:autoSpaceDE w:val="0"/>
              <w:autoSpaceDN w:val="0"/>
              <w:adjustRightInd w:val="0"/>
              <w:rPr>
                <w:sz w:val="28"/>
                <w:szCs w:val="28"/>
              </w:rPr>
            </w:pPr>
          </w:p>
        </w:tc>
        <w:tc>
          <w:tcPr>
            <w:tcW w:w="2709" w:type="dxa"/>
          </w:tcPr>
          <w:p w:rsidR="00C74082" w:rsidRPr="007B690B" w:rsidRDefault="00C74082" w:rsidP="007B690B">
            <w:pPr>
              <w:jc w:val="both"/>
              <w:rPr>
                <w:b/>
                <w:sz w:val="28"/>
                <w:szCs w:val="28"/>
              </w:rPr>
            </w:pPr>
            <w:r w:rsidRPr="007B690B">
              <w:rPr>
                <w:b/>
                <w:bCs/>
                <w:sz w:val="28"/>
                <w:szCs w:val="28"/>
              </w:rPr>
              <w:t>«Деревья в инее»</w:t>
            </w:r>
          </w:p>
          <w:p w:rsidR="00C74082" w:rsidRPr="007B690B" w:rsidRDefault="00C74082" w:rsidP="007B690B">
            <w:pPr>
              <w:rPr>
                <w:b/>
                <w:sz w:val="28"/>
                <w:szCs w:val="28"/>
              </w:rPr>
            </w:pPr>
          </w:p>
          <w:p w:rsidR="00C74082" w:rsidRPr="007B690B" w:rsidRDefault="00C74082" w:rsidP="007B690B">
            <w:pPr>
              <w:rPr>
                <w:b/>
                <w:sz w:val="28"/>
                <w:szCs w:val="28"/>
              </w:rPr>
            </w:pPr>
          </w:p>
          <w:p w:rsidR="00C74082" w:rsidRPr="007B690B" w:rsidRDefault="00C74082" w:rsidP="007B690B">
            <w:pPr>
              <w:rPr>
                <w:b/>
                <w:sz w:val="28"/>
                <w:szCs w:val="28"/>
              </w:rPr>
            </w:pPr>
          </w:p>
        </w:tc>
        <w:tc>
          <w:tcPr>
            <w:tcW w:w="7336" w:type="dxa"/>
          </w:tcPr>
          <w:p w:rsidR="00C74082" w:rsidRPr="007B690B" w:rsidRDefault="00C74082" w:rsidP="007B690B">
            <w:pPr>
              <w:jc w:val="both"/>
              <w:rPr>
                <w:sz w:val="28"/>
                <w:szCs w:val="28"/>
              </w:rPr>
            </w:pPr>
            <w:r w:rsidRPr="007B690B">
              <w:rPr>
                <w:sz w:val="28"/>
                <w:szCs w:val="28"/>
              </w:rPr>
              <w:lastRenderedPageBreak/>
              <w:t xml:space="preserve">Развивать эстетическое восприятие. Закреплять умение </w:t>
            </w:r>
            <w:r w:rsidRPr="007B690B">
              <w:rPr>
                <w:sz w:val="28"/>
                <w:szCs w:val="28"/>
              </w:rPr>
              <w:lastRenderedPageBreak/>
              <w:t>передавать в рисунке красоту природы. Упражнять в рисовании сангиной, в рисовании гуашью (всей кистью и ее концом). Вызывать эстетические чувства, развивать умение любоваться красотой природы и созданными изображениями.</w:t>
            </w:r>
          </w:p>
        </w:tc>
      </w:tr>
      <w:tr w:rsidR="00C74082" w:rsidRPr="007B690B" w:rsidTr="007B690B">
        <w:trPr>
          <w:trHeight w:val="999"/>
        </w:trPr>
        <w:tc>
          <w:tcPr>
            <w:tcW w:w="719" w:type="dxa"/>
            <w:vMerge/>
          </w:tcPr>
          <w:p w:rsidR="00C74082" w:rsidRPr="007B690B" w:rsidRDefault="00C74082" w:rsidP="007B690B">
            <w:pPr>
              <w:autoSpaceDE w:val="0"/>
              <w:autoSpaceDN w:val="0"/>
              <w:adjustRightInd w:val="0"/>
              <w:rPr>
                <w:sz w:val="28"/>
                <w:szCs w:val="28"/>
              </w:rPr>
            </w:pPr>
          </w:p>
        </w:tc>
        <w:tc>
          <w:tcPr>
            <w:tcW w:w="2709" w:type="dxa"/>
            <w:tcBorders>
              <w:bottom w:val="single" w:sz="4" w:space="0" w:color="auto"/>
            </w:tcBorders>
          </w:tcPr>
          <w:p w:rsidR="00C74082" w:rsidRPr="007B690B" w:rsidRDefault="00C74082" w:rsidP="007B690B">
            <w:pPr>
              <w:jc w:val="both"/>
              <w:rPr>
                <w:b/>
                <w:sz w:val="28"/>
                <w:szCs w:val="28"/>
              </w:rPr>
            </w:pPr>
            <w:r w:rsidRPr="007B690B">
              <w:rPr>
                <w:b/>
                <w:bCs/>
                <w:sz w:val="28"/>
                <w:szCs w:val="28"/>
              </w:rPr>
              <w:t>«Матрос с сигнальными флажками»</w:t>
            </w:r>
          </w:p>
          <w:p w:rsidR="00C74082" w:rsidRPr="007B690B" w:rsidRDefault="00C74082" w:rsidP="007B690B">
            <w:pPr>
              <w:jc w:val="both"/>
              <w:rPr>
                <w:b/>
                <w:bCs/>
                <w:sz w:val="28"/>
                <w:szCs w:val="28"/>
              </w:rPr>
            </w:pPr>
          </w:p>
        </w:tc>
        <w:tc>
          <w:tcPr>
            <w:tcW w:w="7336" w:type="dxa"/>
            <w:tcBorders>
              <w:bottom w:val="single" w:sz="4" w:space="0" w:color="auto"/>
            </w:tcBorders>
          </w:tcPr>
          <w:p w:rsidR="00C74082" w:rsidRPr="007B690B" w:rsidRDefault="00C74082" w:rsidP="007B690B">
            <w:pPr>
              <w:jc w:val="both"/>
              <w:rPr>
                <w:sz w:val="28"/>
                <w:szCs w:val="28"/>
              </w:rPr>
            </w:pPr>
            <w:r w:rsidRPr="007B690B">
              <w:rPr>
                <w:sz w:val="28"/>
                <w:szCs w:val="28"/>
              </w:rPr>
              <w:t>Упражнять детей в изображении человека; в вырезывании частей костюма, рук, ног, головы. Учить передавать в аппликации простейшие движения фигуры человека (руки внизу, руки вверх, одна рука вверху, другая внизу и т.п.). Закреплять умение вырезывать симметричные части из бумаги, сложенной вдвое (брюки), красиво располагать изображение на листе.</w:t>
            </w:r>
          </w:p>
        </w:tc>
      </w:tr>
      <w:tr w:rsidR="00C74082" w:rsidRPr="007B690B" w:rsidTr="007B690B">
        <w:trPr>
          <w:trHeight w:val="143"/>
        </w:trPr>
        <w:tc>
          <w:tcPr>
            <w:tcW w:w="719" w:type="dxa"/>
            <w:vMerge/>
          </w:tcPr>
          <w:p w:rsidR="00C74082" w:rsidRPr="007B690B" w:rsidRDefault="00C74082"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C74082" w:rsidRPr="007B690B" w:rsidRDefault="00C74082" w:rsidP="007B690B">
            <w:pPr>
              <w:rPr>
                <w:b/>
                <w:sz w:val="28"/>
                <w:szCs w:val="28"/>
              </w:rPr>
            </w:pPr>
            <w:r w:rsidRPr="007B690B">
              <w:rPr>
                <w:b/>
                <w:sz w:val="28"/>
                <w:szCs w:val="28"/>
              </w:rPr>
              <w:t xml:space="preserve">«Нарисуй, что интересного произошло в детском саду»  </w:t>
            </w:r>
          </w:p>
        </w:tc>
        <w:tc>
          <w:tcPr>
            <w:tcW w:w="7336" w:type="dxa"/>
            <w:tcBorders>
              <w:top w:val="single" w:sz="4" w:space="0" w:color="auto"/>
              <w:bottom w:val="single" w:sz="4" w:space="0" w:color="auto"/>
            </w:tcBorders>
          </w:tcPr>
          <w:p w:rsidR="00C74082" w:rsidRPr="007B690B" w:rsidRDefault="00C74082" w:rsidP="007B690B">
            <w:pPr>
              <w:jc w:val="both"/>
              <w:rPr>
                <w:sz w:val="28"/>
                <w:szCs w:val="28"/>
              </w:rPr>
            </w:pPr>
            <w:r w:rsidRPr="007B690B">
              <w:rPr>
                <w:sz w:val="28"/>
                <w:szCs w:val="28"/>
              </w:rPr>
              <w:t>Учить детей задумывать содержание рисунка на основе полученных впечатлений, подбирать материалы в соответствии с содержанием изображения. Развивать фантазию, творческую активность. Закреплять технические умения и навыки рисования разными материалами. Развивать умение замечать интересные темы, выделять их и высказывать свои суждения о них.</w:t>
            </w:r>
          </w:p>
          <w:p w:rsidR="00C74082" w:rsidRPr="007B690B" w:rsidRDefault="00C74082" w:rsidP="007B690B">
            <w:pPr>
              <w:rPr>
                <w:sz w:val="28"/>
                <w:szCs w:val="28"/>
              </w:rPr>
            </w:pPr>
          </w:p>
        </w:tc>
      </w:tr>
      <w:tr w:rsidR="00C74082" w:rsidRPr="007B690B" w:rsidTr="007B690B">
        <w:trPr>
          <w:trHeight w:val="285"/>
        </w:trPr>
        <w:tc>
          <w:tcPr>
            <w:tcW w:w="719" w:type="dxa"/>
            <w:vMerge/>
          </w:tcPr>
          <w:p w:rsidR="00C74082" w:rsidRPr="007B690B" w:rsidRDefault="00C74082"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C74082" w:rsidRPr="007B690B" w:rsidRDefault="00C74082" w:rsidP="007B690B">
            <w:pPr>
              <w:jc w:val="both"/>
              <w:rPr>
                <w:b/>
                <w:sz w:val="28"/>
                <w:szCs w:val="28"/>
              </w:rPr>
            </w:pPr>
            <w:r w:rsidRPr="007B690B">
              <w:rPr>
                <w:b/>
                <w:bCs/>
                <w:sz w:val="28"/>
                <w:szCs w:val="28"/>
              </w:rPr>
              <w:t>«Кем ты хочешь стать?»</w:t>
            </w:r>
            <w:r w:rsidRPr="007B690B">
              <w:rPr>
                <w:b/>
                <w:sz w:val="28"/>
                <w:szCs w:val="28"/>
              </w:rPr>
              <w:t xml:space="preserve"> </w:t>
            </w:r>
          </w:p>
          <w:p w:rsidR="00C74082" w:rsidRPr="007B690B" w:rsidRDefault="00C74082" w:rsidP="007B690B">
            <w:pPr>
              <w:rPr>
                <w:b/>
                <w:sz w:val="28"/>
                <w:szCs w:val="28"/>
              </w:rPr>
            </w:pPr>
          </w:p>
          <w:p w:rsidR="00C74082" w:rsidRPr="007B690B" w:rsidRDefault="00C74082" w:rsidP="007B690B">
            <w:pPr>
              <w:rPr>
                <w:b/>
                <w:sz w:val="28"/>
                <w:szCs w:val="28"/>
              </w:rPr>
            </w:pPr>
          </w:p>
          <w:p w:rsidR="00C74082" w:rsidRPr="007B690B" w:rsidRDefault="00C74082" w:rsidP="007B690B">
            <w:pPr>
              <w:rPr>
                <w:b/>
                <w:sz w:val="28"/>
                <w:szCs w:val="28"/>
              </w:rPr>
            </w:pPr>
          </w:p>
        </w:tc>
        <w:tc>
          <w:tcPr>
            <w:tcW w:w="7336" w:type="dxa"/>
            <w:tcBorders>
              <w:top w:val="single" w:sz="4" w:space="0" w:color="auto"/>
              <w:bottom w:val="single" w:sz="4" w:space="0" w:color="auto"/>
            </w:tcBorders>
          </w:tcPr>
          <w:p w:rsidR="00C74082" w:rsidRPr="007B690B" w:rsidRDefault="00C74082" w:rsidP="007B690B">
            <w:pPr>
              <w:jc w:val="both"/>
              <w:rPr>
                <w:sz w:val="28"/>
                <w:szCs w:val="28"/>
              </w:rPr>
            </w:pPr>
            <w:r w:rsidRPr="007B690B">
              <w:rPr>
                <w:sz w:val="28"/>
                <w:szCs w:val="28"/>
              </w:rPr>
              <w:t>Учить детей задумывать содержание рисунка на основе полученных впечатлений, подбирать материалы в соответствии с содержанием изображения. Развивать фантазию, творческую активность. Закреплять технические умения и навыки рисования разными материалами. Развивать умение замечать интересные темы, выделять их и высказывать свои суждения о них.</w:t>
            </w:r>
          </w:p>
          <w:p w:rsidR="00C74082" w:rsidRPr="007B690B" w:rsidRDefault="00C74082" w:rsidP="007B690B">
            <w:pPr>
              <w:jc w:val="both"/>
              <w:rPr>
                <w:sz w:val="28"/>
                <w:szCs w:val="28"/>
              </w:rPr>
            </w:pPr>
          </w:p>
        </w:tc>
      </w:tr>
      <w:tr w:rsidR="00C74082" w:rsidRPr="007B690B" w:rsidTr="007B690B">
        <w:trPr>
          <w:trHeight w:val="143"/>
        </w:trPr>
        <w:tc>
          <w:tcPr>
            <w:tcW w:w="719" w:type="dxa"/>
            <w:vMerge/>
          </w:tcPr>
          <w:p w:rsidR="00C74082" w:rsidRPr="007B690B" w:rsidRDefault="00C74082"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C74082" w:rsidRPr="007B690B" w:rsidRDefault="00C74082" w:rsidP="007B690B">
            <w:pPr>
              <w:jc w:val="both"/>
              <w:rPr>
                <w:b/>
                <w:sz w:val="28"/>
                <w:szCs w:val="28"/>
              </w:rPr>
            </w:pPr>
            <w:r w:rsidRPr="007B690B">
              <w:rPr>
                <w:b/>
                <w:bCs/>
                <w:sz w:val="28"/>
                <w:szCs w:val="28"/>
              </w:rPr>
              <w:t>«Лепка по замыслу»</w:t>
            </w:r>
            <w:r w:rsidRPr="007B690B">
              <w:rPr>
                <w:b/>
                <w:sz w:val="28"/>
                <w:szCs w:val="28"/>
              </w:rPr>
              <w:t xml:space="preserve"> </w:t>
            </w:r>
          </w:p>
          <w:p w:rsidR="00C74082" w:rsidRPr="007B690B" w:rsidRDefault="00C74082" w:rsidP="007B690B">
            <w:pPr>
              <w:rPr>
                <w:b/>
                <w:sz w:val="28"/>
                <w:szCs w:val="28"/>
              </w:rPr>
            </w:pPr>
          </w:p>
        </w:tc>
        <w:tc>
          <w:tcPr>
            <w:tcW w:w="7336" w:type="dxa"/>
            <w:tcBorders>
              <w:top w:val="single" w:sz="4" w:space="0" w:color="auto"/>
              <w:bottom w:val="single" w:sz="4" w:space="0" w:color="auto"/>
            </w:tcBorders>
          </w:tcPr>
          <w:p w:rsidR="00C74082" w:rsidRPr="007B690B" w:rsidRDefault="00C74082" w:rsidP="007B690B">
            <w:pPr>
              <w:jc w:val="both"/>
              <w:rPr>
                <w:sz w:val="28"/>
                <w:szCs w:val="28"/>
              </w:rPr>
            </w:pPr>
            <w:r w:rsidRPr="007B690B">
              <w:rPr>
                <w:sz w:val="28"/>
                <w:szCs w:val="28"/>
              </w:rPr>
              <w:t> </w:t>
            </w:r>
          </w:p>
          <w:p w:rsidR="00C74082" w:rsidRPr="007B690B" w:rsidRDefault="00C74082" w:rsidP="007B690B">
            <w:pPr>
              <w:jc w:val="both"/>
              <w:rPr>
                <w:sz w:val="28"/>
                <w:szCs w:val="28"/>
              </w:rPr>
            </w:pPr>
            <w:r w:rsidRPr="007B690B">
              <w:rPr>
                <w:bCs/>
                <w:sz w:val="28"/>
                <w:szCs w:val="28"/>
              </w:rPr>
              <w:t>. </w:t>
            </w:r>
            <w:r w:rsidRPr="007B690B">
              <w:rPr>
                <w:sz w:val="28"/>
                <w:szCs w:val="28"/>
              </w:rPr>
              <w:t>Развивать умение детей самостоятельно задумывать содержание своей работы и доводить замысел до конца, используя разнообразные приемы лепки. Вызывать желание дополнять созданное изображение соответствующими содержанию деталями, предметами.</w:t>
            </w:r>
          </w:p>
          <w:p w:rsidR="00C74082" w:rsidRPr="007B690B" w:rsidRDefault="00C74082" w:rsidP="007B690B">
            <w:pPr>
              <w:jc w:val="both"/>
              <w:rPr>
                <w:sz w:val="28"/>
                <w:szCs w:val="28"/>
              </w:rPr>
            </w:pPr>
          </w:p>
        </w:tc>
      </w:tr>
      <w:tr w:rsidR="00C74082" w:rsidRPr="007B690B" w:rsidTr="007B690B">
        <w:trPr>
          <w:trHeight w:val="144"/>
        </w:trPr>
        <w:tc>
          <w:tcPr>
            <w:tcW w:w="719" w:type="dxa"/>
            <w:vMerge/>
          </w:tcPr>
          <w:p w:rsidR="00C74082" w:rsidRPr="007B690B" w:rsidRDefault="00C74082" w:rsidP="007B690B">
            <w:pPr>
              <w:autoSpaceDE w:val="0"/>
              <w:autoSpaceDN w:val="0"/>
              <w:adjustRightInd w:val="0"/>
              <w:rPr>
                <w:sz w:val="28"/>
                <w:szCs w:val="28"/>
              </w:rPr>
            </w:pPr>
          </w:p>
        </w:tc>
        <w:tc>
          <w:tcPr>
            <w:tcW w:w="2709" w:type="dxa"/>
            <w:tcBorders>
              <w:top w:val="single" w:sz="4" w:space="0" w:color="auto"/>
            </w:tcBorders>
          </w:tcPr>
          <w:p w:rsidR="00C74082" w:rsidRPr="007B690B" w:rsidRDefault="00C74082" w:rsidP="007B690B">
            <w:pPr>
              <w:jc w:val="both"/>
              <w:rPr>
                <w:b/>
                <w:sz w:val="28"/>
                <w:szCs w:val="28"/>
              </w:rPr>
            </w:pPr>
            <w:r w:rsidRPr="007B690B">
              <w:rPr>
                <w:b/>
                <w:bCs/>
                <w:sz w:val="28"/>
                <w:szCs w:val="28"/>
              </w:rPr>
              <w:t>«Солдат на посту»</w:t>
            </w:r>
          </w:p>
          <w:p w:rsidR="00C74082" w:rsidRPr="007B690B" w:rsidRDefault="00C74082" w:rsidP="007B690B">
            <w:pPr>
              <w:rPr>
                <w:b/>
                <w:sz w:val="28"/>
                <w:szCs w:val="28"/>
              </w:rPr>
            </w:pPr>
          </w:p>
        </w:tc>
        <w:tc>
          <w:tcPr>
            <w:tcW w:w="7336" w:type="dxa"/>
            <w:tcBorders>
              <w:top w:val="single" w:sz="4" w:space="0" w:color="auto"/>
            </w:tcBorders>
          </w:tcPr>
          <w:p w:rsidR="00C74082" w:rsidRPr="007B690B" w:rsidRDefault="00C74082" w:rsidP="007B690B">
            <w:pPr>
              <w:jc w:val="both"/>
              <w:rPr>
                <w:sz w:val="28"/>
                <w:szCs w:val="28"/>
              </w:rPr>
            </w:pPr>
            <w:r w:rsidRPr="007B690B">
              <w:rPr>
                <w:sz w:val="28"/>
                <w:szCs w:val="28"/>
              </w:rPr>
              <w:t>Учить детей создавать в рисунке образ воина, передавая характерные особенности костюма, позы, оружия. Закреплять умение детей располагать изображение на листе бумаги, рисовать крупно. Использовать навыки рисования и закрашивания изображения. Воспитывать интерес и уважение к Российской армии.</w:t>
            </w:r>
          </w:p>
        </w:tc>
      </w:tr>
      <w:tr w:rsidR="00C74082" w:rsidRPr="007B690B" w:rsidTr="007B690B">
        <w:tc>
          <w:tcPr>
            <w:tcW w:w="719" w:type="dxa"/>
            <w:vMerge/>
          </w:tcPr>
          <w:p w:rsidR="00C74082" w:rsidRPr="007B690B" w:rsidRDefault="00C74082" w:rsidP="007B690B">
            <w:pPr>
              <w:autoSpaceDE w:val="0"/>
              <w:autoSpaceDN w:val="0"/>
              <w:adjustRightInd w:val="0"/>
              <w:rPr>
                <w:sz w:val="28"/>
                <w:szCs w:val="28"/>
              </w:rPr>
            </w:pPr>
          </w:p>
        </w:tc>
        <w:tc>
          <w:tcPr>
            <w:tcW w:w="2709" w:type="dxa"/>
          </w:tcPr>
          <w:p w:rsidR="00C74082" w:rsidRPr="007B690B" w:rsidRDefault="00C74082" w:rsidP="007B690B">
            <w:pPr>
              <w:jc w:val="both"/>
              <w:rPr>
                <w:b/>
                <w:sz w:val="28"/>
                <w:szCs w:val="28"/>
              </w:rPr>
            </w:pPr>
            <w:r w:rsidRPr="007B690B">
              <w:rPr>
                <w:b/>
                <w:bCs/>
                <w:sz w:val="28"/>
                <w:szCs w:val="28"/>
              </w:rPr>
              <w:t>«Пограничник с собакой»</w:t>
            </w:r>
          </w:p>
          <w:p w:rsidR="00C74082" w:rsidRPr="007B690B" w:rsidRDefault="00C74082" w:rsidP="007B690B">
            <w:pPr>
              <w:rPr>
                <w:b/>
                <w:sz w:val="28"/>
                <w:szCs w:val="28"/>
              </w:rPr>
            </w:pPr>
          </w:p>
          <w:p w:rsidR="00C74082" w:rsidRPr="007B690B" w:rsidRDefault="00C74082" w:rsidP="007B690B">
            <w:pPr>
              <w:rPr>
                <w:b/>
                <w:sz w:val="28"/>
                <w:szCs w:val="28"/>
              </w:rPr>
            </w:pPr>
          </w:p>
          <w:p w:rsidR="00C74082" w:rsidRPr="007B690B" w:rsidRDefault="00C74082" w:rsidP="007B690B">
            <w:pPr>
              <w:rPr>
                <w:b/>
                <w:sz w:val="28"/>
                <w:szCs w:val="28"/>
              </w:rPr>
            </w:pPr>
          </w:p>
        </w:tc>
        <w:tc>
          <w:tcPr>
            <w:tcW w:w="7336" w:type="dxa"/>
          </w:tcPr>
          <w:p w:rsidR="00C74082" w:rsidRPr="007B690B" w:rsidRDefault="00C74082" w:rsidP="007B690B">
            <w:pPr>
              <w:jc w:val="both"/>
              <w:rPr>
                <w:sz w:val="28"/>
                <w:szCs w:val="28"/>
              </w:rPr>
            </w:pPr>
            <w:r w:rsidRPr="007B690B">
              <w:rPr>
                <w:sz w:val="28"/>
                <w:szCs w:val="28"/>
              </w:rPr>
              <w:lastRenderedPageBreak/>
              <w:t xml:space="preserve">Упражнять детей в изображении человека и животного, в передаче характерных особенностей (одежда, поза), относительной величины фигуры и ее частей. Учить </w:t>
            </w:r>
            <w:proofErr w:type="gramStart"/>
            <w:r w:rsidRPr="007B690B">
              <w:rPr>
                <w:sz w:val="28"/>
                <w:szCs w:val="28"/>
              </w:rPr>
              <w:lastRenderedPageBreak/>
              <w:t>удачно</w:t>
            </w:r>
            <w:proofErr w:type="gramEnd"/>
            <w:r w:rsidRPr="007B690B">
              <w:rPr>
                <w:sz w:val="28"/>
                <w:szCs w:val="28"/>
              </w:rPr>
              <w:t xml:space="preserve"> располагать изображение на листе. Закреплять приемы рисования и закрашивания рисунков карандашами (цветными восковыми мелками).</w:t>
            </w:r>
          </w:p>
        </w:tc>
      </w:tr>
      <w:tr w:rsidR="00C74082" w:rsidRPr="007B690B" w:rsidTr="007B690B">
        <w:tc>
          <w:tcPr>
            <w:tcW w:w="719" w:type="dxa"/>
            <w:vMerge/>
          </w:tcPr>
          <w:p w:rsidR="00C74082" w:rsidRPr="007B690B" w:rsidRDefault="00C74082" w:rsidP="007B690B">
            <w:pPr>
              <w:autoSpaceDE w:val="0"/>
              <w:autoSpaceDN w:val="0"/>
              <w:adjustRightInd w:val="0"/>
              <w:rPr>
                <w:sz w:val="28"/>
                <w:szCs w:val="28"/>
              </w:rPr>
            </w:pPr>
          </w:p>
        </w:tc>
        <w:tc>
          <w:tcPr>
            <w:tcW w:w="2709" w:type="dxa"/>
          </w:tcPr>
          <w:p w:rsidR="00C74082" w:rsidRPr="007B690B" w:rsidRDefault="00C74082" w:rsidP="007B690B">
            <w:pPr>
              <w:jc w:val="both"/>
              <w:rPr>
                <w:b/>
                <w:sz w:val="28"/>
                <w:szCs w:val="28"/>
              </w:rPr>
            </w:pPr>
            <w:r w:rsidRPr="007B690B">
              <w:rPr>
                <w:b/>
                <w:bCs/>
                <w:sz w:val="28"/>
                <w:szCs w:val="28"/>
              </w:rPr>
              <w:t>«Солдат на посту»</w:t>
            </w:r>
          </w:p>
          <w:p w:rsidR="00C74082" w:rsidRPr="007B690B" w:rsidRDefault="00C74082" w:rsidP="007B690B">
            <w:pPr>
              <w:rPr>
                <w:b/>
                <w:sz w:val="28"/>
                <w:szCs w:val="28"/>
              </w:rPr>
            </w:pPr>
          </w:p>
        </w:tc>
        <w:tc>
          <w:tcPr>
            <w:tcW w:w="7336" w:type="dxa"/>
          </w:tcPr>
          <w:p w:rsidR="00C74082" w:rsidRPr="007B690B" w:rsidRDefault="00C74082" w:rsidP="007B690B">
            <w:pPr>
              <w:jc w:val="both"/>
              <w:rPr>
                <w:sz w:val="28"/>
                <w:szCs w:val="28"/>
              </w:rPr>
            </w:pPr>
            <w:r w:rsidRPr="007B690B">
              <w:rPr>
                <w:sz w:val="28"/>
                <w:szCs w:val="28"/>
              </w:rPr>
              <w:t>Учить детей создавать в рисунке образ воина, передавая характерные особенности костюма, позы, оружия. Закреплять умение детей располагать изображение на листе бумаги, рисовать крупно. Использовать навыки рисования и закрашивания изображения. Воспитывать интерес и уважение к Российской армии.</w:t>
            </w:r>
          </w:p>
        </w:tc>
      </w:tr>
      <w:tr w:rsidR="00C74082" w:rsidRPr="007B690B" w:rsidTr="007B690B">
        <w:trPr>
          <w:trHeight w:val="416"/>
        </w:trPr>
        <w:tc>
          <w:tcPr>
            <w:tcW w:w="719" w:type="dxa"/>
            <w:vMerge/>
          </w:tcPr>
          <w:p w:rsidR="00C74082" w:rsidRPr="007B690B" w:rsidRDefault="00C74082" w:rsidP="007B690B">
            <w:pPr>
              <w:autoSpaceDE w:val="0"/>
              <w:autoSpaceDN w:val="0"/>
              <w:adjustRightInd w:val="0"/>
              <w:rPr>
                <w:sz w:val="28"/>
                <w:szCs w:val="28"/>
              </w:rPr>
            </w:pPr>
          </w:p>
        </w:tc>
        <w:tc>
          <w:tcPr>
            <w:tcW w:w="2709" w:type="dxa"/>
            <w:tcBorders>
              <w:bottom w:val="single" w:sz="4" w:space="0" w:color="auto"/>
            </w:tcBorders>
          </w:tcPr>
          <w:p w:rsidR="00C74082" w:rsidRPr="007B690B" w:rsidRDefault="00C74082" w:rsidP="007B690B">
            <w:pPr>
              <w:jc w:val="both"/>
              <w:rPr>
                <w:b/>
                <w:bCs/>
                <w:sz w:val="28"/>
                <w:szCs w:val="28"/>
              </w:rPr>
            </w:pPr>
            <w:r w:rsidRPr="007B690B">
              <w:rPr>
                <w:b/>
                <w:bCs/>
                <w:sz w:val="28"/>
                <w:szCs w:val="28"/>
              </w:rPr>
              <w:t>«Вырежи и наклей красивый коврик»</w:t>
            </w:r>
            <w:r w:rsidRPr="007B690B">
              <w:rPr>
                <w:b/>
                <w:sz w:val="28"/>
                <w:szCs w:val="28"/>
              </w:rPr>
              <w:t xml:space="preserve"> </w:t>
            </w:r>
          </w:p>
        </w:tc>
        <w:tc>
          <w:tcPr>
            <w:tcW w:w="7336" w:type="dxa"/>
            <w:tcBorders>
              <w:bottom w:val="single" w:sz="4" w:space="0" w:color="auto"/>
            </w:tcBorders>
          </w:tcPr>
          <w:p w:rsidR="00C74082" w:rsidRPr="007B690B" w:rsidRDefault="00C74082" w:rsidP="007B690B">
            <w:pPr>
              <w:jc w:val="both"/>
              <w:rPr>
                <w:sz w:val="28"/>
                <w:szCs w:val="28"/>
              </w:rPr>
            </w:pPr>
            <w:r w:rsidRPr="007B690B">
              <w:rPr>
                <w:sz w:val="28"/>
                <w:szCs w:val="28"/>
              </w:rPr>
              <w:t>Формировать у детей умение создавать декоративные композиции по собственному замыслу, соблюдая условие использовать разные оттенки одного цвета</w:t>
            </w:r>
          </w:p>
        </w:tc>
      </w:tr>
      <w:tr w:rsidR="00C74082" w:rsidRPr="007B690B" w:rsidTr="007B690B">
        <w:trPr>
          <w:trHeight w:val="272"/>
        </w:trPr>
        <w:tc>
          <w:tcPr>
            <w:tcW w:w="719" w:type="dxa"/>
            <w:vMerge/>
          </w:tcPr>
          <w:p w:rsidR="00C74082" w:rsidRPr="007B690B" w:rsidRDefault="00C74082" w:rsidP="007B690B">
            <w:pPr>
              <w:autoSpaceDE w:val="0"/>
              <w:autoSpaceDN w:val="0"/>
              <w:adjustRightInd w:val="0"/>
              <w:rPr>
                <w:sz w:val="28"/>
                <w:szCs w:val="28"/>
              </w:rPr>
            </w:pPr>
          </w:p>
        </w:tc>
        <w:tc>
          <w:tcPr>
            <w:tcW w:w="2709" w:type="dxa"/>
            <w:tcBorders>
              <w:top w:val="single" w:sz="4" w:space="0" w:color="auto"/>
            </w:tcBorders>
          </w:tcPr>
          <w:p w:rsidR="00C74082" w:rsidRPr="007B690B" w:rsidRDefault="00C74082" w:rsidP="007B690B">
            <w:pPr>
              <w:jc w:val="both"/>
              <w:rPr>
                <w:b/>
                <w:sz w:val="28"/>
                <w:szCs w:val="28"/>
              </w:rPr>
            </w:pPr>
            <w:r w:rsidRPr="007B690B">
              <w:rPr>
                <w:b/>
                <w:bCs/>
                <w:sz w:val="28"/>
                <w:szCs w:val="28"/>
              </w:rPr>
              <w:t>«Домики трех поросят»</w:t>
            </w:r>
          </w:p>
          <w:p w:rsidR="00C74082" w:rsidRPr="007B690B" w:rsidRDefault="00C74082" w:rsidP="007B690B">
            <w:pPr>
              <w:rPr>
                <w:b/>
                <w:sz w:val="28"/>
                <w:szCs w:val="28"/>
              </w:rPr>
            </w:pPr>
          </w:p>
        </w:tc>
        <w:tc>
          <w:tcPr>
            <w:tcW w:w="7336" w:type="dxa"/>
            <w:tcBorders>
              <w:top w:val="single" w:sz="4" w:space="0" w:color="auto"/>
            </w:tcBorders>
          </w:tcPr>
          <w:p w:rsidR="00C74082" w:rsidRPr="007B690B" w:rsidRDefault="00C74082" w:rsidP="007B690B">
            <w:pPr>
              <w:jc w:val="both"/>
              <w:rPr>
                <w:sz w:val="28"/>
                <w:szCs w:val="28"/>
              </w:rPr>
            </w:pPr>
            <w:r w:rsidRPr="007B690B">
              <w:rPr>
                <w:sz w:val="28"/>
                <w:szCs w:val="28"/>
              </w:rPr>
              <w:t>Учить детей рисовать картинку по сказке, передавать характерные особенности, используя разные технические средства (цветные карандаши, сангину), разные способы рисования линий, закрашивания рисунка. Закреплять умение удачно располагать изображения на листе. Учить рисовать сангиной. Развивать эстетическое восприятие, образные представления, воображение, умение самостоятельно придумывать сюжет. Формировать умение оценивать рисунки.</w:t>
            </w:r>
          </w:p>
        </w:tc>
      </w:tr>
      <w:tr w:rsidR="00C74082" w:rsidRPr="007B690B" w:rsidTr="007B690B">
        <w:tc>
          <w:tcPr>
            <w:tcW w:w="719" w:type="dxa"/>
            <w:vMerge/>
          </w:tcPr>
          <w:p w:rsidR="00C74082" w:rsidRPr="007B690B" w:rsidRDefault="00C74082" w:rsidP="007B690B">
            <w:pPr>
              <w:autoSpaceDE w:val="0"/>
              <w:autoSpaceDN w:val="0"/>
              <w:adjustRightInd w:val="0"/>
              <w:rPr>
                <w:sz w:val="28"/>
                <w:szCs w:val="28"/>
              </w:rPr>
            </w:pPr>
          </w:p>
        </w:tc>
        <w:tc>
          <w:tcPr>
            <w:tcW w:w="2709" w:type="dxa"/>
          </w:tcPr>
          <w:p w:rsidR="00C74082" w:rsidRPr="007B690B" w:rsidRDefault="00C74082" w:rsidP="007B690B">
            <w:pPr>
              <w:jc w:val="both"/>
              <w:rPr>
                <w:b/>
                <w:sz w:val="28"/>
                <w:szCs w:val="28"/>
              </w:rPr>
            </w:pPr>
            <w:r w:rsidRPr="007B690B">
              <w:rPr>
                <w:b/>
                <w:bCs/>
                <w:sz w:val="28"/>
                <w:szCs w:val="28"/>
              </w:rPr>
              <w:t>«Городецкая роспись»</w:t>
            </w:r>
            <w:r w:rsidRPr="007B690B">
              <w:rPr>
                <w:b/>
                <w:sz w:val="28"/>
                <w:szCs w:val="28"/>
              </w:rPr>
              <w:t xml:space="preserve"> </w:t>
            </w:r>
          </w:p>
        </w:tc>
        <w:tc>
          <w:tcPr>
            <w:tcW w:w="7336" w:type="dxa"/>
          </w:tcPr>
          <w:p w:rsidR="00C74082" w:rsidRPr="007B690B" w:rsidRDefault="00C74082" w:rsidP="007B690B">
            <w:pPr>
              <w:jc w:val="both"/>
              <w:rPr>
                <w:sz w:val="28"/>
                <w:szCs w:val="28"/>
              </w:rPr>
            </w:pPr>
            <w:r w:rsidRPr="007B690B">
              <w:rPr>
                <w:sz w:val="28"/>
                <w:szCs w:val="28"/>
              </w:rPr>
              <w:t>Продолжать знакомить детей с характером городецкой росписи  - ее колоритом, составными элементами, закреплять умение расписывать, располагать узор на квадрате.</w:t>
            </w:r>
          </w:p>
        </w:tc>
      </w:tr>
      <w:tr w:rsidR="00C74082" w:rsidRPr="007B690B" w:rsidTr="007B690B">
        <w:tc>
          <w:tcPr>
            <w:tcW w:w="719" w:type="dxa"/>
            <w:vMerge w:val="restart"/>
            <w:textDirection w:val="btLr"/>
          </w:tcPr>
          <w:p w:rsidR="00C74082" w:rsidRPr="007B690B" w:rsidRDefault="00C74082" w:rsidP="007B690B">
            <w:pPr>
              <w:autoSpaceDE w:val="0"/>
              <w:autoSpaceDN w:val="0"/>
              <w:adjustRightInd w:val="0"/>
              <w:jc w:val="center"/>
              <w:rPr>
                <w:sz w:val="28"/>
                <w:szCs w:val="28"/>
              </w:rPr>
            </w:pPr>
            <w:r w:rsidRPr="007B690B">
              <w:rPr>
                <w:sz w:val="28"/>
                <w:szCs w:val="28"/>
              </w:rPr>
              <w:t>март</w:t>
            </w:r>
          </w:p>
        </w:tc>
        <w:tc>
          <w:tcPr>
            <w:tcW w:w="2709" w:type="dxa"/>
          </w:tcPr>
          <w:p w:rsidR="00C74082" w:rsidRPr="007B690B" w:rsidRDefault="00C74082" w:rsidP="007B690B">
            <w:pPr>
              <w:jc w:val="both"/>
              <w:rPr>
                <w:b/>
                <w:sz w:val="28"/>
                <w:szCs w:val="28"/>
              </w:rPr>
            </w:pPr>
            <w:r w:rsidRPr="007B690B">
              <w:rPr>
                <w:b/>
                <w:bCs/>
                <w:sz w:val="28"/>
                <w:szCs w:val="28"/>
              </w:rPr>
              <w:t xml:space="preserve">«Вырежи и </w:t>
            </w:r>
            <w:proofErr w:type="gramStart"/>
            <w:r w:rsidRPr="007B690B">
              <w:rPr>
                <w:b/>
                <w:bCs/>
                <w:sz w:val="28"/>
                <w:szCs w:val="28"/>
              </w:rPr>
              <w:t>наклей</w:t>
            </w:r>
            <w:proofErr w:type="gramEnd"/>
            <w:r w:rsidRPr="007B690B">
              <w:rPr>
                <w:b/>
                <w:bCs/>
                <w:sz w:val="28"/>
                <w:szCs w:val="28"/>
              </w:rPr>
              <w:t xml:space="preserve"> какую хочешь игрушку»</w:t>
            </w:r>
          </w:p>
          <w:p w:rsidR="00C74082" w:rsidRPr="007B690B" w:rsidRDefault="00C74082" w:rsidP="007B690B">
            <w:pPr>
              <w:jc w:val="both"/>
              <w:rPr>
                <w:b/>
                <w:bCs/>
                <w:sz w:val="28"/>
                <w:szCs w:val="28"/>
              </w:rPr>
            </w:pPr>
          </w:p>
        </w:tc>
        <w:tc>
          <w:tcPr>
            <w:tcW w:w="7336" w:type="dxa"/>
          </w:tcPr>
          <w:p w:rsidR="00C74082" w:rsidRPr="007B690B" w:rsidRDefault="00C74082" w:rsidP="007B690B">
            <w:pPr>
              <w:jc w:val="both"/>
              <w:rPr>
                <w:sz w:val="28"/>
                <w:szCs w:val="28"/>
              </w:rPr>
            </w:pPr>
            <w:r w:rsidRPr="007B690B">
              <w:rPr>
                <w:sz w:val="28"/>
                <w:szCs w:val="28"/>
              </w:rPr>
              <w:t>Учить детей задумывать несложный сюжет для передачи в аппликации. Закреплять усвоенные ранее приемы вырезывания. Учить выбирать наиболее интересные, выразительные работы, объяснять свой выбор. Воспитывать активность, самостоятельность, творчество.</w:t>
            </w:r>
          </w:p>
          <w:p w:rsidR="00C74082" w:rsidRPr="007B690B" w:rsidRDefault="00C74082" w:rsidP="007B690B">
            <w:pPr>
              <w:jc w:val="both"/>
              <w:rPr>
                <w:sz w:val="28"/>
                <w:szCs w:val="28"/>
              </w:rPr>
            </w:pPr>
          </w:p>
        </w:tc>
      </w:tr>
      <w:tr w:rsidR="00C74082" w:rsidRPr="007B690B" w:rsidTr="007B690B">
        <w:tc>
          <w:tcPr>
            <w:tcW w:w="719" w:type="dxa"/>
            <w:vMerge/>
          </w:tcPr>
          <w:p w:rsidR="00C74082" w:rsidRPr="007B690B" w:rsidRDefault="00C74082" w:rsidP="007B690B">
            <w:pPr>
              <w:autoSpaceDE w:val="0"/>
              <w:autoSpaceDN w:val="0"/>
              <w:adjustRightInd w:val="0"/>
              <w:rPr>
                <w:sz w:val="28"/>
                <w:szCs w:val="28"/>
              </w:rPr>
            </w:pPr>
          </w:p>
        </w:tc>
        <w:tc>
          <w:tcPr>
            <w:tcW w:w="2709" w:type="dxa"/>
          </w:tcPr>
          <w:p w:rsidR="00C74082" w:rsidRPr="007B690B" w:rsidRDefault="00C74082" w:rsidP="007B690B">
            <w:pPr>
              <w:jc w:val="both"/>
              <w:rPr>
                <w:b/>
                <w:sz w:val="28"/>
                <w:szCs w:val="28"/>
              </w:rPr>
            </w:pPr>
            <w:r w:rsidRPr="007B690B">
              <w:rPr>
                <w:b/>
                <w:bCs/>
                <w:sz w:val="28"/>
                <w:szCs w:val="28"/>
              </w:rPr>
              <w:t>«Дети делают зарядку»</w:t>
            </w:r>
          </w:p>
          <w:p w:rsidR="00C74082" w:rsidRPr="007B690B" w:rsidRDefault="00C74082" w:rsidP="007B690B">
            <w:pPr>
              <w:rPr>
                <w:b/>
                <w:sz w:val="28"/>
                <w:szCs w:val="28"/>
              </w:rPr>
            </w:pPr>
          </w:p>
        </w:tc>
        <w:tc>
          <w:tcPr>
            <w:tcW w:w="7336" w:type="dxa"/>
          </w:tcPr>
          <w:p w:rsidR="00C74082" w:rsidRPr="007B690B" w:rsidRDefault="00C74082" w:rsidP="007B690B">
            <w:pPr>
              <w:jc w:val="both"/>
              <w:rPr>
                <w:sz w:val="28"/>
                <w:szCs w:val="28"/>
              </w:rPr>
            </w:pPr>
            <w:r w:rsidRPr="007B690B">
              <w:rPr>
                <w:sz w:val="28"/>
                <w:szCs w:val="28"/>
              </w:rPr>
              <w:t>Учить детей определять и передавать относительную величину частей тела, общее строение фигуры человека, изменение положения рук во время физических упражнений. Закреплять приемы рисования и закрашивания изображений карандашами. Развивать самостоятельность, творчество, умение рассказывать о своих рисунках и рисунках сверстников.</w:t>
            </w:r>
          </w:p>
        </w:tc>
      </w:tr>
      <w:tr w:rsidR="00C74082" w:rsidRPr="007B690B" w:rsidTr="007B690B">
        <w:tc>
          <w:tcPr>
            <w:tcW w:w="719" w:type="dxa"/>
            <w:vMerge/>
          </w:tcPr>
          <w:p w:rsidR="00C74082" w:rsidRPr="007B690B" w:rsidRDefault="00C74082" w:rsidP="007B690B">
            <w:pPr>
              <w:autoSpaceDE w:val="0"/>
              <w:autoSpaceDN w:val="0"/>
              <w:adjustRightInd w:val="0"/>
              <w:rPr>
                <w:sz w:val="28"/>
                <w:szCs w:val="28"/>
              </w:rPr>
            </w:pPr>
          </w:p>
        </w:tc>
        <w:tc>
          <w:tcPr>
            <w:tcW w:w="2709" w:type="dxa"/>
          </w:tcPr>
          <w:p w:rsidR="00C74082" w:rsidRPr="007B690B" w:rsidRDefault="00C74082" w:rsidP="007B690B">
            <w:pPr>
              <w:jc w:val="both"/>
              <w:rPr>
                <w:b/>
                <w:sz w:val="28"/>
                <w:szCs w:val="28"/>
              </w:rPr>
            </w:pPr>
            <w:r w:rsidRPr="007B690B">
              <w:rPr>
                <w:b/>
                <w:bCs/>
                <w:sz w:val="28"/>
                <w:szCs w:val="28"/>
              </w:rPr>
              <w:t>«Картинка маме к празднику 8 Марта»</w:t>
            </w:r>
            <w:r w:rsidRPr="007B690B">
              <w:rPr>
                <w:b/>
                <w:sz w:val="28"/>
                <w:szCs w:val="28"/>
              </w:rPr>
              <w:t xml:space="preserve"> </w:t>
            </w:r>
          </w:p>
          <w:p w:rsidR="00C74082" w:rsidRPr="007B690B" w:rsidRDefault="00C74082" w:rsidP="007B690B">
            <w:pPr>
              <w:rPr>
                <w:b/>
                <w:sz w:val="28"/>
                <w:szCs w:val="28"/>
              </w:rPr>
            </w:pPr>
          </w:p>
          <w:p w:rsidR="00C74082" w:rsidRPr="007B690B" w:rsidRDefault="00C74082" w:rsidP="007B690B">
            <w:pPr>
              <w:rPr>
                <w:b/>
                <w:sz w:val="28"/>
                <w:szCs w:val="28"/>
              </w:rPr>
            </w:pPr>
          </w:p>
          <w:p w:rsidR="00C74082" w:rsidRPr="007B690B" w:rsidRDefault="00C74082" w:rsidP="007B690B">
            <w:pPr>
              <w:rPr>
                <w:b/>
                <w:sz w:val="28"/>
                <w:szCs w:val="28"/>
              </w:rPr>
            </w:pPr>
          </w:p>
        </w:tc>
        <w:tc>
          <w:tcPr>
            <w:tcW w:w="7336" w:type="dxa"/>
          </w:tcPr>
          <w:p w:rsidR="00C74082" w:rsidRPr="007B690B" w:rsidRDefault="00C74082" w:rsidP="007B690B">
            <w:pPr>
              <w:jc w:val="both"/>
              <w:rPr>
                <w:sz w:val="28"/>
                <w:szCs w:val="28"/>
              </w:rPr>
            </w:pPr>
            <w:r w:rsidRPr="007B690B">
              <w:rPr>
                <w:sz w:val="28"/>
                <w:szCs w:val="28"/>
              </w:rPr>
              <w:t>Вызвать у детей желание нарисовать красивую картинку о празднике 8 Марта. Закреплять умение изображать фигуры взрослого и ребенка, передавать простейшие движения, удачно располагать фигуры на листе. Воспитывать любовь и уважение к маме, стремление сделать ей приятное</w:t>
            </w:r>
          </w:p>
        </w:tc>
      </w:tr>
      <w:tr w:rsidR="00C74082" w:rsidRPr="007B690B" w:rsidTr="007B690B">
        <w:trPr>
          <w:trHeight w:val="908"/>
        </w:trPr>
        <w:tc>
          <w:tcPr>
            <w:tcW w:w="719" w:type="dxa"/>
            <w:vMerge/>
          </w:tcPr>
          <w:p w:rsidR="00C74082" w:rsidRPr="007B690B" w:rsidRDefault="00C74082" w:rsidP="007B690B">
            <w:pPr>
              <w:autoSpaceDE w:val="0"/>
              <w:autoSpaceDN w:val="0"/>
              <w:adjustRightInd w:val="0"/>
              <w:rPr>
                <w:sz w:val="28"/>
                <w:szCs w:val="28"/>
              </w:rPr>
            </w:pPr>
          </w:p>
        </w:tc>
        <w:tc>
          <w:tcPr>
            <w:tcW w:w="2709" w:type="dxa"/>
            <w:tcBorders>
              <w:bottom w:val="single" w:sz="4" w:space="0" w:color="auto"/>
            </w:tcBorders>
          </w:tcPr>
          <w:p w:rsidR="00C74082" w:rsidRPr="007B690B" w:rsidRDefault="00C74082" w:rsidP="007B690B">
            <w:pPr>
              <w:jc w:val="both"/>
              <w:rPr>
                <w:b/>
                <w:sz w:val="28"/>
                <w:szCs w:val="28"/>
              </w:rPr>
            </w:pPr>
            <w:r w:rsidRPr="007B690B">
              <w:rPr>
                <w:b/>
                <w:bCs/>
                <w:sz w:val="28"/>
                <w:szCs w:val="28"/>
              </w:rPr>
              <w:t>«Кувшинчик»</w:t>
            </w:r>
          </w:p>
          <w:p w:rsidR="00C74082" w:rsidRPr="007B690B" w:rsidRDefault="00C74082" w:rsidP="007B690B">
            <w:pPr>
              <w:jc w:val="both"/>
              <w:rPr>
                <w:b/>
                <w:sz w:val="28"/>
                <w:szCs w:val="28"/>
              </w:rPr>
            </w:pPr>
            <w:r w:rsidRPr="007B690B">
              <w:rPr>
                <w:b/>
                <w:sz w:val="28"/>
                <w:szCs w:val="28"/>
              </w:rPr>
              <w:t xml:space="preserve"> </w:t>
            </w:r>
          </w:p>
          <w:p w:rsidR="00C74082" w:rsidRPr="007B690B" w:rsidRDefault="00C74082" w:rsidP="007B690B">
            <w:pPr>
              <w:rPr>
                <w:b/>
                <w:sz w:val="28"/>
                <w:szCs w:val="28"/>
              </w:rPr>
            </w:pPr>
          </w:p>
        </w:tc>
        <w:tc>
          <w:tcPr>
            <w:tcW w:w="7336" w:type="dxa"/>
            <w:tcBorders>
              <w:bottom w:val="single" w:sz="4" w:space="0" w:color="auto"/>
            </w:tcBorders>
          </w:tcPr>
          <w:p w:rsidR="00C74082" w:rsidRPr="007B690B" w:rsidRDefault="00C74082" w:rsidP="007B690B">
            <w:pPr>
              <w:jc w:val="both"/>
              <w:rPr>
                <w:sz w:val="28"/>
                <w:szCs w:val="28"/>
              </w:rPr>
            </w:pPr>
            <w:r w:rsidRPr="007B690B">
              <w:rPr>
                <w:sz w:val="28"/>
                <w:szCs w:val="28"/>
              </w:rPr>
              <w:t>Учить детей создавать изображение посуды (кувшин с высоким горлышком) из целого куска глины (пластилина) ленточным способом. Учить сглаживать поверхность изделия пальцами (при лепке из глины смачивать пальцы в воде). Воспитывать заботливое, внимательное отношение к маме.</w:t>
            </w:r>
          </w:p>
        </w:tc>
      </w:tr>
      <w:tr w:rsidR="00C74082" w:rsidRPr="007B690B" w:rsidTr="007B690B">
        <w:trPr>
          <w:trHeight w:val="233"/>
        </w:trPr>
        <w:tc>
          <w:tcPr>
            <w:tcW w:w="719" w:type="dxa"/>
            <w:vMerge/>
          </w:tcPr>
          <w:p w:rsidR="00C74082" w:rsidRPr="007B690B" w:rsidRDefault="00C74082"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C74082" w:rsidRPr="007B690B" w:rsidRDefault="00C74082" w:rsidP="007B690B">
            <w:pPr>
              <w:jc w:val="both"/>
              <w:rPr>
                <w:b/>
                <w:sz w:val="28"/>
                <w:szCs w:val="28"/>
              </w:rPr>
            </w:pPr>
            <w:r w:rsidRPr="007B690B">
              <w:rPr>
                <w:b/>
                <w:bCs/>
                <w:sz w:val="28"/>
                <w:szCs w:val="28"/>
              </w:rPr>
              <w:t>«Роспись кувшинчиков»</w:t>
            </w:r>
          </w:p>
          <w:p w:rsidR="00C74082" w:rsidRPr="007B690B" w:rsidRDefault="00C74082" w:rsidP="007B690B">
            <w:pPr>
              <w:rPr>
                <w:b/>
                <w:sz w:val="28"/>
                <w:szCs w:val="28"/>
              </w:rPr>
            </w:pPr>
            <w:r w:rsidRPr="007B690B">
              <w:rPr>
                <w:b/>
                <w:sz w:val="28"/>
                <w:szCs w:val="28"/>
              </w:rPr>
              <w:t xml:space="preserve"> </w:t>
            </w:r>
          </w:p>
        </w:tc>
        <w:tc>
          <w:tcPr>
            <w:tcW w:w="7336" w:type="dxa"/>
            <w:tcBorders>
              <w:top w:val="single" w:sz="4" w:space="0" w:color="auto"/>
              <w:bottom w:val="single" w:sz="4" w:space="0" w:color="auto"/>
            </w:tcBorders>
          </w:tcPr>
          <w:p w:rsidR="00C74082" w:rsidRPr="007B690B" w:rsidRDefault="00C74082" w:rsidP="007B690B">
            <w:pPr>
              <w:jc w:val="both"/>
              <w:rPr>
                <w:sz w:val="28"/>
                <w:szCs w:val="28"/>
              </w:rPr>
            </w:pPr>
            <w:r w:rsidRPr="007B690B">
              <w:rPr>
                <w:sz w:val="28"/>
                <w:szCs w:val="28"/>
              </w:rPr>
              <w:t>Учить детей расписывать глиняные изделия, используя для этого цветовую гамму и элементы узора, характерные для росписи керамики. Развивать эстетическое восприятие.</w:t>
            </w:r>
          </w:p>
        </w:tc>
      </w:tr>
      <w:tr w:rsidR="00C74082" w:rsidRPr="007B690B" w:rsidTr="007B690B">
        <w:trPr>
          <w:trHeight w:val="214"/>
        </w:trPr>
        <w:tc>
          <w:tcPr>
            <w:tcW w:w="719" w:type="dxa"/>
            <w:vMerge/>
          </w:tcPr>
          <w:p w:rsidR="00C74082" w:rsidRPr="007B690B" w:rsidRDefault="00C74082"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C74082" w:rsidRPr="007B690B" w:rsidRDefault="00C74082" w:rsidP="007B690B">
            <w:pPr>
              <w:jc w:val="both"/>
              <w:rPr>
                <w:b/>
                <w:sz w:val="28"/>
                <w:szCs w:val="28"/>
              </w:rPr>
            </w:pPr>
            <w:r w:rsidRPr="007B690B">
              <w:rPr>
                <w:b/>
                <w:bCs/>
                <w:sz w:val="28"/>
                <w:szCs w:val="28"/>
              </w:rPr>
              <w:t>Панно «Красивые цветы»</w:t>
            </w:r>
          </w:p>
          <w:p w:rsidR="00C74082" w:rsidRPr="007B690B" w:rsidRDefault="00C74082" w:rsidP="007B690B">
            <w:pPr>
              <w:jc w:val="both"/>
              <w:rPr>
                <w:b/>
                <w:sz w:val="28"/>
                <w:szCs w:val="28"/>
              </w:rPr>
            </w:pPr>
            <w:r w:rsidRPr="007B690B">
              <w:rPr>
                <w:b/>
                <w:sz w:val="28"/>
                <w:szCs w:val="28"/>
              </w:rPr>
              <w:t xml:space="preserve"> </w:t>
            </w:r>
          </w:p>
          <w:p w:rsidR="00C74082" w:rsidRPr="007B690B" w:rsidRDefault="00C74082" w:rsidP="007B690B">
            <w:pPr>
              <w:rPr>
                <w:b/>
                <w:sz w:val="28"/>
                <w:szCs w:val="28"/>
              </w:rPr>
            </w:pPr>
          </w:p>
          <w:p w:rsidR="00C74082" w:rsidRPr="007B690B" w:rsidRDefault="00C74082" w:rsidP="007B690B">
            <w:pPr>
              <w:rPr>
                <w:b/>
                <w:sz w:val="28"/>
                <w:szCs w:val="28"/>
              </w:rPr>
            </w:pPr>
          </w:p>
          <w:p w:rsidR="00C74082" w:rsidRPr="007B690B" w:rsidRDefault="00C74082" w:rsidP="007B690B">
            <w:pPr>
              <w:rPr>
                <w:b/>
                <w:sz w:val="28"/>
                <w:szCs w:val="28"/>
              </w:rPr>
            </w:pPr>
          </w:p>
        </w:tc>
        <w:tc>
          <w:tcPr>
            <w:tcW w:w="7336" w:type="dxa"/>
            <w:tcBorders>
              <w:top w:val="single" w:sz="4" w:space="0" w:color="auto"/>
              <w:bottom w:val="single" w:sz="4" w:space="0" w:color="auto"/>
            </w:tcBorders>
          </w:tcPr>
          <w:p w:rsidR="00C74082" w:rsidRPr="007B690B" w:rsidRDefault="00C74082" w:rsidP="007B690B">
            <w:pPr>
              <w:jc w:val="both"/>
              <w:rPr>
                <w:sz w:val="28"/>
                <w:szCs w:val="28"/>
              </w:rPr>
            </w:pPr>
            <w:r w:rsidRPr="007B690B">
              <w:rPr>
                <w:sz w:val="28"/>
                <w:szCs w:val="28"/>
              </w:rPr>
              <w:t>Развивать эстетическое восприятие, образные представления, воображение и творчество, умение использовать усвоенные приемы рисования. Формировать стремление преобразовывать окружающую среду, вносить в нее элементы красоты, созданной своими руками. Продолжать закреплять навыки коллективной работы</w:t>
            </w:r>
          </w:p>
        </w:tc>
      </w:tr>
      <w:tr w:rsidR="00C74082" w:rsidRPr="007B690B" w:rsidTr="007B690B">
        <w:trPr>
          <w:trHeight w:val="221"/>
        </w:trPr>
        <w:tc>
          <w:tcPr>
            <w:tcW w:w="719" w:type="dxa"/>
            <w:vMerge/>
          </w:tcPr>
          <w:p w:rsidR="00C74082" w:rsidRPr="007B690B" w:rsidRDefault="00C74082"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C74082" w:rsidRPr="007B690B" w:rsidRDefault="00C74082" w:rsidP="007B690B">
            <w:pPr>
              <w:jc w:val="both"/>
              <w:rPr>
                <w:b/>
                <w:bCs/>
                <w:sz w:val="28"/>
                <w:szCs w:val="28"/>
              </w:rPr>
            </w:pPr>
            <w:r w:rsidRPr="007B690B">
              <w:rPr>
                <w:b/>
                <w:bCs/>
                <w:sz w:val="28"/>
                <w:szCs w:val="28"/>
              </w:rPr>
              <w:t>«Сказочная птица»</w:t>
            </w:r>
            <w:r w:rsidRPr="007B690B">
              <w:rPr>
                <w:b/>
                <w:sz w:val="28"/>
                <w:szCs w:val="28"/>
              </w:rPr>
              <w:t xml:space="preserve"> </w:t>
            </w:r>
          </w:p>
        </w:tc>
        <w:tc>
          <w:tcPr>
            <w:tcW w:w="7336" w:type="dxa"/>
            <w:tcBorders>
              <w:top w:val="single" w:sz="4" w:space="0" w:color="auto"/>
              <w:bottom w:val="single" w:sz="4" w:space="0" w:color="auto"/>
            </w:tcBorders>
          </w:tcPr>
          <w:p w:rsidR="00C74082" w:rsidRPr="007B690B" w:rsidRDefault="00C74082" w:rsidP="007B690B">
            <w:pPr>
              <w:jc w:val="both"/>
              <w:rPr>
                <w:sz w:val="28"/>
                <w:szCs w:val="28"/>
              </w:rPr>
            </w:pPr>
            <w:r w:rsidRPr="007B690B">
              <w:rPr>
                <w:sz w:val="28"/>
                <w:szCs w:val="28"/>
              </w:rPr>
              <w:t>Закреплять умение детей вырезать части предмета разной формы и составлять из них изображение. Учить передавать образ сказочной птицы, украшать отдельные части и детали изображения. Закреплять умение вырезать симметричные части из бумаги, сложенной вдвое (хвосты разной конфигурации). Развивать воображение, активность, творчество, умение выделять красивые работы, рассказывать о них.</w:t>
            </w:r>
          </w:p>
          <w:p w:rsidR="00C74082" w:rsidRPr="007B690B" w:rsidRDefault="00C74082" w:rsidP="007B690B">
            <w:pPr>
              <w:jc w:val="both"/>
              <w:rPr>
                <w:sz w:val="28"/>
                <w:szCs w:val="28"/>
              </w:rPr>
            </w:pPr>
          </w:p>
        </w:tc>
      </w:tr>
      <w:tr w:rsidR="00C74082" w:rsidRPr="007B690B" w:rsidTr="007B690B">
        <w:trPr>
          <w:trHeight w:val="259"/>
        </w:trPr>
        <w:tc>
          <w:tcPr>
            <w:tcW w:w="719" w:type="dxa"/>
            <w:vMerge/>
          </w:tcPr>
          <w:p w:rsidR="00C74082" w:rsidRPr="007B690B" w:rsidRDefault="00C74082" w:rsidP="007B690B">
            <w:pPr>
              <w:autoSpaceDE w:val="0"/>
              <w:autoSpaceDN w:val="0"/>
              <w:adjustRightInd w:val="0"/>
              <w:rPr>
                <w:sz w:val="28"/>
                <w:szCs w:val="28"/>
              </w:rPr>
            </w:pPr>
          </w:p>
        </w:tc>
        <w:tc>
          <w:tcPr>
            <w:tcW w:w="2709" w:type="dxa"/>
            <w:tcBorders>
              <w:top w:val="single" w:sz="4" w:space="0" w:color="auto"/>
            </w:tcBorders>
          </w:tcPr>
          <w:p w:rsidR="00C74082" w:rsidRPr="007B690B" w:rsidRDefault="00C74082" w:rsidP="007B690B">
            <w:pPr>
              <w:jc w:val="both"/>
              <w:rPr>
                <w:b/>
                <w:sz w:val="28"/>
                <w:szCs w:val="28"/>
              </w:rPr>
            </w:pPr>
            <w:r w:rsidRPr="007B690B">
              <w:rPr>
                <w:b/>
                <w:bCs/>
                <w:sz w:val="28"/>
                <w:szCs w:val="28"/>
              </w:rPr>
              <w:t>«Знакомство с искусством гжельской росписи»</w:t>
            </w:r>
          </w:p>
          <w:p w:rsidR="00C74082" w:rsidRPr="007B690B" w:rsidRDefault="00C74082" w:rsidP="007B690B">
            <w:pPr>
              <w:rPr>
                <w:b/>
                <w:sz w:val="28"/>
                <w:szCs w:val="28"/>
              </w:rPr>
            </w:pPr>
            <w:r w:rsidRPr="007B690B">
              <w:rPr>
                <w:b/>
                <w:sz w:val="28"/>
                <w:szCs w:val="28"/>
              </w:rPr>
              <w:t xml:space="preserve"> </w:t>
            </w:r>
          </w:p>
        </w:tc>
        <w:tc>
          <w:tcPr>
            <w:tcW w:w="7336" w:type="dxa"/>
            <w:tcBorders>
              <w:top w:val="single" w:sz="4" w:space="0" w:color="auto"/>
            </w:tcBorders>
          </w:tcPr>
          <w:p w:rsidR="00C74082" w:rsidRPr="007B690B" w:rsidRDefault="00C74082" w:rsidP="007B690B">
            <w:pPr>
              <w:jc w:val="both"/>
              <w:rPr>
                <w:sz w:val="28"/>
                <w:szCs w:val="28"/>
              </w:rPr>
            </w:pPr>
            <w:r w:rsidRPr="007B690B">
              <w:rPr>
                <w:sz w:val="28"/>
                <w:szCs w:val="28"/>
              </w:rPr>
              <w:t xml:space="preserve">Познакомить детей с искусством гжельской росписи в сине-голубой гамме. Развивать умение выделять ее специфику: цветовой строй, ритм и характер элементов. Формировать умение передавать элементы росписи. Воспитывать интерес к народному декоративному искусству. Закреплять умение рисовать акварелью. Вызывать положительный эмоциональный отклик на </w:t>
            </w:r>
            <w:proofErr w:type="gramStart"/>
            <w:r w:rsidRPr="007B690B">
              <w:rPr>
                <w:sz w:val="28"/>
                <w:szCs w:val="28"/>
              </w:rPr>
              <w:t>прекрасное</w:t>
            </w:r>
            <w:proofErr w:type="gramEnd"/>
            <w:r w:rsidRPr="007B690B">
              <w:rPr>
                <w:sz w:val="28"/>
                <w:szCs w:val="28"/>
              </w:rPr>
              <w:t>.</w:t>
            </w:r>
          </w:p>
        </w:tc>
      </w:tr>
      <w:tr w:rsidR="00C74082" w:rsidRPr="007B690B" w:rsidTr="007B690B">
        <w:tc>
          <w:tcPr>
            <w:tcW w:w="719" w:type="dxa"/>
            <w:vMerge/>
          </w:tcPr>
          <w:p w:rsidR="00C74082" w:rsidRPr="007B690B" w:rsidRDefault="00C74082" w:rsidP="007B690B">
            <w:pPr>
              <w:autoSpaceDE w:val="0"/>
              <w:autoSpaceDN w:val="0"/>
              <w:adjustRightInd w:val="0"/>
              <w:rPr>
                <w:sz w:val="28"/>
                <w:szCs w:val="28"/>
              </w:rPr>
            </w:pPr>
          </w:p>
        </w:tc>
        <w:tc>
          <w:tcPr>
            <w:tcW w:w="2709" w:type="dxa"/>
          </w:tcPr>
          <w:p w:rsidR="00C74082" w:rsidRPr="007B690B" w:rsidRDefault="00C74082" w:rsidP="007B690B">
            <w:pPr>
              <w:jc w:val="both"/>
              <w:rPr>
                <w:b/>
                <w:sz w:val="28"/>
                <w:szCs w:val="28"/>
              </w:rPr>
            </w:pPr>
            <w:r w:rsidRPr="007B690B">
              <w:rPr>
                <w:b/>
                <w:bCs/>
                <w:sz w:val="28"/>
                <w:szCs w:val="28"/>
              </w:rPr>
              <w:t>«</w:t>
            </w:r>
            <w:proofErr w:type="gramStart"/>
            <w:r w:rsidRPr="007B690B">
              <w:rPr>
                <w:b/>
                <w:bCs/>
                <w:sz w:val="28"/>
                <w:szCs w:val="28"/>
              </w:rPr>
              <w:t>Нарисуй</w:t>
            </w:r>
            <w:proofErr w:type="gramEnd"/>
            <w:r w:rsidRPr="007B690B">
              <w:rPr>
                <w:b/>
                <w:bCs/>
                <w:sz w:val="28"/>
                <w:szCs w:val="28"/>
              </w:rPr>
              <w:t xml:space="preserve"> какой хочешь узор»</w:t>
            </w:r>
          </w:p>
          <w:p w:rsidR="00C74082" w:rsidRPr="007B690B" w:rsidRDefault="00C74082" w:rsidP="007B690B">
            <w:pPr>
              <w:jc w:val="both"/>
              <w:rPr>
                <w:b/>
                <w:sz w:val="28"/>
                <w:szCs w:val="28"/>
              </w:rPr>
            </w:pPr>
            <w:r w:rsidRPr="007B690B">
              <w:rPr>
                <w:b/>
                <w:sz w:val="28"/>
                <w:szCs w:val="28"/>
              </w:rPr>
              <w:t xml:space="preserve"> </w:t>
            </w:r>
          </w:p>
          <w:p w:rsidR="00C74082" w:rsidRPr="007B690B" w:rsidRDefault="00C74082" w:rsidP="007B690B">
            <w:pPr>
              <w:rPr>
                <w:b/>
                <w:sz w:val="28"/>
                <w:szCs w:val="28"/>
              </w:rPr>
            </w:pPr>
          </w:p>
          <w:p w:rsidR="00C74082" w:rsidRPr="007B690B" w:rsidRDefault="00C74082" w:rsidP="007B690B">
            <w:pPr>
              <w:rPr>
                <w:b/>
                <w:sz w:val="28"/>
                <w:szCs w:val="28"/>
              </w:rPr>
            </w:pPr>
          </w:p>
          <w:p w:rsidR="00C74082" w:rsidRPr="007B690B" w:rsidRDefault="00C74082" w:rsidP="007B690B">
            <w:pPr>
              <w:rPr>
                <w:b/>
                <w:sz w:val="28"/>
                <w:szCs w:val="28"/>
              </w:rPr>
            </w:pPr>
          </w:p>
        </w:tc>
        <w:tc>
          <w:tcPr>
            <w:tcW w:w="7336" w:type="dxa"/>
          </w:tcPr>
          <w:p w:rsidR="00C74082" w:rsidRPr="007B690B" w:rsidRDefault="00C74082" w:rsidP="007B690B">
            <w:pPr>
              <w:jc w:val="both"/>
              <w:rPr>
                <w:sz w:val="28"/>
                <w:szCs w:val="28"/>
              </w:rPr>
            </w:pPr>
            <w:r w:rsidRPr="007B690B">
              <w:rPr>
                <w:sz w:val="28"/>
                <w:szCs w:val="28"/>
              </w:rPr>
              <w:t>Учить детей задумывать и выполнять узор в стиле народной росписи (хохломской, дымковской, городецкой), передавая ее колорит, элементы. Закреплять умение строить узор, подбирать нужный формат бумаги. Развивать эстетические чувства, эстетическую оценку, творчество. Воспитывать любовь к народному творчеству, уважение к народным мастерам.</w:t>
            </w:r>
          </w:p>
        </w:tc>
      </w:tr>
      <w:tr w:rsidR="00C74082" w:rsidRPr="007B690B" w:rsidTr="007B690B">
        <w:tc>
          <w:tcPr>
            <w:tcW w:w="719" w:type="dxa"/>
            <w:vMerge/>
          </w:tcPr>
          <w:p w:rsidR="00C74082" w:rsidRPr="007B690B" w:rsidRDefault="00C74082" w:rsidP="007B690B">
            <w:pPr>
              <w:autoSpaceDE w:val="0"/>
              <w:autoSpaceDN w:val="0"/>
              <w:adjustRightInd w:val="0"/>
              <w:rPr>
                <w:sz w:val="28"/>
                <w:szCs w:val="28"/>
              </w:rPr>
            </w:pPr>
          </w:p>
        </w:tc>
        <w:tc>
          <w:tcPr>
            <w:tcW w:w="2709" w:type="dxa"/>
          </w:tcPr>
          <w:p w:rsidR="00C74082" w:rsidRPr="007B690B" w:rsidRDefault="00C74082" w:rsidP="007B690B">
            <w:pPr>
              <w:jc w:val="both"/>
              <w:rPr>
                <w:b/>
                <w:sz w:val="28"/>
                <w:szCs w:val="28"/>
              </w:rPr>
            </w:pPr>
            <w:r w:rsidRPr="007B690B">
              <w:rPr>
                <w:b/>
                <w:bCs/>
                <w:sz w:val="28"/>
                <w:szCs w:val="28"/>
              </w:rPr>
              <w:t>«Птицы на кормушке (воробьи и голуби или вороны и грачи)»</w:t>
            </w:r>
          </w:p>
          <w:p w:rsidR="00C74082" w:rsidRPr="007B690B" w:rsidRDefault="00C74082" w:rsidP="007B690B">
            <w:pPr>
              <w:jc w:val="both"/>
              <w:rPr>
                <w:b/>
                <w:sz w:val="28"/>
                <w:szCs w:val="28"/>
              </w:rPr>
            </w:pPr>
          </w:p>
        </w:tc>
        <w:tc>
          <w:tcPr>
            <w:tcW w:w="7336" w:type="dxa"/>
          </w:tcPr>
          <w:p w:rsidR="00C74082" w:rsidRPr="007B690B" w:rsidRDefault="00C74082" w:rsidP="007B690B">
            <w:pPr>
              <w:jc w:val="both"/>
              <w:rPr>
                <w:sz w:val="28"/>
                <w:szCs w:val="28"/>
              </w:rPr>
            </w:pPr>
            <w:r w:rsidRPr="007B690B">
              <w:rPr>
                <w:sz w:val="28"/>
                <w:szCs w:val="28"/>
              </w:rPr>
              <w:lastRenderedPageBreak/>
              <w:t xml:space="preserve">Развивать восприятие детей, умение выделять разнообразные свойства птиц (форма, величина, расположение частей тела); сравнивать птиц. Учить лепить птицу по частям; передавать форму и относительную величину туловища и головы, различие в величине птиц </w:t>
            </w:r>
            <w:r w:rsidRPr="007B690B">
              <w:rPr>
                <w:sz w:val="28"/>
                <w:szCs w:val="28"/>
              </w:rPr>
              <w:lastRenderedPageBreak/>
              <w:t>разных пород; правильное положение головы, крыльев, хвоста. Развивать умение оценивать результаты лепки, радоваться созданным изображениям.</w:t>
            </w:r>
          </w:p>
        </w:tc>
      </w:tr>
      <w:tr w:rsidR="00C74082" w:rsidRPr="007B690B" w:rsidTr="007B690B">
        <w:tc>
          <w:tcPr>
            <w:tcW w:w="719" w:type="dxa"/>
            <w:vMerge/>
          </w:tcPr>
          <w:p w:rsidR="00C74082" w:rsidRPr="007B690B" w:rsidRDefault="00C74082" w:rsidP="007B690B">
            <w:pPr>
              <w:autoSpaceDE w:val="0"/>
              <w:autoSpaceDN w:val="0"/>
              <w:adjustRightInd w:val="0"/>
              <w:rPr>
                <w:sz w:val="28"/>
                <w:szCs w:val="28"/>
              </w:rPr>
            </w:pPr>
          </w:p>
        </w:tc>
        <w:tc>
          <w:tcPr>
            <w:tcW w:w="2709" w:type="dxa"/>
          </w:tcPr>
          <w:p w:rsidR="00C74082" w:rsidRPr="007B690B" w:rsidRDefault="00C74082" w:rsidP="007B690B">
            <w:pPr>
              <w:jc w:val="both"/>
              <w:rPr>
                <w:b/>
                <w:sz w:val="28"/>
                <w:szCs w:val="28"/>
              </w:rPr>
            </w:pPr>
            <w:r w:rsidRPr="007B690B">
              <w:rPr>
                <w:b/>
                <w:bCs/>
                <w:sz w:val="28"/>
                <w:szCs w:val="28"/>
              </w:rPr>
              <w:t>«Была у зайчика избушка лубяная, а у лисы – ледяная» (по сказке «Лиса и заяц»)</w:t>
            </w:r>
          </w:p>
          <w:p w:rsidR="00C74082" w:rsidRPr="007B690B" w:rsidRDefault="00C74082" w:rsidP="007B690B">
            <w:pPr>
              <w:rPr>
                <w:b/>
                <w:sz w:val="28"/>
                <w:szCs w:val="28"/>
              </w:rPr>
            </w:pPr>
          </w:p>
        </w:tc>
        <w:tc>
          <w:tcPr>
            <w:tcW w:w="7336" w:type="dxa"/>
          </w:tcPr>
          <w:p w:rsidR="00C74082" w:rsidRPr="007B690B" w:rsidRDefault="00C74082" w:rsidP="007B690B">
            <w:pPr>
              <w:jc w:val="both"/>
              <w:rPr>
                <w:sz w:val="28"/>
                <w:szCs w:val="28"/>
              </w:rPr>
            </w:pPr>
            <w:r w:rsidRPr="007B690B">
              <w:rPr>
                <w:sz w:val="28"/>
                <w:szCs w:val="28"/>
              </w:rPr>
              <w:t>Продолжать развивать образные представления, воображение. Формировать умения передавать в рисунке образы сказок, строить сюжетную композицию, изображая основные объекты произведения. Закреплять приемы рисования разными изобразительными материалами (красками, сангиной, угольным карандашом)</w:t>
            </w:r>
          </w:p>
        </w:tc>
      </w:tr>
      <w:tr w:rsidR="00C74082" w:rsidRPr="007B690B" w:rsidTr="007B690B">
        <w:trPr>
          <w:trHeight w:val="1258"/>
        </w:trPr>
        <w:tc>
          <w:tcPr>
            <w:tcW w:w="719" w:type="dxa"/>
            <w:vMerge/>
          </w:tcPr>
          <w:p w:rsidR="00C74082" w:rsidRPr="007B690B" w:rsidRDefault="00C74082" w:rsidP="007B690B">
            <w:pPr>
              <w:autoSpaceDE w:val="0"/>
              <w:autoSpaceDN w:val="0"/>
              <w:adjustRightInd w:val="0"/>
              <w:rPr>
                <w:sz w:val="28"/>
                <w:szCs w:val="28"/>
              </w:rPr>
            </w:pPr>
          </w:p>
        </w:tc>
        <w:tc>
          <w:tcPr>
            <w:tcW w:w="2709" w:type="dxa"/>
            <w:tcBorders>
              <w:bottom w:val="single" w:sz="4" w:space="0" w:color="auto"/>
            </w:tcBorders>
          </w:tcPr>
          <w:p w:rsidR="00C74082" w:rsidRPr="007B690B" w:rsidRDefault="00C74082" w:rsidP="007B690B">
            <w:pPr>
              <w:jc w:val="both"/>
              <w:rPr>
                <w:b/>
                <w:sz w:val="28"/>
                <w:szCs w:val="28"/>
              </w:rPr>
            </w:pPr>
            <w:r w:rsidRPr="007B690B">
              <w:rPr>
                <w:b/>
                <w:bCs/>
                <w:sz w:val="28"/>
                <w:szCs w:val="28"/>
              </w:rPr>
              <w:t>Рисование по замыслу</w:t>
            </w:r>
          </w:p>
          <w:p w:rsidR="00C74082" w:rsidRPr="007B690B" w:rsidRDefault="00C74082" w:rsidP="007B690B">
            <w:pPr>
              <w:rPr>
                <w:b/>
                <w:sz w:val="28"/>
                <w:szCs w:val="28"/>
              </w:rPr>
            </w:pPr>
          </w:p>
          <w:p w:rsidR="00C74082" w:rsidRPr="007B690B" w:rsidRDefault="00C74082" w:rsidP="007B690B">
            <w:pPr>
              <w:rPr>
                <w:b/>
                <w:sz w:val="28"/>
                <w:szCs w:val="28"/>
              </w:rPr>
            </w:pPr>
          </w:p>
          <w:p w:rsidR="00C74082" w:rsidRPr="007B690B" w:rsidRDefault="00C74082" w:rsidP="007B690B">
            <w:pPr>
              <w:rPr>
                <w:b/>
                <w:sz w:val="28"/>
                <w:szCs w:val="28"/>
              </w:rPr>
            </w:pPr>
          </w:p>
        </w:tc>
        <w:tc>
          <w:tcPr>
            <w:tcW w:w="7336" w:type="dxa"/>
            <w:tcBorders>
              <w:bottom w:val="single" w:sz="4" w:space="0" w:color="auto"/>
            </w:tcBorders>
          </w:tcPr>
          <w:p w:rsidR="00C74082" w:rsidRPr="007B690B" w:rsidRDefault="00C74082" w:rsidP="007B690B">
            <w:pPr>
              <w:jc w:val="both"/>
              <w:rPr>
                <w:sz w:val="28"/>
                <w:szCs w:val="28"/>
              </w:rPr>
            </w:pPr>
            <w:r w:rsidRPr="007B690B">
              <w:rPr>
                <w:sz w:val="28"/>
                <w:szCs w:val="28"/>
              </w:rPr>
              <w:t>Развивать творчество, образные представления, воображение детей. Учить задумывать содержание своей работы, вспоминая, что интересного они видели, о чем им читали, рассказывали. Учить доводить начатое дело до конца. Упражнять в рисовании цветными восковыми мелками, сангиной, простым карандашом и др. Закреплять умение радоваться красивым и разнообразным рисункам, рассказывать о том, что в них больше всего понравилось.</w:t>
            </w:r>
          </w:p>
        </w:tc>
      </w:tr>
      <w:tr w:rsidR="00C74082" w:rsidRPr="007B690B" w:rsidTr="007B690B">
        <w:tc>
          <w:tcPr>
            <w:tcW w:w="719" w:type="dxa"/>
            <w:vMerge w:val="restart"/>
            <w:textDirection w:val="btLr"/>
          </w:tcPr>
          <w:p w:rsidR="00C74082" w:rsidRPr="007B690B" w:rsidRDefault="00C74082" w:rsidP="007B690B">
            <w:pPr>
              <w:autoSpaceDE w:val="0"/>
              <w:autoSpaceDN w:val="0"/>
              <w:adjustRightInd w:val="0"/>
              <w:jc w:val="center"/>
              <w:rPr>
                <w:sz w:val="28"/>
                <w:szCs w:val="28"/>
              </w:rPr>
            </w:pPr>
            <w:r w:rsidRPr="007B690B">
              <w:rPr>
                <w:sz w:val="28"/>
                <w:szCs w:val="28"/>
              </w:rPr>
              <w:t>апрель</w:t>
            </w:r>
          </w:p>
        </w:tc>
        <w:tc>
          <w:tcPr>
            <w:tcW w:w="2709" w:type="dxa"/>
            <w:tcBorders>
              <w:top w:val="single" w:sz="4" w:space="0" w:color="auto"/>
            </w:tcBorders>
          </w:tcPr>
          <w:p w:rsidR="00C74082" w:rsidRPr="007B690B" w:rsidRDefault="00C74082" w:rsidP="007B690B">
            <w:pPr>
              <w:jc w:val="both"/>
              <w:rPr>
                <w:b/>
                <w:sz w:val="28"/>
                <w:szCs w:val="28"/>
              </w:rPr>
            </w:pPr>
            <w:r w:rsidRPr="007B690B">
              <w:rPr>
                <w:b/>
                <w:bCs/>
                <w:sz w:val="28"/>
                <w:szCs w:val="28"/>
              </w:rPr>
              <w:t>«Петух» </w:t>
            </w:r>
            <w:r w:rsidRPr="007B690B">
              <w:rPr>
                <w:b/>
                <w:sz w:val="28"/>
                <w:szCs w:val="28"/>
              </w:rPr>
              <w:t>(По мотивам дымковской (или другой народной) игрушки)</w:t>
            </w:r>
          </w:p>
          <w:p w:rsidR="00C74082" w:rsidRPr="007B690B" w:rsidRDefault="00C74082" w:rsidP="007B690B">
            <w:pPr>
              <w:jc w:val="both"/>
              <w:rPr>
                <w:b/>
                <w:sz w:val="28"/>
                <w:szCs w:val="28"/>
              </w:rPr>
            </w:pPr>
            <w:r w:rsidRPr="007B690B">
              <w:rPr>
                <w:b/>
                <w:sz w:val="28"/>
                <w:szCs w:val="28"/>
              </w:rPr>
              <w:t xml:space="preserve"> (Комарова-91)</w:t>
            </w:r>
          </w:p>
          <w:p w:rsidR="00C74082" w:rsidRPr="007B690B" w:rsidRDefault="00C74082" w:rsidP="007B690B">
            <w:pPr>
              <w:rPr>
                <w:b/>
                <w:sz w:val="28"/>
                <w:szCs w:val="28"/>
              </w:rPr>
            </w:pPr>
          </w:p>
        </w:tc>
        <w:tc>
          <w:tcPr>
            <w:tcW w:w="7336" w:type="dxa"/>
          </w:tcPr>
          <w:p w:rsidR="00C74082" w:rsidRPr="007B690B" w:rsidRDefault="00C74082" w:rsidP="007B690B">
            <w:pPr>
              <w:jc w:val="both"/>
              <w:rPr>
                <w:sz w:val="28"/>
                <w:szCs w:val="28"/>
              </w:rPr>
            </w:pPr>
            <w:r w:rsidRPr="007B690B">
              <w:rPr>
                <w:sz w:val="28"/>
                <w:szCs w:val="28"/>
              </w:rPr>
              <w:t>Учить детей передавать в лепке характерное строение фигуры; самостоятельно решать, как лепить петуха из целого куска глины, какие части можно присоединить. Закреплять умение пользоваться стекой, сглаживать поверхность фигуры. Развивать эстетическое восприятие, образные представления. Вызывать положительный эмоциональный отклик на красивые предметы, созданные изображения.</w:t>
            </w:r>
          </w:p>
          <w:p w:rsidR="00C74082" w:rsidRPr="007B690B" w:rsidRDefault="00C74082" w:rsidP="007B690B">
            <w:pPr>
              <w:jc w:val="both"/>
              <w:rPr>
                <w:sz w:val="28"/>
                <w:szCs w:val="28"/>
              </w:rPr>
            </w:pPr>
          </w:p>
        </w:tc>
      </w:tr>
      <w:tr w:rsidR="00C74082" w:rsidRPr="007B690B" w:rsidTr="007B690B">
        <w:tc>
          <w:tcPr>
            <w:tcW w:w="719" w:type="dxa"/>
            <w:vMerge/>
          </w:tcPr>
          <w:p w:rsidR="00C74082" w:rsidRPr="007B690B" w:rsidRDefault="00C74082" w:rsidP="007B690B">
            <w:pPr>
              <w:autoSpaceDE w:val="0"/>
              <w:autoSpaceDN w:val="0"/>
              <w:adjustRightInd w:val="0"/>
              <w:rPr>
                <w:sz w:val="28"/>
                <w:szCs w:val="28"/>
              </w:rPr>
            </w:pPr>
          </w:p>
        </w:tc>
        <w:tc>
          <w:tcPr>
            <w:tcW w:w="2709" w:type="dxa"/>
          </w:tcPr>
          <w:p w:rsidR="00C74082" w:rsidRPr="007B690B" w:rsidRDefault="00C74082" w:rsidP="007B690B">
            <w:pPr>
              <w:jc w:val="both"/>
              <w:rPr>
                <w:b/>
                <w:sz w:val="28"/>
                <w:szCs w:val="28"/>
              </w:rPr>
            </w:pPr>
          </w:p>
          <w:p w:rsidR="00C74082" w:rsidRPr="007B690B" w:rsidRDefault="00C74082" w:rsidP="007B690B">
            <w:pPr>
              <w:jc w:val="both"/>
              <w:rPr>
                <w:b/>
                <w:sz w:val="28"/>
                <w:szCs w:val="28"/>
              </w:rPr>
            </w:pPr>
            <w:r w:rsidRPr="007B690B">
              <w:rPr>
                <w:b/>
                <w:bCs/>
                <w:sz w:val="28"/>
                <w:szCs w:val="28"/>
              </w:rPr>
              <w:t>«Как я с мамой иду из детского сада домой»</w:t>
            </w:r>
          </w:p>
          <w:p w:rsidR="00C74082" w:rsidRPr="007B690B" w:rsidRDefault="00C74082" w:rsidP="007B690B">
            <w:pPr>
              <w:rPr>
                <w:b/>
                <w:sz w:val="28"/>
                <w:szCs w:val="28"/>
              </w:rPr>
            </w:pPr>
            <w:r w:rsidRPr="007B690B">
              <w:rPr>
                <w:b/>
                <w:sz w:val="28"/>
                <w:szCs w:val="28"/>
              </w:rPr>
              <w:t xml:space="preserve"> (Комарова-92)</w:t>
            </w:r>
          </w:p>
        </w:tc>
        <w:tc>
          <w:tcPr>
            <w:tcW w:w="7336" w:type="dxa"/>
          </w:tcPr>
          <w:p w:rsidR="00C74082" w:rsidRPr="007B690B" w:rsidRDefault="00C74082" w:rsidP="007B690B">
            <w:pPr>
              <w:jc w:val="both"/>
              <w:rPr>
                <w:sz w:val="28"/>
                <w:szCs w:val="28"/>
              </w:rPr>
            </w:pPr>
            <w:r w:rsidRPr="007B690B">
              <w:rPr>
                <w:sz w:val="28"/>
                <w:szCs w:val="28"/>
              </w:rPr>
              <w:t>Вызвать у детей желание передать в рисунке радость от встречи с родителями. Закреплять умение рисовать фигуру человека, передавать различие в величине фигуры взрослого и ребенка. Закреплять умение сначала легко прорисовывать простым карандашом основные части, а затем закрашивать, используя разные приемы, выбранным ребенком материалом. Вызывать радость от созданного изображения.</w:t>
            </w:r>
          </w:p>
          <w:p w:rsidR="00C74082" w:rsidRPr="007B690B" w:rsidRDefault="00C74082" w:rsidP="007B690B">
            <w:pPr>
              <w:rPr>
                <w:sz w:val="28"/>
                <w:szCs w:val="28"/>
              </w:rPr>
            </w:pPr>
          </w:p>
        </w:tc>
      </w:tr>
      <w:tr w:rsidR="00C74082" w:rsidRPr="007B690B" w:rsidTr="007B690B">
        <w:tc>
          <w:tcPr>
            <w:tcW w:w="719" w:type="dxa"/>
            <w:vMerge/>
          </w:tcPr>
          <w:p w:rsidR="00C74082" w:rsidRPr="007B690B" w:rsidRDefault="00C74082" w:rsidP="007B690B">
            <w:pPr>
              <w:autoSpaceDE w:val="0"/>
              <w:autoSpaceDN w:val="0"/>
              <w:adjustRightInd w:val="0"/>
              <w:rPr>
                <w:sz w:val="28"/>
                <w:szCs w:val="28"/>
              </w:rPr>
            </w:pPr>
          </w:p>
        </w:tc>
        <w:tc>
          <w:tcPr>
            <w:tcW w:w="2709" w:type="dxa"/>
          </w:tcPr>
          <w:p w:rsidR="00C74082" w:rsidRPr="007B690B" w:rsidRDefault="00C74082" w:rsidP="007B690B">
            <w:pPr>
              <w:jc w:val="both"/>
              <w:rPr>
                <w:b/>
                <w:sz w:val="28"/>
                <w:szCs w:val="28"/>
              </w:rPr>
            </w:pPr>
            <w:r w:rsidRPr="007B690B">
              <w:rPr>
                <w:b/>
                <w:bCs/>
                <w:sz w:val="28"/>
                <w:szCs w:val="28"/>
              </w:rPr>
              <w:t>«Роспись петуха»</w:t>
            </w:r>
          </w:p>
          <w:p w:rsidR="00C74082" w:rsidRPr="007B690B" w:rsidRDefault="00C74082" w:rsidP="007B690B">
            <w:pPr>
              <w:jc w:val="both"/>
              <w:rPr>
                <w:b/>
                <w:sz w:val="28"/>
                <w:szCs w:val="28"/>
              </w:rPr>
            </w:pPr>
            <w:r w:rsidRPr="007B690B">
              <w:rPr>
                <w:b/>
                <w:sz w:val="28"/>
                <w:szCs w:val="28"/>
              </w:rPr>
              <w:t xml:space="preserve"> (Комарова-94)</w:t>
            </w:r>
          </w:p>
          <w:p w:rsidR="00C74082" w:rsidRPr="007B690B" w:rsidRDefault="00C74082" w:rsidP="007B690B">
            <w:pPr>
              <w:rPr>
                <w:b/>
                <w:sz w:val="28"/>
                <w:szCs w:val="28"/>
              </w:rPr>
            </w:pPr>
          </w:p>
          <w:p w:rsidR="00C74082" w:rsidRPr="007B690B" w:rsidRDefault="00C74082" w:rsidP="007B690B">
            <w:pPr>
              <w:rPr>
                <w:b/>
                <w:sz w:val="28"/>
                <w:szCs w:val="28"/>
              </w:rPr>
            </w:pPr>
          </w:p>
          <w:p w:rsidR="00C74082" w:rsidRPr="007B690B" w:rsidRDefault="00C74082" w:rsidP="007B690B">
            <w:pPr>
              <w:rPr>
                <w:b/>
                <w:sz w:val="28"/>
                <w:szCs w:val="28"/>
              </w:rPr>
            </w:pPr>
          </w:p>
        </w:tc>
        <w:tc>
          <w:tcPr>
            <w:tcW w:w="7336" w:type="dxa"/>
          </w:tcPr>
          <w:p w:rsidR="00C74082" w:rsidRPr="007B690B" w:rsidRDefault="00C74082" w:rsidP="007B690B">
            <w:pPr>
              <w:jc w:val="both"/>
              <w:rPr>
                <w:sz w:val="28"/>
                <w:szCs w:val="28"/>
              </w:rPr>
            </w:pPr>
            <w:r w:rsidRPr="007B690B">
              <w:rPr>
                <w:sz w:val="28"/>
                <w:szCs w:val="28"/>
              </w:rPr>
              <w:t>Учить детей расписывать вылепленную игрушку по мотивам дымковского (или другого народного) орнамента. Развивать эстетические чувства (ритма, цвета, композиции), эстетическое восприятие. Развивать творчество. Воспитывать уважение к труду народных мастеров. Вызывать положительный эмоциональный отклик, чувство восхищения произведениями народных мастеров.</w:t>
            </w:r>
          </w:p>
          <w:p w:rsidR="00C74082" w:rsidRPr="007B690B" w:rsidRDefault="00C74082" w:rsidP="007B690B">
            <w:pPr>
              <w:jc w:val="both"/>
              <w:rPr>
                <w:sz w:val="28"/>
                <w:szCs w:val="28"/>
              </w:rPr>
            </w:pPr>
          </w:p>
        </w:tc>
      </w:tr>
      <w:tr w:rsidR="00C74082" w:rsidRPr="007B690B" w:rsidTr="007B690B">
        <w:tc>
          <w:tcPr>
            <w:tcW w:w="719" w:type="dxa"/>
            <w:vMerge/>
          </w:tcPr>
          <w:p w:rsidR="00C74082" w:rsidRPr="007B690B" w:rsidRDefault="00C74082" w:rsidP="007B690B">
            <w:pPr>
              <w:autoSpaceDE w:val="0"/>
              <w:autoSpaceDN w:val="0"/>
              <w:adjustRightInd w:val="0"/>
              <w:rPr>
                <w:sz w:val="28"/>
                <w:szCs w:val="28"/>
              </w:rPr>
            </w:pPr>
          </w:p>
        </w:tc>
        <w:tc>
          <w:tcPr>
            <w:tcW w:w="2709" w:type="dxa"/>
          </w:tcPr>
          <w:p w:rsidR="00C74082" w:rsidRPr="007B690B" w:rsidRDefault="00C74082" w:rsidP="007B690B">
            <w:pPr>
              <w:jc w:val="both"/>
              <w:rPr>
                <w:b/>
                <w:sz w:val="28"/>
                <w:szCs w:val="28"/>
              </w:rPr>
            </w:pPr>
            <w:r w:rsidRPr="007B690B">
              <w:rPr>
                <w:b/>
                <w:bCs/>
                <w:sz w:val="28"/>
                <w:szCs w:val="28"/>
              </w:rPr>
              <w:t>«Наша новая кукла»</w:t>
            </w:r>
          </w:p>
          <w:p w:rsidR="00C74082" w:rsidRPr="007B690B" w:rsidRDefault="00C74082" w:rsidP="007B690B">
            <w:pPr>
              <w:jc w:val="both"/>
              <w:rPr>
                <w:b/>
                <w:bCs/>
                <w:sz w:val="28"/>
                <w:szCs w:val="28"/>
              </w:rPr>
            </w:pPr>
            <w:r w:rsidRPr="007B690B">
              <w:rPr>
                <w:b/>
                <w:sz w:val="28"/>
                <w:szCs w:val="28"/>
              </w:rPr>
              <w:t xml:space="preserve"> (Комарова-93)</w:t>
            </w:r>
          </w:p>
        </w:tc>
        <w:tc>
          <w:tcPr>
            <w:tcW w:w="7336" w:type="dxa"/>
          </w:tcPr>
          <w:p w:rsidR="00C74082" w:rsidRPr="007B690B" w:rsidRDefault="00C74082" w:rsidP="007B690B">
            <w:pPr>
              <w:jc w:val="both"/>
              <w:rPr>
                <w:sz w:val="28"/>
                <w:szCs w:val="28"/>
              </w:rPr>
            </w:pPr>
            <w:r w:rsidRPr="007B690B">
              <w:rPr>
                <w:sz w:val="28"/>
                <w:szCs w:val="28"/>
              </w:rPr>
              <w:t>Закреплять умение детей создавать в аппликации образ куклы, передавая форму и пропорции частей. Учить вырезывать платье из бумаги, сложенной вдвое. Упражнять в аккуратном вырезывании и наклеивании. Продолжать развивать умение оценивать созданные изображения.</w:t>
            </w:r>
          </w:p>
          <w:p w:rsidR="00C74082" w:rsidRPr="007B690B" w:rsidRDefault="00C74082" w:rsidP="007B690B">
            <w:pPr>
              <w:jc w:val="both"/>
              <w:rPr>
                <w:sz w:val="28"/>
                <w:szCs w:val="28"/>
              </w:rPr>
            </w:pPr>
          </w:p>
        </w:tc>
      </w:tr>
      <w:tr w:rsidR="00C74082" w:rsidRPr="007B690B" w:rsidTr="007B690B">
        <w:trPr>
          <w:trHeight w:val="883"/>
        </w:trPr>
        <w:tc>
          <w:tcPr>
            <w:tcW w:w="719" w:type="dxa"/>
            <w:vMerge/>
          </w:tcPr>
          <w:p w:rsidR="00C74082" w:rsidRPr="007B690B" w:rsidRDefault="00C74082" w:rsidP="007B690B">
            <w:pPr>
              <w:autoSpaceDE w:val="0"/>
              <w:autoSpaceDN w:val="0"/>
              <w:adjustRightInd w:val="0"/>
              <w:rPr>
                <w:sz w:val="28"/>
                <w:szCs w:val="28"/>
              </w:rPr>
            </w:pPr>
          </w:p>
        </w:tc>
        <w:tc>
          <w:tcPr>
            <w:tcW w:w="2709" w:type="dxa"/>
            <w:tcBorders>
              <w:bottom w:val="single" w:sz="4" w:space="0" w:color="auto"/>
            </w:tcBorders>
          </w:tcPr>
          <w:p w:rsidR="00C74082" w:rsidRPr="007B690B" w:rsidRDefault="00C74082" w:rsidP="007B690B">
            <w:pPr>
              <w:rPr>
                <w:b/>
                <w:sz w:val="28"/>
                <w:szCs w:val="28"/>
              </w:rPr>
            </w:pPr>
            <w:r w:rsidRPr="007B690B">
              <w:rPr>
                <w:b/>
                <w:bCs/>
                <w:sz w:val="28"/>
                <w:szCs w:val="28"/>
              </w:rPr>
              <w:t>«Гжельские узоры»</w:t>
            </w:r>
            <w:r w:rsidRPr="007B690B">
              <w:rPr>
                <w:b/>
                <w:sz w:val="28"/>
                <w:szCs w:val="28"/>
              </w:rPr>
              <w:t xml:space="preserve"> (Комарова-99)</w:t>
            </w:r>
          </w:p>
        </w:tc>
        <w:tc>
          <w:tcPr>
            <w:tcW w:w="7336" w:type="dxa"/>
            <w:tcBorders>
              <w:bottom w:val="single" w:sz="4" w:space="0" w:color="auto"/>
            </w:tcBorders>
          </w:tcPr>
          <w:p w:rsidR="00C74082" w:rsidRPr="007B690B" w:rsidRDefault="00C74082" w:rsidP="007B690B">
            <w:pPr>
              <w:jc w:val="both"/>
              <w:rPr>
                <w:sz w:val="28"/>
                <w:szCs w:val="28"/>
              </w:rPr>
            </w:pPr>
            <w:r w:rsidRPr="007B690B">
              <w:rPr>
                <w:sz w:val="28"/>
                <w:szCs w:val="28"/>
              </w:rPr>
              <w:t>Продолжать знакомить детей с гжельской росписью. Развивать эстетическое восприятие, чувство ритма, композиции, цвета.</w:t>
            </w:r>
          </w:p>
          <w:p w:rsidR="00C74082" w:rsidRPr="007B690B" w:rsidRDefault="00C74082" w:rsidP="007B690B">
            <w:pPr>
              <w:rPr>
                <w:sz w:val="28"/>
                <w:szCs w:val="28"/>
              </w:rPr>
            </w:pPr>
          </w:p>
        </w:tc>
      </w:tr>
      <w:tr w:rsidR="00C74082" w:rsidRPr="007B690B" w:rsidTr="007B690B">
        <w:trPr>
          <w:trHeight w:val="188"/>
        </w:trPr>
        <w:tc>
          <w:tcPr>
            <w:tcW w:w="719" w:type="dxa"/>
            <w:vMerge/>
          </w:tcPr>
          <w:p w:rsidR="00C74082" w:rsidRPr="007B690B" w:rsidRDefault="00C74082"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C74082" w:rsidRPr="007B690B" w:rsidRDefault="00C74082" w:rsidP="007B690B">
            <w:pPr>
              <w:jc w:val="both"/>
              <w:rPr>
                <w:b/>
                <w:sz w:val="28"/>
                <w:szCs w:val="28"/>
              </w:rPr>
            </w:pPr>
            <w:r w:rsidRPr="007B690B">
              <w:rPr>
                <w:b/>
                <w:bCs/>
                <w:sz w:val="28"/>
                <w:szCs w:val="28"/>
              </w:rPr>
              <w:t>«Красивые цветы»</w:t>
            </w:r>
            <w:r w:rsidRPr="007B690B">
              <w:rPr>
                <w:b/>
                <w:sz w:val="28"/>
                <w:szCs w:val="28"/>
              </w:rPr>
              <w:t xml:space="preserve"> (Комарова-99)</w:t>
            </w:r>
          </w:p>
          <w:p w:rsidR="00C74082" w:rsidRPr="007B690B" w:rsidRDefault="00C74082" w:rsidP="007B690B">
            <w:pPr>
              <w:rPr>
                <w:b/>
                <w:sz w:val="28"/>
                <w:szCs w:val="28"/>
              </w:rPr>
            </w:pPr>
          </w:p>
        </w:tc>
        <w:tc>
          <w:tcPr>
            <w:tcW w:w="7336" w:type="dxa"/>
            <w:tcBorders>
              <w:top w:val="single" w:sz="4" w:space="0" w:color="auto"/>
              <w:bottom w:val="single" w:sz="4" w:space="0" w:color="auto"/>
            </w:tcBorders>
          </w:tcPr>
          <w:p w:rsidR="00C74082" w:rsidRPr="007B690B" w:rsidRDefault="00C74082" w:rsidP="007B690B">
            <w:pPr>
              <w:jc w:val="both"/>
              <w:rPr>
                <w:sz w:val="28"/>
                <w:szCs w:val="28"/>
              </w:rPr>
            </w:pPr>
            <w:r w:rsidRPr="007B690B">
              <w:rPr>
                <w:sz w:val="28"/>
                <w:szCs w:val="28"/>
              </w:rPr>
              <w:t xml:space="preserve">Закреплять представления и знания детей о разных видах народного декоративно-прикладного искусства.  </w:t>
            </w:r>
          </w:p>
        </w:tc>
      </w:tr>
      <w:tr w:rsidR="00C74082" w:rsidRPr="007B690B" w:rsidTr="007B690B">
        <w:trPr>
          <w:trHeight w:val="259"/>
        </w:trPr>
        <w:tc>
          <w:tcPr>
            <w:tcW w:w="719" w:type="dxa"/>
            <w:vMerge/>
          </w:tcPr>
          <w:p w:rsidR="00C74082" w:rsidRPr="007B690B" w:rsidRDefault="00C74082"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C74082" w:rsidRPr="007B690B" w:rsidRDefault="00C74082" w:rsidP="007B690B">
            <w:pPr>
              <w:jc w:val="both"/>
              <w:rPr>
                <w:b/>
                <w:sz w:val="28"/>
                <w:szCs w:val="28"/>
              </w:rPr>
            </w:pPr>
            <w:r w:rsidRPr="007B690B">
              <w:rPr>
                <w:b/>
                <w:bCs/>
                <w:sz w:val="28"/>
                <w:szCs w:val="28"/>
              </w:rPr>
              <w:t>«Девочка пляшет»</w:t>
            </w:r>
            <w:r w:rsidRPr="007B690B">
              <w:rPr>
                <w:b/>
                <w:sz w:val="28"/>
                <w:szCs w:val="28"/>
              </w:rPr>
              <w:t xml:space="preserve"> (Комарова-98)</w:t>
            </w:r>
          </w:p>
          <w:p w:rsidR="00C74082" w:rsidRPr="007B690B" w:rsidRDefault="00C74082" w:rsidP="007B690B">
            <w:pPr>
              <w:rPr>
                <w:b/>
                <w:sz w:val="28"/>
                <w:szCs w:val="28"/>
              </w:rPr>
            </w:pPr>
          </w:p>
        </w:tc>
        <w:tc>
          <w:tcPr>
            <w:tcW w:w="7336" w:type="dxa"/>
            <w:tcBorders>
              <w:top w:val="single" w:sz="4" w:space="0" w:color="auto"/>
              <w:bottom w:val="single" w:sz="4" w:space="0" w:color="auto"/>
            </w:tcBorders>
          </w:tcPr>
          <w:p w:rsidR="00C74082" w:rsidRPr="007B690B" w:rsidRDefault="00C74082" w:rsidP="007B690B">
            <w:pPr>
              <w:jc w:val="both"/>
              <w:rPr>
                <w:sz w:val="28"/>
                <w:szCs w:val="28"/>
              </w:rPr>
            </w:pPr>
            <w:r w:rsidRPr="007B690B">
              <w:rPr>
                <w:sz w:val="28"/>
                <w:szCs w:val="28"/>
              </w:rPr>
              <w:t>Развивать умение детей создавать изображение человека в движении. Учить передавать позу, движения. Учить отмечать и оценивать выразительность изображений</w:t>
            </w:r>
          </w:p>
        </w:tc>
      </w:tr>
      <w:tr w:rsidR="00C74082" w:rsidRPr="007B690B" w:rsidTr="007B690B">
        <w:trPr>
          <w:trHeight w:val="208"/>
        </w:trPr>
        <w:tc>
          <w:tcPr>
            <w:tcW w:w="719" w:type="dxa"/>
            <w:vMerge/>
          </w:tcPr>
          <w:p w:rsidR="00C74082" w:rsidRPr="007B690B" w:rsidRDefault="00C74082"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C74082" w:rsidRPr="007B690B" w:rsidRDefault="00C74082" w:rsidP="007B690B">
            <w:pPr>
              <w:rPr>
                <w:b/>
                <w:sz w:val="28"/>
                <w:szCs w:val="28"/>
              </w:rPr>
            </w:pPr>
            <w:r w:rsidRPr="007B690B">
              <w:rPr>
                <w:b/>
                <w:bCs/>
                <w:sz w:val="28"/>
                <w:szCs w:val="28"/>
              </w:rPr>
              <w:t>«Дети танцуют на празднике в детском саду»</w:t>
            </w:r>
            <w:r w:rsidRPr="007B690B">
              <w:rPr>
                <w:b/>
                <w:sz w:val="28"/>
                <w:szCs w:val="28"/>
              </w:rPr>
              <w:t xml:space="preserve"> (Комарова-100)</w:t>
            </w:r>
          </w:p>
        </w:tc>
        <w:tc>
          <w:tcPr>
            <w:tcW w:w="7336" w:type="dxa"/>
            <w:tcBorders>
              <w:top w:val="single" w:sz="4" w:space="0" w:color="auto"/>
              <w:bottom w:val="single" w:sz="4" w:space="0" w:color="auto"/>
            </w:tcBorders>
          </w:tcPr>
          <w:p w:rsidR="00C74082" w:rsidRPr="007B690B" w:rsidRDefault="00C74082" w:rsidP="007B690B">
            <w:pPr>
              <w:jc w:val="both"/>
              <w:rPr>
                <w:sz w:val="28"/>
                <w:szCs w:val="28"/>
              </w:rPr>
            </w:pPr>
            <w:r w:rsidRPr="007B690B">
              <w:rPr>
                <w:sz w:val="28"/>
                <w:szCs w:val="28"/>
              </w:rPr>
              <w:t>Отрабатывать умение изображать фигуру человека в движении. Учить добиваться выразительности образа. Развивать эмоционально положительное отношение к созданию изображений.</w:t>
            </w:r>
          </w:p>
          <w:p w:rsidR="00C74082" w:rsidRPr="007B690B" w:rsidRDefault="00C74082" w:rsidP="007B690B">
            <w:pPr>
              <w:rPr>
                <w:sz w:val="28"/>
                <w:szCs w:val="28"/>
              </w:rPr>
            </w:pPr>
          </w:p>
        </w:tc>
      </w:tr>
      <w:tr w:rsidR="00C74082" w:rsidRPr="007B690B" w:rsidTr="007B690B">
        <w:trPr>
          <w:trHeight w:val="143"/>
        </w:trPr>
        <w:tc>
          <w:tcPr>
            <w:tcW w:w="719" w:type="dxa"/>
            <w:vMerge/>
          </w:tcPr>
          <w:p w:rsidR="00C74082" w:rsidRPr="007B690B" w:rsidRDefault="00C74082" w:rsidP="007B690B">
            <w:pPr>
              <w:autoSpaceDE w:val="0"/>
              <w:autoSpaceDN w:val="0"/>
              <w:adjustRightInd w:val="0"/>
              <w:rPr>
                <w:sz w:val="28"/>
                <w:szCs w:val="28"/>
              </w:rPr>
            </w:pPr>
          </w:p>
        </w:tc>
        <w:tc>
          <w:tcPr>
            <w:tcW w:w="2709" w:type="dxa"/>
            <w:tcBorders>
              <w:top w:val="single" w:sz="4" w:space="0" w:color="auto"/>
            </w:tcBorders>
          </w:tcPr>
          <w:p w:rsidR="00C74082" w:rsidRPr="007B690B" w:rsidRDefault="00C74082" w:rsidP="007B690B">
            <w:pPr>
              <w:jc w:val="both"/>
              <w:rPr>
                <w:b/>
                <w:sz w:val="28"/>
                <w:szCs w:val="28"/>
              </w:rPr>
            </w:pPr>
            <w:r w:rsidRPr="007B690B">
              <w:rPr>
                <w:b/>
                <w:sz w:val="28"/>
                <w:szCs w:val="28"/>
              </w:rPr>
              <w:t>«Как я с мамой иду из детского сада домой»</w:t>
            </w:r>
          </w:p>
          <w:p w:rsidR="00C74082" w:rsidRPr="007B690B" w:rsidRDefault="00C74082" w:rsidP="007B690B">
            <w:pPr>
              <w:rPr>
                <w:b/>
                <w:sz w:val="28"/>
                <w:szCs w:val="28"/>
              </w:rPr>
            </w:pPr>
            <w:r w:rsidRPr="007B690B">
              <w:rPr>
                <w:b/>
                <w:sz w:val="28"/>
                <w:szCs w:val="28"/>
              </w:rPr>
              <w:t xml:space="preserve"> (Комарова-92)</w:t>
            </w:r>
          </w:p>
          <w:p w:rsidR="00C74082" w:rsidRPr="007B690B" w:rsidRDefault="00C74082" w:rsidP="007B690B">
            <w:pPr>
              <w:rPr>
                <w:b/>
                <w:sz w:val="28"/>
                <w:szCs w:val="28"/>
              </w:rPr>
            </w:pPr>
          </w:p>
          <w:p w:rsidR="00C74082" w:rsidRPr="007B690B" w:rsidRDefault="00C74082" w:rsidP="007B690B">
            <w:pPr>
              <w:rPr>
                <w:b/>
                <w:sz w:val="28"/>
                <w:szCs w:val="28"/>
              </w:rPr>
            </w:pPr>
          </w:p>
        </w:tc>
        <w:tc>
          <w:tcPr>
            <w:tcW w:w="7336" w:type="dxa"/>
            <w:tcBorders>
              <w:top w:val="single" w:sz="4" w:space="0" w:color="auto"/>
            </w:tcBorders>
          </w:tcPr>
          <w:p w:rsidR="00C74082" w:rsidRPr="007B690B" w:rsidRDefault="00C74082" w:rsidP="007B690B">
            <w:pPr>
              <w:jc w:val="both"/>
              <w:rPr>
                <w:sz w:val="28"/>
                <w:szCs w:val="28"/>
              </w:rPr>
            </w:pPr>
            <w:r w:rsidRPr="007B690B">
              <w:rPr>
                <w:sz w:val="28"/>
                <w:szCs w:val="28"/>
              </w:rPr>
              <w:t>Вызвать у детей желание передать в рисунке радость от встречи с родителями. Закреплять умение рисовать фигуру человека, передавать различие в величине фигуры взрослого и ребенка. Закреплять умение сначала легко прорисовывать простым карандашом основные части, а затем закрашивать, используя разные приемы, выбранным ребенком материалом. Вызывать радость от созданного изображения.</w:t>
            </w:r>
          </w:p>
          <w:p w:rsidR="00C74082" w:rsidRPr="007B690B" w:rsidRDefault="00C74082" w:rsidP="007B690B">
            <w:pPr>
              <w:jc w:val="both"/>
              <w:rPr>
                <w:sz w:val="28"/>
                <w:szCs w:val="28"/>
              </w:rPr>
            </w:pPr>
          </w:p>
        </w:tc>
      </w:tr>
      <w:tr w:rsidR="00C74082" w:rsidRPr="007B690B" w:rsidTr="007B690B">
        <w:tc>
          <w:tcPr>
            <w:tcW w:w="719" w:type="dxa"/>
            <w:vMerge/>
          </w:tcPr>
          <w:p w:rsidR="00C74082" w:rsidRPr="007B690B" w:rsidRDefault="00C74082" w:rsidP="007B690B">
            <w:pPr>
              <w:autoSpaceDE w:val="0"/>
              <w:autoSpaceDN w:val="0"/>
              <w:adjustRightInd w:val="0"/>
              <w:rPr>
                <w:sz w:val="28"/>
                <w:szCs w:val="28"/>
              </w:rPr>
            </w:pPr>
          </w:p>
        </w:tc>
        <w:tc>
          <w:tcPr>
            <w:tcW w:w="2709" w:type="dxa"/>
          </w:tcPr>
          <w:p w:rsidR="00C74082" w:rsidRPr="007B690B" w:rsidRDefault="00C74082" w:rsidP="007B690B">
            <w:pPr>
              <w:jc w:val="both"/>
              <w:rPr>
                <w:b/>
                <w:sz w:val="28"/>
                <w:szCs w:val="28"/>
              </w:rPr>
            </w:pPr>
            <w:r w:rsidRPr="007B690B">
              <w:rPr>
                <w:b/>
                <w:bCs/>
                <w:sz w:val="28"/>
                <w:szCs w:val="28"/>
              </w:rPr>
              <w:t>«Поезд»</w:t>
            </w:r>
          </w:p>
          <w:p w:rsidR="00C74082" w:rsidRPr="007B690B" w:rsidRDefault="00C74082" w:rsidP="007B690B">
            <w:pPr>
              <w:jc w:val="both"/>
              <w:rPr>
                <w:b/>
                <w:bCs/>
                <w:sz w:val="28"/>
                <w:szCs w:val="28"/>
              </w:rPr>
            </w:pPr>
          </w:p>
        </w:tc>
        <w:tc>
          <w:tcPr>
            <w:tcW w:w="7336" w:type="dxa"/>
          </w:tcPr>
          <w:p w:rsidR="00C74082" w:rsidRPr="007B690B" w:rsidRDefault="00C74082" w:rsidP="007B690B">
            <w:pPr>
              <w:jc w:val="both"/>
              <w:rPr>
                <w:sz w:val="28"/>
                <w:szCs w:val="28"/>
              </w:rPr>
            </w:pPr>
            <w:r w:rsidRPr="007B690B">
              <w:rPr>
                <w:sz w:val="28"/>
                <w:szCs w:val="28"/>
              </w:rPr>
              <w:t>Закреплять умение детей вырезывать основную часть предмета прямоугольной формы с характерными признаками (закругленные углы), вырезывать и наклеивать части разной формы. Упражнять в вырезывании предметов одинаковой формы из бумаги, сложенной гармошкой. Развивать навыки коллективной работы.</w:t>
            </w:r>
          </w:p>
        </w:tc>
      </w:tr>
      <w:tr w:rsidR="00C74082" w:rsidRPr="007B690B" w:rsidTr="007B690B">
        <w:tc>
          <w:tcPr>
            <w:tcW w:w="719" w:type="dxa"/>
            <w:vMerge/>
          </w:tcPr>
          <w:p w:rsidR="00C74082" w:rsidRPr="007B690B" w:rsidRDefault="00C74082" w:rsidP="007B690B">
            <w:pPr>
              <w:autoSpaceDE w:val="0"/>
              <w:autoSpaceDN w:val="0"/>
              <w:adjustRightInd w:val="0"/>
              <w:rPr>
                <w:sz w:val="28"/>
                <w:szCs w:val="28"/>
              </w:rPr>
            </w:pPr>
          </w:p>
        </w:tc>
        <w:tc>
          <w:tcPr>
            <w:tcW w:w="2709" w:type="dxa"/>
          </w:tcPr>
          <w:p w:rsidR="00C74082" w:rsidRPr="007B690B" w:rsidRDefault="00C74082" w:rsidP="007B690B">
            <w:pPr>
              <w:jc w:val="both"/>
              <w:rPr>
                <w:b/>
                <w:sz w:val="28"/>
                <w:szCs w:val="28"/>
              </w:rPr>
            </w:pPr>
            <w:r w:rsidRPr="007B690B">
              <w:rPr>
                <w:b/>
                <w:bCs/>
                <w:sz w:val="28"/>
                <w:szCs w:val="28"/>
              </w:rPr>
              <w:t>«Спасская башня Кремля»</w:t>
            </w:r>
          </w:p>
          <w:p w:rsidR="00C74082" w:rsidRPr="007B690B" w:rsidRDefault="00C74082" w:rsidP="007B690B">
            <w:pPr>
              <w:rPr>
                <w:b/>
                <w:sz w:val="28"/>
                <w:szCs w:val="28"/>
              </w:rPr>
            </w:pPr>
          </w:p>
        </w:tc>
        <w:tc>
          <w:tcPr>
            <w:tcW w:w="7336" w:type="dxa"/>
          </w:tcPr>
          <w:p w:rsidR="00C74082" w:rsidRPr="007B690B" w:rsidRDefault="00C74082" w:rsidP="007B690B">
            <w:pPr>
              <w:jc w:val="both"/>
              <w:rPr>
                <w:sz w:val="28"/>
                <w:szCs w:val="28"/>
              </w:rPr>
            </w:pPr>
            <w:r w:rsidRPr="007B690B">
              <w:rPr>
                <w:sz w:val="28"/>
                <w:szCs w:val="28"/>
              </w:rPr>
              <w:t>Учить передавать конструкцию башни, форму и пропорции частей. Закреплять способы соизмерения сторон одной части и разных частей. Развивать глазомер, зрительно-двигательные координации. Упражнять в создании первичного карандашного наброска. Формирование общественных представлений, любви к Родине.</w:t>
            </w:r>
          </w:p>
        </w:tc>
      </w:tr>
      <w:tr w:rsidR="00C74082" w:rsidRPr="007B690B" w:rsidTr="007B690B">
        <w:tc>
          <w:tcPr>
            <w:tcW w:w="719" w:type="dxa"/>
            <w:vMerge/>
          </w:tcPr>
          <w:p w:rsidR="00C74082" w:rsidRPr="007B690B" w:rsidRDefault="00C74082" w:rsidP="007B690B">
            <w:pPr>
              <w:autoSpaceDE w:val="0"/>
              <w:autoSpaceDN w:val="0"/>
              <w:adjustRightInd w:val="0"/>
              <w:rPr>
                <w:sz w:val="28"/>
                <w:szCs w:val="28"/>
              </w:rPr>
            </w:pPr>
          </w:p>
        </w:tc>
        <w:tc>
          <w:tcPr>
            <w:tcW w:w="2709" w:type="dxa"/>
          </w:tcPr>
          <w:p w:rsidR="00C74082" w:rsidRPr="007B690B" w:rsidRDefault="00C74082" w:rsidP="007B690B">
            <w:pPr>
              <w:jc w:val="both"/>
              <w:rPr>
                <w:b/>
                <w:sz w:val="28"/>
                <w:szCs w:val="28"/>
              </w:rPr>
            </w:pPr>
            <w:r w:rsidRPr="007B690B">
              <w:rPr>
                <w:b/>
                <w:bCs/>
                <w:sz w:val="28"/>
                <w:szCs w:val="28"/>
              </w:rPr>
              <w:t>«Это он, это он, ленинградский почтальон»</w:t>
            </w:r>
            <w:r w:rsidRPr="007B690B">
              <w:rPr>
                <w:b/>
                <w:sz w:val="28"/>
                <w:szCs w:val="28"/>
              </w:rPr>
              <w:t xml:space="preserve"> </w:t>
            </w:r>
          </w:p>
          <w:p w:rsidR="00C74082" w:rsidRPr="007B690B" w:rsidRDefault="00C74082" w:rsidP="007B690B">
            <w:pPr>
              <w:rPr>
                <w:b/>
                <w:sz w:val="28"/>
                <w:szCs w:val="28"/>
              </w:rPr>
            </w:pPr>
          </w:p>
          <w:p w:rsidR="00C74082" w:rsidRPr="007B690B" w:rsidRDefault="00C74082" w:rsidP="007B690B">
            <w:pPr>
              <w:rPr>
                <w:b/>
                <w:sz w:val="28"/>
                <w:szCs w:val="28"/>
              </w:rPr>
            </w:pPr>
          </w:p>
          <w:p w:rsidR="00C74082" w:rsidRPr="007B690B" w:rsidRDefault="00C74082" w:rsidP="007B690B">
            <w:pPr>
              <w:rPr>
                <w:b/>
                <w:sz w:val="28"/>
                <w:szCs w:val="28"/>
              </w:rPr>
            </w:pPr>
          </w:p>
        </w:tc>
        <w:tc>
          <w:tcPr>
            <w:tcW w:w="7336" w:type="dxa"/>
          </w:tcPr>
          <w:p w:rsidR="00C74082" w:rsidRPr="007B690B" w:rsidRDefault="00C74082" w:rsidP="007B690B">
            <w:pPr>
              <w:jc w:val="both"/>
              <w:rPr>
                <w:sz w:val="28"/>
                <w:szCs w:val="28"/>
              </w:rPr>
            </w:pPr>
            <w:r w:rsidRPr="007B690B">
              <w:rPr>
                <w:sz w:val="28"/>
                <w:szCs w:val="28"/>
              </w:rPr>
              <w:t>Развивать восприятие образа человека. Учить создавать в рисунке образ героя литературного произведения. Упражнять в изображении человека. Учить передавать в рисунке любимый литературный образ (пропорции фигуры, характерные особенности одежды, детали). Закреплять умение рисовать простым карандашом с последующим закрашиванием цветными карандашами. Отрабатывать навык аккуратного закрашивания. Развивать умение оценивать свои рисунки и рисунки сверстников.</w:t>
            </w:r>
          </w:p>
        </w:tc>
      </w:tr>
      <w:tr w:rsidR="00896F0B" w:rsidRPr="007B690B" w:rsidTr="007B690B">
        <w:tc>
          <w:tcPr>
            <w:tcW w:w="719" w:type="dxa"/>
            <w:vMerge w:val="restart"/>
            <w:textDirection w:val="btLr"/>
          </w:tcPr>
          <w:p w:rsidR="00896F0B" w:rsidRPr="007B690B" w:rsidRDefault="00896F0B" w:rsidP="007B690B">
            <w:pPr>
              <w:autoSpaceDE w:val="0"/>
              <w:autoSpaceDN w:val="0"/>
              <w:adjustRightInd w:val="0"/>
              <w:jc w:val="center"/>
              <w:rPr>
                <w:sz w:val="28"/>
                <w:szCs w:val="28"/>
              </w:rPr>
            </w:pPr>
            <w:r w:rsidRPr="007B690B">
              <w:rPr>
                <w:sz w:val="28"/>
                <w:szCs w:val="28"/>
              </w:rPr>
              <w:t>май</w:t>
            </w:r>
          </w:p>
        </w:tc>
        <w:tc>
          <w:tcPr>
            <w:tcW w:w="2709" w:type="dxa"/>
          </w:tcPr>
          <w:p w:rsidR="00896F0B" w:rsidRPr="007B690B" w:rsidRDefault="00896F0B" w:rsidP="007B690B">
            <w:pPr>
              <w:jc w:val="both"/>
              <w:rPr>
                <w:b/>
                <w:sz w:val="28"/>
                <w:szCs w:val="28"/>
              </w:rPr>
            </w:pPr>
            <w:r w:rsidRPr="007B690B">
              <w:rPr>
                <w:b/>
                <w:bCs/>
                <w:sz w:val="28"/>
                <w:szCs w:val="28"/>
              </w:rPr>
              <w:t>«Пригласительный билет родителям на празднование Дня Победы»</w:t>
            </w:r>
          </w:p>
        </w:tc>
        <w:tc>
          <w:tcPr>
            <w:tcW w:w="7336" w:type="dxa"/>
          </w:tcPr>
          <w:p w:rsidR="00896F0B" w:rsidRPr="007B690B" w:rsidRDefault="00896F0B" w:rsidP="007B690B">
            <w:pPr>
              <w:jc w:val="both"/>
              <w:rPr>
                <w:sz w:val="28"/>
                <w:szCs w:val="28"/>
              </w:rPr>
            </w:pPr>
            <w:r w:rsidRPr="007B690B">
              <w:rPr>
                <w:sz w:val="28"/>
                <w:szCs w:val="28"/>
              </w:rPr>
              <w:t xml:space="preserve">Закреплять умение детей задумывать содержание своей работы. Упражнять в использовании знакомых способов работы ножницами. Учить </w:t>
            </w:r>
            <w:proofErr w:type="gramStart"/>
            <w:r w:rsidRPr="007B690B">
              <w:rPr>
                <w:sz w:val="28"/>
                <w:szCs w:val="28"/>
              </w:rPr>
              <w:t>красиво</w:t>
            </w:r>
            <w:proofErr w:type="gramEnd"/>
            <w:r w:rsidRPr="007B690B">
              <w:rPr>
                <w:sz w:val="28"/>
                <w:szCs w:val="28"/>
              </w:rPr>
              <w:t xml:space="preserve"> подбирать цвета, правильно передавать соотношение по величине. Развивать эстетические чувства, воображение.</w:t>
            </w:r>
          </w:p>
          <w:p w:rsidR="00896F0B" w:rsidRPr="007B690B" w:rsidRDefault="00896F0B" w:rsidP="007B690B">
            <w:pPr>
              <w:jc w:val="both"/>
              <w:rPr>
                <w:sz w:val="28"/>
                <w:szCs w:val="28"/>
              </w:rPr>
            </w:pPr>
          </w:p>
        </w:tc>
      </w:tr>
      <w:tr w:rsidR="00896F0B" w:rsidRPr="007B690B" w:rsidTr="007B690B">
        <w:tc>
          <w:tcPr>
            <w:tcW w:w="719" w:type="dxa"/>
            <w:vMerge/>
          </w:tcPr>
          <w:p w:rsidR="00896F0B" w:rsidRPr="007B690B" w:rsidRDefault="00896F0B" w:rsidP="007B690B">
            <w:pPr>
              <w:autoSpaceDE w:val="0"/>
              <w:autoSpaceDN w:val="0"/>
              <w:adjustRightInd w:val="0"/>
              <w:rPr>
                <w:sz w:val="28"/>
                <w:szCs w:val="28"/>
              </w:rPr>
            </w:pPr>
          </w:p>
        </w:tc>
        <w:tc>
          <w:tcPr>
            <w:tcW w:w="2709" w:type="dxa"/>
          </w:tcPr>
          <w:p w:rsidR="00896F0B" w:rsidRPr="007B690B" w:rsidRDefault="00896F0B" w:rsidP="007B690B">
            <w:pPr>
              <w:rPr>
                <w:b/>
                <w:sz w:val="28"/>
                <w:szCs w:val="28"/>
              </w:rPr>
            </w:pPr>
            <w:r w:rsidRPr="007B690B">
              <w:rPr>
                <w:b/>
                <w:bCs/>
                <w:sz w:val="28"/>
                <w:szCs w:val="28"/>
                <w:shd w:val="clear" w:color="auto" w:fill="FFFFFF"/>
              </w:rPr>
              <w:t>«Салют над городом в честь Праздника Победы»</w:t>
            </w:r>
            <w:r w:rsidRPr="007B690B">
              <w:rPr>
                <w:b/>
                <w:sz w:val="28"/>
                <w:szCs w:val="28"/>
              </w:rPr>
              <w:t xml:space="preserve"> </w:t>
            </w:r>
          </w:p>
        </w:tc>
        <w:tc>
          <w:tcPr>
            <w:tcW w:w="7336" w:type="dxa"/>
          </w:tcPr>
          <w:p w:rsidR="00896F0B" w:rsidRPr="007B690B" w:rsidRDefault="00896F0B" w:rsidP="007B690B">
            <w:pPr>
              <w:jc w:val="both"/>
              <w:rPr>
                <w:sz w:val="28"/>
                <w:szCs w:val="28"/>
              </w:rPr>
            </w:pPr>
            <w:r w:rsidRPr="007B690B">
              <w:rPr>
                <w:sz w:val="28"/>
                <w:szCs w:val="28"/>
                <w:shd w:val="clear" w:color="auto" w:fill="FFFFFF"/>
              </w:rPr>
              <w:t>Учить детей отражать в рисунке впечатления от Праздника Победы. Учить создавать композицию рисунка, располагая внизу дома или кремлевскую башню, а вверху салют. Развивать художественное творчество, эстетическое восприятие. Закреплять умение готовить нужные цвета, смешивая краски на палитре. Учить образной оценке рисунков.</w:t>
            </w:r>
          </w:p>
          <w:p w:rsidR="00896F0B" w:rsidRPr="007B690B" w:rsidRDefault="00896F0B" w:rsidP="007B690B">
            <w:pPr>
              <w:rPr>
                <w:sz w:val="28"/>
                <w:szCs w:val="28"/>
              </w:rPr>
            </w:pPr>
          </w:p>
        </w:tc>
      </w:tr>
      <w:tr w:rsidR="00896F0B" w:rsidRPr="007B690B" w:rsidTr="007B690B">
        <w:tc>
          <w:tcPr>
            <w:tcW w:w="719" w:type="dxa"/>
            <w:vMerge/>
          </w:tcPr>
          <w:p w:rsidR="00896F0B" w:rsidRPr="007B690B" w:rsidRDefault="00896F0B" w:rsidP="007B690B">
            <w:pPr>
              <w:autoSpaceDE w:val="0"/>
              <w:autoSpaceDN w:val="0"/>
              <w:adjustRightInd w:val="0"/>
              <w:rPr>
                <w:sz w:val="28"/>
                <w:szCs w:val="28"/>
              </w:rPr>
            </w:pPr>
          </w:p>
        </w:tc>
        <w:tc>
          <w:tcPr>
            <w:tcW w:w="2709" w:type="dxa"/>
          </w:tcPr>
          <w:p w:rsidR="00896F0B" w:rsidRPr="007B690B" w:rsidRDefault="00896F0B" w:rsidP="007B690B">
            <w:pPr>
              <w:shd w:val="clear" w:color="auto" w:fill="FFFFFF"/>
              <w:outlineLvl w:val="4"/>
              <w:rPr>
                <w:b/>
                <w:bCs/>
                <w:sz w:val="28"/>
                <w:szCs w:val="28"/>
              </w:rPr>
            </w:pPr>
            <w:r w:rsidRPr="007B690B">
              <w:rPr>
                <w:b/>
                <w:bCs/>
                <w:sz w:val="28"/>
                <w:szCs w:val="28"/>
              </w:rPr>
              <w:t>«Роспись силуэтов гжельской посуды»</w:t>
            </w:r>
          </w:p>
          <w:p w:rsidR="00896F0B" w:rsidRPr="007B690B" w:rsidRDefault="00896F0B" w:rsidP="007B690B">
            <w:pPr>
              <w:rPr>
                <w:b/>
                <w:sz w:val="28"/>
                <w:szCs w:val="28"/>
              </w:rPr>
            </w:pPr>
          </w:p>
          <w:p w:rsidR="00896F0B" w:rsidRPr="007B690B" w:rsidRDefault="00896F0B" w:rsidP="007B690B">
            <w:pPr>
              <w:rPr>
                <w:b/>
                <w:sz w:val="28"/>
                <w:szCs w:val="28"/>
              </w:rPr>
            </w:pPr>
          </w:p>
          <w:p w:rsidR="00896F0B" w:rsidRPr="007B690B" w:rsidRDefault="00896F0B" w:rsidP="007B690B">
            <w:pPr>
              <w:rPr>
                <w:b/>
                <w:sz w:val="28"/>
                <w:szCs w:val="28"/>
              </w:rPr>
            </w:pPr>
          </w:p>
        </w:tc>
        <w:tc>
          <w:tcPr>
            <w:tcW w:w="7336" w:type="dxa"/>
          </w:tcPr>
          <w:p w:rsidR="00896F0B" w:rsidRPr="007B690B" w:rsidRDefault="00896F0B" w:rsidP="007B690B">
            <w:pPr>
              <w:shd w:val="clear" w:color="auto" w:fill="FFFFFF"/>
              <w:rPr>
                <w:sz w:val="28"/>
                <w:szCs w:val="28"/>
              </w:rPr>
            </w:pPr>
            <w:r w:rsidRPr="007B690B">
              <w:rPr>
                <w:b/>
                <w:bCs/>
                <w:sz w:val="28"/>
                <w:szCs w:val="28"/>
              </w:rPr>
              <w:t>. </w:t>
            </w:r>
            <w:r w:rsidRPr="007B690B">
              <w:rPr>
                <w:sz w:val="28"/>
                <w:szCs w:val="28"/>
              </w:rPr>
              <w:t>Учить детей расписывать посуду, располагая узор по форме. Развивать эстетическое восприятие произведений народного творчества, чувство ритма. Закреплять умение рисовать акварельными красками, готовить на палитре нужные оттенки цвета. Развивать эмоционально положительное отношение к гжельским изделиям.</w:t>
            </w:r>
          </w:p>
          <w:p w:rsidR="00896F0B" w:rsidRPr="007B690B" w:rsidRDefault="00896F0B" w:rsidP="007B690B">
            <w:pPr>
              <w:jc w:val="both"/>
              <w:rPr>
                <w:sz w:val="28"/>
                <w:szCs w:val="28"/>
              </w:rPr>
            </w:pPr>
          </w:p>
        </w:tc>
      </w:tr>
      <w:tr w:rsidR="00896F0B" w:rsidRPr="007B690B" w:rsidTr="007B690B">
        <w:tc>
          <w:tcPr>
            <w:tcW w:w="719" w:type="dxa"/>
            <w:vMerge/>
          </w:tcPr>
          <w:p w:rsidR="00896F0B" w:rsidRPr="007B690B" w:rsidRDefault="00896F0B" w:rsidP="007B690B">
            <w:pPr>
              <w:autoSpaceDE w:val="0"/>
              <w:autoSpaceDN w:val="0"/>
              <w:adjustRightInd w:val="0"/>
              <w:rPr>
                <w:sz w:val="28"/>
                <w:szCs w:val="28"/>
              </w:rPr>
            </w:pPr>
          </w:p>
        </w:tc>
        <w:tc>
          <w:tcPr>
            <w:tcW w:w="2709" w:type="dxa"/>
          </w:tcPr>
          <w:p w:rsidR="00896F0B" w:rsidRPr="007B690B" w:rsidRDefault="00896F0B" w:rsidP="007B690B">
            <w:pPr>
              <w:shd w:val="clear" w:color="auto" w:fill="FFFFFF"/>
              <w:outlineLvl w:val="4"/>
              <w:rPr>
                <w:b/>
                <w:bCs/>
                <w:sz w:val="28"/>
                <w:szCs w:val="28"/>
              </w:rPr>
            </w:pPr>
            <w:r w:rsidRPr="007B690B">
              <w:rPr>
                <w:b/>
                <w:bCs/>
                <w:sz w:val="28"/>
                <w:szCs w:val="28"/>
              </w:rPr>
              <w:t>«Красная Шапочка несет бабушке гостинцы»</w:t>
            </w:r>
          </w:p>
          <w:p w:rsidR="00896F0B" w:rsidRPr="007B690B" w:rsidRDefault="00896F0B" w:rsidP="007B690B">
            <w:pPr>
              <w:jc w:val="both"/>
              <w:rPr>
                <w:b/>
                <w:sz w:val="28"/>
                <w:szCs w:val="28"/>
              </w:rPr>
            </w:pPr>
          </w:p>
        </w:tc>
        <w:tc>
          <w:tcPr>
            <w:tcW w:w="7336" w:type="dxa"/>
          </w:tcPr>
          <w:p w:rsidR="00896F0B" w:rsidRPr="007B690B" w:rsidRDefault="00896F0B" w:rsidP="007B690B">
            <w:pPr>
              <w:shd w:val="clear" w:color="auto" w:fill="FFFFFF"/>
              <w:rPr>
                <w:sz w:val="28"/>
                <w:szCs w:val="28"/>
              </w:rPr>
            </w:pPr>
            <w:r w:rsidRPr="007B690B">
              <w:rPr>
                <w:sz w:val="28"/>
                <w:szCs w:val="28"/>
              </w:rPr>
              <w:t>Учить детей создавать в лепке образы сказочных героев. Закреплять умение изображать фигуру человека, передавать характерные особенности и детали образа. Упражнять в использовании разнообразных приемов лепки, в умении укреплять фигуру на подставке. Учить образной оценке своих работ и работ других детей. Развивать воображение.</w:t>
            </w:r>
          </w:p>
          <w:p w:rsidR="00896F0B" w:rsidRPr="007B690B" w:rsidRDefault="00896F0B" w:rsidP="007B690B">
            <w:pPr>
              <w:jc w:val="both"/>
              <w:rPr>
                <w:sz w:val="28"/>
                <w:szCs w:val="28"/>
              </w:rPr>
            </w:pPr>
          </w:p>
        </w:tc>
      </w:tr>
      <w:tr w:rsidR="00896F0B" w:rsidRPr="007B690B" w:rsidTr="007B690B">
        <w:tc>
          <w:tcPr>
            <w:tcW w:w="719" w:type="dxa"/>
            <w:vMerge/>
          </w:tcPr>
          <w:p w:rsidR="00896F0B" w:rsidRPr="007B690B" w:rsidRDefault="00896F0B" w:rsidP="007B690B">
            <w:pPr>
              <w:autoSpaceDE w:val="0"/>
              <w:autoSpaceDN w:val="0"/>
              <w:adjustRightInd w:val="0"/>
              <w:rPr>
                <w:sz w:val="28"/>
                <w:szCs w:val="28"/>
              </w:rPr>
            </w:pPr>
          </w:p>
        </w:tc>
        <w:tc>
          <w:tcPr>
            <w:tcW w:w="2709" w:type="dxa"/>
          </w:tcPr>
          <w:p w:rsidR="00896F0B" w:rsidRPr="007B690B" w:rsidRDefault="00896F0B" w:rsidP="007B690B">
            <w:pPr>
              <w:jc w:val="both"/>
              <w:rPr>
                <w:b/>
                <w:sz w:val="28"/>
                <w:szCs w:val="28"/>
              </w:rPr>
            </w:pPr>
            <w:r w:rsidRPr="007B690B">
              <w:rPr>
                <w:b/>
                <w:bCs/>
                <w:sz w:val="28"/>
                <w:szCs w:val="28"/>
              </w:rPr>
              <w:t>«По мотивам хохломской росписи»</w:t>
            </w:r>
          </w:p>
          <w:p w:rsidR="00896F0B" w:rsidRPr="007B690B" w:rsidRDefault="00896F0B" w:rsidP="007B690B">
            <w:pPr>
              <w:rPr>
                <w:b/>
                <w:sz w:val="28"/>
                <w:szCs w:val="28"/>
              </w:rPr>
            </w:pPr>
          </w:p>
        </w:tc>
        <w:tc>
          <w:tcPr>
            <w:tcW w:w="7336" w:type="dxa"/>
          </w:tcPr>
          <w:p w:rsidR="00896F0B" w:rsidRPr="007B690B" w:rsidRDefault="00896F0B" w:rsidP="007B690B">
            <w:pPr>
              <w:jc w:val="both"/>
              <w:rPr>
                <w:sz w:val="28"/>
                <w:szCs w:val="28"/>
              </w:rPr>
            </w:pPr>
            <w:r w:rsidRPr="007B690B">
              <w:rPr>
                <w:sz w:val="28"/>
                <w:szCs w:val="28"/>
              </w:rPr>
              <w:t>Учить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композиции; умение передавать колорит хохломской росписи.</w:t>
            </w:r>
          </w:p>
        </w:tc>
      </w:tr>
      <w:tr w:rsidR="00896F0B" w:rsidRPr="007B690B" w:rsidTr="007B690B">
        <w:tc>
          <w:tcPr>
            <w:tcW w:w="719" w:type="dxa"/>
            <w:vMerge/>
          </w:tcPr>
          <w:p w:rsidR="00896F0B" w:rsidRPr="007B690B" w:rsidRDefault="00896F0B" w:rsidP="007B690B">
            <w:pPr>
              <w:autoSpaceDE w:val="0"/>
              <w:autoSpaceDN w:val="0"/>
              <w:adjustRightInd w:val="0"/>
              <w:rPr>
                <w:sz w:val="28"/>
                <w:szCs w:val="28"/>
              </w:rPr>
            </w:pPr>
          </w:p>
        </w:tc>
        <w:tc>
          <w:tcPr>
            <w:tcW w:w="2709" w:type="dxa"/>
          </w:tcPr>
          <w:p w:rsidR="00896F0B" w:rsidRPr="007B690B" w:rsidRDefault="00896F0B" w:rsidP="007B690B">
            <w:pPr>
              <w:shd w:val="clear" w:color="auto" w:fill="FFFFFF"/>
              <w:outlineLvl w:val="4"/>
              <w:rPr>
                <w:b/>
                <w:bCs/>
                <w:sz w:val="28"/>
                <w:szCs w:val="28"/>
              </w:rPr>
            </w:pPr>
            <w:r w:rsidRPr="007B690B">
              <w:rPr>
                <w:b/>
                <w:bCs/>
                <w:sz w:val="28"/>
                <w:szCs w:val="28"/>
              </w:rPr>
              <w:t>«Бабочки летают над лугом»</w:t>
            </w:r>
          </w:p>
          <w:p w:rsidR="00896F0B" w:rsidRPr="007B690B" w:rsidRDefault="00896F0B" w:rsidP="007B690B">
            <w:pPr>
              <w:rPr>
                <w:b/>
                <w:sz w:val="28"/>
                <w:szCs w:val="28"/>
              </w:rPr>
            </w:pPr>
          </w:p>
          <w:p w:rsidR="00896F0B" w:rsidRPr="007B690B" w:rsidRDefault="00896F0B" w:rsidP="007B690B">
            <w:pPr>
              <w:rPr>
                <w:b/>
                <w:sz w:val="28"/>
                <w:szCs w:val="28"/>
              </w:rPr>
            </w:pPr>
          </w:p>
          <w:p w:rsidR="00896F0B" w:rsidRPr="007B690B" w:rsidRDefault="00896F0B" w:rsidP="007B690B">
            <w:pPr>
              <w:rPr>
                <w:b/>
                <w:sz w:val="28"/>
                <w:szCs w:val="28"/>
              </w:rPr>
            </w:pPr>
          </w:p>
        </w:tc>
        <w:tc>
          <w:tcPr>
            <w:tcW w:w="7336" w:type="dxa"/>
          </w:tcPr>
          <w:p w:rsidR="00896F0B" w:rsidRPr="007B690B" w:rsidRDefault="00896F0B" w:rsidP="007B690B">
            <w:pPr>
              <w:shd w:val="clear" w:color="auto" w:fill="FFFFFF"/>
              <w:rPr>
                <w:sz w:val="28"/>
                <w:szCs w:val="28"/>
              </w:rPr>
            </w:pPr>
            <w:r w:rsidRPr="007B690B">
              <w:rPr>
                <w:sz w:val="28"/>
                <w:szCs w:val="28"/>
              </w:rPr>
              <w:t>Учить детей отражать в рисунках несложный сюжет, передавая картины окружающей жизни; располагать изображения на широкой полосе; передавать колорит того или иного явления на основе наблюдений. Развивать цветовое восприятие. Учить передавать контуры бабочек неотрывной линией. Закреплять умение рисовать акварелью. Учить сочетать в рисунке акварель и гуашь; готовить нужные цвета, смешивая акварель и белила. Развивать эстетическое восприятие, умение видеть красоту окружающей природы, желание отразить ее в своем творчестве.</w:t>
            </w:r>
          </w:p>
        </w:tc>
      </w:tr>
      <w:tr w:rsidR="00896F0B" w:rsidRPr="007B690B" w:rsidTr="007B690B">
        <w:trPr>
          <w:trHeight w:val="947"/>
        </w:trPr>
        <w:tc>
          <w:tcPr>
            <w:tcW w:w="719" w:type="dxa"/>
            <w:vMerge/>
          </w:tcPr>
          <w:p w:rsidR="00896F0B" w:rsidRPr="007B690B" w:rsidRDefault="00896F0B" w:rsidP="007B690B">
            <w:pPr>
              <w:autoSpaceDE w:val="0"/>
              <w:autoSpaceDN w:val="0"/>
              <w:adjustRightInd w:val="0"/>
              <w:rPr>
                <w:sz w:val="28"/>
                <w:szCs w:val="28"/>
              </w:rPr>
            </w:pPr>
          </w:p>
        </w:tc>
        <w:tc>
          <w:tcPr>
            <w:tcW w:w="2709" w:type="dxa"/>
            <w:tcBorders>
              <w:bottom w:val="single" w:sz="4" w:space="0" w:color="auto"/>
            </w:tcBorders>
          </w:tcPr>
          <w:p w:rsidR="00896F0B" w:rsidRPr="007B690B" w:rsidRDefault="00896F0B" w:rsidP="007B690B">
            <w:pPr>
              <w:shd w:val="clear" w:color="auto" w:fill="FFFFFF"/>
              <w:outlineLvl w:val="4"/>
              <w:rPr>
                <w:b/>
                <w:bCs/>
                <w:sz w:val="28"/>
                <w:szCs w:val="28"/>
              </w:rPr>
            </w:pPr>
            <w:r w:rsidRPr="007B690B">
              <w:rPr>
                <w:b/>
                <w:bCs/>
                <w:sz w:val="28"/>
                <w:szCs w:val="28"/>
              </w:rPr>
              <w:t>«Весенний ковер»</w:t>
            </w:r>
          </w:p>
          <w:p w:rsidR="00896F0B" w:rsidRPr="007B690B" w:rsidRDefault="00896F0B" w:rsidP="007B690B">
            <w:pPr>
              <w:jc w:val="both"/>
              <w:rPr>
                <w:b/>
                <w:bCs/>
                <w:sz w:val="28"/>
                <w:szCs w:val="28"/>
              </w:rPr>
            </w:pPr>
          </w:p>
        </w:tc>
        <w:tc>
          <w:tcPr>
            <w:tcW w:w="7336" w:type="dxa"/>
            <w:tcBorders>
              <w:bottom w:val="single" w:sz="4" w:space="0" w:color="auto"/>
            </w:tcBorders>
          </w:tcPr>
          <w:p w:rsidR="00896F0B" w:rsidRPr="007B690B" w:rsidRDefault="00896F0B" w:rsidP="007B690B">
            <w:pPr>
              <w:shd w:val="clear" w:color="auto" w:fill="FFFFFF"/>
              <w:rPr>
                <w:sz w:val="28"/>
                <w:szCs w:val="28"/>
              </w:rPr>
            </w:pPr>
            <w:r w:rsidRPr="007B690B">
              <w:rPr>
                <w:sz w:val="28"/>
                <w:szCs w:val="28"/>
              </w:rPr>
              <w:t>Закреплять умение создавать части коллективной композиции. Упражнять в симметричном расположении изображений на квадрате и полосе, в различных приемах вырезывания. Развивать эстетические чувства (композиции, цвета, ритма) и эстетическое восприятие</w:t>
            </w:r>
          </w:p>
        </w:tc>
      </w:tr>
      <w:tr w:rsidR="00896F0B" w:rsidRPr="007B690B" w:rsidTr="007B690B">
        <w:trPr>
          <w:trHeight w:val="213"/>
        </w:trPr>
        <w:tc>
          <w:tcPr>
            <w:tcW w:w="719" w:type="dxa"/>
            <w:vMerge/>
          </w:tcPr>
          <w:p w:rsidR="00896F0B" w:rsidRPr="007B690B" w:rsidRDefault="00896F0B"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896F0B" w:rsidRPr="007B690B" w:rsidRDefault="00896F0B" w:rsidP="007B690B">
            <w:pPr>
              <w:shd w:val="clear" w:color="auto" w:fill="FFFFFF"/>
              <w:outlineLvl w:val="4"/>
              <w:rPr>
                <w:b/>
                <w:bCs/>
                <w:sz w:val="28"/>
                <w:szCs w:val="28"/>
              </w:rPr>
            </w:pPr>
            <w:r w:rsidRPr="007B690B">
              <w:rPr>
                <w:b/>
                <w:bCs/>
                <w:sz w:val="28"/>
                <w:szCs w:val="28"/>
              </w:rPr>
              <w:t>«Цветут сады»</w:t>
            </w:r>
          </w:p>
          <w:p w:rsidR="00896F0B" w:rsidRPr="007B690B" w:rsidRDefault="00896F0B" w:rsidP="007B690B">
            <w:pPr>
              <w:rPr>
                <w:b/>
                <w:sz w:val="28"/>
                <w:szCs w:val="28"/>
              </w:rPr>
            </w:pPr>
          </w:p>
        </w:tc>
        <w:tc>
          <w:tcPr>
            <w:tcW w:w="7336" w:type="dxa"/>
            <w:tcBorders>
              <w:top w:val="single" w:sz="4" w:space="0" w:color="auto"/>
              <w:bottom w:val="single" w:sz="4" w:space="0" w:color="auto"/>
            </w:tcBorders>
          </w:tcPr>
          <w:p w:rsidR="00896F0B" w:rsidRPr="007B690B" w:rsidRDefault="00896F0B" w:rsidP="007B690B">
            <w:pPr>
              <w:shd w:val="clear" w:color="auto" w:fill="FFFFFF"/>
              <w:rPr>
                <w:sz w:val="28"/>
                <w:szCs w:val="28"/>
              </w:rPr>
            </w:pPr>
            <w:r w:rsidRPr="007B690B">
              <w:rPr>
                <w:sz w:val="28"/>
                <w:szCs w:val="28"/>
              </w:rPr>
              <w:t>Закреплять умение детей изображать картины природы, передавая ее характерные особенности. Учить располагать изображения по всему листу (ближе к нижнему краю и дальше от него). Развивать умение рисовать разными красками. Развивать эстетическое восприятие, образные представления.</w:t>
            </w:r>
          </w:p>
        </w:tc>
      </w:tr>
      <w:tr w:rsidR="00896F0B" w:rsidRPr="007B690B" w:rsidTr="007B690B">
        <w:trPr>
          <w:trHeight w:val="234"/>
        </w:trPr>
        <w:tc>
          <w:tcPr>
            <w:tcW w:w="719" w:type="dxa"/>
            <w:vMerge/>
          </w:tcPr>
          <w:p w:rsidR="00896F0B" w:rsidRPr="007B690B" w:rsidRDefault="00896F0B"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896F0B" w:rsidRPr="007B690B" w:rsidRDefault="00896F0B" w:rsidP="007B690B">
            <w:pPr>
              <w:jc w:val="both"/>
              <w:rPr>
                <w:b/>
                <w:sz w:val="28"/>
                <w:szCs w:val="28"/>
              </w:rPr>
            </w:pPr>
            <w:r w:rsidRPr="007B690B">
              <w:rPr>
                <w:b/>
                <w:bCs/>
                <w:sz w:val="28"/>
                <w:szCs w:val="28"/>
              </w:rPr>
              <w:t>«</w:t>
            </w:r>
            <w:proofErr w:type="gramStart"/>
            <w:r w:rsidRPr="007B690B">
              <w:rPr>
                <w:b/>
                <w:bCs/>
                <w:sz w:val="28"/>
                <w:szCs w:val="28"/>
              </w:rPr>
              <w:t>Нарисуй</w:t>
            </w:r>
            <w:proofErr w:type="gramEnd"/>
            <w:r w:rsidRPr="007B690B">
              <w:rPr>
                <w:b/>
                <w:bCs/>
                <w:sz w:val="28"/>
                <w:szCs w:val="28"/>
              </w:rPr>
              <w:t xml:space="preserve"> какой хочешь узор»</w:t>
            </w:r>
          </w:p>
          <w:p w:rsidR="00896F0B" w:rsidRPr="007B690B" w:rsidRDefault="00896F0B" w:rsidP="007B690B">
            <w:pPr>
              <w:rPr>
                <w:b/>
                <w:sz w:val="28"/>
                <w:szCs w:val="28"/>
              </w:rPr>
            </w:pPr>
          </w:p>
          <w:p w:rsidR="00896F0B" w:rsidRPr="007B690B" w:rsidRDefault="00896F0B" w:rsidP="007B690B">
            <w:pPr>
              <w:rPr>
                <w:b/>
                <w:sz w:val="28"/>
                <w:szCs w:val="28"/>
              </w:rPr>
            </w:pPr>
          </w:p>
          <w:p w:rsidR="00896F0B" w:rsidRPr="007B690B" w:rsidRDefault="00896F0B" w:rsidP="007B690B">
            <w:pPr>
              <w:rPr>
                <w:b/>
                <w:sz w:val="28"/>
                <w:szCs w:val="28"/>
              </w:rPr>
            </w:pPr>
          </w:p>
        </w:tc>
        <w:tc>
          <w:tcPr>
            <w:tcW w:w="7336" w:type="dxa"/>
            <w:tcBorders>
              <w:top w:val="single" w:sz="4" w:space="0" w:color="auto"/>
              <w:bottom w:val="single" w:sz="4" w:space="0" w:color="auto"/>
            </w:tcBorders>
          </w:tcPr>
          <w:p w:rsidR="00896F0B" w:rsidRPr="007B690B" w:rsidRDefault="00896F0B" w:rsidP="007B690B">
            <w:pPr>
              <w:jc w:val="both"/>
              <w:rPr>
                <w:sz w:val="28"/>
                <w:szCs w:val="28"/>
              </w:rPr>
            </w:pPr>
            <w:r w:rsidRPr="007B690B">
              <w:rPr>
                <w:sz w:val="28"/>
                <w:szCs w:val="28"/>
              </w:rPr>
              <w:t>Учить детей задумывать и выполнять узор в стиле народной росписи (хохломской, дымковской, городецкой), передавая ее колорит, элементы. Закреплять умение строить узор, подбирать нужный формат бумаги. Развивать эстетические чувства, эстетическую оценку, творчество. Воспитывать любовь к народному творчеству, уважение к народным мастерам.</w:t>
            </w:r>
          </w:p>
        </w:tc>
      </w:tr>
      <w:tr w:rsidR="00896F0B" w:rsidRPr="007B690B" w:rsidTr="007B690B">
        <w:trPr>
          <w:trHeight w:val="156"/>
        </w:trPr>
        <w:tc>
          <w:tcPr>
            <w:tcW w:w="719" w:type="dxa"/>
            <w:vMerge/>
          </w:tcPr>
          <w:p w:rsidR="00896F0B" w:rsidRPr="007B690B" w:rsidRDefault="00896F0B" w:rsidP="007B690B">
            <w:pPr>
              <w:autoSpaceDE w:val="0"/>
              <w:autoSpaceDN w:val="0"/>
              <w:adjustRightInd w:val="0"/>
              <w:rPr>
                <w:sz w:val="28"/>
                <w:szCs w:val="28"/>
              </w:rPr>
            </w:pPr>
          </w:p>
        </w:tc>
        <w:tc>
          <w:tcPr>
            <w:tcW w:w="2709" w:type="dxa"/>
            <w:tcBorders>
              <w:top w:val="single" w:sz="4" w:space="0" w:color="auto"/>
              <w:bottom w:val="single" w:sz="4" w:space="0" w:color="auto"/>
            </w:tcBorders>
          </w:tcPr>
          <w:p w:rsidR="00896F0B" w:rsidRPr="007B690B" w:rsidRDefault="00896F0B" w:rsidP="007B690B">
            <w:pPr>
              <w:shd w:val="clear" w:color="auto" w:fill="FFFFFF"/>
              <w:outlineLvl w:val="4"/>
              <w:rPr>
                <w:b/>
                <w:bCs/>
                <w:sz w:val="28"/>
                <w:szCs w:val="28"/>
              </w:rPr>
            </w:pPr>
            <w:r w:rsidRPr="007B690B">
              <w:rPr>
                <w:b/>
                <w:bCs/>
                <w:sz w:val="28"/>
                <w:szCs w:val="28"/>
              </w:rPr>
              <w:t>«Зоопарк для кукол» (Коллективная работа)</w:t>
            </w:r>
          </w:p>
          <w:p w:rsidR="00896F0B" w:rsidRPr="007B690B" w:rsidRDefault="00896F0B" w:rsidP="007B690B">
            <w:pPr>
              <w:jc w:val="both"/>
              <w:rPr>
                <w:b/>
                <w:sz w:val="28"/>
                <w:szCs w:val="28"/>
              </w:rPr>
            </w:pPr>
            <w:r w:rsidRPr="007B690B">
              <w:rPr>
                <w:b/>
                <w:sz w:val="28"/>
                <w:szCs w:val="28"/>
              </w:rPr>
              <w:t xml:space="preserve"> </w:t>
            </w:r>
          </w:p>
          <w:p w:rsidR="00896F0B" w:rsidRPr="007B690B" w:rsidRDefault="00896F0B" w:rsidP="007B690B">
            <w:pPr>
              <w:rPr>
                <w:b/>
                <w:sz w:val="28"/>
                <w:szCs w:val="28"/>
              </w:rPr>
            </w:pPr>
          </w:p>
        </w:tc>
        <w:tc>
          <w:tcPr>
            <w:tcW w:w="7336" w:type="dxa"/>
            <w:tcBorders>
              <w:top w:val="single" w:sz="4" w:space="0" w:color="auto"/>
              <w:bottom w:val="single" w:sz="4" w:space="0" w:color="auto"/>
            </w:tcBorders>
          </w:tcPr>
          <w:p w:rsidR="00896F0B" w:rsidRPr="007B690B" w:rsidRDefault="00896F0B" w:rsidP="007B690B">
            <w:pPr>
              <w:shd w:val="clear" w:color="auto" w:fill="FFFFFF"/>
              <w:rPr>
                <w:sz w:val="28"/>
                <w:szCs w:val="28"/>
              </w:rPr>
            </w:pPr>
            <w:r w:rsidRPr="007B690B">
              <w:rPr>
                <w:bCs/>
                <w:sz w:val="28"/>
                <w:szCs w:val="28"/>
              </w:rPr>
              <w:t> </w:t>
            </w:r>
            <w:r w:rsidRPr="007B690B">
              <w:rPr>
                <w:sz w:val="28"/>
                <w:szCs w:val="28"/>
              </w:rPr>
              <w:t>Развивать воображение, творчество. Отрабатывать обобщенные способы создания изображения животных в лепке. Продолжать учить передавать характерные особенности животных. Развивать мелкую моторику рук в процессе лепки при создании образа животного. Воспитывать желание и вырабатывать умение создавать необходимые атрибуты для игр. Вызывать положительные эмоции от совместной деятельности и ее результата.</w:t>
            </w:r>
          </w:p>
        </w:tc>
      </w:tr>
      <w:tr w:rsidR="00896F0B" w:rsidRPr="007B690B" w:rsidTr="007B690B">
        <w:trPr>
          <w:trHeight w:val="158"/>
        </w:trPr>
        <w:tc>
          <w:tcPr>
            <w:tcW w:w="719" w:type="dxa"/>
            <w:vMerge/>
          </w:tcPr>
          <w:p w:rsidR="00896F0B" w:rsidRPr="007B690B" w:rsidRDefault="00896F0B" w:rsidP="007B690B">
            <w:pPr>
              <w:autoSpaceDE w:val="0"/>
              <w:autoSpaceDN w:val="0"/>
              <w:adjustRightInd w:val="0"/>
              <w:rPr>
                <w:sz w:val="28"/>
                <w:szCs w:val="28"/>
              </w:rPr>
            </w:pPr>
          </w:p>
        </w:tc>
        <w:tc>
          <w:tcPr>
            <w:tcW w:w="2709" w:type="dxa"/>
            <w:tcBorders>
              <w:top w:val="single" w:sz="4" w:space="0" w:color="auto"/>
            </w:tcBorders>
          </w:tcPr>
          <w:p w:rsidR="00896F0B" w:rsidRPr="007B690B" w:rsidRDefault="00896F0B" w:rsidP="007B690B">
            <w:pPr>
              <w:shd w:val="clear" w:color="auto" w:fill="FFFFFF"/>
              <w:outlineLvl w:val="4"/>
              <w:rPr>
                <w:b/>
                <w:bCs/>
                <w:sz w:val="28"/>
                <w:szCs w:val="28"/>
              </w:rPr>
            </w:pPr>
            <w:r w:rsidRPr="007B690B">
              <w:rPr>
                <w:b/>
                <w:bCs/>
                <w:sz w:val="28"/>
                <w:szCs w:val="28"/>
              </w:rPr>
              <w:t>«Картинки для игры „Радуга“»</w:t>
            </w:r>
          </w:p>
          <w:p w:rsidR="00896F0B" w:rsidRPr="007B690B" w:rsidRDefault="00896F0B" w:rsidP="007B690B">
            <w:pPr>
              <w:rPr>
                <w:b/>
                <w:sz w:val="28"/>
                <w:szCs w:val="28"/>
              </w:rPr>
            </w:pPr>
          </w:p>
        </w:tc>
        <w:tc>
          <w:tcPr>
            <w:tcW w:w="7336" w:type="dxa"/>
            <w:tcBorders>
              <w:top w:val="single" w:sz="4" w:space="0" w:color="auto"/>
            </w:tcBorders>
          </w:tcPr>
          <w:p w:rsidR="00896F0B" w:rsidRPr="007B690B" w:rsidRDefault="00896F0B" w:rsidP="007B690B">
            <w:pPr>
              <w:shd w:val="clear" w:color="auto" w:fill="FFFFFF"/>
              <w:rPr>
                <w:sz w:val="28"/>
                <w:szCs w:val="28"/>
              </w:rPr>
            </w:pPr>
            <w:r w:rsidRPr="007B690B">
              <w:rPr>
                <w:sz w:val="28"/>
                <w:szCs w:val="28"/>
              </w:rPr>
              <w:t xml:space="preserve">Учить детей создавать своими руками полезные вещи. Развивать эстетические чувства: чувство цвета, пропорции, композиции. Формировать желание создавать коллективно полезные и красивые вещи. Учить радоваться </w:t>
            </w:r>
            <w:proofErr w:type="gramStart"/>
            <w:r w:rsidRPr="007B690B">
              <w:rPr>
                <w:sz w:val="28"/>
                <w:szCs w:val="28"/>
              </w:rPr>
              <w:t>созданному</w:t>
            </w:r>
            <w:proofErr w:type="gramEnd"/>
            <w:r w:rsidRPr="007B690B">
              <w:rPr>
                <w:sz w:val="28"/>
                <w:szCs w:val="28"/>
              </w:rPr>
              <w:t>, рассматривать и оценивать коллективную работу.</w:t>
            </w:r>
          </w:p>
        </w:tc>
      </w:tr>
      <w:tr w:rsidR="00896F0B" w:rsidRPr="007B690B" w:rsidTr="007B690B">
        <w:tc>
          <w:tcPr>
            <w:tcW w:w="719" w:type="dxa"/>
            <w:vMerge/>
          </w:tcPr>
          <w:p w:rsidR="00896F0B" w:rsidRPr="007B690B" w:rsidRDefault="00896F0B" w:rsidP="007B690B">
            <w:pPr>
              <w:autoSpaceDE w:val="0"/>
              <w:autoSpaceDN w:val="0"/>
              <w:adjustRightInd w:val="0"/>
              <w:rPr>
                <w:sz w:val="28"/>
                <w:szCs w:val="28"/>
              </w:rPr>
            </w:pPr>
          </w:p>
        </w:tc>
        <w:tc>
          <w:tcPr>
            <w:tcW w:w="2709" w:type="dxa"/>
          </w:tcPr>
          <w:p w:rsidR="00896F0B" w:rsidRPr="007B690B" w:rsidRDefault="00896F0B" w:rsidP="007B690B">
            <w:pPr>
              <w:shd w:val="clear" w:color="auto" w:fill="FFFFFF"/>
              <w:outlineLvl w:val="4"/>
              <w:rPr>
                <w:b/>
                <w:bCs/>
                <w:sz w:val="28"/>
                <w:szCs w:val="28"/>
              </w:rPr>
            </w:pPr>
            <w:r w:rsidRPr="007B690B">
              <w:rPr>
                <w:b/>
                <w:bCs/>
                <w:sz w:val="28"/>
                <w:szCs w:val="28"/>
              </w:rPr>
              <w:t xml:space="preserve">«Цветные </w:t>
            </w:r>
            <w:r w:rsidRPr="007B690B">
              <w:rPr>
                <w:b/>
                <w:bCs/>
                <w:sz w:val="28"/>
                <w:szCs w:val="28"/>
              </w:rPr>
              <w:lastRenderedPageBreak/>
              <w:t>страницы»</w:t>
            </w:r>
          </w:p>
          <w:p w:rsidR="00896F0B" w:rsidRPr="007B690B" w:rsidRDefault="00896F0B" w:rsidP="007B690B">
            <w:pPr>
              <w:rPr>
                <w:b/>
                <w:sz w:val="28"/>
                <w:szCs w:val="28"/>
              </w:rPr>
            </w:pPr>
          </w:p>
          <w:p w:rsidR="00896F0B" w:rsidRPr="007B690B" w:rsidRDefault="00896F0B" w:rsidP="007B690B">
            <w:pPr>
              <w:rPr>
                <w:b/>
                <w:sz w:val="28"/>
                <w:szCs w:val="28"/>
              </w:rPr>
            </w:pPr>
          </w:p>
          <w:p w:rsidR="00896F0B" w:rsidRPr="007B690B" w:rsidRDefault="00896F0B" w:rsidP="007B690B">
            <w:pPr>
              <w:rPr>
                <w:b/>
                <w:sz w:val="28"/>
                <w:szCs w:val="28"/>
              </w:rPr>
            </w:pPr>
          </w:p>
        </w:tc>
        <w:tc>
          <w:tcPr>
            <w:tcW w:w="7336" w:type="dxa"/>
          </w:tcPr>
          <w:p w:rsidR="00896F0B" w:rsidRPr="007B690B" w:rsidRDefault="00896F0B" w:rsidP="007B690B">
            <w:pPr>
              <w:shd w:val="clear" w:color="auto" w:fill="FFFFFF"/>
              <w:rPr>
                <w:sz w:val="28"/>
                <w:szCs w:val="28"/>
              </w:rPr>
            </w:pPr>
            <w:r w:rsidRPr="007B690B">
              <w:rPr>
                <w:sz w:val="28"/>
                <w:szCs w:val="28"/>
              </w:rPr>
              <w:lastRenderedPageBreak/>
              <w:t xml:space="preserve">Учить детей задумывать содержание своего рисунка в </w:t>
            </w:r>
            <w:r w:rsidRPr="007B690B">
              <w:rPr>
                <w:sz w:val="28"/>
                <w:szCs w:val="28"/>
              </w:rPr>
              <w:lastRenderedPageBreak/>
              <w:t>определенной цветовой гамме и выдерживать это условие до конца. Добиваться образного решения намеченной темы. Закреплять приемы рисования акварелью, гуашью; учить разбавлять краски водой, добавлять белила для получения оттенков цвета. Развивать воображение и творчество.</w:t>
            </w:r>
          </w:p>
        </w:tc>
      </w:tr>
    </w:tbl>
    <w:p w:rsidR="00896F0B" w:rsidRPr="007B690B" w:rsidRDefault="00896F0B" w:rsidP="007B690B">
      <w:pPr>
        <w:autoSpaceDE w:val="0"/>
        <w:autoSpaceDN w:val="0"/>
        <w:adjustRightInd w:val="0"/>
        <w:rPr>
          <w:sz w:val="28"/>
          <w:szCs w:val="28"/>
        </w:rPr>
      </w:pPr>
    </w:p>
    <w:p w:rsidR="00C50071" w:rsidRPr="007B690B" w:rsidRDefault="00C50071" w:rsidP="007B690B">
      <w:pPr>
        <w:autoSpaceDE w:val="0"/>
        <w:autoSpaceDN w:val="0"/>
        <w:adjustRightInd w:val="0"/>
        <w:rPr>
          <w:sz w:val="28"/>
          <w:szCs w:val="28"/>
        </w:rPr>
      </w:pPr>
    </w:p>
    <w:p w:rsidR="006147B8" w:rsidRPr="007B690B" w:rsidRDefault="00C833CA" w:rsidP="007B690B">
      <w:pPr>
        <w:autoSpaceDE w:val="0"/>
        <w:autoSpaceDN w:val="0"/>
        <w:adjustRightInd w:val="0"/>
        <w:jc w:val="center"/>
        <w:rPr>
          <w:sz w:val="28"/>
          <w:szCs w:val="28"/>
        </w:rPr>
      </w:pPr>
      <w:r w:rsidRPr="007B690B">
        <w:rPr>
          <w:sz w:val="28"/>
          <w:szCs w:val="28"/>
        </w:rPr>
        <w:t>Учебный план изобразительной деятельности</w:t>
      </w:r>
    </w:p>
    <w:p w:rsidR="006147B8" w:rsidRPr="007B690B" w:rsidRDefault="006147B8" w:rsidP="007B690B">
      <w:pPr>
        <w:autoSpaceDE w:val="0"/>
        <w:autoSpaceDN w:val="0"/>
        <w:adjustRightInd w:val="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6147B8" w:rsidRPr="007B690B">
        <w:trPr>
          <w:trHeight w:val="551"/>
        </w:trPr>
        <w:tc>
          <w:tcPr>
            <w:tcW w:w="9571" w:type="dxa"/>
            <w:gridSpan w:val="3"/>
            <w:vAlign w:val="center"/>
          </w:tcPr>
          <w:p w:rsidR="006147B8" w:rsidRPr="007B690B" w:rsidRDefault="00C833CA" w:rsidP="007B690B">
            <w:pPr>
              <w:autoSpaceDE w:val="0"/>
              <w:autoSpaceDN w:val="0"/>
              <w:adjustRightInd w:val="0"/>
              <w:jc w:val="center"/>
              <w:rPr>
                <w:sz w:val="28"/>
                <w:szCs w:val="28"/>
              </w:rPr>
            </w:pPr>
            <w:r w:rsidRPr="007B690B">
              <w:rPr>
                <w:sz w:val="28"/>
                <w:szCs w:val="28"/>
              </w:rPr>
              <w:t xml:space="preserve">Организованная </w:t>
            </w:r>
            <w:r w:rsidR="006147B8" w:rsidRPr="007B690B">
              <w:rPr>
                <w:sz w:val="28"/>
                <w:szCs w:val="28"/>
              </w:rPr>
              <w:t xml:space="preserve"> образовательная деятельность (количество)</w:t>
            </w:r>
          </w:p>
        </w:tc>
      </w:tr>
      <w:tr w:rsidR="006147B8" w:rsidRPr="007B690B">
        <w:trPr>
          <w:trHeight w:val="555"/>
        </w:trPr>
        <w:tc>
          <w:tcPr>
            <w:tcW w:w="3190" w:type="dxa"/>
            <w:vAlign w:val="center"/>
          </w:tcPr>
          <w:p w:rsidR="006147B8" w:rsidRPr="007B690B" w:rsidRDefault="006147B8" w:rsidP="007B690B">
            <w:pPr>
              <w:autoSpaceDE w:val="0"/>
              <w:autoSpaceDN w:val="0"/>
              <w:adjustRightInd w:val="0"/>
              <w:jc w:val="center"/>
              <w:rPr>
                <w:sz w:val="28"/>
                <w:szCs w:val="28"/>
              </w:rPr>
            </w:pPr>
            <w:r w:rsidRPr="007B690B">
              <w:rPr>
                <w:sz w:val="28"/>
                <w:szCs w:val="28"/>
              </w:rPr>
              <w:t>неделя</w:t>
            </w:r>
          </w:p>
        </w:tc>
        <w:tc>
          <w:tcPr>
            <w:tcW w:w="3190" w:type="dxa"/>
            <w:vAlign w:val="center"/>
          </w:tcPr>
          <w:p w:rsidR="006147B8" w:rsidRPr="007B690B" w:rsidRDefault="006147B8" w:rsidP="007B690B">
            <w:pPr>
              <w:autoSpaceDE w:val="0"/>
              <w:autoSpaceDN w:val="0"/>
              <w:adjustRightInd w:val="0"/>
              <w:jc w:val="center"/>
              <w:rPr>
                <w:sz w:val="28"/>
                <w:szCs w:val="28"/>
              </w:rPr>
            </w:pPr>
            <w:r w:rsidRPr="007B690B">
              <w:rPr>
                <w:sz w:val="28"/>
                <w:szCs w:val="28"/>
              </w:rPr>
              <w:t>месяц</w:t>
            </w:r>
          </w:p>
        </w:tc>
        <w:tc>
          <w:tcPr>
            <w:tcW w:w="3191" w:type="dxa"/>
            <w:vAlign w:val="center"/>
          </w:tcPr>
          <w:p w:rsidR="006147B8" w:rsidRPr="007B690B" w:rsidRDefault="006147B8" w:rsidP="007B690B">
            <w:pPr>
              <w:autoSpaceDE w:val="0"/>
              <w:autoSpaceDN w:val="0"/>
              <w:adjustRightInd w:val="0"/>
              <w:jc w:val="center"/>
              <w:rPr>
                <w:sz w:val="28"/>
                <w:szCs w:val="28"/>
              </w:rPr>
            </w:pPr>
            <w:r w:rsidRPr="007B690B">
              <w:rPr>
                <w:sz w:val="28"/>
                <w:szCs w:val="28"/>
              </w:rPr>
              <w:t>год</w:t>
            </w:r>
          </w:p>
        </w:tc>
      </w:tr>
      <w:tr w:rsidR="006147B8" w:rsidRPr="007B690B" w:rsidTr="00E2254D">
        <w:trPr>
          <w:trHeight w:val="511"/>
        </w:trPr>
        <w:tc>
          <w:tcPr>
            <w:tcW w:w="3190" w:type="dxa"/>
            <w:vAlign w:val="center"/>
          </w:tcPr>
          <w:p w:rsidR="006147B8" w:rsidRPr="007B690B" w:rsidRDefault="006C11D9" w:rsidP="007B690B">
            <w:pPr>
              <w:autoSpaceDE w:val="0"/>
              <w:autoSpaceDN w:val="0"/>
              <w:adjustRightInd w:val="0"/>
              <w:jc w:val="center"/>
              <w:rPr>
                <w:sz w:val="28"/>
                <w:szCs w:val="28"/>
              </w:rPr>
            </w:pPr>
            <w:r w:rsidRPr="007B690B">
              <w:rPr>
                <w:sz w:val="28"/>
                <w:szCs w:val="28"/>
              </w:rPr>
              <w:t>3</w:t>
            </w:r>
          </w:p>
        </w:tc>
        <w:tc>
          <w:tcPr>
            <w:tcW w:w="3190" w:type="dxa"/>
            <w:vAlign w:val="center"/>
          </w:tcPr>
          <w:p w:rsidR="006147B8" w:rsidRPr="007B690B" w:rsidRDefault="006C11D9" w:rsidP="007B690B">
            <w:pPr>
              <w:autoSpaceDE w:val="0"/>
              <w:autoSpaceDN w:val="0"/>
              <w:adjustRightInd w:val="0"/>
              <w:jc w:val="center"/>
              <w:rPr>
                <w:sz w:val="28"/>
                <w:szCs w:val="28"/>
              </w:rPr>
            </w:pPr>
            <w:r w:rsidRPr="007B690B">
              <w:rPr>
                <w:sz w:val="28"/>
                <w:szCs w:val="28"/>
              </w:rPr>
              <w:t>12</w:t>
            </w:r>
          </w:p>
        </w:tc>
        <w:tc>
          <w:tcPr>
            <w:tcW w:w="3191" w:type="dxa"/>
            <w:vAlign w:val="center"/>
          </w:tcPr>
          <w:p w:rsidR="006147B8" w:rsidRPr="007B690B" w:rsidRDefault="006C11D9" w:rsidP="007B690B">
            <w:pPr>
              <w:autoSpaceDE w:val="0"/>
              <w:autoSpaceDN w:val="0"/>
              <w:adjustRightInd w:val="0"/>
              <w:jc w:val="center"/>
              <w:rPr>
                <w:sz w:val="28"/>
                <w:szCs w:val="28"/>
              </w:rPr>
            </w:pPr>
            <w:r w:rsidRPr="007B690B">
              <w:rPr>
                <w:sz w:val="28"/>
                <w:szCs w:val="28"/>
              </w:rPr>
              <w:t>108</w:t>
            </w:r>
          </w:p>
        </w:tc>
      </w:tr>
    </w:tbl>
    <w:p w:rsidR="00E83E6E" w:rsidRPr="007B690B" w:rsidRDefault="00E83E6E" w:rsidP="007B690B">
      <w:pPr>
        <w:autoSpaceDE w:val="0"/>
        <w:autoSpaceDN w:val="0"/>
        <w:adjustRightInd w:val="0"/>
        <w:jc w:val="center"/>
        <w:rPr>
          <w:sz w:val="28"/>
          <w:szCs w:val="28"/>
        </w:rPr>
      </w:pPr>
    </w:p>
    <w:p w:rsidR="00EB1655" w:rsidRPr="007B690B" w:rsidRDefault="00E2254D" w:rsidP="007B690B">
      <w:pPr>
        <w:autoSpaceDE w:val="0"/>
        <w:autoSpaceDN w:val="0"/>
        <w:adjustRightInd w:val="0"/>
        <w:jc w:val="center"/>
        <w:rPr>
          <w:sz w:val="28"/>
          <w:szCs w:val="28"/>
        </w:rPr>
      </w:pPr>
      <w:r w:rsidRPr="007B690B">
        <w:rPr>
          <w:sz w:val="28"/>
          <w:szCs w:val="28"/>
        </w:rPr>
        <w:t>Музыкальная деятельность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
        <w:gridCol w:w="2584"/>
        <w:gridCol w:w="7298"/>
      </w:tblGrid>
      <w:tr w:rsidR="006C11D9" w:rsidRPr="007B690B" w:rsidTr="00D537F4">
        <w:trPr>
          <w:trHeight w:val="503"/>
        </w:trPr>
        <w:tc>
          <w:tcPr>
            <w:tcW w:w="719" w:type="dxa"/>
            <w:vMerge w:val="restart"/>
            <w:textDirection w:val="btLr"/>
          </w:tcPr>
          <w:p w:rsidR="006C11D9" w:rsidRPr="007B690B" w:rsidRDefault="006C11D9" w:rsidP="007B690B">
            <w:pPr>
              <w:autoSpaceDE w:val="0"/>
              <w:autoSpaceDN w:val="0"/>
              <w:adjustRightInd w:val="0"/>
              <w:jc w:val="center"/>
              <w:rPr>
                <w:sz w:val="28"/>
                <w:szCs w:val="28"/>
              </w:rPr>
            </w:pPr>
            <w:r w:rsidRPr="007B690B">
              <w:rPr>
                <w:sz w:val="28"/>
                <w:szCs w:val="28"/>
              </w:rPr>
              <w:t>сентябрь</w:t>
            </w:r>
          </w:p>
        </w:tc>
        <w:tc>
          <w:tcPr>
            <w:tcW w:w="2404" w:type="dxa"/>
          </w:tcPr>
          <w:p w:rsidR="006C11D9" w:rsidRPr="007B690B" w:rsidRDefault="006C11D9" w:rsidP="007B690B">
            <w:pPr>
              <w:rPr>
                <w:b/>
                <w:sz w:val="28"/>
                <w:szCs w:val="28"/>
              </w:rPr>
            </w:pPr>
          </w:p>
          <w:p w:rsidR="006C11D9" w:rsidRPr="007B690B" w:rsidRDefault="006C11D9" w:rsidP="007B690B">
            <w:pPr>
              <w:jc w:val="both"/>
              <w:rPr>
                <w:b/>
                <w:sz w:val="28"/>
                <w:szCs w:val="28"/>
              </w:rPr>
            </w:pPr>
            <w:r w:rsidRPr="007B690B">
              <w:rPr>
                <w:b/>
                <w:sz w:val="28"/>
                <w:szCs w:val="28"/>
              </w:rPr>
              <w:t>Учимся слушать музыку</w:t>
            </w:r>
          </w:p>
          <w:p w:rsidR="006C11D9" w:rsidRPr="007B690B" w:rsidRDefault="006C11D9" w:rsidP="007B690B">
            <w:pPr>
              <w:jc w:val="both"/>
              <w:rPr>
                <w:b/>
                <w:sz w:val="28"/>
                <w:szCs w:val="28"/>
              </w:rPr>
            </w:pPr>
          </w:p>
        </w:tc>
        <w:tc>
          <w:tcPr>
            <w:tcW w:w="7298" w:type="dxa"/>
          </w:tcPr>
          <w:p w:rsidR="006C11D9" w:rsidRPr="007B690B" w:rsidRDefault="006C11D9" w:rsidP="007B690B">
            <w:pPr>
              <w:jc w:val="both"/>
              <w:rPr>
                <w:sz w:val="28"/>
                <w:szCs w:val="28"/>
              </w:rPr>
            </w:pPr>
            <w:r w:rsidRPr="007B690B">
              <w:rPr>
                <w:sz w:val="28"/>
                <w:szCs w:val="28"/>
              </w:rPr>
              <w:t>- Научить правилам поведения на музыкальных занятиях и при  прослушивании музыки.</w:t>
            </w:r>
          </w:p>
          <w:p w:rsidR="006C11D9" w:rsidRPr="007B690B" w:rsidRDefault="006C11D9" w:rsidP="007B690B">
            <w:pPr>
              <w:rPr>
                <w:sz w:val="28"/>
                <w:szCs w:val="28"/>
              </w:rPr>
            </w:pPr>
          </w:p>
        </w:tc>
      </w:tr>
      <w:tr w:rsidR="006C11D9" w:rsidRPr="007B690B" w:rsidTr="00D537F4">
        <w:tc>
          <w:tcPr>
            <w:tcW w:w="719" w:type="dxa"/>
            <w:vMerge/>
          </w:tcPr>
          <w:p w:rsidR="006C11D9" w:rsidRPr="007B690B" w:rsidRDefault="006C11D9" w:rsidP="007B690B">
            <w:pPr>
              <w:autoSpaceDE w:val="0"/>
              <w:autoSpaceDN w:val="0"/>
              <w:adjustRightInd w:val="0"/>
              <w:rPr>
                <w:sz w:val="28"/>
                <w:szCs w:val="28"/>
              </w:rPr>
            </w:pPr>
          </w:p>
        </w:tc>
        <w:tc>
          <w:tcPr>
            <w:tcW w:w="2404" w:type="dxa"/>
          </w:tcPr>
          <w:p w:rsidR="006C11D9" w:rsidRPr="007B690B" w:rsidRDefault="006C11D9" w:rsidP="007B690B">
            <w:pPr>
              <w:jc w:val="both"/>
              <w:rPr>
                <w:b/>
                <w:sz w:val="28"/>
                <w:szCs w:val="28"/>
              </w:rPr>
            </w:pPr>
            <w:r w:rsidRPr="007B690B">
              <w:rPr>
                <w:b/>
                <w:sz w:val="28"/>
                <w:szCs w:val="28"/>
              </w:rPr>
              <w:t>Свойства музыкальных звуков.</w:t>
            </w:r>
          </w:p>
        </w:tc>
        <w:tc>
          <w:tcPr>
            <w:tcW w:w="7298" w:type="dxa"/>
          </w:tcPr>
          <w:p w:rsidR="006C11D9" w:rsidRPr="007B690B" w:rsidRDefault="006C11D9" w:rsidP="007B690B">
            <w:pPr>
              <w:jc w:val="both"/>
              <w:rPr>
                <w:sz w:val="28"/>
                <w:szCs w:val="28"/>
              </w:rPr>
            </w:pPr>
            <w:r w:rsidRPr="007B690B">
              <w:rPr>
                <w:sz w:val="28"/>
                <w:szCs w:val="28"/>
              </w:rPr>
              <w:t>- Рассказать о свойствах музыкальных звуков.</w:t>
            </w:r>
          </w:p>
          <w:p w:rsidR="006C11D9" w:rsidRPr="007B690B" w:rsidRDefault="006C11D9" w:rsidP="007B690B">
            <w:pPr>
              <w:rPr>
                <w:sz w:val="28"/>
                <w:szCs w:val="28"/>
              </w:rPr>
            </w:pPr>
          </w:p>
        </w:tc>
      </w:tr>
      <w:tr w:rsidR="006C11D9" w:rsidRPr="007B690B" w:rsidTr="006C11D9">
        <w:trPr>
          <w:trHeight w:val="279"/>
        </w:trPr>
        <w:tc>
          <w:tcPr>
            <w:tcW w:w="719" w:type="dxa"/>
            <w:vMerge/>
          </w:tcPr>
          <w:p w:rsidR="006C11D9" w:rsidRPr="007B690B" w:rsidRDefault="006C11D9" w:rsidP="007B690B">
            <w:pPr>
              <w:autoSpaceDE w:val="0"/>
              <w:autoSpaceDN w:val="0"/>
              <w:adjustRightInd w:val="0"/>
              <w:rPr>
                <w:sz w:val="28"/>
                <w:szCs w:val="28"/>
              </w:rPr>
            </w:pPr>
          </w:p>
        </w:tc>
        <w:tc>
          <w:tcPr>
            <w:tcW w:w="2404" w:type="dxa"/>
          </w:tcPr>
          <w:p w:rsidR="006C11D9" w:rsidRPr="007B690B" w:rsidRDefault="006C11D9" w:rsidP="007B690B">
            <w:pPr>
              <w:jc w:val="both"/>
              <w:rPr>
                <w:b/>
                <w:sz w:val="28"/>
                <w:szCs w:val="28"/>
              </w:rPr>
            </w:pPr>
            <w:r w:rsidRPr="007B690B">
              <w:rPr>
                <w:b/>
                <w:sz w:val="28"/>
                <w:szCs w:val="28"/>
              </w:rPr>
              <w:t>Игротека</w:t>
            </w:r>
          </w:p>
        </w:tc>
        <w:tc>
          <w:tcPr>
            <w:tcW w:w="7298" w:type="dxa"/>
          </w:tcPr>
          <w:p w:rsidR="006C11D9" w:rsidRPr="007B690B" w:rsidRDefault="006C11D9" w:rsidP="007B690B">
            <w:pPr>
              <w:jc w:val="both"/>
              <w:rPr>
                <w:sz w:val="28"/>
                <w:szCs w:val="28"/>
                <w:lang w:val="en-US"/>
              </w:rPr>
            </w:pPr>
            <w:r w:rsidRPr="007B690B">
              <w:rPr>
                <w:sz w:val="28"/>
                <w:szCs w:val="28"/>
              </w:rPr>
              <w:t>- Закрепление пройденного материала.</w:t>
            </w:r>
          </w:p>
        </w:tc>
      </w:tr>
      <w:tr w:rsidR="006C11D9" w:rsidRPr="007B690B" w:rsidTr="00D537F4">
        <w:tc>
          <w:tcPr>
            <w:tcW w:w="719" w:type="dxa"/>
            <w:vMerge/>
          </w:tcPr>
          <w:p w:rsidR="006C11D9" w:rsidRPr="007B690B" w:rsidRDefault="006C11D9" w:rsidP="007B690B">
            <w:pPr>
              <w:autoSpaceDE w:val="0"/>
              <w:autoSpaceDN w:val="0"/>
              <w:adjustRightInd w:val="0"/>
              <w:rPr>
                <w:sz w:val="28"/>
                <w:szCs w:val="28"/>
              </w:rPr>
            </w:pPr>
          </w:p>
        </w:tc>
        <w:tc>
          <w:tcPr>
            <w:tcW w:w="2404" w:type="dxa"/>
          </w:tcPr>
          <w:p w:rsidR="006C11D9" w:rsidRPr="007B690B" w:rsidRDefault="006C11D9" w:rsidP="007B690B">
            <w:pPr>
              <w:jc w:val="both"/>
              <w:rPr>
                <w:b/>
                <w:sz w:val="28"/>
                <w:szCs w:val="28"/>
              </w:rPr>
            </w:pPr>
            <w:r w:rsidRPr="007B690B">
              <w:rPr>
                <w:b/>
                <w:sz w:val="28"/>
                <w:szCs w:val="28"/>
              </w:rPr>
              <w:t>Развиваем ритмический слух.</w:t>
            </w:r>
          </w:p>
        </w:tc>
        <w:tc>
          <w:tcPr>
            <w:tcW w:w="7298" w:type="dxa"/>
          </w:tcPr>
          <w:p w:rsidR="006C11D9" w:rsidRPr="007B690B" w:rsidRDefault="006C11D9" w:rsidP="007B690B">
            <w:pPr>
              <w:jc w:val="both"/>
              <w:rPr>
                <w:sz w:val="28"/>
                <w:szCs w:val="28"/>
              </w:rPr>
            </w:pPr>
            <w:r w:rsidRPr="007B690B">
              <w:rPr>
                <w:sz w:val="28"/>
                <w:szCs w:val="28"/>
              </w:rPr>
              <w:t>-  Развивать ритмический слух.</w:t>
            </w:r>
          </w:p>
        </w:tc>
      </w:tr>
      <w:tr w:rsidR="006C11D9" w:rsidRPr="007B690B" w:rsidTr="00D537F4">
        <w:tc>
          <w:tcPr>
            <w:tcW w:w="719" w:type="dxa"/>
            <w:vMerge/>
            <w:tcBorders>
              <w:top w:val="nil"/>
            </w:tcBorders>
          </w:tcPr>
          <w:p w:rsidR="006C11D9" w:rsidRPr="007B690B" w:rsidRDefault="006C11D9" w:rsidP="007B690B">
            <w:pPr>
              <w:autoSpaceDE w:val="0"/>
              <w:autoSpaceDN w:val="0"/>
              <w:adjustRightInd w:val="0"/>
              <w:rPr>
                <w:sz w:val="28"/>
                <w:szCs w:val="28"/>
              </w:rPr>
            </w:pPr>
          </w:p>
        </w:tc>
        <w:tc>
          <w:tcPr>
            <w:tcW w:w="2404" w:type="dxa"/>
          </w:tcPr>
          <w:p w:rsidR="006C11D9" w:rsidRPr="007B690B" w:rsidRDefault="006C11D9" w:rsidP="007B690B">
            <w:pPr>
              <w:jc w:val="both"/>
              <w:rPr>
                <w:b/>
                <w:sz w:val="28"/>
                <w:szCs w:val="28"/>
              </w:rPr>
            </w:pPr>
            <w:r w:rsidRPr="007B690B">
              <w:rPr>
                <w:b/>
                <w:sz w:val="28"/>
                <w:szCs w:val="28"/>
              </w:rPr>
              <w:t>Слушатель и зритель.</w:t>
            </w:r>
          </w:p>
          <w:p w:rsidR="006C11D9" w:rsidRPr="007B690B" w:rsidRDefault="006C11D9" w:rsidP="007B690B">
            <w:pPr>
              <w:rPr>
                <w:b/>
                <w:sz w:val="28"/>
                <w:szCs w:val="28"/>
              </w:rPr>
            </w:pPr>
          </w:p>
          <w:p w:rsidR="006C11D9" w:rsidRPr="007B690B" w:rsidRDefault="006C11D9" w:rsidP="007B690B">
            <w:pPr>
              <w:rPr>
                <w:b/>
                <w:sz w:val="28"/>
                <w:szCs w:val="28"/>
              </w:rPr>
            </w:pPr>
          </w:p>
        </w:tc>
        <w:tc>
          <w:tcPr>
            <w:tcW w:w="7298" w:type="dxa"/>
          </w:tcPr>
          <w:p w:rsidR="006C11D9" w:rsidRPr="007B690B" w:rsidRDefault="006C11D9" w:rsidP="007B690B">
            <w:pPr>
              <w:rPr>
                <w:sz w:val="28"/>
                <w:szCs w:val="28"/>
              </w:rPr>
            </w:pPr>
            <w:r w:rsidRPr="007B690B">
              <w:rPr>
                <w:sz w:val="28"/>
                <w:szCs w:val="28"/>
              </w:rPr>
              <w:t>-  Дать понятие о слушателе и зрителе</w:t>
            </w:r>
          </w:p>
        </w:tc>
      </w:tr>
      <w:tr w:rsidR="006C11D9" w:rsidRPr="007B690B" w:rsidTr="00D537F4">
        <w:tc>
          <w:tcPr>
            <w:tcW w:w="719" w:type="dxa"/>
            <w:vMerge/>
            <w:tcBorders>
              <w:top w:val="nil"/>
            </w:tcBorders>
          </w:tcPr>
          <w:p w:rsidR="006C11D9" w:rsidRPr="007B690B" w:rsidRDefault="006C11D9" w:rsidP="007B690B">
            <w:pPr>
              <w:autoSpaceDE w:val="0"/>
              <w:autoSpaceDN w:val="0"/>
              <w:adjustRightInd w:val="0"/>
              <w:rPr>
                <w:sz w:val="28"/>
                <w:szCs w:val="28"/>
              </w:rPr>
            </w:pPr>
          </w:p>
        </w:tc>
        <w:tc>
          <w:tcPr>
            <w:tcW w:w="2404" w:type="dxa"/>
          </w:tcPr>
          <w:p w:rsidR="006C11D9" w:rsidRPr="007B690B" w:rsidRDefault="006C11D9" w:rsidP="007B690B">
            <w:pPr>
              <w:jc w:val="both"/>
              <w:rPr>
                <w:b/>
                <w:sz w:val="28"/>
                <w:szCs w:val="28"/>
              </w:rPr>
            </w:pPr>
            <w:r w:rsidRPr="007B690B">
              <w:rPr>
                <w:b/>
                <w:sz w:val="28"/>
                <w:szCs w:val="28"/>
              </w:rPr>
              <w:t>Человеческий голос</w:t>
            </w:r>
          </w:p>
          <w:p w:rsidR="006C11D9" w:rsidRPr="007B690B" w:rsidRDefault="006C11D9" w:rsidP="007B690B">
            <w:pPr>
              <w:jc w:val="both"/>
              <w:rPr>
                <w:b/>
                <w:sz w:val="28"/>
                <w:szCs w:val="28"/>
              </w:rPr>
            </w:pPr>
          </w:p>
        </w:tc>
        <w:tc>
          <w:tcPr>
            <w:tcW w:w="7298" w:type="dxa"/>
          </w:tcPr>
          <w:p w:rsidR="006C11D9" w:rsidRPr="007B690B" w:rsidRDefault="006C11D9" w:rsidP="007B690B">
            <w:pPr>
              <w:jc w:val="both"/>
              <w:rPr>
                <w:sz w:val="28"/>
                <w:szCs w:val="28"/>
              </w:rPr>
            </w:pPr>
            <w:r w:rsidRPr="007B690B">
              <w:rPr>
                <w:sz w:val="28"/>
                <w:szCs w:val="28"/>
              </w:rPr>
              <w:t>- Познакомить детей с возможностями и строением голосового аппарата.</w:t>
            </w:r>
          </w:p>
          <w:p w:rsidR="006C11D9" w:rsidRPr="007B690B" w:rsidRDefault="006C11D9" w:rsidP="007B690B">
            <w:pPr>
              <w:rPr>
                <w:sz w:val="28"/>
                <w:szCs w:val="28"/>
              </w:rPr>
            </w:pPr>
          </w:p>
        </w:tc>
      </w:tr>
      <w:tr w:rsidR="006C11D9" w:rsidRPr="007B690B" w:rsidTr="00D537F4">
        <w:tc>
          <w:tcPr>
            <w:tcW w:w="719" w:type="dxa"/>
            <w:vMerge/>
            <w:tcBorders>
              <w:top w:val="nil"/>
            </w:tcBorders>
          </w:tcPr>
          <w:p w:rsidR="006C11D9" w:rsidRPr="007B690B" w:rsidRDefault="006C11D9" w:rsidP="007B690B">
            <w:pPr>
              <w:autoSpaceDE w:val="0"/>
              <w:autoSpaceDN w:val="0"/>
              <w:adjustRightInd w:val="0"/>
              <w:rPr>
                <w:sz w:val="28"/>
                <w:szCs w:val="28"/>
              </w:rPr>
            </w:pPr>
          </w:p>
        </w:tc>
        <w:tc>
          <w:tcPr>
            <w:tcW w:w="2404" w:type="dxa"/>
          </w:tcPr>
          <w:p w:rsidR="006C11D9" w:rsidRPr="007B690B" w:rsidRDefault="006C11D9" w:rsidP="007B690B">
            <w:pPr>
              <w:jc w:val="both"/>
              <w:rPr>
                <w:b/>
                <w:sz w:val="28"/>
                <w:szCs w:val="28"/>
              </w:rPr>
            </w:pPr>
            <w:r w:rsidRPr="007B690B">
              <w:rPr>
                <w:b/>
                <w:sz w:val="28"/>
                <w:szCs w:val="28"/>
              </w:rPr>
              <w:t>Учимся различать звуки.</w:t>
            </w:r>
          </w:p>
          <w:p w:rsidR="006C11D9" w:rsidRPr="007B690B" w:rsidRDefault="006C11D9" w:rsidP="007B690B">
            <w:pPr>
              <w:rPr>
                <w:b/>
                <w:sz w:val="28"/>
                <w:szCs w:val="28"/>
              </w:rPr>
            </w:pPr>
          </w:p>
        </w:tc>
        <w:tc>
          <w:tcPr>
            <w:tcW w:w="7298" w:type="dxa"/>
          </w:tcPr>
          <w:p w:rsidR="006C11D9" w:rsidRPr="007B690B" w:rsidRDefault="006C11D9" w:rsidP="007B690B">
            <w:pPr>
              <w:jc w:val="both"/>
              <w:rPr>
                <w:sz w:val="28"/>
                <w:szCs w:val="28"/>
              </w:rPr>
            </w:pPr>
            <w:r w:rsidRPr="007B690B">
              <w:rPr>
                <w:sz w:val="28"/>
                <w:szCs w:val="28"/>
              </w:rPr>
              <w:t>- Научить детей различать звуки.</w:t>
            </w:r>
          </w:p>
          <w:p w:rsidR="006C11D9" w:rsidRPr="007B690B" w:rsidRDefault="006C11D9" w:rsidP="007B690B">
            <w:pPr>
              <w:rPr>
                <w:sz w:val="28"/>
                <w:szCs w:val="28"/>
              </w:rPr>
            </w:pPr>
          </w:p>
        </w:tc>
      </w:tr>
      <w:tr w:rsidR="006C11D9" w:rsidRPr="007B690B" w:rsidTr="00D537F4">
        <w:tc>
          <w:tcPr>
            <w:tcW w:w="719" w:type="dxa"/>
            <w:vMerge/>
            <w:tcBorders>
              <w:top w:val="nil"/>
            </w:tcBorders>
          </w:tcPr>
          <w:p w:rsidR="006C11D9" w:rsidRPr="007B690B" w:rsidRDefault="006C11D9" w:rsidP="007B690B">
            <w:pPr>
              <w:autoSpaceDE w:val="0"/>
              <w:autoSpaceDN w:val="0"/>
              <w:adjustRightInd w:val="0"/>
              <w:rPr>
                <w:sz w:val="28"/>
                <w:szCs w:val="28"/>
              </w:rPr>
            </w:pPr>
          </w:p>
        </w:tc>
        <w:tc>
          <w:tcPr>
            <w:tcW w:w="2404" w:type="dxa"/>
          </w:tcPr>
          <w:p w:rsidR="006C11D9" w:rsidRPr="007B690B" w:rsidRDefault="006C11D9" w:rsidP="007B690B">
            <w:pPr>
              <w:jc w:val="both"/>
              <w:rPr>
                <w:b/>
                <w:sz w:val="28"/>
                <w:szCs w:val="28"/>
              </w:rPr>
            </w:pPr>
            <w:r w:rsidRPr="007B690B">
              <w:rPr>
                <w:b/>
                <w:sz w:val="28"/>
                <w:szCs w:val="28"/>
              </w:rPr>
              <w:t>Игротека</w:t>
            </w:r>
          </w:p>
        </w:tc>
        <w:tc>
          <w:tcPr>
            <w:tcW w:w="7298" w:type="dxa"/>
          </w:tcPr>
          <w:p w:rsidR="006C11D9" w:rsidRPr="007B690B" w:rsidRDefault="006C11D9" w:rsidP="007B690B">
            <w:pPr>
              <w:rPr>
                <w:sz w:val="28"/>
                <w:szCs w:val="28"/>
              </w:rPr>
            </w:pPr>
            <w:r w:rsidRPr="007B690B">
              <w:rPr>
                <w:sz w:val="28"/>
                <w:szCs w:val="28"/>
              </w:rPr>
              <w:t>Закрепить пройденный материал</w:t>
            </w:r>
          </w:p>
        </w:tc>
      </w:tr>
      <w:tr w:rsidR="00D537F4" w:rsidRPr="007B690B" w:rsidTr="00D537F4">
        <w:tc>
          <w:tcPr>
            <w:tcW w:w="719" w:type="dxa"/>
            <w:vMerge w:val="restart"/>
            <w:textDirection w:val="btLr"/>
          </w:tcPr>
          <w:p w:rsidR="00D537F4" w:rsidRPr="007B690B" w:rsidRDefault="00D537F4" w:rsidP="007B690B">
            <w:pPr>
              <w:autoSpaceDE w:val="0"/>
              <w:autoSpaceDN w:val="0"/>
              <w:adjustRightInd w:val="0"/>
              <w:jc w:val="center"/>
              <w:rPr>
                <w:sz w:val="28"/>
                <w:szCs w:val="28"/>
              </w:rPr>
            </w:pPr>
            <w:r w:rsidRPr="007B690B">
              <w:rPr>
                <w:sz w:val="28"/>
                <w:szCs w:val="28"/>
              </w:rPr>
              <w:t>октябрь</w:t>
            </w:r>
          </w:p>
        </w:tc>
        <w:tc>
          <w:tcPr>
            <w:tcW w:w="2404" w:type="dxa"/>
          </w:tcPr>
          <w:p w:rsidR="00D537F4" w:rsidRPr="007B690B" w:rsidRDefault="00D537F4" w:rsidP="007B690B">
            <w:pPr>
              <w:pStyle w:val="af2"/>
              <w:rPr>
                <w:b/>
                <w:sz w:val="28"/>
                <w:szCs w:val="28"/>
              </w:rPr>
            </w:pPr>
            <w:r w:rsidRPr="007B690B">
              <w:rPr>
                <w:b/>
                <w:sz w:val="28"/>
                <w:szCs w:val="28"/>
              </w:rPr>
              <w:t>«песня – душа народа»</w:t>
            </w:r>
          </w:p>
          <w:p w:rsidR="00D537F4" w:rsidRPr="007B690B" w:rsidRDefault="00D537F4" w:rsidP="007B690B">
            <w:pPr>
              <w:pStyle w:val="af2"/>
              <w:rPr>
                <w:sz w:val="28"/>
                <w:szCs w:val="28"/>
              </w:rPr>
            </w:pPr>
          </w:p>
          <w:p w:rsidR="00D537F4" w:rsidRPr="007B690B" w:rsidRDefault="00D537F4" w:rsidP="007B690B">
            <w:pPr>
              <w:pStyle w:val="af2"/>
              <w:rPr>
                <w:sz w:val="28"/>
                <w:szCs w:val="28"/>
              </w:rPr>
            </w:pPr>
          </w:p>
        </w:tc>
        <w:tc>
          <w:tcPr>
            <w:tcW w:w="7298" w:type="dxa"/>
          </w:tcPr>
          <w:p w:rsidR="00D537F4" w:rsidRPr="007B690B" w:rsidRDefault="00D537F4" w:rsidP="007B690B">
            <w:pPr>
              <w:pStyle w:val="af2"/>
              <w:rPr>
                <w:sz w:val="28"/>
                <w:szCs w:val="28"/>
              </w:rPr>
            </w:pPr>
            <w:r w:rsidRPr="007B690B">
              <w:rPr>
                <w:sz w:val="28"/>
                <w:szCs w:val="28"/>
              </w:rPr>
              <w:t>Дать детям представление о жанре народной песни;</w:t>
            </w:r>
          </w:p>
          <w:p w:rsidR="00D537F4" w:rsidRPr="007B690B" w:rsidRDefault="00D537F4" w:rsidP="007B690B">
            <w:pPr>
              <w:pStyle w:val="af2"/>
              <w:rPr>
                <w:sz w:val="28"/>
                <w:szCs w:val="28"/>
              </w:rPr>
            </w:pPr>
            <w:r w:rsidRPr="007B690B">
              <w:rPr>
                <w:sz w:val="28"/>
                <w:szCs w:val="28"/>
              </w:rPr>
              <w:t>Формировать устойчивое, заинтересованное, уважительное отношение к русской народной музыке;</w:t>
            </w:r>
          </w:p>
          <w:p w:rsidR="00D537F4" w:rsidRPr="007B690B" w:rsidRDefault="00D537F4" w:rsidP="007B690B">
            <w:pPr>
              <w:pStyle w:val="af2"/>
              <w:rPr>
                <w:sz w:val="28"/>
                <w:szCs w:val="28"/>
              </w:rPr>
            </w:pPr>
            <w:r w:rsidRPr="007B690B">
              <w:rPr>
                <w:sz w:val="28"/>
                <w:szCs w:val="28"/>
              </w:rPr>
              <w:t>Воспитывать у детей преемственные качества: доброту, честность, справедливость, взаимовыручку</w:t>
            </w:r>
          </w:p>
        </w:tc>
      </w:tr>
      <w:tr w:rsidR="00D537F4" w:rsidRPr="007B690B" w:rsidTr="00D537F4">
        <w:tc>
          <w:tcPr>
            <w:tcW w:w="719" w:type="dxa"/>
            <w:vMerge/>
          </w:tcPr>
          <w:p w:rsidR="00D537F4" w:rsidRPr="007B690B" w:rsidRDefault="00D537F4" w:rsidP="007B690B">
            <w:pPr>
              <w:autoSpaceDE w:val="0"/>
              <w:autoSpaceDN w:val="0"/>
              <w:adjustRightInd w:val="0"/>
              <w:rPr>
                <w:sz w:val="28"/>
                <w:szCs w:val="28"/>
              </w:rPr>
            </w:pPr>
          </w:p>
        </w:tc>
        <w:tc>
          <w:tcPr>
            <w:tcW w:w="2404" w:type="dxa"/>
          </w:tcPr>
          <w:p w:rsidR="00D537F4" w:rsidRPr="007B690B" w:rsidRDefault="00D537F4" w:rsidP="007B690B">
            <w:pPr>
              <w:pStyle w:val="af2"/>
              <w:rPr>
                <w:b/>
                <w:sz w:val="28"/>
                <w:szCs w:val="28"/>
              </w:rPr>
            </w:pPr>
            <w:r w:rsidRPr="007B690B">
              <w:rPr>
                <w:b/>
                <w:sz w:val="28"/>
                <w:szCs w:val="28"/>
              </w:rPr>
              <w:t>Живые и механические звуки в музыке.</w:t>
            </w:r>
          </w:p>
        </w:tc>
        <w:tc>
          <w:tcPr>
            <w:tcW w:w="7298" w:type="dxa"/>
          </w:tcPr>
          <w:p w:rsidR="00D537F4" w:rsidRPr="007B690B" w:rsidRDefault="00D537F4" w:rsidP="007B690B">
            <w:pPr>
              <w:pStyle w:val="af2"/>
              <w:rPr>
                <w:sz w:val="28"/>
                <w:szCs w:val="28"/>
              </w:rPr>
            </w:pPr>
            <w:r w:rsidRPr="007B690B">
              <w:rPr>
                <w:sz w:val="28"/>
                <w:szCs w:val="28"/>
              </w:rPr>
              <w:t>Познакомить детей  понятиями: механическое звучание и живое исполнение музыки</w:t>
            </w:r>
          </w:p>
        </w:tc>
      </w:tr>
      <w:tr w:rsidR="00D537F4" w:rsidRPr="007B690B" w:rsidTr="00D537F4">
        <w:tc>
          <w:tcPr>
            <w:tcW w:w="719" w:type="dxa"/>
            <w:vMerge/>
          </w:tcPr>
          <w:p w:rsidR="00D537F4" w:rsidRPr="007B690B" w:rsidRDefault="00D537F4" w:rsidP="007B690B">
            <w:pPr>
              <w:autoSpaceDE w:val="0"/>
              <w:autoSpaceDN w:val="0"/>
              <w:adjustRightInd w:val="0"/>
              <w:rPr>
                <w:sz w:val="28"/>
                <w:szCs w:val="28"/>
              </w:rPr>
            </w:pPr>
          </w:p>
        </w:tc>
        <w:tc>
          <w:tcPr>
            <w:tcW w:w="2404" w:type="dxa"/>
          </w:tcPr>
          <w:p w:rsidR="00D537F4" w:rsidRPr="007B690B" w:rsidRDefault="00D537F4" w:rsidP="007B690B">
            <w:pPr>
              <w:pStyle w:val="af2"/>
              <w:rPr>
                <w:b/>
                <w:sz w:val="28"/>
                <w:szCs w:val="28"/>
              </w:rPr>
            </w:pPr>
            <w:r w:rsidRPr="007B690B">
              <w:rPr>
                <w:b/>
                <w:sz w:val="28"/>
                <w:szCs w:val="28"/>
              </w:rPr>
              <w:t>« О чем рассказывает музыка»</w:t>
            </w:r>
          </w:p>
        </w:tc>
        <w:tc>
          <w:tcPr>
            <w:tcW w:w="7298" w:type="dxa"/>
          </w:tcPr>
          <w:p w:rsidR="00D537F4" w:rsidRPr="007B690B" w:rsidRDefault="00D537F4" w:rsidP="007B690B">
            <w:pPr>
              <w:pStyle w:val="af2"/>
              <w:rPr>
                <w:sz w:val="28"/>
                <w:szCs w:val="28"/>
              </w:rPr>
            </w:pPr>
            <w:r w:rsidRPr="007B690B">
              <w:rPr>
                <w:sz w:val="28"/>
                <w:szCs w:val="28"/>
              </w:rPr>
              <w:t>- Познакомить детей с выразительными средствами музыки.</w:t>
            </w:r>
          </w:p>
          <w:p w:rsidR="00D537F4" w:rsidRPr="007B690B" w:rsidRDefault="00D537F4" w:rsidP="007B690B">
            <w:pPr>
              <w:pStyle w:val="af2"/>
              <w:rPr>
                <w:sz w:val="28"/>
                <w:szCs w:val="28"/>
              </w:rPr>
            </w:pPr>
          </w:p>
        </w:tc>
      </w:tr>
      <w:tr w:rsidR="00D537F4" w:rsidRPr="007B690B" w:rsidTr="00D537F4">
        <w:tc>
          <w:tcPr>
            <w:tcW w:w="719" w:type="dxa"/>
            <w:vMerge/>
          </w:tcPr>
          <w:p w:rsidR="00D537F4" w:rsidRPr="007B690B" w:rsidRDefault="00D537F4" w:rsidP="007B690B">
            <w:pPr>
              <w:autoSpaceDE w:val="0"/>
              <w:autoSpaceDN w:val="0"/>
              <w:adjustRightInd w:val="0"/>
              <w:rPr>
                <w:sz w:val="28"/>
                <w:szCs w:val="28"/>
              </w:rPr>
            </w:pPr>
          </w:p>
        </w:tc>
        <w:tc>
          <w:tcPr>
            <w:tcW w:w="2404" w:type="dxa"/>
          </w:tcPr>
          <w:p w:rsidR="00D537F4" w:rsidRPr="007B690B" w:rsidRDefault="00D537F4" w:rsidP="007B690B">
            <w:pPr>
              <w:pStyle w:val="af2"/>
              <w:rPr>
                <w:b/>
                <w:sz w:val="28"/>
                <w:szCs w:val="28"/>
              </w:rPr>
            </w:pPr>
            <w:r w:rsidRPr="007B690B">
              <w:rPr>
                <w:b/>
                <w:sz w:val="28"/>
                <w:szCs w:val="28"/>
              </w:rPr>
              <w:t>Игротека</w:t>
            </w:r>
          </w:p>
        </w:tc>
        <w:tc>
          <w:tcPr>
            <w:tcW w:w="7298" w:type="dxa"/>
          </w:tcPr>
          <w:p w:rsidR="00D537F4" w:rsidRPr="007B690B" w:rsidRDefault="00D537F4" w:rsidP="007B690B">
            <w:pPr>
              <w:pStyle w:val="af2"/>
              <w:rPr>
                <w:sz w:val="28"/>
                <w:szCs w:val="28"/>
              </w:rPr>
            </w:pPr>
            <w:r w:rsidRPr="007B690B">
              <w:rPr>
                <w:sz w:val="28"/>
                <w:szCs w:val="28"/>
              </w:rPr>
              <w:t xml:space="preserve"> Закрепление пройденного ранее материала</w:t>
            </w:r>
          </w:p>
        </w:tc>
      </w:tr>
      <w:tr w:rsidR="00D537F4" w:rsidRPr="007B690B" w:rsidTr="00D537F4">
        <w:tc>
          <w:tcPr>
            <w:tcW w:w="719" w:type="dxa"/>
            <w:vMerge/>
          </w:tcPr>
          <w:p w:rsidR="00D537F4" w:rsidRPr="007B690B" w:rsidRDefault="00D537F4" w:rsidP="007B690B">
            <w:pPr>
              <w:autoSpaceDE w:val="0"/>
              <w:autoSpaceDN w:val="0"/>
              <w:adjustRightInd w:val="0"/>
              <w:rPr>
                <w:sz w:val="28"/>
                <w:szCs w:val="28"/>
              </w:rPr>
            </w:pPr>
          </w:p>
        </w:tc>
        <w:tc>
          <w:tcPr>
            <w:tcW w:w="2404" w:type="dxa"/>
          </w:tcPr>
          <w:p w:rsidR="00D537F4" w:rsidRPr="007B690B" w:rsidRDefault="00D537F4" w:rsidP="007B690B">
            <w:pPr>
              <w:pStyle w:val="af2"/>
              <w:rPr>
                <w:b/>
                <w:sz w:val="28"/>
                <w:szCs w:val="28"/>
              </w:rPr>
            </w:pPr>
            <w:r w:rsidRPr="007B690B">
              <w:rPr>
                <w:b/>
                <w:sz w:val="28"/>
                <w:szCs w:val="28"/>
              </w:rPr>
              <w:t>« Пение и речь»</w:t>
            </w:r>
          </w:p>
        </w:tc>
        <w:tc>
          <w:tcPr>
            <w:tcW w:w="7298" w:type="dxa"/>
          </w:tcPr>
          <w:p w:rsidR="00D537F4" w:rsidRPr="007B690B" w:rsidRDefault="00D537F4" w:rsidP="007B690B">
            <w:pPr>
              <w:pStyle w:val="af2"/>
              <w:rPr>
                <w:sz w:val="28"/>
                <w:szCs w:val="28"/>
              </w:rPr>
            </w:pPr>
            <w:r w:rsidRPr="007B690B">
              <w:rPr>
                <w:sz w:val="28"/>
                <w:szCs w:val="28"/>
              </w:rPr>
              <w:t>Рассказать о различии между пением и речью.</w:t>
            </w:r>
          </w:p>
        </w:tc>
      </w:tr>
      <w:tr w:rsidR="00D537F4" w:rsidRPr="007B690B" w:rsidTr="00D537F4">
        <w:tc>
          <w:tcPr>
            <w:tcW w:w="719" w:type="dxa"/>
            <w:vMerge/>
          </w:tcPr>
          <w:p w:rsidR="00D537F4" w:rsidRPr="007B690B" w:rsidRDefault="00D537F4" w:rsidP="007B690B">
            <w:pPr>
              <w:autoSpaceDE w:val="0"/>
              <w:autoSpaceDN w:val="0"/>
              <w:adjustRightInd w:val="0"/>
              <w:rPr>
                <w:sz w:val="28"/>
                <w:szCs w:val="28"/>
              </w:rPr>
            </w:pPr>
          </w:p>
        </w:tc>
        <w:tc>
          <w:tcPr>
            <w:tcW w:w="2404" w:type="dxa"/>
          </w:tcPr>
          <w:p w:rsidR="00D537F4" w:rsidRPr="007B690B" w:rsidRDefault="00D537F4" w:rsidP="007B690B">
            <w:pPr>
              <w:pStyle w:val="af2"/>
              <w:rPr>
                <w:b/>
                <w:sz w:val="28"/>
                <w:szCs w:val="28"/>
              </w:rPr>
            </w:pPr>
            <w:r w:rsidRPr="007B690B">
              <w:rPr>
                <w:b/>
                <w:sz w:val="28"/>
                <w:szCs w:val="28"/>
              </w:rPr>
              <w:t>Тембровая окраска звука</w:t>
            </w:r>
          </w:p>
        </w:tc>
        <w:tc>
          <w:tcPr>
            <w:tcW w:w="7298" w:type="dxa"/>
          </w:tcPr>
          <w:p w:rsidR="00D537F4" w:rsidRPr="007B690B" w:rsidRDefault="00D537F4" w:rsidP="007B690B">
            <w:pPr>
              <w:pStyle w:val="af2"/>
              <w:rPr>
                <w:sz w:val="28"/>
                <w:szCs w:val="28"/>
              </w:rPr>
            </w:pPr>
            <w:r w:rsidRPr="007B690B">
              <w:rPr>
                <w:sz w:val="28"/>
                <w:szCs w:val="28"/>
              </w:rPr>
              <w:t>Рассказать о тембре звуков.</w:t>
            </w:r>
          </w:p>
          <w:p w:rsidR="00D537F4" w:rsidRPr="007B690B" w:rsidRDefault="00D537F4" w:rsidP="007B690B">
            <w:pPr>
              <w:pStyle w:val="af2"/>
              <w:rPr>
                <w:sz w:val="28"/>
                <w:szCs w:val="28"/>
              </w:rPr>
            </w:pPr>
          </w:p>
        </w:tc>
      </w:tr>
      <w:tr w:rsidR="00D537F4" w:rsidRPr="007B690B" w:rsidTr="00D537F4">
        <w:tc>
          <w:tcPr>
            <w:tcW w:w="719" w:type="dxa"/>
            <w:vMerge/>
          </w:tcPr>
          <w:p w:rsidR="00D537F4" w:rsidRPr="007B690B" w:rsidRDefault="00D537F4" w:rsidP="007B690B">
            <w:pPr>
              <w:autoSpaceDE w:val="0"/>
              <w:autoSpaceDN w:val="0"/>
              <w:adjustRightInd w:val="0"/>
              <w:rPr>
                <w:sz w:val="28"/>
                <w:szCs w:val="28"/>
              </w:rPr>
            </w:pPr>
          </w:p>
        </w:tc>
        <w:tc>
          <w:tcPr>
            <w:tcW w:w="2404" w:type="dxa"/>
          </w:tcPr>
          <w:p w:rsidR="00D537F4" w:rsidRPr="007B690B" w:rsidRDefault="00D537F4" w:rsidP="007B690B">
            <w:pPr>
              <w:pStyle w:val="af2"/>
              <w:rPr>
                <w:b/>
                <w:sz w:val="28"/>
                <w:szCs w:val="28"/>
              </w:rPr>
            </w:pPr>
            <w:r w:rsidRPr="007B690B">
              <w:rPr>
                <w:sz w:val="28"/>
                <w:szCs w:val="28"/>
              </w:rPr>
              <w:t xml:space="preserve"> </w:t>
            </w:r>
            <w:r w:rsidRPr="007B690B">
              <w:rPr>
                <w:b/>
                <w:sz w:val="28"/>
                <w:szCs w:val="28"/>
              </w:rPr>
              <w:t>« Настроение и характер музыки»</w:t>
            </w:r>
          </w:p>
        </w:tc>
        <w:tc>
          <w:tcPr>
            <w:tcW w:w="7298" w:type="dxa"/>
          </w:tcPr>
          <w:p w:rsidR="00D537F4" w:rsidRPr="007B690B" w:rsidRDefault="00D537F4" w:rsidP="007B690B">
            <w:pPr>
              <w:pStyle w:val="af2"/>
              <w:rPr>
                <w:sz w:val="28"/>
                <w:szCs w:val="28"/>
              </w:rPr>
            </w:pPr>
            <w:r w:rsidRPr="007B690B">
              <w:rPr>
                <w:sz w:val="28"/>
                <w:szCs w:val="28"/>
              </w:rPr>
              <w:t>- Дать детям понятие о характере музыки.</w:t>
            </w:r>
          </w:p>
          <w:p w:rsidR="00D537F4" w:rsidRPr="007B690B" w:rsidRDefault="00D537F4" w:rsidP="007B690B">
            <w:pPr>
              <w:pStyle w:val="af2"/>
              <w:rPr>
                <w:sz w:val="28"/>
                <w:szCs w:val="28"/>
              </w:rPr>
            </w:pPr>
          </w:p>
        </w:tc>
      </w:tr>
      <w:tr w:rsidR="00D537F4" w:rsidRPr="007B690B" w:rsidTr="00D537F4">
        <w:tc>
          <w:tcPr>
            <w:tcW w:w="719" w:type="dxa"/>
            <w:vMerge/>
          </w:tcPr>
          <w:p w:rsidR="00D537F4" w:rsidRPr="007B690B" w:rsidRDefault="00D537F4" w:rsidP="007B690B">
            <w:pPr>
              <w:autoSpaceDE w:val="0"/>
              <w:autoSpaceDN w:val="0"/>
              <w:adjustRightInd w:val="0"/>
              <w:rPr>
                <w:sz w:val="28"/>
                <w:szCs w:val="28"/>
              </w:rPr>
            </w:pPr>
          </w:p>
        </w:tc>
        <w:tc>
          <w:tcPr>
            <w:tcW w:w="2404" w:type="dxa"/>
          </w:tcPr>
          <w:p w:rsidR="00D537F4" w:rsidRPr="007B690B" w:rsidRDefault="00D537F4" w:rsidP="007B690B">
            <w:pPr>
              <w:pStyle w:val="af2"/>
              <w:rPr>
                <w:b/>
                <w:sz w:val="28"/>
                <w:szCs w:val="28"/>
              </w:rPr>
            </w:pPr>
            <w:r w:rsidRPr="007B690B">
              <w:rPr>
                <w:b/>
                <w:sz w:val="28"/>
                <w:szCs w:val="28"/>
              </w:rPr>
              <w:t>Темп.</w:t>
            </w:r>
          </w:p>
        </w:tc>
        <w:tc>
          <w:tcPr>
            <w:tcW w:w="7298" w:type="dxa"/>
          </w:tcPr>
          <w:p w:rsidR="00D537F4" w:rsidRPr="007B690B" w:rsidRDefault="00D537F4" w:rsidP="007B690B">
            <w:pPr>
              <w:pStyle w:val="af2"/>
              <w:rPr>
                <w:sz w:val="28"/>
                <w:szCs w:val="28"/>
              </w:rPr>
            </w:pPr>
            <w:r w:rsidRPr="007B690B">
              <w:rPr>
                <w:sz w:val="28"/>
                <w:szCs w:val="28"/>
              </w:rPr>
              <w:t>- Раскрыть детям понятие « темп».</w:t>
            </w:r>
          </w:p>
        </w:tc>
      </w:tr>
      <w:tr w:rsidR="00D537F4" w:rsidRPr="007B690B" w:rsidTr="00D537F4">
        <w:tc>
          <w:tcPr>
            <w:tcW w:w="719" w:type="dxa"/>
            <w:vMerge w:val="restart"/>
            <w:textDirection w:val="btLr"/>
          </w:tcPr>
          <w:p w:rsidR="00D537F4" w:rsidRPr="007B690B" w:rsidRDefault="00D537F4" w:rsidP="007B690B">
            <w:pPr>
              <w:autoSpaceDE w:val="0"/>
              <w:autoSpaceDN w:val="0"/>
              <w:adjustRightInd w:val="0"/>
              <w:jc w:val="center"/>
              <w:rPr>
                <w:sz w:val="28"/>
                <w:szCs w:val="28"/>
              </w:rPr>
            </w:pPr>
            <w:r w:rsidRPr="007B690B">
              <w:rPr>
                <w:sz w:val="28"/>
                <w:szCs w:val="28"/>
              </w:rPr>
              <w:t>ноябрь</w:t>
            </w:r>
          </w:p>
        </w:tc>
        <w:tc>
          <w:tcPr>
            <w:tcW w:w="2404" w:type="dxa"/>
          </w:tcPr>
          <w:p w:rsidR="00D537F4" w:rsidRPr="007B690B" w:rsidRDefault="00D537F4" w:rsidP="007B690B">
            <w:pPr>
              <w:pStyle w:val="af2"/>
              <w:rPr>
                <w:b/>
                <w:sz w:val="28"/>
                <w:szCs w:val="28"/>
              </w:rPr>
            </w:pPr>
            <w:r w:rsidRPr="007B690B">
              <w:rPr>
                <w:b/>
                <w:sz w:val="28"/>
                <w:szCs w:val="28"/>
              </w:rPr>
              <w:t xml:space="preserve"> « Длительность звука»</w:t>
            </w:r>
          </w:p>
        </w:tc>
        <w:tc>
          <w:tcPr>
            <w:tcW w:w="7298" w:type="dxa"/>
          </w:tcPr>
          <w:p w:rsidR="00D537F4" w:rsidRPr="007B690B" w:rsidRDefault="00D537F4" w:rsidP="007B690B">
            <w:pPr>
              <w:pStyle w:val="af2"/>
              <w:rPr>
                <w:sz w:val="28"/>
                <w:szCs w:val="28"/>
              </w:rPr>
            </w:pPr>
            <w:r w:rsidRPr="007B690B">
              <w:rPr>
                <w:sz w:val="28"/>
                <w:szCs w:val="28"/>
              </w:rPr>
              <w:t>- Дать понятие о длительности звука.</w:t>
            </w:r>
          </w:p>
        </w:tc>
      </w:tr>
      <w:tr w:rsidR="00D537F4" w:rsidRPr="007B690B" w:rsidTr="00D537F4">
        <w:tc>
          <w:tcPr>
            <w:tcW w:w="719" w:type="dxa"/>
            <w:vMerge/>
          </w:tcPr>
          <w:p w:rsidR="00D537F4" w:rsidRPr="007B690B" w:rsidRDefault="00D537F4" w:rsidP="007B690B">
            <w:pPr>
              <w:autoSpaceDE w:val="0"/>
              <w:autoSpaceDN w:val="0"/>
              <w:adjustRightInd w:val="0"/>
              <w:rPr>
                <w:sz w:val="28"/>
                <w:szCs w:val="28"/>
              </w:rPr>
            </w:pPr>
          </w:p>
        </w:tc>
        <w:tc>
          <w:tcPr>
            <w:tcW w:w="2404" w:type="dxa"/>
          </w:tcPr>
          <w:p w:rsidR="00D537F4" w:rsidRPr="007B690B" w:rsidRDefault="00D537F4" w:rsidP="007B690B">
            <w:pPr>
              <w:pStyle w:val="af2"/>
              <w:rPr>
                <w:b/>
                <w:sz w:val="28"/>
                <w:szCs w:val="28"/>
              </w:rPr>
            </w:pPr>
            <w:r w:rsidRPr="007B690B">
              <w:rPr>
                <w:b/>
                <w:sz w:val="28"/>
                <w:szCs w:val="28"/>
              </w:rPr>
              <w:t>«Мелодические звуки»</w:t>
            </w:r>
          </w:p>
        </w:tc>
        <w:tc>
          <w:tcPr>
            <w:tcW w:w="7298" w:type="dxa"/>
          </w:tcPr>
          <w:p w:rsidR="00D537F4" w:rsidRPr="007B690B" w:rsidRDefault="00D537F4" w:rsidP="007B690B">
            <w:pPr>
              <w:pStyle w:val="af2"/>
              <w:rPr>
                <w:sz w:val="28"/>
                <w:szCs w:val="28"/>
              </w:rPr>
            </w:pPr>
            <w:r w:rsidRPr="007B690B">
              <w:rPr>
                <w:sz w:val="28"/>
                <w:szCs w:val="28"/>
              </w:rPr>
              <w:t>- Дать понятие о мелодических звуках</w:t>
            </w:r>
          </w:p>
        </w:tc>
      </w:tr>
      <w:tr w:rsidR="00D537F4" w:rsidRPr="007B690B" w:rsidTr="00D537F4">
        <w:tc>
          <w:tcPr>
            <w:tcW w:w="719" w:type="dxa"/>
            <w:vMerge/>
          </w:tcPr>
          <w:p w:rsidR="00D537F4" w:rsidRPr="007B690B" w:rsidRDefault="00D537F4" w:rsidP="007B690B">
            <w:pPr>
              <w:autoSpaceDE w:val="0"/>
              <w:autoSpaceDN w:val="0"/>
              <w:adjustRightInd w:val="0"/>
              <w:rPr>
                <w:sz w:val="28"/>
                <w:szCs w:val="28"/>
              </w:rPr>
            </w:pPr>
          </w:p>
        </w:tc>
        <w:tc>
          <w:tcPr>
            <w:tcW w:w="2404" w:type="dxa"/>
          </w:tcPr>
          <w:p w:rsidR="00D537F4" w:rsidRPr="007B690B" w:rsidRDefault="00D537F4" w:rsidP="007B690B">
            <w:pPr>
              <w:pStyle w:val="af2"/>
              <w:rPr>
                <w:sz w:val="28"/>
                <w:szCs w:val="28"/>
              </w:rPr>
            </w:pPr>
            <w:r w:rsidRPr="007B690B">
              <w:rPr>
                <w:b/>
                <w:sz w:val="28"/>
                <w:szCs w:val="28"/>
              </w:rPr>
              <w:t>Нотные знаки, история возникновения</w:t>
            </w:r>
            <w:r w:rsidRPr="007B690B">
              <w:rPr>
                <w:sz w:val="28"/>
                <w:szCs w:val="28"/>
              </w:rPr>
              <w:t>.</w:t>
            </w:r>
          </w:p>
        </w:tc>
        <w:tc>
          <w:tcPr>
            <w:tcW w:w="7298" w:type="dxa"/>
          </w:tcPr>
          <w:p w:rsidR="00D537F4" w:rsidRPr="007B690B" w:rsidRDefault="00D537F4" w:rsidP="007B690B">
            <w:pPr>
              <w:pStyle w:val="af2"/>
              <w:rPr>
                <w:sz w:val="28"/>
                <w:szCs w:val="28"/>
              </w:rPr>
            </w:pPr>
            <w:r w:rsidRPr="007B690B">
              <w:rPr>
                <w:sz w:val="28"/>
                <w:szCs w:val="28"/>
              </w:rPr>
              <w:t>- Познакомить детей с историей возникновения нотных знаков.</w:t>
            </w:r>
          </w:p>
          <w:p w:rsidR="00D537F4" w:rsidRPr="007B690B" w:rsidRDefault="00D537F4" w:rsidP="007B690B">
            <w:pPr>
              <w:pStyle w:val="af2"/>
              <w:rPr>
                <w:sz w:val="28"/>
                <w:szCs w:val="28"/>
              </w:rPr>
            </w:pPr>
          </w:p>
        </w:tc>
      </w:tr>
      <w:tr w:rsidR="00D537F4" w:rsidRPr="007B690B" w:rsidTr="00D537F4">
        <w:tc>
          <w:tcPr>
            <w:tcW w:w="719" w:type="dxa"/>
            <w:vMerge/>
          </w:tcPr>
          <w:p w:rsidR="00D537F4" w:rsidRPr="007B690B" w:rsidRDefault="00D537F4" w:rsidP="007B690B">
            <w:pPr>
              <w:autoSpaceDE w:val="0"/>
              <w:autoSpaceDN w:val="0"/>
              <w:adjustRightInd w:val="0"/>
              <w:rPr>
                <w:sz w:val="28"/>
                <w:szCs w:val="28"/>
              </w:rPr>
            </w:pPr>
          </w:p>
        </w:tc>
        <w:tc>
          <w:tcPr>
            <w:tcW w:w="2404" w:type="dxa"/>
          </w:tcPr>
          <w:p w:rsidR="00D537F4" w:rsidRPr="007B690B" w:rsidRDefault="00D537F4" w:rsidP="007B690B">
            <w:pPr>
              <w:pStyle w:val="af2"/>
              <w:rPr>
                <w:b/>
                <w:sz w:val="28"/>
                <w:szCs w:val="28"/>
              </w:rPr>
            </w:pPr>
            <w:r w:rsidRPr="007B690B">
              <w:rPr>
                <w:b/>
                <w:sz w:val="28"/>
                <w:szCs w:val="28"/>
              </w:rPr>
              <w:t>« Система записи музыкальных звуков»</w:t>
            </w:r>
          </w:p>
        </w:tc>
        <w:tc>
          <w:tcPr>
            <w:tcW w:w="7298" w:type="dxa"/>
          </w:tcPr>
          <w:p w:rsidR="00D537F4" w:rsidRPr="007B690B" w:rsidRDefault="00D537F4" w:rsidP="007B690B">
            <w:pPr>
              <w:pStyle w:val="af2"/>
              <w:rPr>
                <w:sz w:val="28"/>
                <w:szCs w:val="28"/>
              </w:rPr>
            </w:pPr>
            <w:r w:rsidRPr="007B690B">
              <w:rPr>
                <w:sz w:val="28"/>
                <w:szCs w:val="28"/>
              </w:rPr>
              <w:t>- Дать понятие о системе записи музыкальных звуков.</w:t>
            </w:r>
          </w:p>
        </w:tc>
      </w:tr>
      <w:tr w:rsidR="00D537F4" w:rsidRPr="007B690B" w:rsidTr="00D537F4">
        <w:tc>
          <w:tcPr>
            <w:tcW w:w="719" w:type="dxa"/>
            <w:vMerge/>
          </w:tcPr>
          <w:p w:rsidR="00D537F4" w:rsidRPr="007B690B" w:rsidRDefault="00D537F4" w:rsidP="007B690B">
            <w:pPr>
              <w:autoSpaceDE w:val="0"/>
              <w:autoSpaceDN w:val="0"/>
              <w:adjustRightInd w:val="0"/>
              <w:rPr>
                <w:sz w:val="28"/>
                <w:szCs w:val="28"/>
              </w:rPr>
            </w:pPr>
          </w:p>
        </w:tc>
        <w:tc>
          <w:tcPr>
            <w:tcW w:w="2404" w:type="dxa"/>
          </w:tcPr>
          <w:p w:rsidR="00D537F4" w:rsidRPr="007B690B" w:rsidRDefault="00D537F4" w:rsidP="007B690B">
            <w:pPr>
              <w:pStyle w:val="af2"/>
              <w:rPr>
                <w:b/>
                <w:sz w:val="28"/>
                <w:szCs w:val="28"/>
              </w:rPr>
            </w:pPr>
            <w:r w:rsidRPr="007B690B">
              <w:rPr>
                <w:sz w:val="28"/>
                <w:szCs w:val="28"/>
              </w:rPr>
              <w:t xml:space="preserve"> </w:t>
            </w:r>
            <w:r w:rsidRPr="007B690B">
              <w:rPr>
                <w:b/>
                <w:sz w:val="28"/>
                <w:szCs w:val="28"/>
              </w:rPr>
              <w:t>« Игротека»</w:t>
            </w:r>
          </w:p>
        </w:tc>
        <w:tc>
          <w:tcPr>
            <w:tcW w:w="7298" w:type="dxa"/>
          </w:tcPr>
          <w:p w:rsidR="00D537F4" w:rsidRPr="007B690B" w:rsidRDefault="00D537F4" w:rsidP="007B690B">
            <w:pPr>
              <w:pStyle w:val="af2"/>
              <w:rPr>
                <w:sz w:val="28"/>
                <w:szCs w:val="28"/>
              </w:rPr>
            </w:pPr>
            <w:r w:rsidRPr="007B690B">
              <w:rPr>
                <w:sz w:val="28"/>
                <w:szCs w:val="28"/>
              </w:rPr>
              <w:t>- Закрепление пройденного материала.</w:t>
            </w:r>
          </w:p>
        </w:tc>
      </w:tr>
      <w:tr w:rsidR="00D537F4" w:rsidRPr="007B690B" w:rsidTr="00D537F4">
        <w:tc>
          <w:tcPr>
            <w:tcW w:w="719" w:type="dxa"/>
            <w:vMerge/>
          </w:tcPr>
          <w:p w:rsidR="00D537F4" w:rsidRPr="007B690B" w:rsidRDefault="00D537F4" w:rsidP="007B690B">
            <w:pPr>
              <w:autoSpaceDE w:val="0"/>
              <w:autoSpaceDN w:val="0"/>
              <w:adjustRightInd w:val="0"/>
              <w:rPr>
                <w:sz w:val="28"/>
                <w:szCs w:val="28"/>
              </w:rPr>
            </w:pPr>
          </w:p>
        </w:tc>
        <w:tc>
          <w:tcPr>
            <w:tcW w:w="2404" w:type="dxa"/>
          </w:tcPr>
          <w:p w:rsidR="00D537F4" w:rsidRPr="007B690B" w:rsidRDefault="00D537F4" w:rsidP="007B690B">
            <w:pPr>
              <w:pStyle w:val="af2"/>
              <w:rPr>
                <w:b/>
                <w:sz w:val="28"/>
                <w:szCs w:val="28"/>
              </w:rPr>
            </w:pPr>
            <w:r w:rsidRPr="007B690B">
              <w:rPr>
                <w:b/>
                <w:sz w:val="28"/>
                <w:szCs w:val="28"/>
              </w:rPr>
              <w:t>« Ноги сами рвутся в пляс»</w:t>
            </w:r>
          </w:p>
        </w:tc>
        <w:tc>
          <w:tcPr>
            <w:tcW w:w="7298" w:type="dxa"/>
          </w:tcPr>
          <w:p w:rsidR="00D537F4" w:rsidRPr="007B690B" w:rsidRDefault="00D537F4" w:rsidP="007B690B">
            <w:pPr>
              <w:pStyle w:val="af2"/>
              <w:rPr>
                <w:sz w:val="28"/>
                <w:szCs w:val="28"/>
              </w:rPr>
            </w:pPr>
            <w:r w:rsidRPr="007B690B">
              <w:rPr>
                <w:sz w:val="28"/>
                <w:szCs w:val="28"/>
              </w:rPr>
              <w:t>- Познакомить детей с танцами разных стран.</w:t>
            </w:r>
          </w:p>
          <w:p w:rsidR="00D537F4" w:rsidRPr="007B690B" w:rsidRDefault="00D537F4" w:rsidP="007B690B">
            <w:pPr>
              <w:pStyle w:val="af2"/>
              <w:rPr>
                <w:sz w:val="28"/>
                <w:szCs w:val="28"/>
              </w:rPr>
            </w:pPr>
          </w:p>
        </w:tc>
      </w:tr>
      <w:tr w:rsidR="00D537F4" w:rsidRPr="007B690B" w:rsidTr="00D537F4">
        <w:tc>
          <w:tcPr>
            <w:tcW w:w="719" w:type="dxa"/>
            <w:vMerge/>
          </w:tcPr>
          <w:p w:rsidR="00D537F4" w:rsidRPr="007B690B" w:rsidRDefault="00D537F4" w:rsidP="007B690B">
            <w:pPr>
              <w:autoSpaceDE w:val="0"/>
              <w:autoSpaceDN w:val="0"/>
              <w:adjustRightInd w:val="0"/>
              <w:rPr>
                <w:sz w:val="28"/>
                <w:szCs w:val="28"/>
              </w:rPr>
            </w:pPr>
          </w:p>
        </w:tc>
        <w:tc>
          <w:tcPr>
            <w:tcW w:w="2404" w:type="dxa"/>
          </w:tcPr>
          <w:p w:rsidR="00D537F4" w:rsidRPr="007B690B" w:rsidRDefault="00D537F4" w:rsidP="007B690B">
            <w:pPr>
              <w:pStyle w:val="af2"/>
              <w:rPr>
                <w:b/>
                <w:sz w:val="28"/>
                <w:szCs w:val="28"/>
              </w:rPr>
            </w:pPr>
            <w:r w:rsidRPr="007B690B">
              <w:rPr>
                <w:b/>
                <w:sz w:val="28"/>
                <w:szCs w:val="28"/>
              </w:rPr>
              <w:t>Ритмический рисунок</w:t>
            </w:r>
          </w:p>
        </w:tc>
        <w:tc>
          <w:tcPr>
            <w:tcW w:w="7298" w:type="dxa"/>
          </w:tcPr>
          <w:p w:rsidR="00D537F4" w:rsidRPr="007B690B" w:rsidRDefault="00D537F4" w:rsidP="007B690B">
            <w:pPr>
              <w:pStyle w:val="af2"/>
              <w:rPr>
                <w:sz w:val="28"/>
                <w:szCs w:val="28"/>
              </w:rPr>
            </w:pPr>
            <w:r w:rsidRPr="007B690B">
              <w:rPr>
                <w:sz w:val="28"/>
                <w:szCs w:val="28"/>
              </w:rPr>
              <w:t>- Дать понятие о ритмическом рисунке.</w:t>
            </w:r>
          </w:p>
        </w:tc>
      </w:tr>
      <w:tr w:rsidR="00D537F4" w:rsidRPr="007B690B" w:rsidTr="00D537F4">
        <w:tc>
          <w:tcPr>
            <w:tcW w:w="719" w:type="dxa"/>
            <w:vMerge/>
          </w:tcPr>
          <w:p w:rsidR="00D537F4" w:rsidRPr="007B690B" w:rsidRDefault="00D537F4" w:rsidP="007B690B">
            <w:pPr>
              <w:autoSpaceDE w:val="0"/>
              <w:autoSpaceDN w:val="0"/>
              <w:adjustRightInd w:val="0"/>
              <w:rPr>
                <w:sz w:val="28"/>
                <w:szCs w:val="28"/>
              </w:rPr>
            </w:pPr>
          </w:p>
        </w:tc>
        <w:tc>
          <w:tcPr>
            <w:tcW w:w="2404" w:type="dxa"/>
          </w:tcPr>
          <w:p w:rsidR="00D537F4" w:rsidRPr="007B690B" w:rsidRDefault="00D537F4" w:rsidP="007B690B">
            <w:pPr>
              <w:pStyle w:val="af2"/>
              <w:rPr>
                <w:sz w:val="28"/>
                <w:szCs w:val="28"/>
              </w:rPr>
            </w:pPr>
            <w:r w:rsidRPr="007B690B">
              <w:rPr>
                <w:b/>
                <w:sz w:val="28"/>
                <w:szCs w:val="28"/>
              </w:rPr>
              <w:t>Игротека</w:t>
            </w:r>
            <w:r w:rsidRPr="007B690B">
              <w:rPr>
                <w:sz w:val="28"/>
                <w:szCs w:val="28"/>
              </w:rPr>
              <w:t>.</w:t>
            </w:r>
          </w:p>
        </w:tc>
        <w:tc>
          <w:tcPr>
            <w:tcW w:w="7298" w:type="dxa"/>
          </w:tcPr>
          <w:p w:rsidR="00D537F4" w:rsidRPr="007B690B" w:rsidRDefault="00D537F4" w:rsidP="007B690B">
            <w:pPr>
              <w:pStyle w:val="af2"/>
              <w:rPr>
                <w:sz w:val="28"/>
                <w:szCs w:val="28"/>
              </w:rPr>
            </w:pPr>
            <w:r w:rsidRPr="007B690B">
              <w:rPr>
                <w:sz w:val="28"/>
                <w:szCs w:val="28"/>
              </w:rPr>
              <w:t>- Закрепление пройденного материала.</w:t>
            </w:r>
          </w:p>
        </w:tc>
      </w:tr>
      <w:tr w:rsidR="00D537F4" w:rsidRPr="007B690B" w:rsidTr="00D537F4">
        <w:tc>
          <w:tcPr>
            <w:tcW w:w="719" w:type="dxa"/>
            <w:vMerge w:val="restart"/>
            <w:textDirection w:val="btLr"/>
          </w:tcPr>
          <w:p w:rsidR="00D537F4" w:rsidRPr="007B690B" w:rsidRDefault="00D537F4" w:rsidP="007B690B">
            <w:pPr>
              <w:autoSpaceDE w:val="0"/>
              <w:autoSpaceDN w:val="0"/>
              <w:adjustRightInd w:val="0"/>
              <w:jc w:val="center"/>
              <w:rPr>
                <w:sz w:val="28"/>
                <w:szCs w:val="28"/>
              </w:rPr>
            </w:pPr>
            <w:r w:rsidRPr="007B690B">
              <w:rPr>
                <w:sz w:val="28"/>
                <w:szCs w:val="28"/>
              </w:rPr>
              <w:t>декабрь</w:t>
            </w:r>
          </w:p>
        </w:tc>
        <w:tc>
          <w:tcPr>
            <w:tcW w:w="2404" w:type="dxa"/>
          </w:tcPr>
          <w:p w:rsidR="00D537F4" w:rsidRPr="007B690B" w:rsidRDefault="00D537F4" w:rsidP="007B690B">
            <w:pPr>
              <w:pStyle w:val="af2"/>
              <w:rPr>
                <w:b/>
                <w:sz w:val="28"/>
                <w:szCs w:val="28"/>
              </w:rPr>
            </w:pPr>
            <w:r w:rsidRPr="007B690B">
              <w:rPr>
                <w:b/>
                <w:sz w:val="28"/>
                <w:szCs w:val="28"/>
              </w:rPr>
              <w:t>«Экскурсия в огород»</w:t>
            </w:r>
            <w:r w:rsidRPr="007B690B">
              <w:rPr>
                <w:b/>
                <w:bCs/>
                <w:sz w:val="28"/>
                <w:szCs w:val="28"/>
              </w:rPr>
              <w:t xml:space="preserve"> (инсценированное занятие)</w:t>
            </w:r>
          </w:p>
        </w:tc>
        <w:tc>
          <w:tcPr>
            <w:tcW w:w="7298" w:type="dxa"/>
          </w:tcPr>
          <w:p w:rsidR="00D537F4" w:rsidRPr="007B690B" w:rsidRDefault="00D537F4" w:rsidP="007B690B">
            <w:pPr>
              <w:pStyle w:val="af2"/>
              <w:rPr>
                <w:sz w:val="28"/>
                <w:szCs w:val="28"/>
              </w:rPr>
            </w:pPr>
            <w:r w:rsidRPr="007B690B">
              <w:rPr>
                <w:sz w:val="28"/>
                <w:szCs w:val="28"/>
              </w:rPr>
              <w:t xml:space="preserve">Приобщать детей к народному творчеству; </w:t>
            </w:r>
          </w:p>
          <w:p w:rsidR="00D537F4" w:rsidRPr="007B690B" w:rsidRDefault="00D537F4" w:rsidP="007B690B">
            <w:pPr>
              <w:pStyle w:val="af2"/>
              <w:rPr>
                <w:sz w:val="28"/>
                <w:szCs w:val="28"/>
              </w:rPr>
            </w:pPr>
            <w:r w:rsidRPr="007B690B">
              <w:rPr>
                <w:sz w:val="28"/>
                <w:szCs w:val="28"/>
              </w:rPr>
              <w:t xml:space="preserve">Продолжать знакомить с растениями огорода, их значением для человека. </w:t>
            </w:r>
          </w:p>
          <w:p w:rsidR="00D537F4" w:rsidRPr="007B690B" w:rsidRDefault="00D537F4" w:rsidP="007B690B">
            <w:pPr>
              <w:pStyle w:val="af2"/>
              <w:rPr>
                <w:sz w:val="28"/>
                <w:szCs w:val="28"/>
              </w:rPr>
            </w:pPr>
          </w:p>
        </w:tc>
      </w:tr>
      <w:tr w:rsidR="00D537F4" w:rsidRPr="007B690B" w:rsidTr="00D537F4">
        <w:tc>
          <w:tcPr>
            <w:tcW w:w="719" w:type="dxa"/>
            <w:vMerge/>
          </w:tcPr>
          <w:p w:rsidR="00D537F4" w:rsidRPr="007B690B" w:rsidRDefault="00D537F4" w:rsidP="007B690B">
            <w:pPr>
              <w:autoSpaceDE w:val="0"/>
              <w:autoSpaceDN w:val="0"/>
              <w:adjustRightInd w:val="0"/>
              <w:rPr>
                <w:sz w:val="28"/>
                <w:szCs w:val="28"/>
              </w:rPr>
            </w:pPr>
          </w:p>
        </w:tc>
        <w:tc>
          <w:tcPr>
            <w:tcW w:w="2404" w:type="dxa"/>
          </w:tcPr>
          <w:p w:rsidR="00D537F4" w:rsidRPr="007B690B" w:rsidRDefault="00D537F4" w:rsidP="007B690B">
            <w:pPr>
              <w:pStyle w:val="af2"/>
              <w:rPr>
                <w:b/>
                <w:sz w:val="28"/>
                <w:szCs w:val="28"/>
              </w:rPr>
            </w:pPr>
            <w:r w:rsidRPr="007B690B">
              <w:rPr>
                <w:b/>
                <w:sz w:val="28"/>
                <w:szCs w:val="28"/>
              </w:rPr>
              <w:t>Как появились музыкальные инструменты</w:t>
            </w:r>
          </w:p>
        </w:tc>
        <w:tc>
          <w:tcPr>
            <w:tcW w:w="7298" w:type="dxa"/>
          </w:tcPr>
          <w:p w:rsidR="00D537F4" w:rsidRPr="007B690B" w:rsidRDefault="00D537F4" w:rsidP="007B690B">
            <w:pPr>
              <w:pStyle w:val="af2"/>
              <w:rPr>
                <w:sz w:val="28"/>
                <w:szCs w:val="28"/>
              </w:rPr>
            </w:pPr>
            <w:r w:rsidRPr="007B690B">
              <w:rPr>
                <w:sz w:val="28"/>
                <w:szCs w:val="28"/>
              </w:rPr>
              <w:t>Рассказать детям о возникновении музыкальных инструментов.</w:t>
            </w:r>
          </w:p>
          <w:p w:rsidR="00D537F4" w:rsidRPr="007B690B" w:rsidRDefault="00D537F4" w:rsidP="007B690B">
            <w:pPr>
              <w:pStyle w:val="af2"/>
              <w:rPr>
                <w:sz w:val="28"/>
                <w:szCs w:val="28"/>
              </w:rPr>
            </w:pPr>
          </w:p>
        </w:tc>
      </w:tr>
      <w:tr w:rsidR="00D537F4" w:rsidRPr="007B690B" w:rsidTr="00D537F4">
        <w:tc>
          <w:tcPr>
            <w:tcW w:w="719" w:type="dxa"/>
            <w:vMerge/>
          </w:tcPr>
          <w:p w:rsidR="00D537F4" w:rsidRPr="007B690B" w:rsidRDefault="00D537F4" w:rsidP="007B690B">
            <w:pPr>
              <w:autoSpaceDE w:val="0"/>
              <w:autoSpaceDN w:val="0"/>
              <w:adjustRightInd w:val="0"/>
              <w:rPr>
                <w:sz w:val="28"/>
                <w:szCs w:val="28"/>
              </w:rPr>
            </w:pPr>
          </w:p>
        </w:tc>
        <w:tc>
          <w:tcPr>
            <w:tcW w:w="2404" w:type="dxa"/>
          </w:tcPr>
          <w:p w:rsidR="00D537F4" w:rsidRPr="007B690B" w:rsidRDefault="00D537F4" w:rsidP="007B690B">
            <w:pPr>
              <w:pStyle w:val="af2"/>
              <w:rPr>
                <w:b/>
                <w:sz w:val="28"/>
                <w:szCs w:val="28"/>
              </w:rPr>
            </w:pPr>
            <w:r w:rsidRPr="007B690B">
              <w:rPr>
                <w:b/>
                <w:sz w:val="28"/>
                <w:szCs w:val="28"/>
              </w:rPr>
              <w:t>Тембр – окраска звука</w:t>
            </w:r>
          </w:p>
        </w:tc>
        <w:tc>
          <w:tcPr>
            <w:tcW w:w="7298" w:type="dxa"/>
          </w:tcPr>
          <w:p w:rsidR="00D537F4" w:rsidRPr="007B690B" w:rsidRDefault="00D537F4" w:rsidP="007B690B">
            <w:pPr>
              <w:pStyle w:val="af2"/>
              <w:rPr>
                <w:sz w:val="28"/>
                <w:szCs w:val="28"/>
              </w:rPr>
            </w:pPr>
            <w:r w:rsidRPr="007B690B">
              <w:rPr>
                <w:sz w:val="28"/>
                <w:szCs w:val="28"/>
              </w:rPr>
              <w:t>Дать детям понятие о тембре звука.</w:t>
            </w:r>
          </w:p>
        </w:tc>
      </w:tr>
      <w:tr w:rsidR="00D537F4" w:rsidRPr="007B690B" w:rsidTr="00D537F4">
        <w:tc>
          <w:tcPr>
            <w:tcW w:w="719" w:type="dxa"/>
            <w:vMerge/>
          </w:tcPr>
          <w:p w:rsidR="00D537F4" w:rsidRPr="007B690B" w:rsidRDefault="00D537F4" w:rsidP="007B690B">
            <w:pPr>
              <w:autoSpaceDE w:val="0"/>
              <w:autoSpaceDN w:val="0"/>
              <w:adjustRightInd w:val="0"/>
              <w:rPr>
                <w:sz w:val="28"/>
                <w:szCs w:val="28"/>
              </w:rPr>
            </w:pPr>
          </w:p>
        </w:tc>
        <w:tc>
          <w:tcPr>
            <w:tcW w:w="2404" w:type="dxa"/>
          </w:tcPr>
          <w:p w:rsidR="00D537F4" w:rsidRPr="007B690B" w:rsidRDefault="00D537F4" w:rsidP="007B690B">
            <w:pPr>
              <w:pStyle w:val="af2"/>
              <w:rPr>
                <w:b/>
                <w:sz w:val="28"/>
                <w:szCs w:val="28"/>
              </w:rPr>
            </w:pPr>
            <w:r w:rsidRPr="007B690B">
              <w:rPr>
                <w:b/>
                <w:sz w:val="28"/>
                <w:szCs w:val="28"/>
              </w:rPr>
              <w:t>Как музыка может рассказывать без слов.</w:t>
            </w:r>
          </w:p>
        </w:tc>
        <w:tc>
          <w:tcPr>
            <w:tcW w:w="7298" w:type="dxa"/>
          </w:tcPr>
          <w:p w:rsidR="00D537F4" w:rsidRPr="007B690B" w:rsidRDefault="00D537F4" w:rsidP="007B690B">
            <w:pPr>
              <w:pStyle w:val="af2"/>
              <w:rPr>
                <w:sz w:val="28"/>
                <w:szCs w:val="28"/>
              </w:rPr>
            </w:pPr>
            <w:r w:rsidRPr="007B690B">
              <w:rPr>
                <w:sz w:val="28"/>
                <w:szCs w:val="28"/>
              </w:rPr>
              <w:t>Рассказать о выразительных свойствах музыки.</w:t>
            </w:r>
          </w:p>
          <w:p w:rsidR="00D537F4" w:rsidRPr="007B690B" w:rsidRDefault="00D537F4" w:rsidP="007B690B">
            <w:pPr>
              <w:pStyle w:val="af2"/>
              <w:rPr>
                <w:sz w:val="28"/>
                <w:szCs w:val="28"/>
              </w:rPr>
            </w:pPr>
          </w:p>
        </w:tc>
      </w:tr>
      <w:tr w:rsidR="00D537F4" w:rsidRPr="007B690B" w:rsidTr="00D537F4">
        <w:tc>
          <w:tcPr>
            <w:tcW w:w="719" w:type="dxa"/>
            <w:vMerge/>
          </w:tcPr>
          <w:p w:rsidR="00D537F4" w:rsidRPr="007B690B" w:rsidRDefault="00D537F4" w:rsidP="007B690B">
            <w:pPr>
              <w:autoSpaceDE w:val="0"/>
              <w:autoSpaceDN w:val="0"/>
              <w:adjustRightInd w:val="0"/>
              <w:rPr>
                <w:sz w:val="28"/>
                <w:szCs w:val="28"/>
              </w:rPr>
            </w:pPr>
          </w:p>
        </w:tc>
        <w:tc>
          <w:tcPr>
            <w:tcW w:w="2404" w:type="dxa"/>
          </w:tcPr>
          <w:p w:rsidR="00D537F4" w:rsidRPr="007B690B" w:rsidRDefault="00D537F4" w:rsidP="007B690B">
            <w:pPr>
              <w:pStyle w:val="af2"/>
              <w:rPr>
                <w:b/>
                <w:sz w:val="28"/>
                <w:szCs w:val="28"/>
              </w:rPr>
            </w:pPr>
            <w:r w:rsidRPr="007B690B">
              <w:rPr>
                <w:b/>
                <w:sz w:val="28"/>
                <w:szCs w:val="28"/>
              </w:rPr>
              <w:t>Игротека</w:t>
            </w:r>
          </w:p>
        </w:tc>
        <w:tc>
          <w:tcPr>
            <w:tcW w:w="7298" w:type="dxa"/>
          </w:tcPr>
          <w:p w:rsidR="00D537F4" w:rsidRPr="007B690B" w:rsidRDefault="00D537F4" w:rsidP="007B690B">
            <w:pPr>
              <w:pStyle w:val="af2"/>
              <w:rPr>
                <w:sz w:val="28"/>
                <w:szCs w:val="28"/>
              </w:rPr>
            </w:pPr>
            <w:r w:rsidRPr="007B690B">
              <w:rPr>
                <w:sz w:val="28"/>
                <w:szCs w:val="28"/>
              </w:rPr>
              <w:t>Закрепление пройденного материала.</w:t>
            </w:r>
          </w:p>
        </w:tc>
      </w:tr>
      <w:tr w:rsidR="00D537F4" w:rsidRPr="007B690B" w:rsidTr="00D537F4">
        <w:tc>
          <w:tcPr>
            <w:tcW w:w="719" w:type="dxa"/>
            <w:vMerge/>
          </w:tcPr>
          <w:p w:rsidR="00D537F4" w:rsidRPr="007B690B" w:rsidRDefault="00D537F4" w:rsidP="007B690B">
            <w:pPr>
              <w:autoSpaceDE w:val="0"/>
              <w:autoSpaceDN w:val="0"/>
              <w:adjustRightInd w:val="0"/>
              <w:rPr>
                <w:sz w:val="28"/>
                <w:szCs w:val="28"/>
              </w:rPr>
            </w:pPr>
          </w:p>
        </w:tc>
        <w:tc>
          <w:tcPr>
            <w:tcW w:w="2404" w:type="dxa"/>
          </w:tcPr>
          <w:p w:rsidR="00D537F4" w:rsidRPr="007B690B" w:rsidRDefault="00D537F4" w:rsidP="007B690B">
            <w:pPr>
              <w:pStyle w:val="af2"/>
              <w:rPr>
                <w:b/>
                <w:bCs/>
                <w:sz w:val="28"/>
                <w:szCs w:val="28"/>
              </w:rPr>
            </w:pPr>
            <w:r w:rsidRPr="007B690B">
              <w:rPr>
                <w:b/>
                <w:bCs/>
                <w:sz w:val="28"/>
                <w:szCs w:val="28"/>
              </w:rPr>
              <w:t>«Погода зимой»</w:t>
            </w:r>
          </w:p>
          <w:p w:rsidR="00D537F4" w:rsidRPr="007B690B" w:rsidRDefault="00D537F4" w:rsidP="007B690B">
            <w:pPr>
              <w:pStyle w:val="af2"/>
              <w:rPr>
                <w:sz w:val="28"/>
                <w:szCs w:val="28"/>
              </w:rPr>
            </w:pPr>
          </w:p>
        </w:tc>
        <w:tc>
          <w:tcPr>
            <w:tcW w:w="7298" w:type="dxa"/>
          </w:tcPr>
          <w:p w:rsidR="00D537F4" w:rsidRPr="007B690B" w:rsidRDefault="00D537F4" w:rsidP="007B690B">
            <w:pPr>
              <w:pStyle w:val="af2"/>
              <w:rPr>
                <w:bCs/>
                <w:sz w:val="28"/>
                <w:szCs w:val="28"/>
              </w:rPr>
            </w:pPr>
            <w:r w:rsidRPr="007B690B">
              <w:rPr>
                <w:bCs/>
                <w:sz w:val="28"/>
                <w:szCs w:val="28"/>
              </w:rPr>
              <w:lastRenderedPageBreak/>
              <w:t xml:space="preserve">Обобщить представление детей о сезонных изменениях в </w:t>
            </w:r>
            <w:r w:rsidRPr="007B690B">
              <w:rPr>
                <w:bCs/>
                <w:sz w:val="28"/>
                <w:szCs w:val="28"/>
              </w:rPr>
              <w:lastRenderedPageBreak/>
              <w:t>природе, показать, как с помощью разнообразных  средств художественной  выразительности можно передать состояние природы;</w:t>
            </w:r>
          </w:p>
          <w:p w:rsidR="00D537F4" w:rsidRPr="007B690B" w:rsidRDefault="00D537F4" w:rsidP="007B690B">
            <w:pPr>
              <w:pStyle w:val="af2"/>
              <w:rPr>
                <w:bCs/>
                <w:sz w:val="28"/>
                <w:szCs w:val="28"/>
              </w:rPr>
            </w:pPr>
            <w:r w:rsidRPr="007B690B">
              <w:rPr>
                <w:bCs/>
                <w:sz w:val="28"/>
                <w:szCs w:val="28"/>
              </w:rPr>
              <w:t>Способствовать обогащению эмоциональной – волевой сферы дошкольников.</w:t>
            </w:r>
          </w:p>
        </w:tc>
      </w:tr>
      <w:tr w:rsidR="00D537F4" w:rsidRPr="007B690B" w:rsidTr="00D537F4">
        <w:tc>
          <w:tcPr>
            <w:tcW w:w="719" w:type="dxa"/>
            <w:vMerge/>
          </w:tcPr>
          <w:p w:rsidR="00D537F4" w:rsidRPr="007B690B" w:rsidRDefault="00D537F4" w:rsidP="007B690B">
            <w:pPr>
              <w:autoSpaceDE w:val="0"/>
              <w:autoSpaceDN w:val="0"/>
              <w:adjustRightInd w:val="0"/>
              <w:rPr>
                <w:sz w:val="28"/>
                <w:szCs w:val="28"/>
              </w:rPr>
            </w:pPr>
          </w:p>
        </w:tc>
        <w:tc>
          <w:tcPr>
            <w:tcW w:w="2404" w:type="dxa"/>
          </w:tcPr>
          <w:p w:rsidR="00D537F4" w:rsidRPr="007B690B" w:rsidRDefault="00D537F4" w:rsidP="007B690B">
            <w:pPr>
              <w:pStyle w:val="af2"/>
              <w:rPr>
                <w:b/>
                <w:bCs/>
                <w:sz w:val="28"/>
                <w:szCs w:val="28"/>
              </w:rPr>
            </w:pPr>
            <w:r w:rsidRPr="007B690B">
              <w:rPr>
                <w:b/>
                <w:bCs/>
                <w:sz w:val="28"/>
                <w:szCs w:val="28"/>
              </w:rPr>
              <w:t>Игротека</w:t>
            </w:r>
          </w:p>
        </w:tc>
        <w:tc>
          <w:tcPr>
            <w:tcW w:w="7298" w:type="dxa"/>
          </w:tcPr>
          <w:p w:rsidR="00D537F4" w:rsidRPr="007B690B" w:rsidRDefault="00D537F4" w:rsidP="007B690B">
            <w:pPr>
              <w:pStyle w:val="af2"/>
              <w:rPr>
                <w:bCs/>
                <w:sz w:val="28"/>
                <w:szCs w:val="28"/>
              </w:rPr>
            </w:pPr>
            <w:r w:rsidRPr="007B690B">
              <w:rPr>
                <w:bCs/>
                <w:sz w:val="28"/>
                <w:szCs w:val="28"/>
              </w:rPr>
              <w:t>Повторение пройденного материала.</w:t>
            </w:r>
          </w:p>
        </w:tc>
      </w:tr>
      <w:tr w:rsidR="00D537F4" w:rsidRPr="007B690B" w:rsidTr="00D537F4">
        <w:tc>
          <w:tcPr>
            <w:tcW w:w="719" w:type="dxa"/>
            <w:vMerge/>
          </w:tcPr>
          <w:p w:rsidR="00D537F4" w:rsidRPr="007B690B" w:rsidRDefault="00D537F4" w:rsidP="007B690B">
            <w:pPr>
              <w:autoSpaceDE w:val="0"/>
              <w:autoSpaceDN w:val="0"/>
              <w:adjustRightInd w:val="0"/>
              <w:rPr>
                <w:sz w:val="28"/>
                <w:szCs w:val="28"/>
              </w:rPr>
            </w:pPr>
          </w:p>
        </w:tc>
        <w:tc>
          <w:tcPr>
            <w:tcW w:w="2404" w:type="dxa"/>
          </w:tcPr>
          <w:p w:rsidR="00D537F4" w:rsidRPr="007B690B" w:rsidRDefault="00D537F4" w:rsidP="007B690B">
            <w:pPr>
              <w:pStyle w:val="af2"/>
              <w:rPr>
                <w:sz w:val="28"/>
                <w:szCs w:val="28"/>
              </w:rPr>
            </w:pPr>
            <w:r w:rsidRPr="007B690B">
              <w:rPr>
                <w:b/>
                <w:sz w:val="28"/>
                <w:szCs w:val="28"/>
              </w:rPr>
              <w:t>«Зимнее настроение</w:t>
            </w:r>
            <w:r w:rsidRPr="007B690B">
              <w:rPr>
                <w:sz w:val="28"/>
                <w:szCs w:val="28"/>
              </w:rPr>
              <w:t>»</w:t>
            </w:r>
          </w:p>
          <w:p w:rsidR="00D537F4" w:rsidRPr="007B690B" w:rsidRDefault="00D537F4" w:rsidP="007B690B">
            <w:pPr>
              <w:pStyle w:val="af2"/>
              <w:rPr>
                <w:sz w:val="28"/>
                <w:szCs w:val="28"/>
              </w:rPr>
            </w:pPr>
          </w:p>
        </w:tc>
        <w:tc>
          <w:tcPr>
            <w:tcW w:w="7298" w:type="dxa"/>
          </w:tcPr>
          <w:p w:rsidR="00D537F4" w:rsidRPr="007B690B" w:rsidRDefault="00D537F4" w:rsidP="007B690B">
            <w:pPr>
              <w:pStyle w:val="af2"/>
              <w:rPr>
                <w:sz w:val="28"/>
                <w:szCs w:val="28"/>
              </w:rPr>
            </w:pPr>
            <w:r w:rsidRPr="007B690B">
              <w:rPr>
                <w:sz w:val="28"/>
                <w:szCs w:val="28"/>
              </w:rPr>
              <w:t xml:space="preserve">Развивать эмоциональную сферу дошкольников; </w:t>
            </w:r>
          </w:p>
          <w:p w:rsidR="00D537F4" w:rsidRPr="007B690B" w:rsidRDefault="00D537F4" w:rsidP="007B690B">
            <w:pPr>
              <w:pStyle w:val="af2"/>
              <w:rPr>
                <w:sz w:val="28"/>
                <w:szCs w:val="28"/>
              </w:rPr>
            </w:pPr>
            <w:r w:rsidRPr="007B690B">
              <w:rPr>
                <w:sz w:val="28"/>
                <w:szCs w:val="28"/>
              </w:rPr>
              <w:t xml:space="preserve">Формировать умение высказывать свои мысли связно, в соответствии с темой; </w:t>
            </w:r>
          </w:p>
          <w:p w:rsidR="00D537F4" w:rsidRPr="007B690B" w:rsidRDefault="00D537F4" w:rsidP="007B690B">
            <w:pPr>
              <w:pStyle w:val="af2"/>
              <w:rPr>
                <w:sz w:val="28"/>
                <w:szCs w:val="28"/>
              </w:rPr>
            </w:pPr>
            <w:r w:rsidRPr="007B690B">
              <w:rPr>
                <w:sz w:val="28"/>
                <w:szCs w:val="28"/>
              </w:rPr>
              <w:t>Воспитывать музыкальный вкус на примере художественных и музыкальных произведений.</w:t>
            </w:r>
          </w:p>
        </w:tc>
      </w:tr>
      <w:tr w:rsidR="008D5320" w:rsidRPr="007B690B" w:rsidTr="00D537F4">
        <w:tc>
          <w:tcPr>
            <w:tcW w:w="719" w:type="dxa"/>
            <w:vMerge w:val="restart"/>
            <w:textDirection w:val="btLr"/>
          </w:tcPr>
          <w:p w:rsidR="008D5320" w:rsidRPr="007B690B" w:rsidRDefault="008D5320" w:rsidP="007B690B">
            <w:pPr>
              <w:autoSpaceDE w:val="0"/>
              <w:autoSpaceDN w:val="0"/>
              <w:adjustRightInd w:val="0"/>
              <w:jc w:val="center"/>
              <w:rPr>
                <w:sz w:val="28"/>
                <w:szCs w:val="28"/>
              </w:rPr>
            </w:pPr>
            <w:r w:rsidRPr="007B690B">
              <w:rPr>
                <w:sz w:val="28"/>
                <w:szCs w:val="28"/>
              </w:rPr>
              <w:t>январь</w:t>
            </w:r>
          </w:p>
        </w:tc>
        <w:tc>
          <w:tcPr>
            <w:tcW w:w="2404" w:type="dxa"/>
          </w:tcPr>
          <w:p w:rsidR="008D5320" w:rsidRPr="007B690B" w:rsidRDefault="008D5320" w:rsidP="007B690B">
            <w:pPr>
              <w:pStyle w:val="af2"/>
              <w:rPr>
                <w:b/>
                <w:sz w:val="28"/>
                <w:szCs w:val="28"/>
              </w:rPr>
            </w:pPr>
            <w:r w:rsidRPr="007B690B">
              <w:rPr>
                <w:b/>
                <w:sz w:val="28"/>
                <w:szCs w:val="28"/>
              </w:rPr>
              <w:t>Животные и птицы зимой.</w:t>
            </w:r>
          </w:p>
        </w:tc>
        <w:tc>
          <w:tcPr>
            <w:tcW w:w="7298" w:type="dxa"/>
          </w:tcPr>
          <w:p w:rsidR="008D5320" w:rsidRPr="007B690B" w:rsidRDefault="008D5320" w:rsidP="007B690B">
            <w:pPr>
              <w:pStyle w:val="af2"/>
              <w:rPr>
                <w:sz w:val="28"/>
                <w:szCs w:val="28"/>
              </w:rPr>
            </w:pPr>
            <w:r w:rsidRPr="007B690B">
              <w:rPr>
                <w:sz w:val="28"/>
                <w:szCs w:val="28"/>
              </w:rPr>
              <w:t>Дать детям сведения о том, как звери и птицы живут зимой; развивать художественные представления;</w:t>
            </w:r>
          </w:p>
          <w:p w:rsidR="008D5320" w:rsidRPr="007B690B" w:rsidRDefault="008D5320" w:rsidP="007B690B">
            <w:pPr>
              <w:pStyle w:val="af2"/>
              <w:rPr>
                <w:sz w:val="28"/>
                <w:szCs w:val="28"/>
              </w:rPr>
            </w:pPr>
            <w:r w:rsidRPr="007B690B">
              <w:rPr>
                <w:sz w:val="28"/>
                <w:szCs w:val="28"/>
              </w:rPr>
              <w:t>Воспитывать бережное отношение к природе.</w:t>
            </w:r>
          </w:p>
        </w:tc>
      </w:tr>
      <w:tr w:rsidR="008D5320" w:rsidRPr="007B690B" w:rsidTr="00D537F4">
        <w:tc>
          <w:tcPr>
            <w:tcW w:w="719" w:type="dxa"/>
            <w:vMerge/>
          </w:tcPr>
          <w:p w:rsidR="008D5320" w:rsidRPr="007B690B" w:rsidRDefault="008D5320" w:rsidP="007B690B">
            <w:pPr>
              <w:autoSpaceDE w:val="0"/>
              <w:autoSpaceDN w:val="0"/>
              <w:adjustRightInd w:val="0"/>
              <w:rPr>
                <w:sz w:val="28"/>
                <w:szCs w:val="28"/>
              </w:rPr>
            </w:pPr>
          </w:p>
        </w:tc>
        <w:tc>
          <w:tcPr>
            <w:tcW w:w="2404" w:type="dxa"/>
          </w:tcPr>
          <w:p w:rsidR="008D5320" w:rsidRPr="007B690B" w:rsidRDefault="008D5320" w:rsidP="007B690B">
            <w:pPr>
              <w:pStyle w:val="af2"/>
              <w:rPr>
                <w:b/>
                <w:bCs/>
                <w:sz w:val="28"/>
                <w:szCs w:val="28"/>
              </w:rPr>
            </w:pPr>
            <w:r w:rsidRPr="007B690B">
              <w:rPr>
                <w:b/>
                <w:bCs/>
                <w:sz w:val="28"/>
                <w:szCs w:val="28"/>
              </w:rPr>
              <w:t>«Три поросенка»</w:t>
            </w:r>
          </w:p>
          <w:p w:rsidR="008D5320" w:rsidRPr="007B690B" w:rsidRDefault="008D5320" w:rsidP="007B690B">
            <w:pPr>
              <w:pStyle w:val="af2"/>
              <w:rPr>
                <w:i/>
                <w:sz w:val="28"/>
                <w:szCs w:val="28"/>
              </w:rPr>
            </w:pPr>
          </w:p>
          <w:p w:rsidR="008D5320" w:rsidRPr="007B690B" w:rsidRDefault="008D5320" w:rsidP="007B690B">
            <w:pPr>
              <w:pStyle w:val="af2"/>
              <w:rPr>
                <w:sz w:val="28"/>
                <w:szCs w:val="28"/>
              </w:rPr>
            </w:pPr>
          </w:p>
        </w:tc>
        <w:tc>
          <w:tcPr>
            <w:tcW w:w="7298" w:type="dxa"/>
          </w:tcPr>
          <w:p w:rsidR="008D5320" w:rsidRPr="007B690B" w:rsidRDefault="008D5320" w:rsidP="007B690B">
            <w:pPr>
              <w:pStyle w:val="af2"/>
              <w:rPr>
                <w:sz w:val="28"/>
                <w:szCs w:val="28"/>
              </w:rPr>
            </w:pPr>
            <w:r w:rsidRPr="007B690B">
              <w:rPr>
                <w:sz w:val="28"/>
                <w:szCs w:val="28"/>
              </w:rPr>
              <w:t>Через переживание детьми эмоционального содержания музыкальных произведений подводить к пониманию, что радостное, веселое настроение выражается в характере музыкального произведения.</w:t>
            </w:r>
          </w:p>
        </w:tc>
      </w:tr>
      <w:tr w:rsidR="008D5320" w:rsidRPr="007B690B" w:rsidTr="00D537F4">
        <w:tc>
          <w:tcPr>
            <w:tcW w:w="719" w:type="dxa"/>
            <w:vMerge/>
          </w:tcPr>
          <w:p w:rsidR="008D5320" w:rsidRPr="007B690B" w:rsidRDefault="008D5320" w:rsidP="007B690B">
            <w:pPr>
              <w:autoSpaceDE w:val="0"/>
              <w:autoSpaceDN w:val="0"/>
              <w:adjustRightInd w:val="0"/>
              <w:rPr>
                <w:sz w:val="28"/>
                <w:szCs w:val="28"/>
              </w:rPr>
            </w:pPr>
          </w:p>
        </w:tc>
        <w:tc>
          <w:tcPr>
            <w:tcW w:w="2404" w:type="dxa"/>
          </w:tcPr>
          <w:p w:rsidR="008D5320" w:rsidRPr="007B690B" w:rsidRDefault="008D5320" w:rsidP="007B690B">
            <w:pPr>
              <w:pStyle w:val="af2"/>
              <w:rPr>
                <w:b/>
                <w:bCs/>
                <w:sz w:val="28"/>
                <w:szCs w:val="28"/>
              </w:rPr>
            </w:pPr>
            <w:r w:rsidRPr="007B690B">
              <w:rPr>
                <w:b/>
                <w:bCs/>
                <w:sz w:val="28"/>
                <w:szCs w:val="28"/>
              </w:rPr>
              <w:t>«Грустная песенка»</w:t>
            </w:r>
          </w:p>
        </w:tc>
        <w:tc>
          <w:tcPr>
            <w:tcW w:w="7298" w:type="dxa"/>
          </w:tcPr>
          <w:p w:rsidR="008D5320" w:rsidRPr="007B690B" w:rsidRDefault="008D5320" w:rsidP="007B690B">
            <w:pPr>
              <w:pStyle w:val="af2"/>
              <w:rPr>
                <w:sz w:val="28"/>
                <w:szCs w:val="28"/>
              </w:rPr>
            </w:pPr>
            <w:r w:rsidRPr="007B690B">
              <w:rPr>
                <w:bCs/>
                <w:sz w:val="28"/>
                <w:szCs w:val="28"/>
              </w:rPr>
              <w:t>С помощью определения характера музыкальных произведений</w:t>
            </w:r>
          </w:p>
        </w:tc>
      </w:tr>
      <w:tr w:rsidR="008D5320" w:rsidRPr="007B690B" w:rsidTr="00D537F4">
        <w:tc>
          <w:tcPr>
            <w:tcW w:w="719" w:type="dxa"/>
            <w:vMerge/>
          </w:tcPr>
          <w:p w:rsidR="008D5320" w:rsidRPr="007B690B" w:rsidRDefault="008D5320" w:rsidP="007B690B">
            <w:pPr>
              <w:autoSpaceDE w:val="0"/>
              <w:autoSpaceDN w:val="0"/>
              <w:adjustRightInd w:val="0"/>
              <w:rPr>
                <w:sz w:val="28"/>
                <w:szCs w:val="28"/>
              </w:rPr>
            </w:pPr>
          </w:p>
        </w:tc>
        <w:tc>
          <w:tcPr>
            <w:tcW w:w="2404" w:type="dxa"/>
          </w:tcPr>
          <w:p w:rsidR="008D5320" w:rsidRPr="007B690B" w:rsidRDefault="008D5320" w:rsidP="007B690B">
            <w:pPr>
              <w:pStyle w:val="af2"/>
              <w:rPr>
                <w:b/>
                <w:bCs/>
                <w:sz w:val="28"/>
                <w:szCs w:val="28"/>
              </w:rPr>
            </w:pPr>
            <w:r w:rsidRPr="007B690B">
              <w:rPr>
                <w:b/>
                <w:bCs/>
                <w:sz w:val="28"/>
                <w:szCs w:val="28"/>
              </w:rPr>
              <w:t>«Мама»</w:t>
            </w:r>
          </w:p>
          <w:p w:rsidR="008D5320" w:rsidRPr="007B690B" w:rsidRDefault="008D5320" w:rsidP="007B690B">
            <w:pPr>
              <w:pStyle w:val="af2"/>
              <w:rPr>
                <w:sz w:val="28"/>
                <w:szCs w:val="28"/>
              </w:rPr>
            </w:pPr>
          </w:p>
        </w:tc>
        <w:tc>
          <w:tcPr>
            <w:tcW w:w="7298" w:type="dxa"/>
          </w:tcPr>
          <w:p w:rsidR="008D5320" w:rsidRPr="007B690B" w:rsidRDefault="008D5320" w:rsidP="007B690B">
            <w:pPr>
              <w:pStyle w:val="af2"/>
              <w:rPr>
                <w:bCs/>
                <w:sz w:val="28"/>
                <w:szCs w:val="28"/>
              </w:rPr>
            </w:pPr>
            <w:r w:rsidRPr="007B690B">
              <w:rPr>
                <w:bCs/>
                <w:sz w:val="28"/>
                <w:szCs w:val="28"/>
              </w:rPr>
              <w:t xml:space="preserve">Через восприятие характера музыкальных произведений подводить детей к </w:t>
            </w:r>
            <w:proofErr w:type="gramStart"/>
            <w:r w:rsidRPr="007B690B">
              <w:rPr>
                <w:bCs/>
                <w:sz w:val="28"/>
                <w:szCs w:val="28"/>
              </w:rPr>
              <w:t>сознательному</w:t>
            </w:r>
            <w:proofErr w:type="gramEnd"/>
            <w:r w:rsidRPr="007B690B">
              <w:rPr>
                <w:bCs/>
                <w:sz w:val="28"/>
                <w:szCs w:val="28"/>
              </w:rPr>
              <w:t xml:space="preserve"> понимаю доброты, как основы отношений между людьми.</w:t>
            </w:r>
          </w:p>
        </w:tc>
      </w:tr>
      <w:tr w:rsidR="008D5320" w:rsidRPr="007B690B" w:rsidTr="00D537F4">
        <w:tc>
          <w:tcPr>
            <w:tcW w:w="719" w:type="dxa"/>
            <w:vMerge/>
          </w:tcPr>
          <w:p w:rsidR="008D5320" w:rsidRPr="007B690B" w:rsidRDefault="008D5320" w:rsidP="007B690B">
            <w:pPr>
              <w:autoSpaceDE w:val="0"/>
              <w:autoSpaceDN w:val="0"/>
              <w:adjustRightInd w:val="0"/>
              <w:rPr>
                <w:sz w:val="28"/>
                <w:szCs w:val="28"/>
              </w:rPr>
            </w:pPr>
          </w:p>
        </w:tc>
        <w:tc>
          <w:tcPr>
            <w:tcW w:w="2404" w:type="dxa"/>
          </w:tcPr>
          <w:p w:rsidR="008D5320" w:rsidRPr="007B690B" w:rsidRDefault="008D5320" w:rsidP="007B690B">
            <w:pPr>
              <w:pStyle w:val="af2"/>
              <w:rPr>
                <w:b/>
                <w:sz w:val="28"/>
                <w:szCs w:val="28"/>
              </w:rPr>
            </w:pPr>
            <w:r w:rsidRPr="007B690B">
              <w:rPr>
                <w:b/>
                <w:sz w:val="28"/>
                <w:szCs w:val="28"/>
              </w:rPr>
              <w:t>«Машин сон»</w:t>
            </w:r>
          </w:p>
          <w:p w:rsidR="008D5320" w:rsidRPr="007B690B" w:rsidRDefault="008D5320" w:rsidP="007B690B">
            <w:pPr>
              <w:pStyle w:val="af2"/>
              <w:rPr>
                <w:sz w:val="28"/>
                <w:szCs w:val="28"/>
              </w:rPr>
            </w:pPr>
          </w:p>
        </w:tc>
        <w:tc>
          <w:tcPr>
            <w:tcW w:w="7298" w:type="dxa"/>
          </w:tcPr>
          <w:p w:rsidR="008D5320" w:rsidRPr="007B690B" w:rsidRDefault="008D5320" w:rsidP="007B690B">
            <w:pPr>
              <w:pStyle w:val="af2"/>
              <w:rPr>
                <w:sz w:val="28"/>
                <w:szCs w:val="28"/>
              </w:rPr>
            </w:pPr>
            <w:r w:rsidRPr="007B690B">
              <w:rPr>
                <w:sz w:val="28"/>
                <w:szCs w:val="28"/>
              </w:rPr>
              <w:t>Развивать у детей умение вслушиваться в музыкальные образы, выражать свое отношение к ним.</w:t>
            </w:r>
          </w:p>
        </w:tc>
      </w:tr>
      <w:tr w:rsidR="008D5320" w:rsidRPr="007B690B" w:rsidTr="00D537F4">
        <w:tc>
          <w:tcPr>
            <w:tcW w:w="719" w:type="dxa"/>
            <w:vMerge/>
          </w:tcPr>
          <w:p w:rsidR="008D5320" w:rsidRPr="007B690B" w:rsidRDefault="008D5320" w:rsidP="007B690B">
            <w:pPr>
              <w:autoSpaceDE w:val="0"/>
              <w:autoSpaceDN w:val="0"/>
              <w:adjustRightInd w:val="0"/>
              <w:rPr>
                <w:sz w:val="28"/>
                <w:szCs w:val="28"/>
              </w:rPr>
            </w:pPr>
          </w:p>
        </w:tc>
        <w:tc>
          <w:tcPr>
            <w:tcW w:w="2404" w:type="dxa"/>
          </w:tcPr>
          <w:p w:rsidR="008D5320" w:rsidRPr="007B690B" w:rsidRDefault="008D5320" w:rsidP="007B690B">
            <w:pPr>
              <w:pStyle w:val="af2"/>
              <w:rPr>
                <w:b/>
                <w:sz w:val="28"/>
                <w:szCs w:val="28"/>
              </w:rPr>
            </w:pPr>
            <w:r w:rsidRPr="007B690B">
              <w:rPr>
                <w:b/>
                <w:sz w:val="28"/>
                <w:szCs w:val="28"/>
              </w:rPr>
              <w:t>«Прекрасная фея»</w:t>
            </w:r>
          </w:p>
          <w:p w:rsidR="008D5320" w:rsidRPr="007B690B" w:rsidRDefault="008D5320" w:rsidP="007B690B">
            <w:pPr>
              <w:pStyle w:val="af2"/>
              <w:rPr>
                <w:sz w:val="28"/>
                <w:szCs w:val="28"/>
              </w:rPr>
            </w:pPr>
          </w:p>
        </w:tc>
        <w:tc>
          <w:tcPr>
            <w:tcW w:w="7298" w:type="dxa"/>
          </w:tcPr>
          <w:p w:rsidR="008D5320" w:rsidRPr="007B690B" w:rsidRDefault="008D5320" w:rsidP="007B690B">
            <w:pPr>
              <w:pStyle w:val="af2"/>
              <w:rPr>
                <w:sz w:val="28"/>
                <w:szCs w:val="28"/>
              </w:rPr>
            </w:pPr>
            <w:r w:rsidRPr="007B690B">
              <w:rPr>
                <w:sz w:val="28"/>
                <w:szCs w:val="28"/>
              </w:rPr>
              <w:t>Через представление музыкальных образов развивать у детей элементарное музыкально – эстетическое сознание.</w:t>
            </w:r>
          </w:p>
        </w:tc>
      </w:tr>
      <w:tr w:rsidR="008D5320" w:rsidRPr="007B690B" w:rsidTr="008D5320">
        <w:tc>
          <w:tcPr>
            <w:tcW w:w="719" w:type="dxa"/>
            <w:vMerge w:val="restart"/>
            <w:textDirection w:val="btLr"/>
          </w:tcPr>
          <w:p w:rsidR="008D5320" w:rsidRPr="007B690B" w:rsidRDefault="008D5320" w:rsidP="007B690B">
            <w:pPr>
              <w:autoSpaceDE w:val="0"/>
              <w:autoSpaceDN w:val="0"/>
              <w:adjustRightInd w:val="0"/>
              <w:jc w:val="center"/>
              <w:rPr>
                <w:sz w:val="28"/>
                <w:szCs w:val="28"/>
              </w:rPr>
            </w:pPr>
            <w:r w:rsidRPr="007B690B">
              <w:rPr>
                <w:sz w:val="28"/>
                <w:szCs w:val="28"/>
              </w:rPr>
              <w:t>февраль</w:t>
            </w:r>
          </w:p>
        </w:tc>
        <w:tc>
          <w:tcPr>
            <w:tcW w:w="2404" w:type="dxa"/>
          </w:tcPr>
          <w:p w:rsidR="008D5320" w:rsidRPr="007B690B" w:rsidRDefault="008D5320" w:rsidP="007B690B">
            <w:pPr>
              <w:pStyle w:val="af2"/>
              <w:rPr>
                <w:b/>
                <w:bCs/>
                <w:sz w:val="28"/>
                <w:szCs w:val="28"/>
              </w:rPr>
            </w:pPr>
            <w:r w:rsidRPr="007B690B">
              <w:rPr>
                <w:b/>
                <w:bCs/>
                <w:sz w:val="28"/>
                <w:szCs w:val="28"/>
              </w:rPr>
              <w:t xml:space="preserve"> «Русская изба»</w:t>
            </w:r>
          </w:p>
        </w:tc>
        <w:tc>
          <w:tcPr>
            <w:tcW w:w="7298" w:type="dxa"/>
          </w:tcPr>
          <w:p w:rsidR="008D5320" w:rsidRPr="007B690B" w:rsidRDefault="008D5320" w:rsidP="007B690B">
            <w:pPr>
              <w:pStyle w:val="af2"/>
              <w:rPr>
                <w:sz w:val="28"/>
                <w:szCs w:val="28"/>
              </w:rPr>
            </w:pPr>
            <w:r w:rsidRPr="007B690B">
              <w:rPr>
                <w:sz w:val="28"/>
                <w:szCs w:val="28"/>
              </w:rPr>
              <w:t>Приобщать детей к культурному наследию русского народа, к его обычаям и традициям</w:t>
            </w:r>
          </w:p>
        </w:tc>
      </w:tr>
      <w:tr w:rsidR="008D5320" w:rsidRPr="007B690B" w:rsidTr="00D537F4">
        <w:tc>
          <w:tcPr>
            <w:tcW w:w="719" w:type="dxa"/>
            <w:vMerge/>
          </w:tcPr>
          <w:p w:rsidR="008D5320" w:rsidRPr="007B690B" w:rsidRDefault="008D5320" w:rsidP="007B690B">
            <w:pPr>
              <w:autoSpaceDE w:val="0"/>
              <w:autoSpaceDN w:val="0"/>
              <w:adjustRightInd w:val="0"/>
              <w:rPr>
                <w:sz w:val="28"/>
                <w:szCs w:val="28"/>
              </w:rPr>
            </w:pPr>
          </w:p>
        </w:tc>
        <w:tc>
          <w:tcPr>
            <w:tcW w:w="2404" w:type="dxa"/>
          </w:tcPr>
          <w:p w:rsidR="008D5320" w:rsidRPr="007B690B" w:rsidRDefault="008D5320" w:rsidP="007B690B">
            <w:pPr>
              <w:pStyle w:val="af2"/>
              <w:rPr>
                <w:b/>
                <w:sz w:val="28"/>
                <w:szCs w:val="28"/>
              </w:rPr>
            </w:pPr>
            <w:r w:rsidRPr="007B690B">
              <w:rPr>
                <w:b/>
                <w:sz w:val="28"/>
                <w:szCs w:val="28"/>
              </w:rPr>
              <w:t>«Ладушки в гостях у бабушки»</w:t>
            </w:r>
          </w:p>
          <w:p w:rsidR="008D5320" w:rsidRPr="007B690B" w:rsidRDefault="008D5320" w:rsidP="007B690B">
            <w:pPr>
              <w:pStyle w:val="af2"/>
              <w:rPr>
                <w:sz w:val="28"/>
                <w:szCs w:val="28"/>
              </w:rPr>
            </w:pPr>
          </w:p>
        </w:tc>
        <w:tc>
          <w:tcPr>
            <w:tcW w:w="7298" w:type="dxa"/>
          </w:tcPr>
          <w:p w:rsidR="008D5320" w:rsidRPr="007B690B" w:rsidRDefault="008D5320" w:rsidP="007B690B">
            <w:pPr>
              <w:pStyle w:val="af2"/>
              <w:rPr>
                <w:bCs/>
                <w:sz w:val="28"/>
                <w:szCs w:val="28"/>
              </w:rPr>
            </w:pPr>
            <w:r w:rsidRPr="007B690B">
              <w:rPr>
                <w:bCs/>
                <w:sz w:val="28"/>
                <w:szCs w:val="28"/>
              </w:rPr>
              <w:t>Создать у детей эмоционально-приподнятое, радостное настроение.</w:t>
            </w:r>
          </w:p>
          <w:p w:rsidR="008D5320" w:rsidRPr="007B690B" w:rsidRDefault="008D5320" w:rsidP="007B690B">
            <w:pPr>
              <w:pStyle w:val="af2"/>
              <w:rPr>
                <w:sz w:val="28"/>
                <w:szCs w:val="28"/>
              </w:rPr>
            </w:pPr>
            <w:r w:rsidRPr="007B690B">
              <w:rPr>
                <w:bCs/>
                <w:sz w:val="28"/>
                <w:szCs w:val="28"/>
              </w:rPr>
              <w:t>Воспитывать любовь к устному народному творчеству через чтение потешек, исполнение колыбельных песен, участие в народных играх.</w:t>
            </w:r>
          </w:p>
        </w:tc>
      </w:tr>
      <w:tr w:rsidR="008D5320" w:rsidRPr="007B690B" w:rsidTr="00D537F4">
        <w:tc>
          <w:tcPr>
            <w:tcW w:w="719" w:type="dxa"/>
            <w:vMerge/>
          </w:tcPr>
          <w:p w:rsidR="008D5320" w:rsidRPr="007B690B" w:rsidRDefault="008D5320" w:rsidP="007B690B">
            <w:pPr>
              <w:autoSpaceDE w:val="0"/>
              <w:autoSpaceDN w:val="0"/>
              <w:adjustRightInd w:val="0"/>
              <w:rPr>
                <w:sz w:val="28"/>
                <w:szCs w:val="28"/>
              </w:rPr>
            </w:pPr>
          </w:p>
        </w:tc>
        <w:tc>
          <w:tcPr>
            <w:tcW w:w="2404" w:type="dxa"/>
          </w:tcPr>
          <w:p w:rsidR="008D5320" w:rsidRPr="007B690B" w:rsidRDefault="008D5320" w:rsidP="007B690B">
            <w:pPr>
              <w:pStyle w:val="af2"/>
              <w:rPr>
                <w:b/>
                <w:sz w:val="28"/>
                <w:szCs w:val="28"/>
              </w:rPr>
            </w:pPr>
            <w:r w:rsidRPr="007B690B">
              <w:rPr>
                <w:b/>
                <w:sz w:val="28"/>
                <w:szCs w:val="28"/>
              </w:rPr>
              <w:t>«Сказка – ложь, да в ней намек.</w:t>
            </w:r>
          </w:p>
          <w:p w:rsidR="008D5320" w:rsidRPr="007B690B" w:rsidRDefault="008D5320" w:rsidP="007B690B">
            <w:pPr>
              <w:pStyle w:val="af2"/>
              <w:rPr>
                <w:sz w:val="28"/>
                <w:szCs w:val="28"/>
              </w:rPr>
            </w:pPr>
            <w:r w:rsidRPr="007B690B">
              <w:rPr>
                <w:b/>
                <w:sz w:val="28"/>
                <w:szCs w:val="28"/>
              </w:rPr>
              <w:t xml:space="preserve">              Добрым молодцам – урок»</w:t>
            </w:r>
          </w:p>
        </w:tc>
        <w:tc>
          <w:tcPr>
            <w:tcW w:w="7298" w:type="dxa"/>
          </w:tcPr>
          <w:p w:rsidR="008D5320" w:rsidRPr="007B690B" w:rsidRDefault="008D5320" w:rsidP="007B690B">
            <w:pPr>
              <w:pStyle w:val="af2"/>
              <w:rPr>
                <w:sz w:val="28"/>
                <w:szCs w:val="28"/>
              </w:rPr>
            </w:pPr>
            <w:r w:rsidRPr="007B690B">
              <w:rPr>
                <w:sz w:val="28"/>
                <w:szCs w:val="28"/>
              </w:rPr>
              <w:t>Познакомить детей  с литературным фольклорным наследием предков.</w:t>
            </w:r>
          </w:p>
          <w:p w:rsidR="008D5320" w:rsidRPr="007B690B" w:rsidRDefault="008D5320" w:rsidP="007B690B">
            <w:pPr>
              <w:pStyle w:val="af2"/>
              <w:rPr>
                <w:sz w:val="28"/>
                <w:szCs w:val="28"/>
              </w:rPr>
            </w:pPr>
          </w:p>
        </w:tc>
      </w:tr>
      <w:tr w:rsidR="008D5320" w:rsidRPr="007B690B" w:rsidTr="00D537F4">
        <w:tc>
          <w:tcPr>
            <w:tcW w:w="719" w:type="dxa"/>
            <w:vMerge/>
          </w:tcPr>
          <w:p w:rsidR="008D5320" w:rsidRPr="007B690B" w:rsidRDefault="008D5320" w:rsidP="007B690B">
            <w:pPr>
              <w:autoSpaceDE w:val="0"/>
              <w:autoSpaceDN w:val="0"/>
              <w:adjustRightInd w:val="0"/>
              <w:rPr>
                <w:sz w:val="28"/>
                <w:szCs w:val="28"/>
              </w:rPr>
            </w:pPr>
          </w:p>
        </w:tc>
        <w:tc>
          <w:tcPr>
            <w:tcW w:w="2404" w:type="dxa"/>
          </w:tcPr>
          <w:p w:rsidR="008D5320" w:rsidRPr="007B690B" w:rsidRDefault="008D5320" w:rsidP="007B690B">
            <w:pPr>
              <w:pStyle w:val="af2"/>
              <w:rPr>
                <w:b/>
                <w:sz w:val="28"/>
                <w:szCs w:val="28"/>
              </w:rPr>
            </w:pPr>
            <w:r w:rsidRPr="007B690B">
              <w:rPr>
                <w:b/>
                <w:sz w:val="28"/>
                <w:szCs w:val="28"/>
              </w:rPr>
              <w:t>« Потешки, прибаутки – народа шутки»</w:t>
            </w:r>
          </w:p>
        </w:tc>
        <w:tc>
          <w:tcPr>
            <w:tcW w:w="7298" w:type="dxa"/>
          </w:tcPr>
          <w:p w:rsidR="008D5320" w:rsidRPr="007B690B" w:rsidRDefault="008D5320" w:rsidP="007B690B">
            <w:pPr>
              <w:pStyle w:val="af2"/>
              <w:rPr>
                <w:sz w:val="28"/>
                <w:szCs w:val="28"/>
              </w:rPr>
            </w:pPr>
            <w:r w:rsidRPr="007B690B">
              <w:rPr>
                <w:sz w:val="28"/>
                <w:szCs w:val="28"/>
              </w:rPr>
              <w:t>Продолжать знакомство детей с фольклорным наследием русского народа.</w:t>
            </w:r>
          </w:p>
        </w:tc>
      </w:tr>
      <w:tr w:rsidR="008D5320" w:rsidRPr="007B690B" w:rsidTr="00D537F4">
        <w:tc>
          <w:tcPr>
            <w:tcW w:w="719" w:type="dxa"/>
            <w:vMerge/>
          </w:tcPr>
          <w:p w:rsidR="008D5320" w:rsidRPr="007B690B" w:rsidRDefault="008D5320" w:rsidP="007B690B">
            <w:pPr>
              <w:autoSpaceDE w:val="0"/>
              <w:autoSpaceDN w:val="0"/>
              <w:adjustRightInd w:val="0"/>
              <w:rPr>
                <w:sz w:val="28"/>
                <w:szCs w:val="28"/>
              </w:rPr>
            </w:pPr>
          </w:p>
        </w:tc>
        <w:tc>
          <w:tcPr>
            <w:tcW w:w="2404" w:type="dxa"/>
          </w:tcPr>
          <w:p w:rsidR="008D5320" w:rsidRPr="007B690B" w:rsidRDefault="008D5320" w:rsidP="007B690B">
            <w:pPr>
              <w:pStyle w:val="af2"/>
              <w:rPr>
                <w:b/>
                <w:sz w:val="28"/>
                <w:szCs w:val="28"/>
              </w:rPr>
            </w:pPr>
            <w:r w:rsidRPr="007B690B">
              <w:rPr>
                <w:b/>
                <w:sz w:val="28"/>
                <w:szCs w:val="28"/>
              </w:rPr>
              <w:t>«Эх, балалаечка моя!»</w:t>
            </w:r>
          </w:p>
        </w:tc>
        <w:tc>
          <w:tcPr>
            <w:tcW w:w="7298" w:type="dxa"/>
          </w:tcPr>
          <w:p w:rsidR="008D5320" w:rsidRPr="007B690B" w:rsidRDefault="008D5320" w:rsidP="007B690B">
            <w:pPr>
              <w:pStyle w:val="af2"/>
              <w:rPr>
                <w:sz w:val="28"/>
                <w:szCs w:val="28"/>
              </w:rPr>
            </w:pPr>
            <w:r w:rsidRPr="007B690B">
              <w:rPr>
                <w:sz w:val="28"/>
                <w:szCs w:val="28"/>
              </w:rPr>
              <w:t>Рассказать детям о русских народных музыкальных инструментах.</w:t>
            </w:r>
          </w:p>
        </w:tc>
      </w:tr>
      <w:tr w:rsidR="008D5320" w:rsidRPr="007B690B" w:rsidTr="00D537F4">
        <w:tc>
          <w:tcPr>
            <w:tcW w:w="719" w:type="dxa"/>
            <w:vMerge/>
          </w:tcPr>
          <w:p w:rsidR="008D5320" w:rsidRPr="007B690B" w:rsidRDefault="008D5320" w:rsidP="007B690B">
            <w:pPr>
              <w:autoSpaceDE w:val="0"/>
              <w:autoSpaceDN w:val="0"/>
              <w:adjustRightInd w:val="0"/>
              <w:rPr>
                <w:sz w:val="28"/>
                <w:szCs w:val="28"/>
              </w:rPr>
            </w:pPr>
          </w:p>
        </w:tc>
        <w:tc>
          <w:tcPr>
            <w:tcW w:w="2404" w:type="dxa"/>
          </w:tcPr>
          <w:p w:rsidR="008D5320" w:rsidRPr="007B690B" w:rsidRDefault="008D5320" w:rsidP="007B690B">
            <w:pPr>
              <w:pStyle w:val="af2"/>
              <w:rPr>
                <w:b/>
                <w:sz w:val="28"/>
                <w:szCs w:val="28"/>
              </w:rPr>
            </w:pPr>
            <w:r w:rsidRPr="007B690B">
              <w:rPr>
                <w:b/>
                <w:sz w:val="28"/>
                <w:szCs w:val="28"/>
              </w:rPr>
              <w:t>Игротека</w:t>
            </w:r>
          </w:p>
        </w:tc>
        <w:tc>
          <w:tcPr>
            <w:tcW w:w="7298" w:type="dxa"/>
          </w:tcPr>
          <w:p w:rsidR="008D5320" w:rsidRPr="007B690B" w:rsidRDefault="008D5320" w:rsidP="007B690B">
            <w:pPr>
              <w:pStyle w:val="af2"/>
              <w:rPr>
                <w:sz w:val="28"/>
                <w:szCs w:val="28"/>
              </w:rPr>
            </w:pPr>
            <w:r w:rsidRPr="007B690B">
              <w:rPr>
                <w:sz w:val="28"/>
                <w:szCs w:val="28"/>
              </w:rPr>
              <w:t>закрепление полученных знаний.</w:t>
            </w:r>
          </w:p>
        </w:tc>
      </w:tr>
      <w:tr w:rsidR="008D5320" w:rsidRPr="007B690B" w:rsidTr="00D537F4">
        <w:tc>
          <w:tcPr>
            <w:tcW w:w="719" w:type="dxa"/>
            <w:vMerge/>
          </w:tcPr>
          <w:p w:rsidR="008D5320" w:rsidRPr="007B690B" w:rsidRDefault="008D5320" w:rsidP="007B690B">
            <w:pPr>
              <w:autoSpaceDE w:val="0"/>
              <w:autoSpaceDN w:val="0"/>
              <w:adjustRightInd w:val="0"/>
              <w:rPr>
                <w:sz w:val="28"/>
                <w:szCs w:val="28"/>
              </w:rPr>
            </w:pPr>
          </w:p>
        </w:tc>
        <w:tc>
          <w:tcPr>
            <w:tcW w:w="2404" w:type="dxa"/>
          </w:tcPr>
          <w:p w:rsidR="008D5320" w:rsidRPr="007B690B" w:rsidRDefault="008D5320" w:rsidP="007B690B">
            <w:pPr>
              <w:pStyle w:val="af2"/>
              <w:rPr>
                <w:b/>
                <w:sz w:val="28"/>
                <w:szCs w:val="28"/>
              </w:rPr>
            </w:pPr>
            <w:r w:rsidRPr="007B690B">
              <w:rPr>
                <w:b/>
                <w:sz w:val="28"/>
                <w:szCs w:val="28"/>
              </w:rPr>
              <w:t>Малыш в доме.</w:t>
            </w:r>
          </w:p>
        </w:tc>
        <w:tc>
          <w:tcPr>
            <w:tcW w:w="7298" w:type="dxa"/>
          </w:tcPr>
          <w:p w:rsidR="008D5320" w:rsidRPr="007B690B" w:rsidRDefault="008D5320" w:rsidP="007B690B">
            <w:pPr>
              <w:pStyle w:val="af2"/>
              <w:rPr>
                <w:sz w:val="28"/>
                <w:szCs w:val="28"/>
              </w:rPr>
            </w:pPr>
            <w:r w:rsidRPr="007B690B">
              <w:rPr>
                <w:sz w:val="28"/>
                <w:szCs w:val="28"/>
              </w:rPr>
              <w:t>Познакомить детей с традициями русского народа, с его творчеством.</w:t>
            </w:r>
          </w:p>
        </w:tc>
      </w:tr>
      <w:tr w:rsidR="008D5320" w:rsidRPr="007B690B" w:rsidTr="00D537F4">
        <w:tc>
          <w:tcPr>
            <w:tcW w:w="719" w:type="dxa"/>
            <w:vMerge/>
          </w:tcPr>
          <w:p w:rsidR="008D5320" w:rsidRPr="007B690B" w:rsidRDefault="008D5320" w:rsidP="007B690B">
            <w:pPr>
              <w:autoSpaceDE w:val="0"/>
              <w:autoSpaceDN w:val="0"/>
              <w:adjustRightInd w:val="0"/>
              <w:rPr>
                <w:sz w:val="28"/>
                <w:szCs w:val="28"/>
              </w:rPr>
            </w:pPr>
          </w:p>
        </w:tc>
        <w:tc>
          <w:tcPr>
            <w:tcW w:w="2404" w:type="dxa"/>
          </w:tcPr>
          <w:p w:rsidR="008D5320" w:rsidRPr="007B690B" w:rsidRDefault="008D5320" w:rsidP="007B690B">
            <w:pPr>
              <w:pStyle w:val="af2"/>
              <w:rPr>
                <w:b/>
                <w:sz w:val="28"/>
                <w:szCs w:val="28"/>
              </w:rPr>
            </w:pPr>
            <w:r w:rsidRPr="007B690B">
              <w:rPr>
                <w:b/>
                <w:sz w:val="28"/>
                <w:szCs w:val="28"/>
              </w:rPr>
              <w:t>Колыбельные</w:t>
            </w:r>
          </w:p>
          <w:p w:rsidR="008D5320" w:rsidRPr="007B690B" w:rsidRDefault="008D5320" w:rsidP="007B690B">
            <w:pPr>
              <w:pStyle w:val="af2"/>
              <w:rPr>
                <w:sz w:val="28"/>
                <w:szCs w:val="28"/>
              </w:rPr>
            </w:pPr>
          </w:p>
        </w:tc>
        <w:tc>
          <w:tcPr>
            <w:tcW w:w="7298" w:type="dxa"/>
          </w:tcPr>
          <w:p w:rsidR="008D5320" w:rsidRPr="007B690B" w:rsidRDefault="008D5320" w:rsidP="007B690B">
            <w:pPr>
              <w:pStyle w:val="af2"/>
              <w:rPr>
                <w:sz w:val="28"/>
                <w:szCs w:val="28"/>
              </w:rPr>
            </w:pPr>
            <w:r w:rsidRPr="007B690B">
              <w:rPr>
                <w:sz w:val="28"/>
                <w:szCs w:val="28"/>
              </w:rPr>
              <w:t xml:space="preserve">Продолжать знакомить детей с музыкальным фольклором </w:t>
            </w:r>
          </w:p>
          <w:p w:rsidR="008D5320" w:rsidRPr="007B690B" w:rsidRDefault="008D5320" w:rsidP="007B690B">
            <w:pPr>
              <w:pStyle w:val="af2"/>
              <w:rPr>
                <w:sz w:val="28"/>
                <w:szCs w:val="28"/>
              </w:rPr>
            </w:pPr>
            <w:r w:rsidRPr="007B690B">
              <w:rPr>
                <w:sz w:val="28"/>
                <w:szCs w:val="28"/>
              </w:rPr>
              <w:t>Прививать детям желание слушать и исполнять колыбельные песни.</w:t>
            </w:r>
          </w:p>
          <w:p w:rsidR="008D5320" w:rsidRPr="007B690B" w:rsidRDefault="008D5320" w:rsidP="007B690B">
            <w:pPr>
              <w:pStyle w:val="af2"/>
              <w:rPr>
                <w:sz w:val="28"/>
                <w:szCs w:val="28"/>
              </w:rPr>
            </w:pPr>
            <w:r w:rsidRPr="007B690B">
              <w:rPr>
                <w:sz w:val="28"/>
                <w:szCs w:val="28"/>
              </w:rPr>
              <w:t>Воспитывать интерес к народным традициям.</w:t>
            </w:r>
          </w:p>
        </w:tc>
      </w:tr>
      <w:tr w:rsidR="008D5320" w:rsidRPr="007B690B" w:rsidTr="008D5320">
        <w:tc>
          <w:tcPr>
            <w:tcW w:w="719" w:type="dxa"/>
            <w:vMerge w:val="restart"/>
            <w:textDirection w:val="btLr"/>
          </w:tcPr>
          <w:p w:rsidR="008D5320" w:rsidRPr="007B690B" w:rsidRDefault="008D5320" w:rsidP="007B690B">
            <w:pPr>
              <w:autoSpaceDE w:val="0"/>
              <w:autoSpaceDN w:val="0"/>
              <w:adjustRightInd w:val="0"/>
              <w:jc w:val="center"/>
              <w:rPr>
                <w:sz w:val="28"/>
                <w:szCs w:val="28"/>
              </w:rPr>
            </w:pPr>
            <w:r w:rsidRPr="007B690B">
              <w:rPr>
                <w:sz w:val="28"/>
                <w:szCs w:val="28"/>
              </w:rPr>
              <w:t>март</w:t>
            </w:r>
          </w:p>
        </w:tc>
        <w:tc>
          <w:tcPr>
            <w:tcW w:w="2404" w:type="dxa"/>
          </w:tcPr>
          <w:p w:rsidR="008D5320" w:rsidRPr="007B690B" w:rsidRDefault="008D5320" w:rsidP="007B690B">
            <w:pPr>
              <w:pStyle w:val="af2"/>
              <w:rPr>
                <w:b/>
                <w:sz w:val="28"/>
                <w:szCs w:val="28"/>
              </w:rPr>
            </w:pPr>
            <w:r w:rsidRPr="007B690B">
              <w:rPr>
                <w:b/>
                <w:bCs/>
                <w:sz w:val="28"/>
                <w:szCs w:val="28"/>
              </w:rPr>
              <w:t xml:space="preserve"> </w:t>
            </w:r>
            <w:r w:rsidRPr="007B690B">
              <w:rPr>
                <w:b/>
                <w:sz w:val="28"/>
                <w:szCs w:val="28"/>
              </w:rPr>
              <w:t>«Музыкальная мозаика весны»</w:t>
            </w:r>
          </w:p>
        </w:tc>
        <w:tc>
          <w:tcPr>
            <w:tcW w:w="7298" w:type="dxa"/>
          </w:tcPr>
          <w:p w:rsidR="008D5320" w:rsidRPr="007B690B" w:rsidRDefault="008D5320" w:rsidP="007B690B">
            <w:pPr>
              <w:pStyle w:val="af2"/>
              <w:rPr>
                <w:sz w:val="28"/>
                <w:szCs w:val="28"/>
              </w:rPr>
            </w:pPr>
            <w:r w:rsidRPr="007B690B">
              <w:rPr>
                <w:sz w:val="28"/>
                <w:szCs w:val="28"/>
              </w:rPr>
              <w:t xml:space="preserve">Расширять представления о весне и её признаках. </w:t>
            </w:r>
          </w:p>
          <w:p w:rsidR="008D5320" w:rsidRPr="007B690B" w:rsidRDefault="008D5320" w:rsidP="007B690B">
            <w:pPr>
              <w:pStyle w:val="af2"/>
              <w:rPr>
                <w:sz w:val="28"/>
                <w:szCs w:val="28"/>
              </w:rPr>
            </w:pPr>
            <w:r w:rsidRPr="007B690B">
              <w:rPr>
                <w:sz w:val="28"/>
                <w:szCs w:val="28"/>
              </w:rPr>
              <w:t xml:space="preserve">Совершенствовать навыки звукоизвлечения, связывая их с необходимой выразительностью. </w:t>
            </w:r>
          </w:p>
          <w:p w:rsidR="008D5320" w:rsidRPr="007B690B" w:rsidRDefault="008D5320" w:rsidP="007B690B">
            <w:pPr>
              <w:pStyle w:val="af2"/>
              <w:rPr>
                <w:sz w:val="28"/>
                <w:szCs w:val="28"/>
              </w:rPr>
            </w:pPr>
            <w:r w:rsidRPr="007B690B">
              <w:rPr>
                <w:sz w:val="28"/>
                <w:szCs w:val="28"/>
              </w:rPr>
              <w:t xml:space="preserve">Развивать умение владеть голосовым аппаратом, создавая шумовые композиции и звуков речи. </w:t>
            </w:r>
          </w:p>
          <w:p w:rsidR="008D5320" w:rsidRPr="007B690B" w:rsidRDefault="008D5320" w:rsidP="007B690B">
            <w:pPr>
              <w:pStyle w:val="af2"/>
              <w:rPr>
                <w:sz w:val="28"/>
                <w:szCs w:val="28"/>
              </w:rPr>
            </w:pPr>
            <w:proofErr w:type="gramStart"/>
            <w:r w:rsidRPr="007B690B">
              <w:rPr>
                <w:sz w:val="28"/>
                <w:szCs w:val="28"/>
              </w:rPr>
              <w:t>Помогать детям ощутить</w:t>
            </w:r>
            <w:proofErr w:type="gramEnd"/>
            <w:r w:rsidRPr="007B690B">
              <w:rPr>
                <w:sz w:val="28"/>
                <w:szCs w:val="28"/>
              </w:rPr>
              <w:t xml:space="preserve"> радость творчества.</w:t>
            </w:r>
          </w:p>
        </w:tc>
      </w:tr>
      <w:tr w:rsidR="008D5320" w:rsidRPr="007B690B" w:rsidTr="00D537F4">
        <w:tc>
          <w:tcPr>
            <w:tcW w:w="719" w:type="dxa"/>
            <w:vMerge/>
          </w:tcPr>
          <w:p w:rsidR="008D5320" w:rsidRPr="007B690B" w:rsidRDefault="008D5320" w:rsidP="007B690B">
            <w:pPr>
              <w:autoSpaceDE w:val="0"/>
              <w:autoSpaceDN w:val="0"/>
              <w:adjustRightInd w:val="0"/>
              <w:jc w:val="center"/>
              <w:rPr>
                <w:sz w:val="28"/>
                <w:szCs w:val="28"/>
              </w:rPr>
            </w:pPr>
          </w:p>
        </w:tc>
        <w:tc>
          <w:tcPr>
            <w:tcW w:w="2404" w:type="dxa"/>
          </w:tcPr>
          <w:p w:rsidR="008D5320" w:rsidRPr="007B690B" w:rsidRDefault="008D5320" w:rsidP="007B690B">
            <w:pPr>
              <w:pStyle w:val="af2"/>
              <w:rPr>
                <w:b/>
                <w:i/>
                <w:iCs/>
                <w:sz w:val="28"/>
                <w:szCs w:val="28"/>
              </w:rPr>
            </w:pPr>
            <w:r w:rsidRPr="007B690B">
              <w:rPr>
                <w:b/>
                <w:bCs/>
                <w:sz w:val="28"/>
                <w:szCs w:val="28"/>
              </w:rPr>
              <w:t xml:space="preserve"> «Мир волшебных звуков»</w:t>
            </w:r>
          </w:p>
        </w:tc>
        <w:tc>
          <w:tcPr>
            <w:tcW w:w="7298" w:type="dxa"/>
          </w:tcPr>
          <w:p w:rsidR="008D5320" w:rsidRPr="007B690B" w:rsidRDefault="008D5320" w:rsidP="007B690B">
            <w:pPr>
              <w:pStyle w:val="af2"/>
              <w:rPr>
                <w:sz w:val="28"/>
                <w:szCs w:val="28"/>
              </w:rPr>
            </w:pPr>
            <w:r w:rsidRPr="007B690B">
              <w:rPr>
                <w:sz w:val="28"/>
                <w:szCs w:val="28"/>
              </w:rPr>
              <w:t>Привлечь внимание детей к богатству и разнообразию звуков (</w:t>
            </w:r>
            <w:proofErr w:type="gramStart"/>
            <w:r w:rsidRPr="007B690B">
              <w:rPr>
                <w:sz w:val="28"/>
                <w:szCs w:val="28"/>
              </w:rPr>
              <w:t>лечебные</w:t>
            </w:r>
            <w:proofErr w:type="gramEnd"/>
            <w:r w:rsidRPr="007B690B">
              <w:rPr>
                <w:sz w:val="28"/>
                <w:szCs w:val="28"/>
              </w:rPr>
              <w:t xml:space="preserve">, лесные, сказочные). </w:t>
            </w:r>
          </w:p>
          <w:p w:rsidR="008D5320" w:rsidRPr="007B690B" w:rsidRDefault="008D5320" w:rsidP="007B690B">
            <w:pPr>
              <w:pStyle w:val="af2"/>
              <w:rPr>
                <w:sz w:val="28"/>
                <w:szCs w:val="28"/>
              </w:rPr>
            </w:pPr>
            <w:r w:rsidRPr="007B690B">
              <w:rPr>
                <w:sz w:val="28"/>
                <w:szCs w:val="28"/>
              </w:rPr>
              <w:t xml:space="preserve">Развивать тонкость и чёткость слуха, фантазию и изобретательность в звукотворчестве. </w:t>
            </w:r>
          </w:p>
          <w:p w:rsidR="008D5320" w:rsidRPr="007B690B" w:rsidRDefault="008D5320" w:rsidP="007B690B">
            <w:pPr>
              <w:pStyle w:val="af2"/>
              <w:rPr>
                <w:sz w:val="28"/>
                <w:szCs w:val="28"/>
              </w:rPr>
            </w:pPr>
            <w:r w:rsidRPr="007B690B">
              <w:rPr>
                <w:sz w:val="28"/>
                <w:szCs w:val="28"/>
              </w:rPr>
              <w:t>Прививать навыки музыкально-творческой импровизации.</w:t>
            </w:r>
          </w:p>
        </w:tc>
      </w:tr>
      <w:tr w:rsidR="008D5320" w:rsidRPr="007B690B" w:rsidTr="00D537F4">
        <w:tc>
          <w:tcPr>
            <w:tcW w:w="719" w:type="dxa"/>
            <w:vMerge/>
          </w:tcPr>
          <w:p w:rsidR="008D5320" w:rsidRPr="007B690B" w:rsidRDefault="008D5320" w:rsidP="007B690B">
            <w:pPr>
              <w:autoSpaceDE w:val="0"/>
              <w:autoSpaceDN w:val="0"/>
              <w:adjustRightInd w:val="0"/>
              <w:jc w:val="center"/>
              <w:rPr>
                <w:sz w:val="28"/>
                <w:szCs w:val="28"/>
              </w:rPr>
            </w:pPr>
          </w:p>
        </w:tc>
        <w:tc>
          <w:tcPr>
            <w:tcW w:w="2404" w:type="dxa"/>
          </w:tcPr>
          <w:p w:rsidR="008D5320" w:rsidRPr="007B690B" w:rsidRDefault="008D5320" w:rsidP="007B690B">
            <w:pPr>
              <w:pStyle w:val="af2"/>
              <w:rPr>
                <w:b/>
                <w:color w:val="000000"/>
                <w:sz w:val="28"/>
                <w:szCs w:val="28"/>
              </w:rPr>
            </w:pPr>
            <w:r w:rsidRPr="007B690B">
              <w:rPr>
                <w:b/>
                <w:bCs/>
                <w:color w:val="2B1620"/>
                <w:spacing w:val="-7"/>
                <w:sz w:val="28"/>
                <w:szCs w:val="28"/>
              </w:rPr>
              <w:t>«Весенние цветы»</w:t>
            </w:r>
          </w:p>
        </w:tc>
        <w:tc>
          <w:tcPr>
            <w:tcW w:w="7298" w:type="dxa"/>
          </w:tcPr>
          <w:p w:rsidR="008D5320" w:rsidRPr="007B690B" w:rsidRDefault="008D5320" w:rsidP="007B690B">
            <w:pPr>
              <w:pStyle w:val="af2"/>
              <w:rPr>
                <w:color w:val="000000"/>
                <w:sz w:val="28"/>
                <w:szCs w:val="28"/>
              </w:rPr>
            </w:pPr>
            <w:r w:rsidRPr="007B690B">
              <w:rPr>
                <w:color w:val="2B1620"/>
                <w:spacing w:val="4"/>
                <w:sz w:val="28"/>
                <w:szCs w:val="28"/>
              </w:rPr>
              <w:t>Учить соотносить характерные признаки растения и харак</w:t>
            </w:r>
            <w:r w:rsidRPr="007B690B">
              <w:rPr>
                <w:color w:val="2B1620"/>
                <w:spacing w:val="4"/>
                <w:sz w:val="28"/>
                <w:szCs w:val="28"/>
              </w:rPr>
              <w:softHyphen/>
            </w:r>
            <w:r w:rsidRPr="007B690B">
              <w:rPr>
                <w:color w:val="2B1620"/>
                <w:spacing w:val="1"/>
                <w:sz w:val="28"/>
                <w:szCs w:val="28"/>
              </w:rPr>
              <w:t xml:space="preserve">тер музыки; </w:t>
            </w:r>
          </w:p>
          <w:p w:rsidR="008D5320" w:rsidRPr="007B690B" w:rsidRDefault="008D5320" w:rsidP="007B690B">
            <w:pPr>
              <w:pStyle w:val="af2"/>
              <w:rPr>
                <w:color w:val="000000"/>
                <w:sz w:val="28"/>
                <w:szCs w:val="28"/>
              </w:rPr>
            </w:pPr>
            <w:r w:rsidRPr="007B690B">
              <w:rPr>
                <w:color w:val="2B1620"/>
                <w:spacing w:val="1"/>
                <w:sz w:val="28"/>
                <w:szCs w:val="28"/>
              </w:rPr>
              <w:t>Развивать двигательную активность, творческие способнос</w:t>
            </w:r>
            <w:r w:rsidRPr="007B690B">
              <w:rPr>
                <w:color w:val="2B1620"/>
                <w:spacing w:val="1"/>
                <w:sz w:val="28"/>
                <w:szCs w:val="28"/>
              </w:rPr>
              <w:softHyphen/>
            </w:r>
            <w:r w:rsidRPr="007B690B">
              <w:rPr>
                <w:color w:val="2B1620"/>
                <w:spacing w:val="4"/>
                <w:sz w:val="28"/>
                <w:szCs w:val="28"/>
              </w:rPr>
              <w:t>ти детей, умение высказывать свое мнение.</w:t>
            </w:r>
          </w:p>
        </w:tc>
      </w:tr>
      <w:tr w:rsidR="008D5320" w:rsidRPr="007B690B" w:rsidTr="00D537F4">
        <w:tc>
          <w:tcPr>
            <w:tcW w:w="719" w:type="dxa"/>
            <w:vMerge/>
          </w:tcPr>
          <w:p w:rsidR="008D5320" w:rsidRPr="007B690B" w:rsidRDefault="008D5320" w:rsidP="007B690B">
            <w:pPr>
              <w:autoSpaceDE w:val="0"/>
              <w:autoSpaceDN w:val="0"/>
              <w:adjustRightInd w:val="0"/>
              <w:jc w:val="center"/>
              <w:rPr>
                <w:sz w:val="28"/>
                <w:szCs w:val="28"/>
              </w:rPr>
            </w:pPr>
          </w:p>
        </w:tc>
        <w:tc>
          <w:tcPr>
            <w:tcW w:w="2404" w:type="dxa"/>
          </w:tcPr>
          <w:p w:rsidR="008D5320" w:rsidRPr="007B690B" w:rsidRDefault="008D5320" w:rsidP="007B690B">
            <w:pPr>
              <w:pStyle w:val="af2"/>
              <w:rPr>
                <w:b/>
                <w:sz w:val="28"/>
                <w:szCs w:val="28"/>
              </w:rPr>
            </w:pPr>
            <w:r w:rsidRPr="007B690B">
              <w:rPr>
                <w:b/>
                <w:sz w:val="28"/>
                <w:szCs w:val="28"/>
              </w:rPr>
              <w:t>«Весеннее настроение»</w:t>
            </w:r>
          </w:p>
        </w:tc>
        <w:tc>
          <w:tcPr>
            <w:tcW w:w="7298" w:type="dxa"/>
          </w:tcPr>
          <w:p w:rsidR="008D5320" w:rsidRPr="007B690B" w:rsidRDefault="008D5320" w:rsidP="007B690B">
            <w:pPr>
              <w:pStyle w:val="af2"/>
              <w:rPr>
                <w:sz w:val="28"/>
                <w:szCs w:val="28"/>
              </w:rPr>
            </w:pPr>
            <w:r w:rsidRPr="007B690B">
              <w:rPr>
                <w:sz w:val="28"/>
                <w:szCs w:val="28"/>
              </w:rPr>
              <w:t>Формировать умение вслушиваться в музыкальную ткань инструментального произведения</w:t>
            </w:r>
          </w:p>
          <w:p w:rsidR="008D5320" w:rsidRPr="007B690B" w:rsidRDefault="008D5320" w:rsidP="007B690B">
            <w:pPr>
              <w:pStyle w:val="af2"/>
              <w:rPr>
                <w:sz w:val="28"/>
                <w:szCs w:val="28"/>
              </w:rPr>
            </w:pPr>
            <w:r w:rsidRPr="007B690B">
              <w:rPr>
                <w:sz w:val="28"/>
                <w:szCs w:val="28"/>
              </w:rPr>
              <w:t xml:space="preserve">Учить </w:t>
            </w:r>
            <w:proofErr w:type="gramStart"/>
            <w:r w:rsidRPr="007B690B">
              <w:rPr>
                <w:sz w:val="28"/>
                <w:szCs w:val="28"/>
              </w:rPr>
              <w:t>самостоятельно</w:t>
            </w:r>
            <w:proofErr w:type="gramEnd"/>
            <w:r w:rsidRPr="007B690B">
              <w:rPr>
                <w:sz w:val="28"/>
                <w:szCs w:val="28"/>
              </w:rPr>
              <w:t xml:space="preserve"> определять характер и содержание музыкального произведения, эмоционально откликаться на него;</w:t>
            </w:r>
          </w:p>
          <w:p w:rsidR="008D5320" w:rsidRPr="007B690B" w:rsidRDefault="008D5320" w:rsidP="007B690B">
            <w:pPr>
              <w:pStyle w:val="af2"/>
              <w:rPr>
                <w:sz w:val="28"/>
                <w:szCs w:val="28"/>
              </w:rPr>
            </w:pPr>
            <w:r w:rsidRPr="007B690B">
              <w:rPr>
                <w:sz w:val="28"/>
                <w:szCs w:val="28"/>
              </w:rPr>
              <w:t>Расширять музыкальный кругозор, способствовать проявлению музыкально – творческих способностей;</w:t>
            </w:r>
          </w:p>
          <w:p w:rsidR="008D5320" w:rsidRPr="007B690B" w:rsidRDefault="008D5320" w:rsidP="007B690B">
            <w:pPr>
              <w:pStyle w:val="af2"/>
              <w:rPr>
                <w:sz w:val="28"/>
                <w:szCs w:val="28"/>
              </w:rPr>
            </w:pPr>
            <w:r w:rsidRPr="007B690B">
              <w:rPr>
                <w:sz w:val="28"/>
                <w:szCs w:val="28"/>
              </w:rPr>
              <w:t>Воспитывать культуру общения во время совместной деятельности.</w:t>
            </w:r>
          </w:p>
        </w:tc>
      </w:tr>
      <w:tr w:rsidR="008D5320" w:rsidRPr="007B690B" w:rsidTr="00D537F4">
        <w:tc>
          <w:tcPr>
            <w:tcW w:w="719" w:type="dxa"/>
            <w:vMerge/>
          </w:tcPr>
          <w:p w:rsidR="008D5320" w:rsidRPr="007B690B" w:rsidRDefault="008D5320" w:rsidP="007B690B">
            <w:pPr>
              <w:autoSpaceDE w:val="0"/>
              <w:autoSpaceDN w:val="0"/>
              <w:adjustRightInd w:val="0"/>
              <w:jc w:val="center"/>
              <w:rPr>
                <w:sz w:val="28"/>
                <w:szCs w:val="28"/>
              </w:rPr>
            </w:pPr>
          </w:p>
        </w:tc>
        <w:tc>
          <w:tcPr>
            <w:tcW w:w="2404" w:type="dxa"/>
          </w:tcPr>
          <w:p w:rsidR="008D5320" w:rsidRPr="007B690B" w:rsidRDefault="008D5320" w:rsidP="007B690B">
            <w:pPr>
              <w:pStyle w:val="af2"/>
              <w:rPr>
                <w:b/>
                <w:sz w:val="28"/>
                <w:szCs w:val="28"/>
              </w:rPr>
            </w:pPr>
            <w:r w:rsidRPr="007B690B">
              <w:rPr>
                <w:b/>
                <w:sz w:val="28"/>
                <w:szCs w:val="28"/>
              </w:rPr>
              <w:t>«Весенние месяцы»</w:t>
            </w:r>
          </w:p>
        </w:tc>
        <w:tc>
          <w:tcPr>
            <w:tcW w:w="7298" w:type="dxa"/>
          </w:tcPr>
          <w:p w:rsidR="008D5320" w:rsidRPr="007B690B" w:rsidRDefault="008D5320" w:rsidP="007B690B">
            <w:pPr>
              <w:pStyle w:val="af2"/>
              <w:rPr>
                <w:sz w:val="28"/>
                <w:szCs w:val="28"/>
              </w:rPr>
            </w:pPr>
            <w:r w:rsidRPr="007B690B">
              <w:rPr>
                <w:sz w:val="28"/>
                <w:szCs w:val="28"/>
              </w:rPr>
              <w:t>Дать детям сведения о характерных признаках каждого из весенних месяцев;</w:t>
            </w:r>
          </w:p>
          <w:p w:rsidR="008D5320" w:rsidRPr="007B690B" w:rsidRDefault="008D5320" w:rsidP="007B690B">
            <w:pPr>
              <w:pStyle w:val="af2"/>
              <w:rPr>
                <w:sz w:val="28"/>
                <w:szCs w:val="28"/>
              </w:rPr>
            </w:pPr>
            <w:r w:rsidRPr="007B690B">
              <w:rPr>
                <w:sz w:val="28"/>
                <w:szCs w:val="28"/>
              </w:rPr>
              <w:t>Развивать образность движений</w:t>
            </w:r>
          </w:p>
          <w:p w:rsidR="008D5320" w:rsidRPr="007B690B" w:rsidRDefault="008D5320" w:rsidP="007B690B">
            <w:pPr>
              <w:pStyle w:val="af2"/>
              <w:rPr>
                <w:sz w:val="28"/>
                <w:szCs w:val="28"/>
              </w:rPr>
            </w:pPr>
            <w:r w:rsidRPr="007B690B">
              <w:rPr>
                <w:sz w:val="28"/>
                <w:szCs w:val="28"/>
              </w:rPr>
              <w:t>Способствовать проявлению изобразительного творчества;</w:t>
            </w:r>
          </w:p>
          <w:p w:rsidR="008D5320" w:rsidRPr="007B690B" w:rsidRDefault="008D5320" w:rsidP="007B690B">
            <w:pPr>
              <w:pStyle w:val="af2"/>
              <w:rPr>
                <w:sz w:val="28"/>
                <w:szCs w:val="28"/>
              </w:rPr>
            </w:pPr>
            <w:r w:rsidRPr="007B690B">
              <w:rPr>
                <w:sz w:val="28"/>
                <w:szCs w:val="28"/>
              </w:rPr>
              <w:t>Развивать обобщенность восприятия явлений окружающего мира с помощью интеграции различных видов искусства.</w:t>
            </w:r>
          </w:p>
        </w:tc>
      </w:tr>
      <w:tr w:rsidR="008D5320" w:rsidRPr="007B690B" w:rsidTr="00D537F4">
        <w:tc>
          <w:tcPr>
            <w:tcW w:w="719" w:type="dxa"/>
            <w:vMerge/>
          </w:tcPr>
          <w:p w:rsidR="008D5320" w:rsidRPr="007B690B" w:rsidRDefault="008D5320" w:rsidP="007B690B">
            <w:pPr>
              <w:autoSpaceDE w:val="0"/>
              <w:autoSpaceDN w:val="0"/>
              <w:adjustRightInd w:val="0"/>
              <w:jc w:val="center"/>
              <w:rPr>
                <w:sz w:val="28"/>
                <w:szCs w:val="28"/>
              </w:rPr>
            </w:pPr>
          </w:p>
        </w:tc>
        <w:tc>
          <w:tcPr>
            <w:tcW w:w="2404" w:type="dxa"/>
          </w:tcPr>
          <w:p w:rsidR="008D5320" w:rsidRPr="007B690B" w:rsidRDefault="008D5320" w:rsidP="007B690B">
            <w:pPr>
              <w:pStyle w:val="af2"/>
              <w:rPr>
                <w:b/>
                <w:sz w:val="28"/>
                <w:szCs w:val="28"/>
              </w:rPr>
            </w:pPr>
            <w:r w:rsidRPr="007B690B">
              <w:rPr>
                <w:b/>
                <w:sz w:val="28"/>
                <w:szCs w:val="28"/>
              </w:rPr>
              <w:t xml:space="preserve"> «Весенние месяцы» (продолжение)</w:t>
            </w:r>
          </w:p>
        </w:tc>
        <w:tc>
          <w:tcPr>
            <w:tcW w:w="7298" w:type="dxa"/>
          </w:tcPr>
          <w:p w:rsidR="008D5320" w:rsidRPr="007B690B" w:rsidRDefault="008D5320" w:rsidP="007B690B">
            <w:pPr>
              <w:pStyle w:val="af2"/>
              <w:rPr>
                <w:sz w:val="28"/>
                <w:szCs w:val="28"/>
              </w:rPr>
            </w:pPr>
            <w:r w:rsidRPr="007B690B">
              <w:rPr>
                <w:sz w:val="28"/>
                <w:szCs w:val="28"/>
              </w:rPr>
              <w:t>Дать детям сведения о характерных признаках каждого из весенних месяцев;</w:t>
            </w:r>
          </w:p>
          <w:p w:rsidR="008D5320" w:rsidRPr="007B690B" w:rsidRDefault="008D5320" w:rsidP="007B690B">
            <w:pPr>
              <w:pStyle w:val="af2"/>
              <w:rPr>
                <w:sz w:val="28"/>
                <w:szCs w:val="28"/>
              </w:rPr>
            </w:pPr>
            <w:r w:rsidRPr="007B690B">
              <w:rPr>
                <w:sz w:val="28"/>
                <w:szCs w:val="28"/>
              </w:rPr>
              <w:t>Развивать образность движений</w:t>
            </w:r>
          </w:p>
          <w:p w:rsidR="008D5320" w:rsidRPr="007B690B" w:rsidRDefault="008D5320" w:rsidP="007B690B">
            <w:pPr>
              <w:pStyle w:val="af2"/>
              <w:rPr>
                <w:sz w:val="28"/>
                <w:szCs w:val="28"/>
              </w:rPr>
            </w:pPr>
            <w:r w:rsidRPr="007B690B">
              <w:rPr>
                <w:sz w:val="28"/>
                <w:szCs w:val="28"/>
              </w:rPr>
              <w:t>Способствовать проявлению изобразительного творчества;</w:t>
            </w:r>
          </w:p>
          <w:p w:rsidR="008D5320" w:rsidRPr="007B690B" w:rsidRDefault="008D5320" w:rsidP="007B690B">
            <w:pPr>
              <w:pStyle w:val="af2"/>
              <w:rPr>
                <w:sz w:val="28"/>
                <w:szCs w:val="28"/>
              </w:rPr>
            </w:pPr>
            <w:r w:rsidRPr="007B690B">
              <w:rPr>
                <w:sz w:val="28"/>
                <w:szCs w:val="28"/>
              </w:rPr>
              <w:t xml:space="preserve">Развивать обобщенность восприятия явлений </w:t>
            </w:r>
            <w:r w:rsidRPr="007B690B">
              <w:rPr>
                <w:sz w:val="28"/>
                <w:szCs w:val="28"/>
              </w:rPr>
              <w:lastRenderedPageBreak/>
              <w:t>окружающего мира с помощью интеграции различных видов искусства.</w:t>
            </w:r>
          </w:p>
        </w:tc>
      </w:tr>
      <w:tr w:rsidR="008D5320" w:rsidRPr="007B690B" w:rsidTr="00D537F4">
        <w:tc>
          <w:tcPr>
            <w:tcW w:w="719" w:type="dxa"/>
            <w:vMerge/>
          </w:tcPr>
          <w:p w:rsidR="008D5320" w:rsidRPr="007B690B" w:rsidRDefault="008D5320" w:rsidP="007B690B">
            <w:pPr>
              <w:autoSpaceDE w:val="0"/>
              <w:autoSpaceDN w:val="0"/>
              <w:adjustRightInd w:val="0"/>
              <w:jc w:val="center"/>
              <w:rPr>
                <w:sz w:val="28"/>
                <w:szCs w:val="28"/>
              </w:rPr>
            </w:pPr>
          </w:p>
        </w:tc>
        <w:tc>
          <w:tcPr>
            <w:tcW w:w="2404" w:type="dxa"/>
          </w:tcPr>
          <w:p w:rsidR="008D5320" w:rsidRPr="007B690B" w:rsidRDefault="008D5320" w:rsidP="007B690B">
            <w:pPr>
              <w:pStyle w:val="af2"/>
              <w:rPr>
                <w:b/>
                <w:sz w:val="28"/>
                <w:szCs w:val="28"/>
              </w:rPr>
            </w:pPr>
            <w:r w:rsidRPr="007B690B">
              <w:rPr>
                <w:b/>
                <w:sz w:val="28"/>
                <w:szCs w:val="28"/>
              </w:rPr>
              <w:t>«Весенние птицы»</w:t>
            </w:r>
          </w:p>
        </w:tc>
        <w:tc>
          <w:tcPr>
            <w:tcW w:w="7298" w:type="dxa"/>
          </w:tcPr>
          <w:p w:rsidR="008D5320" w:rsidRPr="007B690B" w:rsidRDefault="008D5320" w:rsidP="007B690B">
            <w:pPr>
              <w:pStyle w:val="af2"/>
              <w:rPr>
                <w:sz w:val="28"/>
                <w:szCs w:val="28"/>
              </w:rPr>
            </w:pPr>
            <w:r w:rsidRPr="007B690B">
              <w:rPr>
                <w:sz w:val="28"/>
                <w:szCs w:val="28"/>
              </w:rPr>
              <w:t>Дать детям понятия изобразительности в музыке.</w:t>
            </w:r>
          </w:p>
          <w:p w:rsidR="008D5320" w:rsidRPr="007B690B" w:rsidRDefault="008D5320" w:rsidP="007B690B">
            <w:pPr>
              <w:pStyle w:val="af2"/>
              <w:rPr>
                <w:sz w:val="28"/>
                <w:szCs w:val="28"/>
              </w:rPr>
            </w:pPr>
            <w:r w:rsidRPr="007B690B">
              <w:rPr>
                <w:sz w:val="28"/>
                <w:szCs w:val="28"/>
              </w:rPr>
              <w:t>Развивать память, речь, обогащать музыкально – слуховые впечатления детей.</w:t>
            </w:r>
          </w:p>
          <w:p w:rsidR="008D5320" w:rsidRPr="007B690B" w:rsidRDefault="008D5320" w:rsidP="007B690B">
            <w:pPr>
              <w:pStyle w:val="af2"/>
              <w:rPr>
                <w:sz w:val="28"/>
                <w:szCs w:val="28"/>
              </w:rPr>
            </w:pPr>
            <w:r w:rsidRPr="007B690B">
              <w:rPr>
                <w:sz w:val="28"/>
                <w:szCs w:val="28"/>
              </w:rPr>
              <w:t>Воспитывать бережное отношение к птицам.</w:t>
            </w:r>
          </w:p>
        </w:tc>
      </w:tr>
      <w:tr w:rsidR="008D5320" w:rsidRPr="007B690B" w:rsidTr="00D537F4">
        <w:tc>
          <w:tcPr>
            <w:tcW w:w="719" w:type="dxa"/>
            <w:vMerge/>
          </w:tcPr>
          <w:p w:rsidR="008D5320" w:rsidRPr="007B690B" w:rsidRDefault="008D5320" w:rsidP="007B690B">
            <w:pPr>
              <w:autoSpaceDE w:val="0"/>
              <w:autoSpaceDN w:val="0"/>
              <w:adjustRightInd w:val="0"/>
              <w:jc w:val="center"/>
              <w:rPr>
                <w:sz w:val="28"/>
                <w:szCs w:val="28"/>
              </w:rPr>
            </w:pPr>
          </w:p>
        </w:tc>
        <w:tc>
          <w:tcPr>
            <w:tcW w:w="2404" w:type="dxa"/>
          </w:tcPr>
          <w:p w:rsidR="008D5320" w:rsidRPr="007B690B" w:rsidRDefault="008D5320" w:rsidP="007B690B">
            <w:pPr>
              <w:pStyle w:val="af2"/>
              <w:rPr>
                <w:b/>
                <w:sz w:val="28"/>
                <w:szCs w:val="28"/>
              </w:rPr>
            </w:pPr>
            <w:r w:rsidRPr="007B690B">
              <w:rPr>
                <w:b/>
                <w:color w:val="2D2A2A"/>
                <w:sz w:val="28"/>
                <w:szCs w:val="28"/>
              </w:rPr>
              <w:t>"</w:t>
            </w:r>
            <w:r w:rsidRPr="007B690B">
              <w:rPr>
                <w:b/>
                <w:sz w:val="28"/>
                <w:szCs w:val="28"/>
              </w:rPr>
              <w:t>Звуки и краски весны"</w:t>
            </w:r>
          </w:p>
          <w:p w:rsidR="008D5320" w:rsidRPr="007B690B" w:rsidRDefault="008D5320" w:rsidP="007B690B">
            <w:pPr>
              <w:pStyle w:val="af2"/>
              <w:rPr>
                <w:sz w:val="28"/>
                <w:szCs w:val="28"/>
              </w:rPr>
            </w:pPr>
          </w:p>
        </w:tc>
        <w:tc>
          <w:tcPr>
            <w:tcW w:w="7298" w:type="dxa"/>
          </w:tcPr>
          <w:p w:rsidR="008D5320" w:rsidRPr="007B690B" w:rsidRDefault="008D5320" w:rsidP="007B690B">
            <w:pPr>
              <w:pStyle w:val="af2"/>
              <w:rPr>
                <w:sz w:val="28"/>
                <w:szCs w:val="28"/>
              </w:rPr>
            </w:pPr>
            <w:r w:rsidRPr="007B690B">
              <w:rPr>
                <w:sz w:val="28"/>
                <w:szCs w:val="28"/>
              </w:rPr>
              <w:t>Продолжать учить детей самостоятельно высказываться об услышанном музыкальном произведении (содержание, характер, выразительные особенности);</w:t>
            </w:r>
          </w:p>
          <w:p w:rsidR="008D5320" w:rsidRPr="007B690B" w:rsidRDefault="008D5320" w:rsidP="007B690B">
            <w:pPr>
              <w:pStyle w:val="af2"/>
              <w:rPr>
                <w:sz w:val="28"/>
                <w:szCs w:val="28"/>
              </w:rPr>
            </w:pPr>
            <w:r w:rsidRPr="007B690B">
              <w:rPr>
                <w:sz w:val="28"/>
                <w:szCs w:val="28"/>
              </w:rPr>
              <w:t>Учить детей находить и выделять приметы весны в окружающей природе и на картинах художников;</w:t>
            </w:r>
          </w:p>
          <w:p w:rsidR="008D5320" w:rsidRPr="007B690B" w:rsidRDefault="008D5320" w:rsidP="007B690B">
            <w:pPr>
              <w:pStyle w:val="af2"/>
              <w:rPr>
                <w:sz w:val="28"/>
                <w:szCs w:val="28"/>
              </w:rPr>
            </w:pPr>
            <w:r w:rsidRPr="007B690B">
              <w:rPr>
                <w:sz w:val="28"/>
                <w:szCs w:val="28"/>
              </w:rPr>
              <w:t>Уметь сопоставлять и сравнивать музыкальный и художественный образы;</w:t>
            </w:r>
          </w:p>
          <w:p w:rsidR="008D5320" w:rsidRPr="007B690B" w:rsidRDefault="008D5320" w:rsidP="007B690B">
            <w:pPr>
              <w:pStyle w:val="af2"/>
              <w:rPr>
                <w:sz w:val="28"/>
                <w:szCs w:val="28"/>
              </w:rPr>
            </w:pPr>
            <w:r w:rsidRPr="007B690B">
              <w:rPr>
                <w:sz w:val="28"/>
                <w:szCs w:val="28"/>
              </w:rPr>
              <w:t>Учить использовать в работе разный материал для точной передачи образа;</w:t>
            </w:r>
          </w:p>
          <w:p w:rsidR="008D5320" w:rsidRPr="007B690B" w:rsidRDefault="008D5320" w:rsidP="007B690B">
            <w:pPr>
              <w:pStyle w:val="af2"/>
              <w:rPr>
                <w:sz w:val="28"/>
                <w:szCs w:val="28"/>
              </w:rPr>
            </w:pPr>
            <w:r w:rsidRPr="007B690B">
              <w:rPr>
                <w:sz w:val="28"/>
                <w:szCs w:val="28"/>
              </w:rPr>
              <w:t>Развивать у детей воображение, слуховое и зрительное внимание, самостоятельность, выдержку; творческие проявления в живописи;</w:t>
            </w:r>
          </w:p>
          <w:p w:rsidR="008D5320" w:rsidRPr="007B690B" w:rsidRDefault="008D5320" w:rsidP="007B690B">
            <w:pPr>
              <w:pStyle w:val="af2"/>
              <w:rPr>
                <w:sz w:val="28"/>
                <w:szCs w:val="28"/>
              </w:rPr>
            </w:pPr>
            <w:r w:rsidRPr="007B690B">
              <w:rPr>
                <w:sz w:val="28"/>
                <w:szCs w:val="28"/>
              </w:rPr>
              <w:t>Формировать у детей экологическое сознание;</w:t>
            </w:r>
          </w:p>
          <w:p w:rsidR="008D5320" w:rsidRPr="007B690B" w:rsidRDefault="008D5320" w:rsidP="007B690B">
            <w:pPr>
              <w:pStyle w:val="af2"/>
              <w:rPr>
                <w:sz w:val="28"/>
                <w:szCs w:val="28"/>
              </w:rPr>
            </w:pPr>
            <w:r w:rsidRPr="007B690B">
              <w:rPr>
                <w:sz w:val="28"/>
                <w:szCs w:val="28"/>
              </w:rPr>
              <w:t>Воспитывать нравственные чувства (дружбы, взаимопомощи, патриотизма).</w:t>
            </w:r>
          </w:p>
        </w:tc>
      </w:tr>
      <w:tr w:rsidR="008D5320" w:rsidRPr="007B690B" w:rsidTr="008D5320">
        <w:tc>
          <w:tcPr>
            <w:tcW w:w="719" w:type="dxa"/>
            <w:vMerge w:val="restart"/>
            <w:textDirection w:val="btLr"/>
          </w:tcPr>
          <w:p w:rsidR="008D5320" w:rsidRPr="007B690B" w:rsidRDefault="008D5320" w:rsidP="007B690B">
            <w:pPr>
              <w:autoSpaceDE w:val="0"/>
              <w:autoSpaceDN w:val="0"/>
              <w:adjustRightInd w:val="0"/>
              <w:rPr>
                <w:sz w:val="28"/>
                <w:szCs w:val="28"/>
              </w:rPr>
            </w:pPr>
            <w:r w:rsidRPr="007B690B">
              <w:rPr>
                <w:sz w:val="28"/>
                <w:szCs w:val="28"/>
              </w:rPr>
              <w:t>апрель</w:t>
            </w:r>
          </w:p>
        </w:tc>
        <w:tc>
          <w:tcPr>
            <w:tcW w:w="2404" w:type="dxa"/>
          </w:tcPr>
          <w:p w:rsidR="008D5320" w:rsidRPr="007B690B" w:rsidRDefault="008D5320" w:rsidP="007B690B">
            <w:pPr>
              <w:pStyle w:val="af2"/>
              <w:rPr>
                <w:b/>
                <w:bCs/>
                <w:sz w:val="28"/>
                <w:szCs w:val="28"/>
              </w:rPr>
            </w:pPr>
            <w:r w:rsidRPr="007B690B">
              <w:rPr>
                <w:b/>
                <w:bCs/>
                <w:sz w:val="28"/>
                <w:szCs w:val="28"/>
              </w:rPr>
              <w:t xml:space="preserve"> «Кукляндия»</w:t>
            </w:r>
          </w:p>
        </w:tc>
        <w:tc>
          <w:tcPr>
            <w:tcW w:w="7298" w:type="dxa"/>
          </w:tcPr>
          <w:p w:rsidR="008D5320" w:rsidRPr="007B690B" w:rsidRDefault="008D5320" w:rsidP="007B690B">
            <w:pPr>
              <w:pStyle w:val="af2"/>
              <w:rPr>
                <w:sz w:val="28"/>
                <w:szCs w:val="28"/>
              </w:rPr>
            </w:pPr>
            <w:r w:rsidRPr="007B690B">
              <w:rPr>
                <w:sz w:val="28"/>
                <w:szCs w:val="28"/>
              </w:rPr>
              <w:t>Учить передавать в пластике музыкальный образ, используя разнообразные виды движений.</w:t>
            </w:r>
          </w:p>
          <w:p w:rsidR="008D5320" w:rsidRPr="007B690B" w:rsidRDefault="008D5320" w:rsidP="007B690B">
            <w:pPr>
              <w:pStyle w:val="af2"/>
              <w:rPr>
                <w:sz w:val="28"/>
                <w:szCs w:val="28"/>
              </w:rPr>
            </w:pPr>
            <w:r w:rsidRPr="007B690B">
              <w:rPr>
                <w:sz w:val="28"/>
                <w:szCs w:val="28"/>
              </w:rPr>
              <w:t>Развивать музыкальный слух, творческую свободу, умение согласовывать движения с музыкой. Закрепить умение самостоятельно перестраиваться в пространстве (становиться врассыпную, в общий круг, соблюдая интервалы).</w:t>
            </w:r>
          </w:p>
          <w:p w:rsidR="008D5320" w:rsidRPr="007B690B" w:rsidRDefault="008D5320" w:rsidP="007B690B">
            <w:pPr>
              <w:pStyle w:val="af2"/>
              <w:rPr>
                <w:sz w:val="28"/>
                <w:szCs w:val="28"/>
              </w:rPr>
            </w:pPr>
            <w:r w:rsidRPr="007B690B">
              <w:rPr>
                <w:sz w:val="28"/>
                <w:szCs w:val="28"/>
              </w:rPr>
              <w:t xml:space="preserve"> Тренировать слуховое внимание, волю ребенка, произвольность движений. </w:t>
            </w:r>
          </w:p>
          <w:p w:rsidR="008D5320" w:rsidRPr="007B690B" w:rsidRDefault="008D5320" w:rsidP="007B690B">
            <w:pPr>
              <w:pStyle w:val="af2"/>
              <w:rPr>
                <w:sz w:val="28"/>
                <w:szCs w:val="28"/>
              </w:rPr>
            </w:pPr>
            <w:r w:rsidRPr="007B690B">
              <w:rPr>
                <w:sz w:val="28"/>
                <w:szCs w:val="28"/>
              </w:rPr>
              <w:t>Воспитывать коммуникативные навыки, умение сотрудничать в группе; доброжелательное отношение к сверстникам</w:t>
            </w:r>
          </w:p>
        </w:tc>
      </w:tr>
      <w:tr w:rsidR="008D5320" w:rsidRPr="007B690B" w:rsidTr="00D537F4">
        <w:tc>
          <w:tcPr>
            <w:tcW w:w="719" w:type="dxa"/>
            <w:vMerge/>
          </w:tcPr>
          <w:p w:rsidR="008D5320" w:rsidRPr="007B690B" w:rsidRDefault="008D5320" w:rsidP="007B690B">
            <w:pPr>
              <w:autoSpaceDE w:val="0"/>
              <w:autoSpaceDN w:val="0"/>
              <w:adjustRightInd w:val="0"/>
              <w:rPr>
                <w:sz w:val="28"/>
                <w:szCs w:val="28"/>
              </w:rPr>
            </w:pPr>
          </w:p>
        </w:tc>
        <w:tc>
          <w:tcPr>
            <w:tcW w:w="2404" w:type="dxa"/>
          </w:tcPr>
          <w:p w:rsidR="008D5320" w:rsidRPr="007B690B" w:rsidRDefault="008D5320" w:rsidP="007B690B">
            <w:pPr>
              <w:pStyle w:val="af2"/>
              <w:rPr>
                <w:b/>
                <w:bCs/>
                <w:sz w:val="28"/>
                <w:szCs w:val="28"/>
              </w:rPr>
            </w:pPr>
            <w:r w:rsidRPr="007B690B">
              <w:rPr>
                <w:b/>
                <w:bCs/>
                <w:sz w:val="28"/>
                <w:szCs w:val="28"/>
              </w:rPr>
              <w:t>«Куклы»</w:t>
            </w:r>
          </w:p>
        </w:tc>
        <w:tc>
          <w:tcPr>
            <w:tcW w:w="7298" w:type="dxa"/>
          </w:tcPr>
          <w:p w:rsidR="008D5320" w:rsidRPr="007B690B" w:rsidRDefault="008D5320" w:rsidP="007B690B">
            <w:pPr>
              <w:pStyle w:val="af2"/>
              <w:rPr>
                <w:sz w:val="28"/>
                <w:szCs w:val="28"/>
              </w:rPr>
            </w:pPr>
            <w:r w:rsidRPr="007B690B">
              <w:rPr>
                <w:sz w:val="28"/>
                <w:szCs w:val="28"/>
              </w:rPr>
              <w:t>Учить чувствовать и понимать настроение музыки, передавать его в движениях, подбирать инструмент, соответствующий характеру музыки.</w:t>
            </w:r>
          </w:p>
          <w:p w:rsidR="008D5320" w:rsidRPr="007B690B" w:rsidRDefault="008D5320" w:rsidP="007B690B">
            <w:pPr>
              <w:pStyle w:val="af2"/>
              <w:rPr>
                <w:sz w:val="28"/>
                <w:szCs w:val="28"/>
              </w:rPr>
            </w:pPr>
            <w:r w:rsidRPr="007B690B">
              <w:rPr>
                <w:sz w:val="28"/>
                <w:szCs w:val="28"/>
              </w:rPr>
              <w:t>Учить различать жанр танца в музыке.</w:t>
            </w:r>
          </w:p>
          <w:p w:rsidR="008D5320" w:rsidRPr="007B690B" w:rsidRDefault="008D5320" w:rsidP="007B690B">
            <w:pPr>
              <w:pStyle w:val="af2"/>
              <w:rPr>
                <w:sz w:val="28"/>
                <w:szCs w:val="28"/>
              </w:rPr>
            </w:pPr>
            <w:r w:rsidRPr="007B690B">
              <w:rPr>
                <w:sz w:val="28"/>
                <w:szCs w:val="28"/>
              </w:rPr>
              <w:t>Развивать творческую фантазию, воображение.</w:t>
            </w:r>
          </w:p>
          <w:p w:rsidR="008D5320" w:rsidRPr="007B690B" w:rsidRDefault="008D5320" w:rsidP="007B690B">
            <w:pPr>
              <w:pStyle w:val="af2"/>
              <w:rPr>
                <w:sz w:val="28"/>
                <w:szCs w:val="28"/>
              </w:rPr>
            </w:pPr>
            <w:r w:rsidRPr="007B690B">
              <w:rPr>
                <w:sz w:val="28"/>
                <w:szCs w:val="28"/>
              </w:rPr>
              <w:t>Совершенствовать умение чувствовать своё тело и владеть им.</w:t>
            </w:r>
          </w:p>
          <w:p w:rsidR="008D5320" w:rsidRPr="007B690B" w:rsidRDefault="008D5320" w:rsidP="007B690B">
            <w:pPr>
              <w:pStyle w:val="af2"/>
              <w:rPr>
                <w:sz w:val="28"/>
                <w:szCs w:val="28"/>
              </w:rPr>
            </w:pPr>
            <w:r w:rsidRPr="007B690B">
              <w:rPr>
                <w:sz w:val="28"/>
                <w:szCs w:val="28"/>
              </w:rPr>
              <w:t>Обогащать музыкальные впечатления детей.</w:t>
            </w:r>
          </w:p>
          <w:p w:rsidR="008D5320" w:rsidRPr="007B690B" w:rsidRDefault="008D5320" w:rsidP="007B690B">
            <w:pPr>
              <w:pStyle w:val="af2"/>
              <w:rPr>
                <w:sz w:val="28"/>
                <w:szCs w:val="28"/>
              </w:rPr>
            </w:pPr>
            <w:r w:rsidRPr="007B690B">
              <w:rPr>
                <w:sz w:val="28"/>
                <w:szCs w:val="28"/>
              </w:rPr>
              <w:t>Развивать чувство ритма.</w:t>
            </w:r>
          </w:p>
          <w:p w:rsidR="008D5320" w:rsidRPr="007B690B" w:rsidRDefault="008D5320" w:rsidP="007B690B">
            <w:pPr>
              <w:pStyle w:val="af2"/>
              <w:rPr>
                <w:sz w:val="28"/>
                <w:szCs w:val="28"/>
              </w:rPr>
            </w:pPr>
            <w:r w:rsidRPr="007B690B">
              <w:rPr>
                <w:sz w:val="28"/>
                <w:szCs w:val="28"/>
              </w:rPr>
              <w:t xml:space="preserve">Закреплять навыки выполнения музыкально - </w:t>
            </w:r>
            <w:proofErr w:type="gramStart"/>
            <w:r w:rsidRPr="007B690B">
              <w:rPr>
                <w:sz w:val="28"/>
                <w:szCs w:val="28"/>
              </w:rPr>
              <w:t>ритмических движений</w:t>
            </w:r>
            <w:proofErr w:type="gramEnd"/>
            <w:r w:rsidRPr="007B690B">
              <w:rPr>
                <w:sz w:val="28"/>
                <w:szCs w:val="28"/>
              </w:rPr>
              <w:t>, знакомить с новыми элементами русских плясок.</w:t>
            </w:r>
          </w:p>
          <w:p w:rsidR="008D5320" w:rsidRPr="007B690B" w:rsidRDefault="008D5320" w:rsidP="007B690B">
            <w:pPr>
              <w:pStyle w:val="af2"/>
              <w:rPr>
                <w:sz w:val="28"/>
                <w:szCs w:val="28"/>
              </w:rPr>
            </w:pPr>
            <w:r w:rsidRPr="007B690B">
              <w:rPr>
                <w:sz w:val="28"/>
                <w:szCs w:val="28"/>
              </w:rPr>
              <w:lastRenderedPageBreak/>
              <w:t>Активизировать детей, развивать речь, слуховое внимание, музыкальную память.</w:t>
            </w:r>
          </w:p>
          <w:p w:rsidR="008D5320" w:rsidRPr="007B690B" w:rsidRDefault="008D5320" w:rsidP="007B690B">
            <w:pPr>
              <w:pStyle w:val="af2"/>
              <w:rPr>
                <w:sz w:val="28"/>
                <w:szCs w:val="28"/>
              </w:rPr>
            </w:pPr>
            <w:r w:rsidRPr="007B690B">
              <w:rPr>
                <w:sz w:val="28"/>
                <w:szCs w:val="28"/>
              </w:rPr>
              <w:t>Совершенствовать умение объективно оценивать действия других детей.</w:t>
            </w:r>
          </w:p>
        </w:tc>
      </w:tr>
      <w:tr w:rsidR="008D5320" w:rsidRPr="007B690B" w:rsidTr="00D537F4">
        <w:tc>
          <w:tcPr>
            <w:tcW w:w="719" w:type="dxa"/>
            <w:vMerge/>
          </w:tcPr>
          <w:p w:rsidR="008D5320" w:rsidRPr="007B690B" w:rsidRDefault="008D5320" w:rsidP="007B690B">
            <w:pPr>
              <w:autoSpaceDE w:val="0"/>
              <w:autoSpaceDN w:val="0"/>
              <w:adjustRightInd w:val="0"/>
              <w:rPr>
                <w:sz w:val="28"/>
                <w:szCs w:val="28"/>
              </w:rPr>
            </w:pPr>
          </w:p>
        </w:tc>
        <w:tc>
          <w:tcPr>
            <w:tcW w:w="2404" w:type="dxa"/>
          </w:tcPr>
          <w:p w:rsidR="008D5320" w:rsidRPr="007B690B" w:rsidRDefault="008D5320" w:rsidP="007B690B">
            <w:pPr>
              <w:pStyle w:val="af2"/>
              <w:rPr>
                <w:b/>
                <w:sz w:val="28"/>
                <w:szCs w:val="28"/>
              </w:rPr>
            </w:pPr>
            <w:r w:rsidRPr="007B690B">
              <w:rPr>
                <w:b/>
                <w:sz w:val="28"/>
                <w:szCs w:val="28"/>
              </w:rPr>
              <w:t>«Путешествие в страну Неболейка»</w:t>
            </w:r>
          </w:p>
        </w:tc>
        <w:tc>
          <w:tcPr>
            <w:tcW w:w="7298" w:type="dxa"/>
          </w:tcPr>
          <w:p w:rsidR="008D5320" w:rsidRPr="007B690B" w:rsidRDefault="008D5320" w:rsidP="007B690B">
            <w:pPr>
              <w:pStyle w:val="af2"/>
              <w:rPr>
                <w:sz w:val="28"/>
                <w:szCs w:val="28"/>
              </w:rPr>
            </w:pPr>
            <w:r w:rsidRPr="007B690B">
              <w:rPr>
                <w:sz w:val="28"/>
                <w:szCs w:val="28"/>
              </w:rPr>
              <w:t xml:space="preserve">Формировать правильную осанку, эластичность мышц, развивать чувство ритма, координацию движений, развивать память, мышление, воображение, двигательную активность. </w:t>
            </w:r>
          </w:p>
          <w:p w:rsidR="008D5320" w:rsidRPr="007B690B" w:rsidRDefault="008D5320" w:rsidP="007B690B">
            <w:pPr>
              <w:pStyle w:val="af2"/>
              <w:rPr>
                <w:sz w:val="28"/>
                <w:szCs w:val="28"/>
              </w:rPr>
            </w:pPr>
            <w:r w:rsidRPr="007B690B">
              <w:rPr>
                <w:sz w:val="28"/>
                <w:szCs w:val="28"/>
              </w:rPr>
              <w:t>Снятие мышечного и психологического напряжения посредством танцевального движения.</w:t>
            </w:r>
          </w:p>
        </w:tc>
      </w:tr>
      <w:tr w:rsidR="008D5320" w:rsidRPr="007B690B" w:rsidTr="00D537F4">
        <w:tc>
          <w:tcPr>
            <w:tcW w:w="719" w:type="dxa"/>
            <w:vMerge/>
          </w:tcPr>
          <w:p w:rsidR="008D5320" w:rsidRPr="007B690B" w:rsidRDefault="008D5320" w:rsidP="007B690B">
            <w:pPr>
              <w:autoSpaceDE w:val="0"/>
              <w:autoSpaceDN w:val="0"/>
              <w:adjustRightInd w:val="0"/>
              <w:rPr>
                <w:sz w:val="28"/>
                <w:szCs w:val="28"/>
              </w:rPr>
            </w:pPr>
          </w:p>
        </w:tc>
        <w:tc>
          <w:tcPr>
            <w:tcW w:w="2404" w:type="dxa"/>
          </w:tcPr>
          <w:p w:rsidR="008D5320" w:rsidRPr="007B690B" w:rsidRDefault="008D5320" w:rsidP="007B690B">
            <w:pPr>
              <w:pStyle w:val="af2"/>
              <w:rPr>
                <w:b/>
                <w:sz w:val="28"/>
                <w:szCs w:val="28"/>
              </w:rPr>
            </w:pPr>
            <w:r w:rsidRPr="007B690B">
              <w:rPr>
                <w:b/>
                <w:sz w:val="28"/>
                <w:szCs w:val="28"/>
              </w:rPr>
              <w:t>«Вылечим незнайку»</w:t>
            </w:r>
          </w:p>
          <w:p w:rsidR="008D5320" w:rsidRPr="007B690B" w:rsidRDefault="008D5320" w:rsidP="007B690B">
            <w:pPr>
              <w:pStyle w:val="af2"/>
              <w:rPr>
                <w:sz w:val="28"/>
                <w:szCs w:val="28"/>
              </w:rPr>
            </w:pPr>
          </w:p>
        </w:tc>
        <w:tc>
          <w:tcPr>
            <w:tcW w:w="7298" w:type="dxa"/>
          </w:tcPr>
          <w:p w:rsidR="008D5320" w:rsidRPr="007B690B" w:rsidRDefault="008D5320" w:rsidP="007B690B">
            <w:pPr>
              <w:pStyle w:val="af2"/>
              <w:rPr>
                <w:rFonts w:eastAsia="Calibri"/>
                <w:sz w:val="28"/>
                <w:szCs w:val="28"/>
              </w:rPr>
            </w:pPr>
            <w:r w:rsidRPr="007B690B">
              <w:rPr>
                <w:rFonts w:eastAsia="Calibri"/>
                <w:sz w:val="28"/>
                <w:szCs w:val="28"/>
                <w:lang w:eastAsia="en-US"/>
              </w:rPr>
              <w:t>1.</w:t>
            </w:r>
            <w:r w:rsidRPr="007B690B">
              <w:rPr>
                <w:rFonts w:eastAsia="Calibri"/>
                <w:sz w:val="28"/>
                <w:szCs w:val="28"/>
              </w:rPr>
              <w:t xml:space="preserve"> Развивать познавательную активность детей в процессе формирования представлений о лекарственных растениях, о правилах их сбора, хранения и применения. Учить детей бережно относиться к «детям природы».</w:t>
            </w:r>
          </w:p>
          <w:p w:rsidR="008D5320" w:rsidRPr="007B690B" w:rsidRDefault="008D5320" w:rsidP="007B690B">
            <w:pPr>
              <w:pStyle w:val="af2"/>
              <w:rPr>
                <w:rFonts w:eastAsia="Calibri"/>
                <w:sz w:val="28"/>
                <w:szCs w:val="28"/>
              </w:rPr>
            </w:pPr>
            <w:r w:rsidRPr="007B690B">
              <w:rPr>
                <w:rFonts w:eastAsia="Calibri"/>
                <w:sz w:val="28"/>
                <w:szCs w:val="28"/>
                <w:lang w:eastAsia="en-US"/>
              </w:rPr>
              <w:t>2. Добиваться четкости, ритмичности движений.</w:t>
            </w:r>
            <w:r w:rsidRPr="007B690B">
              <w:rPr>
                <w:rFonts w:eastAsia="Calibri"/>
                <w:sz w:val="28"/>
                <w:szCs w:val="28"/>
              </w:rPr>
              <w:t xml:space="preserve"> </w:t>
            </w:r>
            <w:r w:rsidRPr="007B690B">
              <w:rPr>
                <w:rFonts w:eastAsia="Calibri"/>
                <w:sz w:val="28"/>
                <w:szCs w:val="28"/>
                <w:lang w:eastAsia="en-US"/>
              </w:rPr>
              <w:t>Учить детей двигаться  поскоком легко, непринужденно.</w:t>
            </w:r>
          </w:p>
          <w:p w:rsidR="008D5320" w:rsidRPr="007B690B" w:rsidRDefault="008D5320" w:rsidP="007B690B">
            <w:pPr>
              <w:pStyle w:val="af2"/>
              <w:rPr>
                <w:rFonts w:eastAsia="Calibri"/>
                <w:sz w:val="28"/>
                <w:szCs w:val="28"/>
                <w:lang w:eastAsia="en-US"/>
              </w:rPr>
            </w:pPr>
            <w:r w:rsidRPr="007B690B">
              <w:rPr>
                <w:rFonts w:eastAsia="Calibri"/>
                <w:sz w:val="28"/>
                <w:szCs w:val="28"/>
                <w:lang w:eastAsia="en-US"/>
              </w:rPr>
              <w:t>3.</w:t>
            </w:r>
            <w:r w:rsidRPr="007B690B">
              <w:rPr>
                <w:rFonts w:eastAsia="Calibri"/>
                <w:sz w:val="28"/>
                <w:szCs w:val="28"/>
              </w:rPr>
              <w:t xml:space="preserve"> </w:t>
            </w:r>
            <w:r w:rsidRPr="007B690B">
              <w:rPr>
                <w:rFonts w:eastAsia="Calibri"/>
                <w:sz w:val="28"/>
                <w:szCs w:val="28"/>
                <w:lang w:eastAsia="en-US"/>
              </w:rPr>
              <w:t>Воспринимать веселый шуточный характер песни. Учить детей высказываться о характере, содержании песни.</w:t>
            </w:r>
          </w:p>
          <w:p w:rsidR="008D5320" w:rsidRPr="007B690B" w:rsidRDefault="008D5320" w:rsidP="007B690B">
            <w:pPr>
              <w:pStyle w:val="af2"/>
              <w:rPr>
                <w:rFonts w:eastAsia="Calibri"/>
                <w:sz w:val="28"/>
                <w:szCs w:val="28"/>
                <w:lang w:eastAsia="en-US"/>
              </w:rPr>
            </w:pPr>
            <w:r w:rsidRPr="007B690B">
              <w:rPr>
                <w:rFonts w:eastAsia="Calibri"/>
                <w:sz w:val="28"/>
                <w:szCs w:val="28"/>
                <w:lang w:eastAsia="en-US"/>
              </w:rPr>
              <w:t>4.Учить детей правильно передавать мелодию попевки. Учить детей самостоятельно находить нужную певческую интонацию, заканчивая ее на устойчивых звуках.</w:t>
            </w:r>
          </w:p>
          <w:p w:rsidR="008D5320" w:rsidRPr="007B690B" w:rsidRDefault="008D5320" w:rsidP="007B690B">
            <w:pPr>
              <w:pStyle w:val="af2"/>
              <w:rPr>
                <w:rFonts w:eastAsia="Calibri"/>
                <w:sz w:val="28"/>
                <w:szCs w:val="28"/>
                <w:lang w:eastAsia="en-US"/>
              </w:rPr>
            </w:pPr>
            <w:r w:rsidRPr="007B690B">
              <w:rPr>
                <w:rFonts w:eastAsia="Calibri"/>
                <w:sz w:val="28"/>
                <w:szCs w:val="28"/>
                <w:lang w:eastAsia="en-US"/>
              </w:rPr>
              <w:t>5.</w:t>
            </w:r>
            <w:r w:rsidRPr="007B690B">
              <w:rPr>
                <w:sz w:val="28"/>
                <w:szCs w:val="28"/>
              </w:rPr>
              <w:t xml:space="preserve"> </w:t>
            </w:r>
            <w:r w:rsidRPr="007B690B">
              <w:rPr>
                <w:rFonts w:eastAsia="Calibri"/>
                <w:sz w:val="28"/>
                <w:szCs w:val="28"/>
                <w:lang w:eastAsia="en-US"/>
              </w:rPr>
              <w:t>Улучшать качество пружинящего шага.</w:t>
            </w:r>
          </w:p>
          <w:p w:rsidR="008D5320" w:rsidRPr="007B690B" w:rsidRDefault="008D5320" w:rsidP="007B690B">
            <w:pPr>
              <w:pStyle w:val="af2"/>
              <w:rPr>
                <w:rFonts w:eastAsia="Calibri"/>
                <w:sz w:val="28"/>
                <w:szCs w:val="28"/>
                <w:lang w:eastAsia="en-US"/>
              </w:rPr>
            </w:pPr>
            <w:r w:rsidRPr="007B690B">
              <w:rPr>
                <w:rFonts w:eastAsia="Calibri"/>
                <w:sz w:val="28"/>
                <w:szCs w:val="28"/>
                <w:lang w:eastAsia="en-US"/>
              </w:rPr>
              <w:t>6.</w:t>
            </w:r>
            <w:r w:rsidRPr="007B690B">
              <w:rPr>
                <w:sz w:val="28"/>
                <w:szCs w:val="28"/>
              </w:rPr>
              <w:t xml:space="preserve"> </w:t>
            </w:r>
            <w:r w:rsidRPr="007B690B">
              <w:rPr>
                <w:rFonts w:eastAsia="Calibri"/>
                <w:sz w:val="28"/>
                <w:szCs w:val="28"/>
                <w:lang w:eastAsia="en-US"/>
              </w:rPr>
              <w:t>Упражнять в умении ходить «плетнем». Четко реагировать на начало и окончание музыкальных  фраз, согласовывать свои движения с действиями товарищей.</w:t>
            </w:r>
          </w:p>
        </w:tc>
      </w:tr>
      <w:tr w:rsidR="008D5320" w:rsidRPr="007B690B" w:rsidTr="008D5320">
        <w:trPr>
          <w:trHeight w:val="409"/>
        </w:trPr>
        <w:tc>
          <w:tcPr>
            <w:tcW w:w="719" w:type="dxa"/>
            <w:vMerge/>
          </w:tcPr>
          <w:p w:rsidR="008D5320" w:rsidRPr="007B690B" w:rsidRDefault="008D5320" w:rsidP="007B690B">
            <w:pPr>
              <w:autoSpaceDE w:val="0"/>
              <w:autoSpaceDN w:val="0"/>
              <w:adjustRightInd w:val="0"/>
              <w:rPr>
                <w:sz w:val="28"/>
                <w:szCs w:val="28"/>
              </w:rPr>
            </w:pPr>
          </w:p>
        </w:tc>
        <w:tc>
          <w:tcPr>
            <w:tcW w:w="2404" w:type="dxa"/>
          </w:tcPr>
          <w:p w:rsidR="008D5320" w:rsidRPr="007B690B" w:rsidRDefault="008D5320" w:rsidP="007B690B">
            <w:pPr>
              <w:pStyle w:val="af2"/>
              <w:rPr>
                <w:b/>
                <w:sz w:val="28"/>
                <w:szCs w:val="28"/>
              </w:rPr>
            </w:pPr>
            <w:r w:rsidRPr="007B690B">
              <w:rPr>
                <w:b/>
                <w:sz w:val="28"/>
                <w:szCs w:val="28"/>
              </w:rPr>
              <w:t>«Дорога к доброму здоровью"</w:t>
            </w:r>
          </w:p>
          <w:p w:rsidR="008D5320" w:rsidRPr="007B690B" w:rsidRDefault="008D5320" w:rsidP="007B690B">
            <w:pPr>
              <w:pStyle w:val="af2"/>
              <w:rPr>
                <w:sz w:val="28"/>
                <w:szCs w:val="28"/>
              </w:rPr>
            </w:pPr>
          </w:p>
        </w:tc>
        <w:tc>
          <w:tcPr>
            <w:tcW w:w="7298" w:type="dxa"/>
          </w:tcPr>
          <w:p w:rsidR="008D5320" w:rsidRPr="007B690B" w:rsidRDefault="008D5320" w:rsidP="007B690B">
            <w:pPr>
              <w:pStyle w:val="af2"/>
              <w:rPr>
                <w:sz w:val="28"/>
                <w:szCs w:val="28"/>
              </w:rPr>
            </w:pPr>
            <w:r w:rsidRPr="007B690B">
              <w:rPr>
                <w:bCs/>
                <w:sz w:val="28"/>
                <w:szCs w:val="28"/>
              </w:rPr>
              <w:t>1.</w:t>
            </w:r>
            <w:r w:rsidRPr="007B690B">
              <w:rPr>
                <w:sz w:val="28"/>
                <w:szCs w:val="28"/>
              </w:rPr>
              <w:t xml:space="preserve">Формировать представление о здоровье, как одной из главных ценностей жизни, выделить правила навыков культурно-гигиенического поведения, воспитывать интерес к здоровому образу жизни; создать радостное настроение. </w:t>
            </w:r>
          </w:p>
          <w:p w:rsidR="008D5320" w:rsidRPr="007B690B" w:rsidRDefault="008D5320" w:rsidP="007B690B">
            <w:pPr>
              <w:pStyle w:val="af2"/>
              <w:rPr>
                <w:sz w:val="28"/>
                <w:szCs w:val="28"/>
              </w:rPr>
            </w:pPr>
            <w:r w:rsidRPr="007B690B">
              <w:rPr>
                <w:sz w:val="28"/>
                <w:szCs w:val="28"/>
              </w:rPr>
              <w:t>2.Самостоятельно выполнять движения легко, с небольшим продвижением и незначительным отскоком от пола.</w:t>
            </w:r>
          </w:p>
          <w:p w:rsidR="008D5320" w:rsidRPr="007B690B" w:rsidRDefault="008D5320" w:rsidP="007B690B">
            <w:pPr>
              <w:pStyle w:val="af2"/>
              <w:rPr>
                <w:sz w:val="28"/>
                <w:szCs w:val="28"/>
              </w:rPr>
            </w:pPr>
            <w:r w:rsidRPr="007B690B">
              <w:rPr>
                <w:sz w:val="28"/>
                <w:szCs w:val="28"/>
              </w:rPr>
              <w:t>3.Вырабатывать осанку и плавное движение рук.</w:t>
            </w:r>
          </w:p>
          <w:p w:rsidR="008D5320" w:rsidRPr="007B690B" w:rsidRDefault="008D5320" w:rsidP="007B690B">
            <w:pPr>
              <w:pStyle w:val="af2"/>
              <w:rPr>
                <w:sz w:val="28"/>
                <w:szCs w:val="28"/>
              </w:rPr>
            </w:pPr>
            <w:r w:rsidRPr="007B690B">
              <w:rPr>
                <w:sz w:val="28"/>
                <w:szCs w:val="28"/>
              </w:rPr>
              <w:t>4. Продолжить знакомство с народным творчеством, учить различать музыкально-игровые образы хоровода. Развивать творческие способности детей.</w:t>
            </w:r>
          </w:p>
          <w:p w:rsidR="008D5320" w:rsidRPr="007B690B" w:rsidRDefault="008D5320" w:rsidP="007B690B">
            <w:pPr>
              <w:pStyle w:val="af2"/>
              <w:rPr>
                <w:sz w:val="28"/>
                <w:szCs w:val="28"/>
              </w:rPr>
            </w:pPr>
            <w:r w:rsidRPr="007B690B">
              <w:rPr>
                <w:sz w:val="28"/>
                <w:szCs w:val="28"/>
              </w:rPr>
              <w:t xml:space="preserve">5.Учить детей  различать звуки по высоте. Осваивать приемы </w:t>
            </w:r>
            <w:proofErr w:type="gramStart"/>
            <w:r w:rsidRPr="007B690B">
              <w:rPr>
                <w:sz w:val="28"/>
                <w:szCs w:val="28"/>
              </w:rPr>
              <w:t>правильного</w:t>
            </w:r>
            <w:proofErr w:type="gramEnd"/>
            <w:r w:rsidRPr="007B690B">
              <w:rPr>
                <w:sz w:val="28"/>
                <w:szCs w:val="28"/>
              </w:rPr>
              <w:t xml:space="preserve"> звукоизвлечения.</w:t>
            </w:r>
          </w:p>
          <w:p w:rsidR="008D5320" w:rsidRPr="007B690B" w:rsidRDefault="008D5320" w:rsidP="007B690B">
            <w:pPr>
              <w:pStyle w:val="af2"/>
              <w:rPr>
                <w:sz w:val="28"/>
                <w:szCs w:val="28"/>
              </w:rPr>
            </w:pPr>
            <w:r w:rsidRPr="007B690B">
              <w:rPr>
                <w:sz w:val="28"/>
                <w:szCs w:val="28"/>
              </w:rPr>
              <w:t>6.Точно исполнять движения танца, в соответствии с изменением характера музыки.</w:t>
            </w:r>
          </w:p>
          <w:p w:rsidR="008D5320" w:rsidRPr="007B690B" w:rsidRDefault="008D5320" w:rsidP="007B690B">
            <w:pPr>
              <w:pStyle w:val="af2"/>
              <w:rPr>
                <w:sz w:val="28"/>
                <w:szCs w:val="28"/>
              </w:rPr>
            </w:pPr>
            <w:r w:rsidRPr="007B690B">
              <w:rPr>
                <w:sz w:val="28"/>
                <w:szCs w:val="28"/>
              </w:rPr>
              <w:t>7.Учить детей отражать в движении образы мышек, кошек.</w:t>
            </w:r>
          </w:p>
        </w:tc>
      </w:tr>
      <w:tr w:rsidR="008D5320" w:rsidRPr="007B690B" w:rsidTr="00D537F4">
        <w:tc>
          <w:tcPr>
            <w:tcW w:w="719" w:type="dxa"/>
            <w:vMerge/>
          </w:tcPr>
          <w:p w:rsidR="008D5320" w:rsidRPr="007B690B" w:rsidRDefault="008D5320" w:rsidP="007B690B">
            <w:pPr>
              <w:autoSpaceDE w:val="0"/>
              <w:autoSpaceDN w:val="0"/>
              <w:adjustRightInd w:val="0"/>
              <w:rPr>
                <w:sz w:val="28"/>
                <w:szCs w:val="28"/>
              </w:rPr>
            </w:pPr>
          </w:p>
        </w:tc>
        <w:tc>
          <w:tcPr>
            <w:tcW w:w="2404" w:type="dxa"/>
          </w:tcPr>
          <w:p w:rsidR="008D5320" w:rsidRPr="007B690B" w:rsidRDefault="008D5320" w:rsidP="007B690B">
            <w:pPr>
              <w:pStyle w:val="af2"/>
              <w:rPr>
                <w:b/>
                <w:sz w:val="28"/>
                <w:szCs w:val="28"/>
              </w:rPr>
            </w:pPr>
            <w:r w:rsidRPr="007B690B">
              <w:rPr>
                <w:b/>
                <w:bCs/>
                <w:sz w:val="28"/>
                <w:szCs w:val="28"/>
              </w:rPr>
              <w:t xml:space="preserve">"Где прячется </w:t>
            </w:r>
            <w:r w:rsidRPr="007B690B">
              <w:rPr>
                <w:b/>
                <w:bCs/>
                <w:sz w:val="28"/>
                <w:szCs w:val="28"/>
              </w:rPr>
              <w:lastRenderedPageBreak/>
              <w:t>здоровье?"</w:t>
            </w:r>
          </w:p>
          <w:p w:rsidR="008D5320" w:rsidRPr="007B690B" w:rsidRDefault="008D5320" w:rsidP="007B690B">
            <w:pPr>
              <w:pStyle w:val="af2"/>
              <w:rPr>
                <w:sz w:val="28"/>
                <w:szCs w:val="28"/>
              </w:rPr>
            </w:pPr>
          </w:p>
        </w:tc>
        <w:tc>
          <w:tcPr>
            <w:tcW w:w="7298" w:type="dxa"/>
          </w:tcPr>
          <w:p w:rsidR="008D5320" w:rsidRPr="007B690B" w:rsidRDefault="008D5320" w:rsidP="007B690B">
            <w:pPr>
              <w:pStyle w:val="af2"/>
              <w:rPr>
                <w:sz w:val="28"/>
                <w:szCs w:val="28"/>
              </w:rPr>
            </w:pPr>
            <w:r w:rsidRPr="007B690B">
              <w:rPr>
                <w:sz w:val="28"/>
                <w:szCs w:val="28"/>
              </w:rPr>
              <w:lastRenderedPageBreak/>
              <w:t xml:space="preserve">1.Воспитывать у детей желание заботиться о своём </w:t>
            </w:r>
            <w:r w:rsidRPr="007B690B">
              <w:rPr>
                <w:sz w:val="28"/>
                <w:szCs w:val="28"/>
              </w:rPr>
              <w:lastRenderedPageBreak/>
              <w:t xml:space="preserve">здоровье. Формировать представления детей о зависимости здоровья, от двигательной активности и закаливания. Уточнить знания о полезных свойствах воздуха с опорой на исследовательские действия. Продолжать учить осознанно подходить к своему питанию, уточнить знания о витаминной ценности продуктов поговорок о питании. </w:t>
            </w:r>
          </w:p>
          <w:p w:rsidR="008D5320" w:rsidRPr="007B690B" w:rsidRDefault="008D5320" w:rsidP="007B690B">
            <w:pPr>
              <w:pStyle w:val="af2"/>
              <w:rPr>
                <w:sz w:val="28"/>
                <w:szCs w:val="28"/>
              </w:rPr>
            </w:pPr>
            <w:r w:rsidRPr="007B690B">
              <w:rPr>
                <w:sz w:val="28"/>
                <w:szCs w:val="28"/>
              </w:rPr>
              <w:t>2.Развивать познавательный интерес, мыслительную активность, воображение.</w:t>
            </w:r>
          </w:p>
          <w:p w:rsidR="008D5320" w:rsidRPr="007B690B" w:rsidRDefault="008D5320" w:rsidP="007B690B">
            <w:pPr>
              <w:pStyle w:val="af2"/>
              <w:rPr>
                <w:sz w:val="28"/>
                <w:szCs w:val="28"/>
              </w:rPr>
            </w:pPr>
            <w:r w:rsidRPr="007B690B">
              <w:rPr>
                <w:sz w:val="28"/>
                <w:szCs w:val="28"/>
              </w:rPr>
              <w:t>3. . Развивать умение высказываться об эмоционально-образном содержании музыки.</w:t>
            </w:r>
          </w:p>
        </w:tc>
      </w:tr>
      <w:tr w:rsidR="008D5320" w:rsidRPr="007B690B" w:rsidTr="00D537F4">
        <w:tc>
          <w:tcPr>
            <w:tcW w:w="719" w:type="dxa"/>
            <w:vMerge/>
          </w:tcPr>
          <w:p w:rsidR="008D5320" w:rsidRPr="007B690B" w:rsidRDefault="008D5320" w:rsidP="007B690B">
            <w:pPr>
              <w:autoSpaceDE w:val="0"/>
              <w:autoSpaceDN w:val="0"/>
              <w:adjustRightInd w:val="0"/>
              <w:rPr>
                <w:sz w:val="28"/>
                <w:szCs w:val="28"/>
              </w:rPr>
            </w:pPr>
          </w:p>
        </w:tc>
        <w:tc>
          <w:tcPr>
            <w:tcW w:w="2404" w:type="dxa"/>
          </w:tcPr>
          <w:p w:rsidR="008D5320" w:rsidRPr="007B690B" w:rsidRDefault="008D5320" w:rsidP="007B690B">
            <w:pPr>
              <w:pStyle w:val="af2"/>
              <w:rPr>
                <w:b/>
                <w:sz w:val="28"/>
                <w:szCs w:val="28"/>
              </w:rPr>
            </w:pPr>
            <w:r w:rsidRPr="007B690B">
              <w:rPr>
                <w:sz w:val="28"/>
                <w:szCs w:val="28"/>
              </w:rPr>
              <w:t xml:space="preserve"> </w:t>
            </w:r>
            <w:r w:rsidRPr="007B690B">
              <w:rPr>
                <w:b/>
                <w:sz w:val="28"/>
                <w:szCs w:val="28"/>
              </w:rPr>
              <w:t>«Витамины для здоровья»</w:t>
            </w:r>
          </w:p>
        </w:tc>
        <w:tc>
          <w:tcPr>
            <w:tcW w:w="7298" w:type="dxa"/>
          </w:tcPr>
          <w:p w:rsidR="008D5320" w:rsidRPr="007B690B" w:rsidRDefault="008D5320" w:rsidP="007B690B">
            <w:pPr>
              <w:pStyle w:val="af2"/>
              <w:rPr>
                <w:sz w:val="28"/>
                <w:szCs w:val="28"/>
              </w:rPr>
            </w:pPr>
            <w:r w:rsidRPr="007B690B">
              <w:rPr>
                <w:sz w:val="28"/>
                <w:szCs w:val="28"/>
              </w:rPr>
              <w:t>1.Вызвать у детей желание заботится о своём здоровье.</w:t>
            </w:r>
          </w:p>
          <w:p w:rsidR="008D5320" w:rsidRPr="007B690B" w:rsidRDefault="008D5320" w:rsidP="007B690B">
            <w:pPr>
              <w:pStyle w:val="af2"/>
              <w:rPr>
                <w:sz w:val="28"/>
                <w:szCs w:val="28"/>
              </w:rPr>
            </w:pPr>
            <w:r w:rsidRPr="007B690B">
              <w:rPr>
                <w:sz w:val="28"/>
                <w:szCs w:val="28"/>
              </w:rPr>
              <w:t>2. Помочь детям понять, что здоровье зависит от правильного питания, еда должна быть не только вкусной</w:t>
            </w:r>
            <w:proofErr w:type="gramStart"/>
            <w:r w:rsidRPr="007B690B">
              <w:rPr>
                <w:sz w:val="28"/>
                <w:szCs w:val="28"/>
              </w:rPr>
              <w:t xml:space="preserve"> ,</w:t>
            </w:r>
            <w:proofErr w:type="gramEnd"/>
            <w:r w:rsidRPr="007B690B">
              <w:rPr>
                <w:sz w:val="28"/>
                <w:szCs w:val="28"/>
              </w:rPr>
              <w:t xml:space="preserve"> но и полезной.</w:t>
            </w:r>
          </w:p>
          <w:p w:rsidR="008D5320" w:rsidRPr="007B690B" w:rsidRDefault="008D5320" w:rsidP="007B690B">
            <w:pPr>
              <w:pStyle w:val="af2"/>
              <w:rPr>
                <w:sz w:val="28"/>
                <w:szCs w:val="28"/>
              </w:rPr>
            </w:pPr>
            <w:r w:rsidRPr="007B690B">
              <w:rPr>
                <w:sz w:val="28"/>
                <w:szCs w:val="28"/>
              </w:rPr>
              <w:t>3.Воспитывать у детей желание заботится о своём здоровье.</w:t>
            </w:r>
          </w:p>
          <w:p w:rsidR="008D5320" w:rsidRPr="007B690B" w:rsidRDefault="008D5320" w:rsidP="007B690B">
            <w:pPr>
              <w:pStyle w:val="af2"/>
              <w:rPr>
                <w:sz w:val="28"/>
                <w:szCs w:val="28"/>
              </w:rPr>
            </w:pPr>
            <w:r w:rsidRPr="007B690B">
              <w:rPr>
                <w:sz w:val="28"/>
                <w:szCs w:val="28"/>
              </w:rPr>
              <w:t>4.Развивать внимание, мышление, воображение, активный и пассивный словарь.</w:t>
            </w:r>
          </w:p>
        </w:tc>
      </w:tr>
      <w:tr w:rsidR="008D5320" w:rsidRPr="007B690B" w:rsidTr="00D537F4">
        <w:tc>
          <w:tcPr>
            <w:tcW w:w="719" w:type="dxa"/>
            <w:vMerge/>
          </w:tcPr>
          <w:p w:rsidR="008D5320" w:rsidRPr="007B690B" w:rsidRDefault="008D5320" w:rsidP="007B690B">
            <w:pPr>
              <w:autoSpaceDE w:val="0"/>
              <w:autoSpaceDN w:val="0"/>
              <w:adjustRightInd w:val="0"/>
              <w:rPr>
                <w:sz w:val="28"/>
                <w:szCs w:val="28"/>
              </w:rPr>
            </w:pPr>
          </w:p>
        </w:tc>
        <w:tc>
          <w:tcPr>
            <w:tcW w:w="2404" w:type="dxa"/>
          </w:tcPr>
          <w:p w:rsidR="008D5320" w:rsidRPr="007B690B" w:rsidRDefault="008D5320" w:rsidP="007B690B">
            <w:pPr>
              <w:pStyle w:val="af2"/>
              <w:rPr>
                <w:b/>
                <w:bCs/>
                <w:sz w:val="28"/>
                <w:szCs w:val="28"/>
              </w:rPr>
            </w:pPr>
            <w:r w:rsidRPr="007B690B">
              <w:rPr>
                <w:b/>
                <w:bCs/>
                <w:sz w:val="28"/>
                <w:szCs w:val="28"/>
              </w:rPr>
              <w:t>«Целебные звуки»</w:t>
            </w:r>
          </w:p>
          <w:p w:rsidR="008D5320" w:rsidRPr="007B690B" w:rsidRDefault="008D5320" w:rsidP="007B690B">
            <w:pPr>
              <w:pStyle w:val="af2"/>
              <w:rPr>
                <w:sz w:val="28"/>
                <w:szCs w:val="28"/>
              </w:rPr>
            </w:pPr>
          </w:p>
        </w:tc>
        <w:tc>
          <w:tcPr>
            <w:tcW w:w="7298" w:type="dxa"/>
          </w:tcPr>
          <w:p w:rsidR="008D5320" w:rsidRPr="007B690B" w:rsidRDefault="008D5320" w:rsidP="007B690B">
            <w:pPr>
              <w:pStyle w:val="af2"/>
              <w:rPr>
                <w:sz w:val="28"/>
                <w:szCs w:val="28"/>
              </w:rPr>
            </w:pPr>
            <w:r w:rsidRPr="007B690B">
              <w:rPr>
                <w:sz w:val="28"/>
                <w:szCs w:val="28"/>
              </w:rPr>
              <w:t xml:space="preserve">1.Учить детей использовать звуки для своего развития и улучшения здоровья. </w:t>
            </w:r>
          </w:p>
          <w:p w:rsidR="008D5320" w:rsidRPr="007B690B" w:rsidRDefault="008D5320" w:rsidP="007B690B">
            <w:pPr>
              <w:pStyle w:val="af2"/>
              <w:rPr>
                <w:sz w:val="28"/>
                <w:szCs w:val="28"/>
              </w:rPr>
            </w:pPr>
            <w:r w:rsidRPr="007B690B">
              <w:rPr>
                <w:sz w:val="28"/>
                <w:szCs w:val="28"/>
              </w:rPr>
              <w:t>2.Улучшать показатели функции внешнего дыхания, повышать эмоциональный тонус.</w:t>
            </w:r>
          </w:p>
          <w:p w:rsidR="008D5320" w:rsidRPr="007B690B" w:rsidRDefault="008D5320" w:rsidP="007B690B">
            <w:pPr>
              <w:pStyle w:val="af2"/>
              <w:rPr>
                <w:sz w:val="28"/>
                <w:szCs w:val="28"/>
              </w:rPr>
            </w:pPr>
            <w:r w:rsidRPr="007B690B">
              <w:rPr>
                <w:bCs/>
                <w:sz w:val="28"/>
                <w:szCs w:val="28"/>
              </w:rPr>
              <w:t>3.</w:t>
            </w:r>
            <w:r w:rsidRPr="007B690B">
              <w:rPr>
                <w:sz w:val="28"/>
                <w:szCs w:val="28"/>
              </w:rPr>
              <w:t>Слушать окружающую природу, чаще петь, заниматься звуковой дыхательной гимнастикой.</w:t>
            </w:r>
          </w:p>
          <w:p w:rsidR="008D5320" w:rsidRPr="007B690B" w:rsidRDefault="008D5320" w:rsidP="007B690B">
            <w:pPr>
              <w:pStyle w:val="af2"/>
              <w:rPr>
                <w:sz w:val="28"/>
                <w:szCs w:val="28"/>
              </w:rPr>
            </w:pPr>
            <w:r w:rsidRPr="007B690B">
              <w:rPr>
                <w:sz w:val="28"/>
                <w:szCs w:val="28"/>
              </w:rPr>
              <w:t>4.Продолжать учить детей соотносить певучий характер музыки плавностью своего шага, правильно выполнять сильный прямой галоп, в соответствии  со стремительным характером музыки.</w:t>
            </w:r>
          </w:p>
          <w:p w:rsidR="008D5320" w:rsidRPr="007B690B" w:rsidRDefault="008D5320" w:rsidP="007B690B">
            <w:pPr>
              <w:pStyle w:val="af2"/>
              <w:rPr>
                <w:sz w:val="28"/>
                <w:szCs w:val="28"/>
              </w:rPr>
            </w:pPr>
            <w:r w:rsidRPr="007B690B">
              <w:rPr>
                <w:sz w:val="28"/>
                <w:szCs w:val="28"/>
              </w:rPr>
              <w:t>5.Углублять знание детей о языке музыки, средствах музыкальной выразительности.</w:t>
            </w:r>
          </w:p>
        </w:tc>
      </w:tr>
      <w:tr w:rsidR="004B4025" w:rsidRPr="007B690B" w:rsidTr="008D5320">
        <w:tc>
          <w:tcPr>
            <w:tcW w:w="719" w:type="dxa"/>
            <w:vMerge w:val="restart"/>
            <w:textDirection w:val="btLr"/>
          </w:tcPr>
          <w:p w:rsidR="004B4025" w:rsidRPr="007B690B" w:rsidRDefault="004B4025" w:rsidP="007B690B">
            <w:pPr>
              <w:autoSpaceDE w:val="0"/>
              <w:autoSpaceDN w:val="0"/>
              <w:adjustRightInd w:val="0"/>
              <w:jc w:val="center"/>
              <w:rPr>
                <w:sz w:val="28"/>
                <w:szCs w:val="28"/>
              </w:rPr>
            </w:pPr>
            <w:r w:rsidRPr="007B690B">
              <w:rPr>
                <w:sz w:val="28"/>
                <w:szCs w:val="28"/>
              </w:rPr>
              <w:t>май</w:t>
            </w:r>
          </w:p>
        </w:tc>
        <w:tc>
          <w:tcPr>
            <w:tcW w:w="2404" w:type="dxa"/>
          </w:tcPr>
          <w:p w:rsidR="004B4025" w:rsidRPr="007B690B" w:rsidRDefault="004B4025" w:rsidP="007B690B">
            <w:pPr>
              <w:pStyle w:val="af2"/>
              <w:rPr>
                <w:b/>
                <w:sz w:val="28"/>
                <w:szCs w:val="28"/>
              </w:rPr>
            </w:pPr>
            <w:r w:rsidRPr="007B690B">
              <w:rPr>
                <w:bCs/>
                <w:sz w:val="28"/>
                <w:szCs w:val="28"/>
              </w:rPr>
              <w:t xml:space="preserve"> </w:t>
            </w:r>
            <w:r w:rsidRPr="007B690B">
              <w:rPr>
                <w:b/>
                <w:sz w:val="28"/>
                <w:szCs w:val="28"/>
              </w:rPr>
              <w:t>«Целебная сила музыки»</w:t>
            </w:r>
          </w:p>
        </w:tc>
        <w:tc>
          <w:tcPr>
            <w:tcW w:w="7298" w:type="dxa"/>
          </w:tcPr>
          <w:p w:rsidR="004B4025" w:rsidRPr="007B690B" w:rsidRDefault="004B4025" w:rsidP="007B690B">
            <w:pPr>
              <w:pStyle w:val="af2"/>
              <w:rPr>
                <w:sz w:val="28"/>
                <w:szCs w:val="28"/>
              </w:rPr>
            </w:pPr>
            <w:r w:rsidRPr="007B690B">
              <w:rPr>
                <w:sz w:val="28"/>
                <w:szCs w:val="28"/>
              </w:rPr>
              <w:t>1.Формировать привычку к здоровому образу жизни и укреплению своего здоровья посредством здоровьесберегающих технологий во всех видах музыкальной деятельности.</w:t>
            </w:r>
          </w:p>
          <w:p w:rsidR="004B4025" w:rsidRPr="007B690B" w:rsidRDefault="004B4025" w:rsidP="007B690B">
            <w:pPr>
              <w:pStyle w:val="af2"/>
              <w:rPr>
                <w:sz w:val="28"/>
                <w:szCs w:val="28"/>
              </w:rPr>
            </w:pPr>
            <w:r w:rsidRPr="007B690B">
              <w:rPr>
                <w:sz w:val="28"/>
                <w:szCs w:val="28"/>
              </w:rPr>
              <w:t>2.Проджолжать учить детей использовать звуки для своего развития и улучшения здоровья.</w:t>
            </w:r>
          </w:p>
          <w:p w:rsidR="004B4025" w:rsidRPr="007B690B" w:rsidRDefault="004B4025" w:rsidP="007B690B">
            <w:pPr>
              <w:pStyle w:val="af2"/>
              <w:rPr>
                <w:sz w:val="28"/>
                <w:szCs w:val="28"/>
              </w:rPr>
            </w:pPr>
            <w:r w:rsidRPr="007B690B">
              <w:rPr>
                <w:sz w:val="28"/>
                <w:szCs w:val="28"/>
              </w:rPr>
              <w:t>3.Воспитывать у детей умение слушать музыку, эмоционально откликаться на неё.</w:t>
            </w:r>
          </w:p>
          <w:p w:rsidR="004B4025" w:rsidRPr="007B690B" w:rsidRDefault="004B4025" w:rsidP="007B690B">
            <w:pPr>
              <w:pStyle w:val="af2"/>
              <w:rPr>
                <w:sz w:val="28"/>
                <w:szCs w:val="28"/>
              </w:rPr>
            </w:pPr>
            <w:r w:rsidRPr="007B690B">
              <w:rPr>
                <w:sz w:val="28"/>
                <w:szCs w:val="28"/>
              </w:rPr>
              <w:t>4.Продолжать работу над чистотой интонирования в пении, правильно брать дыхание при пении песен. Продолжать развивать подвижность</w:t>
            </w:r>
          </w:p>
        </w:tc>
      </w:tr>
      <w:tr w:rsidR="004B4025" w:rsidRPr="007B690B" w:rsidTr="00D537F4">
        <w:tc>
          <w:tcPr>
            <w:tcW w:w="719" w:type="dxa"/>
            <w:vMerge/>
          </w:tcPr>
          <w:p w:rsidR="004B4025" w:rsidRPr="007B690B" w:rsidRDefault="004B4025" w:rsidP="007B690B">
            <w:pPr>
              <w:autoSpaceDE w:val="0"/>
              <w:autoSpaceDN w:val="0"/>
              <w:adjustRightInd w:val="0"/>
              <w:rPr>
                <w:sz w:val="28"/>
                <w:szCs w:val="28"/>
              </w:rPr>
            </w:pPr>
          </w:p>
        </w:tc>
        <w:tc>
          <w:tcPr>
            <w:tcW w:w="2404" w:type="dxa"/>
          </w:tcPr>
          <w:p w:rsidR="004B4025" w:rsidRPr="007B690B" w:rsidRDefault="004B4025" w:rsidP="007B690B">
            <w:pPr>
              <w:pStyle w:val="af2"/>
              <w:rPr>
                <w:b/>
                <w:sz w:val="28"/>
                <w:szCs w:val="28"/>
              </w:rPr>
            </w:pPr>
            <w:r w:rsidRPr="007B690B">
              <w:rPr>
                <w:sz w:val="28"/>
                <w:szCs w:val="28"/>
              </w:rPr>
              <w:t xml:space="preserve"> </w:t>
            </w:r>
            <w:r w:rsidRPr="007B690B">
              <w:rPr>
                <w:b/>
                <w:sz w:val="28"/>
                <w:szCs w:val="28"/>
              </w:rPr>
              <w:t>«Мы идем по радуге»</w:t>
            </w:r>
          </w:p>
          <w:p w:rsidR="004B4025" w:rsidRPr="007B690B" w:rsidRDefault="004B4025" w:rsidP="007B690B">
            <w:pPr>
              <w:pStyle w:val="af2"/>
              <w:rPr>
                <w:sz w:val="28"/>
                <w:szCs w:val="28"/>
              </w:rPr>
            </w:pPr>
          </w:p>
        </w:tc>
        <w:tc>
          <w:tcPr>
            <w:tcW w:w="7298" w:type="dxa"/>
          </w:tcPr>
          <w:p w:rsidR="004B4025" w:rsidRPr="007B690B" w:rsidRDefault="004B4025" w:rsidP="007B690B">
            <w:pPr>
              <w:pStyle w:val="af2"/>
              <w:rPr>
                <w:sz w:val="28"/>
                <w:szCs w:val="28"/>
              </w:rPr>
            </w:pPr>
            <w:r w:rsidRPr="007B690B">
              <w:rPr>
                <w:sz w:val="28"/>
                <w:szCs w:val="28"/>
              </w:rPr>
              <w:t>Учить детей использовать полученные знания по валеологии.</w:t>
            </w:r>
          </w:p>
          <w:p w:rsidR="004B4025" w:rsidRPr="007B690B" w:rsidRDefault="004B4025" w:rsidP="007B690B">
            <w:pPr>
              <w:pStyle w:val="af2"/>
              <w:rPr>
                <w:sz w:val="28"/>
                <w:szCs w:val="28"/>
              </w:rPr>
            </w:pPr>
            <w:r w:rsidRPr="007B690B">
              <w:rPr>
                <w:sz w:val="28"/>
                <w:szCs w:val="28"/>
              </w:rPr>
              <w:t xml:space="preserve">Способствовать профилактике простудных заболеваний </w:t>
            </w:r>
            <w:r w:rsidRPr="007B690B">
              <w:rPr>
                <w:sz w:val="28"/>
                <w:szCs w:val="28"/>
              </w:rPr>
              <w:lastRenderedPageBreak/>
              <w:t>по средствам массажа биологически активных точек. Закрепить навык носового дыхания.</w:t>
            </w:r>
          </w:p>
          <w:p w:rsidR="004B4025" w:rsidRPr="007B690B" w:rsidRDefault="004B4025" w:rsidP="007B690B">
            <w:pPr>
              <w:pStyle w:val="af2"/>
              <w:rPr>
                <w:sz w:val="28"/>
                <w:szCs w:val="28"/>
              </w:rPr>
            </w:pPr>
            <w:r w:rsidRPr="007B690B">
              <w:rPr>
                <w:sz w:val="28"/>
                <w:szCs w:val="28"/>
              </w:rPr>
              <w:t>Развивать коммуникативные качества, научить преодолевать барьеры в общении. Воспитывать ценностное отношение к своему здоровью.</w:t>
            </w:r>
          </w:p>
          <w:p w:rsidR="004B4025" w:rsidRPr="007B690B" w:rsidRDefault="004B4025" w:rsidP="007B690B">
            <w:pPr>
              <w:pStyle w:val="af2"/>
              <w:rPr>
                <w:sz w:val="28"/>
                <w:szCs w:val="28"/>
              </w:rPr>
            </w:pPr>
            <w:r w:rsidRPr="007B690B">
              <w:rPr>
                <w:sz w:val="28"/>
                <w:szCs w:val="28"/>
              </w:rPr>
              <w:t>Совершенствовать чистоту интонирования звука в высоком и низком регистрах. Развивать двигательное творчество детей в музыкальных играх и танцах. Продолжать работу над выразительным исполнением песни. Закрепить навык ритмичного выполнения движений под музыкальное сопровождение.</w:t>
            </w:r>
          </w:p>
        </w:tc>
      </w:tr>
      <w:tr w:rsidR="004B4025" w:rsidRPr="007B690B" w:rsidTr="00D537F4">
        <w:tc>
          <w:tcPr>
            <w:tcW w:w="719" w:type="dxa"/>
            <w:vMerge/>
          </w:tcPr>
          <w:p w:rsidR="004B4025" w:rsidRPr="007B690B" w:rsidRDefault="004B4025" w:rsidP="007B690B">
            <w:pPr>
              <w:autoSpaceDE w:val="0"/>
              <w:autoSpaceDN w:val="0"/>
              <w:adjustRightInd w:val="0"/>
              <w:rPr>
                <w:sz w:val="28"/>
                <w:szCs w:val="28"/>
              </w:rPr>
            </w:pPr>
          </w:p>
        </w:tc>
        <w:tc>
          <w:tcPr>
            <w:tcW w:w="2404" w:type="dxa"/>
          </w:tcPr>
          <w:p w:rsidR="004B4025" w:rsidRPr="007B690B" w:rsidRDefault="004B4025" w:rsidP="007B690B">
            <w:pPr>
              <w:pStyle w:val="af2"/>
              <w:rPr>
                <w:b/>
                <w:sz w:val="28"/>
                <w:szCs w:val="28"/>
              </w:rPr>
            </w:pPr>
            <w:r w:rsidRPr="007B690B">
              <w:rPr>
                <w:b/>
                <w:iCs/>
                <w:color w:val="000000"/>
                <w:sz w:val="28"/>
                <w:szCs w:val="28"/>
              </w:rPr>
              <w:t>«Детский альбом»</w:t>
            </w:r>
          </w:p>
        </w:tc>
        <w:tc>
          <w:tcPr>
            <w:tcW w:w="7298" w:type="dxa"/>
          </w:tcPr>
          <w:p w:rsidR="004B4025" w:rsidRPr="007B690B" w:rsidRDefault="004B4025" w:rsidP="007B690B">
            <w:pPr>
              <w:pStyle w:val="af2"/>
              <w:rPr>
                <w:sz w:val="28"/>
                <w:szCs w:val="28"/>
              </w:rPr>
            </w:pPr>
            <w:r w:rsidRPr="007B690B">
              <w:rPr>
                <w:color w:val="000000"/>
                <w:sz w:val="28"/>
                <w:szCs w:val="28"/>
              </w:rPr>
              <w:t>Про</w:t>
            </w:r>
            <w:r w:rsidRPr="007B690B">
              <w:rPr>
                <w:color w:val="000000"/>
                <w:sz w:val="28"/>
                <w:szCs w:val="28"/>
              </w:rPr>
              <w:softHyphen/>
              <w:t xml:space="preserve">должить знакомство с творчеством П.И. Чайковского. </w:t>
            </w:r>
          </w:p>
          <w:p w:rsidR="004B4025" w:rsidRPr="007B690B" w:rsidRDefault="004B4025" w:rsidP="007B690B">
            <w:pPr>
              <w:pStyle w:val="af2"/>
              <w:rPr>
                <w:sz w:val="28"/>
                <w:szCs w:val="28"/>
              </w:rPr>
            </w:pPr>
            <w:r w:rsidRPr="007B690B">
              <w:rPr>
                <w:color w:val="000000"/>
                <w:sz w:val="28"/>
                <w:szCs w:val="28"/>
              </w:rPr>
              <w:t>Углублять эмоцио</w:t>
            </w:r>
            <w:r w:rsidRPr="007B690B">
              <w:rPr>
                <w:color w:val="000000"/>
                <w:sz w:val="28"/>
                <w:szCs w:val="28"/>
              </w:rPr>
              <w:softHyphen/>
              <w:t>нальную отзывчивость на пьесы раз</w:t>
            </w:r>
            <w:r w:rsidRPr="007B690B">
              <w:rPr>
                <w:color w:val="000000"/>
                <w:sz w:val="28"/>
                <w:szCs w:val="28"/>
              </w:rPr>
              <w:softHyphen/>
              <w:t xml:space="preserve">личного характера. </w:t>
            </w:r>
          </w:p>
          <w:p w:rsidR="004B4025" w:rsidRPr="007B690B" w:rsidRDefault="004B4025" w:rsidP="007B690B">
            <w:pPr>
              <w:pStyle w:val="af2"/>
              <w:rPr>
                <w:sz w:val="28"/>
                <w:szCs w:val="28"/>
              </w:rPr>
            </w:pPr>
            <w:r w:rsidRPr="007B690B">
              <w:rPr>
                <w:color w:val="000000"/>
                <w:sz w:val="28"/>
                <w:szCs w:val="28"/>
              </w:rPr>
              <w:t xml:space="preserve">Учить </w:t>
            </w:r>
            <w:proofErr w:type="gramStart"/>
            <w:r w:rsidRPr="007B690B">
              <w:rPr>
                <w:color w:val="000000"/>
                <w:sz w:val="28"/>
                <w:szCs w:val="28"/>
              </w:rPr>
              <w:t>самостоя</w:t>
            </w:r>
            <w:r w:rsidRPr="007B690B">
              <w:rPr>
                <w:color w:val="000000"/>
                <w:sz w:val="28"/>
                <w:szCs w:val="28"/>
              </w:rPr>
              <w:softHyphen/>
              <w:t>тельно</w:t>
            </w:r>
            <w:proofErr w:type="gramEnd"/>
            <w:r w:rsidRPr="007B690B">
              <w:rPr>
                <w:color w:val="000000"/>
                <w:sz w:val="28"/>
                <w:szCs w:val="28"/>
              </w:rPr>
              <w:t xml:space="preserve"> называть части музыкального произведения, его характер, вырази</w:t>
            </w:r>
            <w:r w:rsidRPr="007B690B">
              <w:rPr>
                <w:color w:val="000000"/>
                <w:sz w:val="28"/>
                <w:szCs w:val="28"/>
              </w:rPr>
              <w:softHyphen/>
              <w:t xml:space="preserve">тельные средства. </w:t>
            </w:r>
          </w:p>
          <w:p w:rsidR="004B4025" w:rsidRPr="007B690B" w:rsidRDefault="004B4025" w:rsidP="007B690B">
            <w:pPr>
              <w:pStyle w:val="af2"/>
              <w:rPr>
                <w:sz w:val="28"/>
                <w:szCs w:val="28"/>
              </w:rPr>
            </w:pPr>
            <w:r w:rsidRPr="007B690B">
              <w:rPr>
                <w:color w:val="000000"/>
                <w:sz w:val="28"/>
                <w:szCs w:val="28"/>
              </w:rPr>
              <w:t>Тренировать в уме</w:t>
            </w:r>
            <w:r w:rsidRPr="007B690B">
              <w:rPr>
                <w:color w:val="000000"/>
                <w:sz w:val="28"/>
                <w:szCs w:val="28"/>
              </w:rPr>
              <w:softHyphen/>
              <w:t>нии движениями выражать характер музыкального произведения.</w:t>
            </w:r>
          </w:p>
        </w:tc>
      </w:tr>
      <w:tr w:rsidR="004B4025" w:rsidRPr="007B690B" w:rsidTr="00D537F4">
        <w:tc>
          <w:tcPr>
            <w:tcW w:w="719" w:type="dxa"/>
            <w:vMerge/>
          </w:tcPr>
          <w:p w:rsidR="004B4025" w:rsidRPr="007B690B" w:rsidRDefault="004B4025" w:rsidP="007B690B">
            <w:pPr>
              <w:autoSpaceDE w:val="0"/>
              <w:autoSpaceDN w:val="0"/>
              <w:adjustRightInd w:val="0"/>
              <w:rPr>
                <w:sz w:val="28"/>
                <w:szCs w:val="28"/>
              </w:rPr>
            </w:pPr>
          </w:p>
        </w:tc>
        <w:tc>
          <w:tcPr>
            <w:tcW w:w="2404" w:type="dxa"/>
          </w:tcPr>
          <w:p w:rsidR="004B4025" w:rsidRPr="007B690B" w:rsidRDefault="004B4025" w:rsidP="007B690B">
            <w:pPr>
              <w:pStyle w:val="af2"/>
              <w:rPr>
                <w:b/>
                <w:sz w:val="28"/>
                <w:szCs w:val="28"/>
              </w:rPr>
            </w:pPr>
            <w:r w:rsidRPr="007B690B">
              <w:rPr>
                <w:b/>
                <w:iCs/>
                <w:color w:val="000000"/>
                <w:sz w:val="28"/>
                <w:szCs w:val="28"/>
              </w:rPr>
              <w:t>«Куклы»</w:t>
            </w:r>
          </w:p>
        </w:tc>
        <w:tc>
          <w:tcPr>
            <w:tcW w:w="7298" w:type="dxa"/>
          </w:tcPr>
          <w:p w:rsidR="004B4025" w:rsidRPr="007B690B" w:rsidRDefault="004B4025" w:rsidP="007B690B">
            <w:pPr>
              <w:pStyle w:val="af2"/>
              <w:rPr>
                <w:color w:val="000000"/>
                <w:sz w:val="28"/>
                <w:szCs w:val="28"/>
              </w:rPr>
            </w:pPr>
            <w:r w:rsidRPr="007B690B">
              <w:rPr>
                <w:color w:val="000000"/>
                <w:sz w:val="28"/>
                <w:szCs w:val="28"/>
              </w:rPr>
              <w:t xml:space="preserve">Формировать представление о том, что музыка передает разные        настроения, </w:t>
            </w:r>
            <w:proofErr w:type="gramStart"/>
            <w:r w:rsidRPr="007B690B">
              <w:rPr>
                <w:color w:val="000000"/>
                <w:sz w:val="28"/>
                <w:szCs w:val="28"/>
              </w:rPr>
              <w:t>учить движениями показывать</w:t>
            </w:r>
            <w:proofErr w:type="gramEnd"/>
            <w:r w:rsidRPr="007B690B">
              <w:rPr>
                <w:color w:val="000000"/>
                <w:sz w:val="28"/>
                <w:szCs w:val="28"/>
              </w:rPr>
              <w:t xml:space="preserve"> смену наст</w:t>
            </w:r>
            <w:r w:rsidRPr="007B690B">
              <w:rPr>
                <w:color w:val="000000"/>
                <w:sz w:val="28"/>
                <w:szCs w:val="28"/>
              </w:rPr>
              <w:softHyphen/>
              <w:t xml:space="preserve">роения в пьесе трехчастной формы. </w:t>
            </w:r>
          </w:p>
          <w:p w:rsidR="004B4025" w:rsidRPr="007B690B" w:rsidRDefault="004B4025" w:rsidP="007B690B">
            <w:pPr>
              <w:pStyle w:val="af2"/>
              <w:rPr>
                <w:color w:val="000000"/>
                <w:sz w:val="28"/>
                <w:szCs w:val="28"/>
              </w:rPr>
            </w:pPr>
            <w:r w:rsidRPr="007B690B">
              <w:rPr>
                <w:color w:val="000000"/>
                <w:sz w:val="28"/>
                <w:szCs w:val="28"/>
              </w:rPr>
              <w:t>Вы</w:t>
            </w:r>
            <w:r w:rsidRPr="007B690B">
              <w:rPr>
                <w:color w:val="000000"/>
                <w:sz w:val="28"/>
                <w:szCs w:val="28"/>
              </w:rPr>
              <w:softHyphen/>
              <w:t>зывать желание выра</w:t>
            </w:r>
            <w:r w:rsidRPr="007B690B">
              <w:rPr>
                <w:color w:val="000000"/>
                <w:sz w:val="28"/>
                <w:szCs w:val="28"/>
              </w:rPr>
              <w:softHyphen/>
              <w:t>зительно (хором и по одному)     исполнять любимые песни.</w:t>
            </w:r>
          </w:p>
        </w:tc>
      </w:tr>
      <w:tr w:rsidR="004B4025" w:rsidRPr="007B690B" w:rsidTr="00D537F4">
        <w:tc>
          <w:tcPr>
            <w:tcW w:w="719" w:type="dxa"/>
            <w:vMerge/>
          </w:tcPr>
          <w:p w:rsidR="004B4025" w:rsidRPr="007B690B" w:rsidRDefault="004B4025" w:rsidP="007B690B">
            <w:pPr>
              <w:autoSpaceDE w:val="0"/>
              <w:autoSpaceDN w:val="0"/>
              <w:adjustRightInd w:val="0"/>
              <w:rPr>
                <w:sz w:val="28"/>
                <w:szCs w:val="28"/>
              </w:rPr>
            </w:pPr>
          </w:p>
        </w:tc>
        <w:tc>
          <w:tcPr>
            <w:tcW w:w="2404" w:type="dxa"/>
          </w:tcPr>
          <w:p w:rsidR="004B4025" w:rsidRPr="007B690B" w:rsidRDefault="004B4025" w:rsidP="007B690B">
            <w:pPr>
              <w:pStyle w:val="af2"/>
              <w:rPr>
                <w:b/>
                <w:sz w:val="28"/>
                <w:szCs w:val="28"/>
              </w:rPr>
            </w:pPr>
            <w:r w:rsidRPr="007B690B">
              <w:rPr>
                <w:b/>
                <w:iCs/>
                <w:color w:val="000000"/>
                <w:sz w:val="28"/>
                <w:szCs w:val="28"/>
              </w:rPr>
              <w:t>«Игра в лошадки»</w:t>
            </w:r>
          </w:p>
        </w:tc>
        <w:tc>
          <w:tcPr>
            <w:tcW w:w="7298" w:type="dxa"/>
          </w:tcPr>
          <w:p w:rsidR="004B4025" w:rsidRPr="007B690B" w:rsidRDefault="004B4025" w:rsidP="007B690B">
            <w:pPr>
              <w:pStyle w:val="af2"/>
              <w:rPr>
                <w:sz w:val="28"/>
                <w:szCs w:val="28"/>
              </w:rPr>
            </w:pPr>
            <w:r w:rsidRPr="007B690B">
              <w:rPr>
                <w:color w:val="000000"/>
                <w:sz w:val="28"/>
                <w:szCs w:val="28"/>
              </w:rPr>
              <w:t>Раз</w:t>
            </w:r>
            <w:r w:rsidRPr="007B690B">
              <w:rPr>
                <w:color w:val="000000"/>
                <w:sz w:val="28"/>
                <w:szCs w:val="28"/>
              </w:rPr>
              <w:softHyphen/>
              <w:t>вивать умение узнавать известные пьесы по мелодии, выска</w:t>
            </w:r>
            <w:r w:rsidRPr="007B690B">
              <w:rPr>
                <w:color w:val="000000"/>
                <w:sz w:val="28"/>
                <w:szCs w:val="28"/>
              </w:rPr>
              <w:softHyphen/>
              <w:t>зываться об эмоциональ</w:t>
            </w:r>
            <w:r w:rsidRPr="007B690B">
              <w:rPr>
                <w:color w:val="000000"/>
                <w:sz w:val="28"/>
                <w:szCs w:val="28"/>
              </w:rPr>
              <w:softHyphen/>
              <w:t>но-образном    содержании музыки, ее изобразительности.</w:t>
            </w:r>
          </w:p>
        </w:tc>
      </w:tr>
      <w:tr w:rsidR="004B4025" w:rsidRPr="007B690B" w:rsidTr="00D537F4">
        <w:tc>
          <w:tcPr>
            <w:tcW w:w="719" w:type="dxa"/>
            <w:vMerge/>
          </w:tcPr>
          <w:p w:rsidR="004B4025" w:rsidRPr="007B690B" w:rsidRDefault="004B4025" w:rsidP="007B690B">
            <w:pPr>
              <w:autoSpaceDE w:val="0"/>
              <w:autoSpaceDN w:val="0"/>
              <w:adjustRightInd w:val="0"/>
              <w:rPr>
                <w:sz w:val="28"/>
                <w:szCs w:val="28"/>
              </w:rPr>
            </w:pPr>
          </w:p>
        </w:tc>
        <w:tc>
          <w:tcPr>
            <w:tcW w:w="2404" w:type="dxa"/>
          </w:tcPr>
          <w:p w:rsidR="004B4025" w:rsidRPr="007B690B" w:rsidRDefault="004B4025" w:rsidP="007B690B">
            <w:pPr>
              <w:pStyle w:val="af2"/>
              <w:rPr>
                <w:b/>
                <w:sz w:val="28"/>
                <w:szCs w:val="28"/>
              </w:rPr>
            </w:pPr>
            <w:r w:rsidRPr="007B690B">
              <w:rPr>
                <w:b/>
                <w:iCs/>
                <w:color w:val="000000"/>
                <w:sz w:val="28"/>
                <w:szCs w:val="28"/>
              </w:rPr>
              <w:t xml:space="preserve"> «Сладкая греза»</w:t>
            </w:r>
          </w:p>
          <w:p w:rsidR="004B4025" w:rsidRPr="007B690B" w:rsidRDefault="004B4025" w:rsidP="007B690B">
            <w:pPr>
              <w:pStyle w:val="af2"/>
              <w:rPr>
                <w:b/>
                <w:sz w:val="28"/>
                <w:szCs w:val="28"/>
              </w:rPr>
            </w:pPr>
          </w:p>
        </w:tc>
        <w:tc>
          <w:tcPr>
            <w:tcW w:w="7298" w:type="dxa"/>
          </w:tcPr>
          <w:p w:rsidR="004B4025" w:rsidRPr="007B690B" w:rsidRDefault="004B4025" w:rsidP="007B690B">
            <w:pPr>
              <w:pStyle w:val="af2"/>
              <w:rPr>
                <w:sz w:val="28"/>
                <w:szCs w:val="28"/>
              </w:rPr>
            </w:pPr>
            <w:r w:rsidRPr="007B690B">
              <w:rPr>
                <w:color w:val="000000"/>
                <w:sz w:val="28"/>
                <w:szCs w:val="28"/>
              </w:rPr>
              <w:t>Про</w:t>
            </w:r>
            <w:r w:rsidRPr="007B690B">
              <w:rPr>
                <w:color w:val="000000"/>
                <w:sz w:val="28"/>
                <w:szCs w:val="28"/>
              </w:rPr>
              <w:softHyphen/>
              <w:t>должать развивать эмоциональную отзывчивость на песни разного ха</w:t>
            </w:r>
            <w:r w:rsidRPr="007B690B">
              <w:rPr>
                <w:color w:val="000000"/>
                <w:sz w:val="28"/>
                <w:szCs w:val="28"/>
              </w:rPr>
              <w:softHyphen/>
              <w:t xml:space="preserve">рактера, умение различать и называть их части (вступление, запев, припев, заключение), а также регистровое звучание, пропевать высокие и низкие звуки в пределах квинты. </w:t>
            </w:r>
          </w:p>
          <w:p w:rsidR="004B4025" w:rsidRPr="007B690B" w:rsidRDefault="004B4025" w:rsidP="007B690B">
            <w:pPr>
              <w:pStyle w:val="af2"/>
              <w:rPr>
                <w:sz w:val="28"/>
                <w:szCs w:val="28"/>
              </w:rPr>
            </w:pPr>
            <w:r w:rsidRPr="007B690B">
              <w:rPr>
                <w:color w:val="000000"/>
                <w:sz w:val="28"/>
                <w:szCs w:val="28"/>
              </w:rPr>
              <w:t xml:space="preserve">Учить воспроизводить простой и сложный ритмический рисунок, в том числе </w:t>
            </w:r>
            <w:proofErr w:type="gramStart"/>
            <w:r w:rsidRPr="007B690B">
              <w:rPr>
                <w:color w:val="000000"/>
                <w:sz w:val="28"/>
                <w:szCs w:val="28"/>
              </w:rPr>
              <w:t>прохлопав</w:t>
            </w:r>
            <w:proofErr w:type="gramEnd"/>
            <w:r w:rsidRPr="007B690B">
              <w:rPr>
                <w:color w:val="000000"/>
                <w:sz w:val="28"/>
                <w:szCs w:val="28"/>
              </w:rPr>
              <w:t xml:space="preserve"> и простучав его.</w:t>
            </w:r>
          </w:p>
        </w:tc>
      </w:tr>
      <w:tr w:rsidR="004B4025" w:rsidRPr="007B690B" w:rsidTr="00D537F4">
        <w:tc>
          <w:tcPr>
            <w:tcW w:w="719" w:type="dxa"/>
            <w:vMerge/>
          </w:tcPr>
          <w:p w:rsidR="004B4025" w:rsidRPr="007B690B" w:rsidRDefault="004B4025" w:rsidP="007B690B">
            <w:pPr>
              <w:autoSpaceDE w:val="0"/>
              <w:autoSpaceDN w:val="0"/>
              <w:adjustRightInd w:val="0"/>
              <w:rPr>
                <w:sz w:val="28"/>
                <w:szCs w:val="28"/>
              </w:rPr>
            </w:pPr>
          </w:p>
        </w:tc>
        <w:tc>
          <w:tcPr>
            <w:tcW w:w="2404" w:type="dxa"/>
          </w:tcPr>
          <w:p w:rsidR="004B4025" w:rsidRPr="007B690B" w:rsidRDefault="004B4025" w:rsidP="007B690B">
            <w:pPr>
              <w:pStyle w:val="af2"/>
              <w:rPr>
                <w:iCs/>
                <w:color w:val="000000"/>
                <w:sz w:val="28"/>
                <w:szCs w:val="28"/>
              </w:rPr>
            </w:pPr>
            <w:r w:rsidRPr="007B690B">
              <w:rPr>
                <w:b/>
                <w:iCs/>
                <w:color w:val="000000"/>
                <w:sz w:val="28"/>
                <w:szCs w:val="28"/>
              </w:rPr>
              <w:t>«Народная тема в творчестве П.И.Чайковского</w:t>
            </w:r>
            <w:r w:rsidRPr="007B690B">
              <w:rPr>
                <w:iCs/>
                <w:color w:val="000000"/>
                <w:sz w:val="28"/>
                <w:szCs w:val="28"/>
              </w:rPr>
              <w:t>»</w:t>
            </w:r>
          </w:p>
        </w:tc>
        <w:tc>
          <w:tcPr>
            <w:tcW w:w="7298" w:type="dxa"/>
          </w:tcPr>
          <w:p w:rsidR="004B4025" w:rsidRPr="007B690B" w:rsidRDefault="004B4025" w:rsidP="007B690B">
            <w:pPr>
              <w:pStyle w:val="af2"/>
              <w:rPr>
                <w:sz w:val="28"/>
                <w:szCs w:val="28"/>
              </w:rPr>
            </w:pPr>
            <w:r w:rsidRPr="007B690B">
              <w:rPr>
                <w:color w:val="000000"/>
                <w:sz w:val="28"/>
                <w:szCs w:val="28"/>
              </w:rPr>
              <w:t>По</w:t>
            </w:r>
            <w:r w:rsidRPr="007B690B">
              <w:rPr>
                <w:color w:val="000000"/>
                <w:sz w:val="28"/>
                <w:szCs w:val="28"/>
              </w:rPr>
              <w:softHyphen/>
              <w:t xml:space="preserve">знакомить с различными вариантами народных песен и их обработками. </w:t>
            </w:r>
          </w:p>
          <w:p w:rsidR="004B4025" w:rsidRPr="007B690B" w:rsidRDefault="004B4025" w:rsidP="007B690B">
            <w:pPr>
              <w:pStyle w:val="af2"/>
              <w:rPr>
                <w:sz w:val="28"/>
                <w:szCs w:val="28"/>
              </w:rPr>
            </w:pPr>
            <w:r w:rsidRPr="007B690B">
              <w:rPr>
                <w:color w:val="000000"/>
                <w:sz w:val="28"/>
                <w:szCs w:val="28"/>
              </w:rPr>
              <w:t xml:space="preserve">Учить </w:t>
            </w:r>
            <w:proofErr w:type="gramStart"/>
            <w:r w:rsidRPr="007B690B">
              <w:rPr>
                <w:color w:val="000000"/>
                <w:sz w:val="28"/>
                <w:szCs w:val="28"/>
              </w:rPr>
              <w:t>творчески</w:t>
            </w:r>
            <w:proofErr w:type="gramEnd"/>
            <w:r w:rsidRPr="007B690B">
              <w:rPr>
                <w:color w:val="000000"/>
                <w:sz w:val="28"/>
                <w:szCs w:val="28"/>
              </w:rPr>
              <w:t xml:space="preserve"> использовать знакомые плясовые движения в свободных плясках, играх, импровизациях.</w:t>
            </w:r>
          </w:p>
          <w:p w:rsidR="004B4025" w:rsidRPr="007B690B" w:rsidRDefault="004B4025" w:rsidP="007B690B">
            <w:pPr>
              <w:pStyle w:val="af2"/>
              <w:rPr>
                <w:sz w:val="28"/>
                <w:szCs w:val="28"/>
              </w:rPr>
            </w:pPr>
            <w:r w:rsidRPr="007B690B">
              <w:rPr>
                <w:color w:val="000000"/>
                <w:sz w:val="28"/>
                <w:szCs w:val="28"/>
              </w:rPr>
              <w:t>Про</w:t>
            </w:r>
            <w:r w:rsidRPr="007B690B">
              <w:rPr>
                <w:color w:val="000000"/>
                <w:sz w:val="28"/>
                <w:szCs w:val="28"/>
              </w:rPr>
              <w:softHyphen/>
              <w:t>должить работу над инсценировани</w:t>
            </w:r>
            <w:r w:rsidRPr="007B690B">
              <w:rPr>
                <w:color w:val="000000"/>
                <w:sz w:val="28"/>
                <w:szCs w:val="28"/>
              </w:rPr>
              <w:softHyphen/>
              <w:t>ем песен.</w:t>
            </w:r>
          </w:p>
        </w:tc>
      </w:tr>
      <w:tr w:rsidR="004B4025" w:rsidRPr="007B690B" w:rsidTr="00D537F4">
        <w:tc>
          <w:tcPr>
            <w:tcW w:w="719" w:type="dxa"/>
            <w:vMerge/>
          </w:tcPr>
          <w:p w:rsidR="004B4025" w:rsidRPr="007B690B" w:rsidRDefault="004B4025" w:rsidP="007B690B">
            <w:pPr>
              <w:autoSpaceDE w:val="0"/>
              <w:autoSpaceDN w:val="0"/>
              <w:adjustRightInd w:val="0"/>
              <w:rPr>
                <w:sz w:val="28"/>
                <w:szCs w:val="28"/>
              </w:rPr>
            </w:pPr>
          </w:p>
        </w:tc>
        <w:tc>
          <w:tcPr>
            <w:tcW w:w="2404" w:type="dxa"/>
          </w:tcPr>
          <w:p w:rsidR="004B4025" w:rsidRPr="007B690B" w:rsidRDefault="004B4025" w:rsidP="007B690B">
            <w:pPr>
              <w:pStyle w:val="af2"/>
              <w:rPr>
                <w:b/>
                <w:sz w:val="28"/>
                <w:szCs w:val="28"/>
              </w:rPr>
            </w:pPr>
            <w:r w:rsidRPr="007B690B">
              <w:rPr>
                <w:b/>
                <w:iCs/>
                <w:color w:val="000000"/>
                <w:sz w:val="28"/>
                <w:szCs w:val="28"/>
              </w:rPr>
              <w:t>«Молитвы»</w:t>
            </w:r>
          </w:p>
        </w:tc>
        <w:tc>
          <w:tcPr>
            <w:tcW w:w="7298" w:type="dxa"/>
          </w:tcPr>
          <w:p w:rsidR="004B4025" w:rsidRPr="007B690B" w:rsidRDefault="004B4025" w:rsidP="007B690B">
            <w:pPr>
              <w:pStyle w:val="af2"/>
              <w:rPr>
                <w:sz w:val="28"/>
                <w:szCs w:val="28"/>
              </w:rPr>
            </w:pPr>
            <w:r w:rsidRPr="007B690B">
              <w:rPr>
                <w:color w:val="000000"/>
                <w:sz w:val="28"/>
                <w:szCs w:val="28"/>
              </w:rPr>
              <w:t>Учить воспринимать красоту автор</w:t>
            </w:r>
            <w:r w:rsidRPr="007B690B">
              <w:rPr>
                <w:color w:val="000000"/>
                <w:sz w:val="28"/>
                <w:szCs w:val="28"/>
              </w:rPr>
              <w:softHyphen/>
              <w:t xml:space="preserve">ской и народной музыки. </w:t>
            </w:r>
          </w:p>
          <w:p w:rsidR="004B4025" w:rsidRPr="007B690B" w:rsidRDefault="004B4025" w:rsidP="007B690B">
            <w:pPr>
              <w:pStyle w:val="af2"/>
              <w:rPr>
                <w:sz w:val="28"/>
                <w:szCs w:val="28"/>
              </w:rPr>
            </w:pPr>
            <w:r w:rsidRPr="007B690B">
              <w:rPr>
                <w:color w:val="000000"/>
                <w:sz w:val="28"/>
                <w:szCs w:val="28"/>
              </w:rPr>
              <w:t>Работать над расширением диапазона детского голоса, способствовать выравнива</w:t>
            </w:r>
            <w:r w:rsidRPr="007B690B">
              <w:rPr>
                <w:color w:val="000000"/>
                <w:sz w:val="28"/>
                <w:szCs w:val="28"/>
              </w:rPr>
              <w:softHyphen/>
              <w:t>нию его звучания при переходе от вы</w:t>
            </w:r>
            <w:r w:rsidRPr="007B690B">
              <w:rPr>
                <w:color w:val="000000"/>
                <w:sz w:val="28"/>
                <w:szCs w:val="28"/>
              </w:rPr>
              <w:softHyphen/>
              <w:t xml:space="preserve">соких звуков </w:t>
            </w:r>
            <w:proofErr w:type="gramStart"/>
            <w:r w:rsidRPr="007B690B">
              <w:rPr>
                <w:color w:val="000000"/>
                <w:sz w:val="28"/>
                <w:szCs w:val="28"/>
              </w:rPr>
              <w:t>к</w:t>
            </w:r>
            <w:proofErr w:type="gramEnd"/>
            <w:r w:rsidRPr="007B690B">
              <w:rPr>
                <w:color w:val="000000"/>
                <w:sz w:val="28"/>
                <w:szCs w:val="28"/>
              </w:rPr>
              <w:t xml:space="preserve"> низким, и наоборот. </w:t>
            </w:r>
          </w:p>
          <w:p w:rsidR="004B4025" w:rsidRPr="007B690B" w:rsidRDefault="004B4025" w:rsidP="007B690B">
            <w:pPr>
              <w:pStyle w:val="af2"/>
              <w:rPr>
                <w:sz w:val="28"/>
                <w:szCs w:val="28"/>
              </w:rPr>
            </w:pPr>
            <w:r w:rsidRPr="007B690B">
              <w:rPr>
                <w:color w:val="000000"/>
                <w:sz w:val="28"/>
                <w:szCs w:val="28"/>
              </w:rPr>
              <w:t>Тренировать в исполнении народных плясовых движений.</w:t>
            </w:r>
          </w:p>
        </w:tc>
      </w:tr>
    </w:tbl>
    <w:p w:rsidR="00B6221C" w:rsidRPr="007B690B" w:rsidRDefault="00B6221C" w:rsidP="007B690B">
      <w:pPr>
        <w:rPr>
          <w:sz w:val="28"/>
          <w:szCs w:val="28"/>
        </w:rPr>
      </w:pPr>
      <w:r w:rsidRPr="007B690B">
        <w:rPr>
          <w:sz w:val="28"/>
          <w:szCs w:val="28"/>
        </w:rPr>
        <w:lastRenderedPageBreak/>
        <w:t>Учебный план по музыкальной деятельности</w:t>
      </w:r>
    </w:p>
    <w:p w:rsidR="00B6221C" w:rsidRPr="007B690B" w:rsidRDefault="00B6221C" w:rsidP="007B690B">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B6221C" w:rsidRPr="007B690B">
        <w:tc>
          <w:tcPr>
            <w:tcW w:w="9571" w:type="dxa"/>
            <w:gridSpan w:val="3"/>
            <w:vAlign w:val="center"/>
          </w:tcPr>
          <w:p w:rsidR="00B6221C" w:rsidRPr="007B690B" w:rsidRDefault="00B6221C" w:rsidP="007B690B">
            <w:pPr>
              <w:jc w:val="center"/>
              <w:rPr>
                <w:sz w:val="28"/>
                <w:szCs w:val="28"/>
              </w:rPr>
            </w:pPr>
          </w:p>
          <w:p w:rsidR="00B6221C" w:rsidRPr="007B690B" w:rsidRDefault="00B6221C" w:rsidP="007B690B">
            <w:pPr>
              <w:jc w:val="center"/>
              <w:rPr>
                <w:sz w:val="28"/>
                <w:szCs w:val="28"/>
              </w:rPr>
            </w:pPr>
            <w:r w:rsidRPr="007B690B">
              <w:rPr>
                <w:sz w:val="28"/>
                <w:szCs w:val="28"/>
              </w:rPr>
              <w:t>Организованная образовательная деятельность</w:t>
            </w:r>
          </w:p>
        </w:tc>
      </w:tr>
      <w:tr w:rsidR="00B6221C" w:rsidRPr="007B690B">
        <w:trPr>
          <w:trHeight w:val="572"/>
        </w:trPr>
        <w:tc>
          <w:tcPr>
            <w:tcW w:w="3190" w:type="dxa"/>
            <w:vAlign w:val="center"/>
          </w:tcPr>
          <w:p w:rsidR="00B6221C" w:rsidRPr="007B690B" w:rsidRDefault="00B6221C" w:rsidP="007B690B">
            <w:pPr>
              <w:jc w:val="center"/>
              <w:rPr>
                <w:sz w:val="28"/>
                <w:szCs w:val="28"/>
              </w:rPr>
            </w:pPr>
            <w:r w:rsidRPr="007B690B">
              <w:rPr>
                <w:sz w:val="28"/>
                <w:szCs w:val="28"/>
              </w:rPr>
              <w:t>неделя</w:t>
            </w:r>
          </w:p>
        </w:tc>
        <w:tc>
          <w:tcPr>
            <w:tcW w:w="3190" w:type="dxa"/>
            <w:vAlign w:val="center"/>
          </w:tcPr>
          <w:p w:rsidR="00B6221C" w:rsidRPr="007B690B" w:rsidRDefault="00B6221C" w:rsidP="007B690B">
            <w:pPr>
              <w:jc w:val="center"/>
              <w:rPr>
                <w:sz w:val="28"/>
                <w:szCs w:val="28"/>
              </w:rPr>
            </w:pPr>
            <w:r w:rsidRPr="007B690B">
              <w:rPr>
                <w:sz w:val="28"/>
                <w:szCs w:val="28"/>
              </w:rPr>
              <w:t>месяц</w:t>
            </w:r>
          </w:p>
        </w:tc>
        <w:tc>
          <w:tcPr>
            <w:tcW w:w="3191" w:type="dxa"/>
            <w:vAlign w:val="center"/>
          </w:tcPr>
          <w:p w:rsidR="00B6221C" w:rsidRPr="007B690B" w:rsidRDefault="00B6221C" w:rsidP="007B690B">
            <w:pPr>
              <w:jc w:val="center"/>
              <w:rPr>
                <w:sz w:val="28"/>
                <w:szCs w:val="28"/>
              </w:rPr>
            </w:pPr>
            <w:r w:rsidRPr="007B690B">
              <w:rPr>
                <w:sz w:val="28"/>
                <w:szCs w:val="28"/>
              </w:rPr>
              <w:t>год</w:t>
            </w:r>
          </w:p>
        </w:tc>
      </w:tr>
      <w:tr w:rsidR="00B6221C" w:rsidRPr="007B690B">
        <w:trPr>
          <w:trHeight w:val="717"/>
        </w:trPr>
        <w:tc>
          <w:tcPr>
            <w:tcW w:w="3190" w:type="dxa"/>
            <w:vAlign w:val="center"/>
          </w:tcPr>
          <w:p w:rsidR="00B6221C" w:rsidRPr="007B690B" w:rsidRDefault="00B6221C" w:rsidP="007B690B">
            <w:pPr>
              <w:jc w:val="center"/>
              <w:rPr>
                <w:sz w:val="28"/>
                <w:szCs w:val="28"/>
              </w:rPr>
            </w:pPr>
            <w:r w:rsidRPr="007B690B">
              <w:rPr>
                <w:sz w:val="28"/>
                <w:szCs w:val="28"/>
              </w:rPr>
              <w:t>2</w:t>
            </w:r>
          </w:p>
        </w:tc>
        <w:tc>
          <w:tcPr>
            <w:tcW w:w="3190" w:type="dxa"/>
            <w:vAlign w:val="center"/>
          </w:tcPr>
          <w:p w:rsidR="00B6221C" w:rsidRPr="007B690B" w:rsidRDefault="00B6221C" w:rsidP="007B690B">
            <w:pPr>
              <w:jc w:val="center"/>
              <w:rPr>
                <w:sz w:val="28"/>
                <w:szCs w:val="28"/>
              </w:rPr>
            </w:pPr>
            <w:r w:rsidRPr="007B690B">
              <w:rPr>
                <w:sz w:val="28"/>
                <w:szCs w:val="28"/>
              </w:rPr>
              <w:t>8</w:t>
            </w:r>
          </w:p>
        </w:tc>
        <w:tc>
          <w:tcPr>
            <w:tcW w:w="3191" w:type="dxa"/>
            <w:vAlign w:val="center"/>
          </w:tcPr>
          <w:p w:rsidR="00B6221C" w:rsidRPr="007B690B" w:rsidRDefault="009F4D23" w:rsidP="007B690B">
            <w:pPr>
              <w:jc w:val="center"/>
              <w:rPr>
                <w:sz w:val="28"/>
                <w:szCs w:val="28"/>
              </w:rPr>
            </w:pPr>
            <w:r w:rsidRPr="007B690B">
              <w:rPr>
                <w:sz w:val="28"/>
                <w:szCs w:val="28"/>
              </w:rPr>
              <w:t>72</w:t>
            </w:r>
          </w:p>
        </w:tc>
      </w:tr>
    </w:tbl>
    <w:p w:rsidR="00A25A87" w:rsidRPr="007B690B" w:rsidRDefault="00A25A87" w:rsidP="007B690B">
      <w:pPr>
        <w:autoSpaceDE w:val="0"/>
        <w:autoSpaceDN w:val="0"/>
        <w:adjustRightInd w:val="0"/>
        <w:rPr>
          <w:sz w:val="28"/>
          <w:szCs w:val="28"/>
        </w:rPr>
      </w:pPr>
    </w:p>
    <w:p w:rsidR="00A25A87" w:rsidRPr="007B690B" w:rsidRDefault="00A25A87" w:rsidP="007B690B">
      <w:pPr>
        <w:pStyle w:val="af2"/>
        <w:jc w:val="center"/>
        <w:rPr>
          <w:b/>
          <w:sz w:val="28"/>
          <w:szCs w:val="28"/>
        </w:rPr>
      </w:pPr>
    </w:p>
    <w:p w:rsidR="007B690B" w:rsidRDefault="007B690B" w:rsidP="007B690B">
      <w:pPr>
        <w:pStyle w:val="af2"/>
        <w:jc w:val="center"/>
        <w:rPr>
          <w:b/>
          <w:sz w:val="28"/>
          <w:szCs w:val="28"/>
          <w:lang w:val="en-US"/>
        </w:rPr>
      </w:pPr>
    </w:p>
    <w:p w:rsidR="007B690B" w:rsidRDefault="007B690B" w:rsidP="007B690B">
      <w:pPr>
        <w:pStyle w:val="af2"/>
        <w:jc w:val="center"/>
        <w:rPr>
          <w:b/>
          <w:sz w:val="28"/>
          <w:szCs w:val="28"/>
          <w:lang w:val="en-US"/>
        </w:rPr>
      </w:pPr>
    </w:p>
    <w:p w:rsidR="00FD357B" w:rsidRPr="007B690B" w:rsidRDefault="00184C03" w:rsidP="007B690B">
      <w:pPr>
        <w:pStyle w:val="af2"/>
        <w:jc w:val="center"/>
        <w:rPr>
          <w:b/>
          <w:sz w:val="28"/>
          <w:szCs w:val="28"/>
        </w:rPr>
      </w:pPr>
      <w:r w:rsidRPr="007B690B">
        <w:rPr>
          <w:b/>
          <w:sz w:val="28"/>
          <w:szCs w:val="28"/>
        </w:rPr>
        <w:t>2</w:t>
      </w:r>
      <w:r w:rsidR="007A22F5" w:rsidRPr="007B690B">
        <w:rPr>
          <w:b/>
          <w:sz w:val="28"/>
          <w:szCs w:val="28"/>
        </w:rPr>
        <w:t>.8</w:t>
      </w:r>
      <w:r w:rsidRPr="007B690B">
        <w:rPr>
          <w:b/>
          <w:sz w:val="28"/>
          <w:szCs w:val="28"/>
        </w:rPr>
        <w:t xml:space="preserve">. </w:t>
      </w:r>
      <w:r w:rsidR="00FD357B" w:rsidRPr="007B690B">
        <w:rPr>
          <w:b/>
          <w:sz w:val="28"/>
          <w:szCs w:val="28"/>
        </w:rPr>
        <w:t>ОБРАЗОВАТЕЛЬНАЯ ОБЛАСТЬ</w:t>
      </w:r>
    </w:p>
    <w:p w:rsidR="00FD357B" w:rsidRPr="007B690B" w:rsidRDefault="00FD357B" w:rsidP="007B690B">
      <w:pPr>
        <w:pStyle w:val="af2"/>
        <w:jc w:val="center"/>
        <w:rPr>
          <w:b/>
          <w:sz w:val="28"/>
          <w:szCs w:val="28"/>
        </w:rPr>
      </w:pPr>
      <w:r w:rsidRPr="007B690B">
        <w:rPr>
          <w:b/>
          <w:sz w:val="28"/>
          <w:szCs w:val="28"/>
        </w:rPr>
        <w:t>«ФИЗИЧЕСКОЕ РАЗВИТИЕ»</w:t>
      </w:r>
    </w:p>
    <w:p w:rsidR="00656416" w:rsidRPr="007B690B" w:rsidRDefault="00656416" w:rsidP="007B690B">
      <w:pPr>
        <w:contextualSpacing/>
        <w:jc w:val="both"/>
        <w:rPr>
          <w:sz w:val="28"/>
          <w:szCs w:val="28"/>
        </w:rPr>
      </w:pPr>
      <w:r w:rsidRPr="007B690B">
        <w:rPr>
          <w:b/>
          <w:bCs/>
          <w:sz w:val="28"/>
          <w:szCs w:val="28"/>
        </w:rPr>
        <w:t>Цель:</w:t>
      </w:r>
      <w:r w:rsidRPr="007B690B">
        <w:rPr>
          <w:sz w:val="28"/>
          <w:szCs w:val="28"/>
        </w:rPr>
        <w:t xml:space="preserve"> гармоничное физическое развитие; формирование у воспитанников интереса и ценностного отношения к занятиям физической культурой; формирование основ здорового образа жизни</w:t>
      </w:r>
    </w:p>
    <w:p w:rsidR="007749D0" w:rsidRPr="007B690B" w:rsidRDefault="007749D0" w:rsidP="007B690B">
      <w:pPr>
        <w:rPr>
          <w:sz w:val="28"/>
          <w:szCs w:val="28"/>
        </w:rPr>
      </w:pPr>
      <w:r w:rsidRPr="007B690B">
        <w:rPr>
          <w:b/>
          <w:bCs/>
          <w:sz w:val="28"/>
          <w:szCs w:val="28"/>
        </w:rPr>
        <w:t>Задачи:</w:t>
      </w:r>
      <w:r w:rsidRPr="007B690B">
        <w:rPr>
          <w:sz w:val="28"/>
          <w:szCs w:val="28"/>
        </w:rPr>
        <w:t xml:space="preserve"> </w:t>
      </w:r>
    </w:p>
    <w:p w:rsidR="007357F3" w:rsidRPr="007B690B" w:rsidRDefault="007749D0" w:rsidP="007B690B">
      <w:pPr>
        <w:autoSpaceDE w:val="0"/>
        <w:autoSpaceDN w:val="0"/>
        <w:adjustRightInd w:val="0"/>
        <w:rPr>
          <w:sz w:val="28"/>
          <w:szCs w:val="28"/>
        </w:rPr>
      </w:pPr>
      <w:r w:rsidRPr="007B690B">
        <w:rPr>
          <w:i/>
          <w:sz w:val="28"/>
          <w:szCs w:val="28"/>
        </w:rPr>
        <w:t>Развивающие:</w:t>
      </w:r>
    </w:p>
    <w:p w:rsidR="00534BA0" w:rsidRPr="007B690B" w:rsidRDefault="007357F3" w:rsidP="007B690B">
      <w:pPr>
        <w:numPr>
          <w:ilvl w:val="0"/>
          <w:numId w:val="20"/>
        </w:numPr>
        <w:autoSpaceDE w:val="0"/>
        <w:autoSpaceDN w:val="0"/>
        <w:adjustRightInd w:val="0"/>
        <w:ind w:left="0"/>
        <w:rPr>
          <w:sz w:val="28"/>
          <w:szCs w:val="28"/>
        </w:rPr>
      </w:pPr>
      <w:r w:rsidRPr="007B690B">
        <w:rPr>
          <w:sz w:val="28"/>
          <w:szCs w:val="28"/>
        </w:rPr>
        <w:t>Совершенствование умений и навыков в основных видах движений</w:t>
      </w:r>
      <w:r w:rsidR="00534BA0" w:rsidRPr="007B690B">
        <w:rPr>
          <w:sz w:val="28"/>
          <w:szCs w:val="28"/>
        </w:rPr>
        <w:t xml:space="preserve"> </w:t>
      </w:r>
    </w:p>
    <w:p w:rsidR="00534BA0" w:rsidRPr="007B690B" w:rsidRDefault="00534BA0" w:rsidP="007B690B">
      <w:pPr>
        <w:numPr>
          <w:ilvl w:val="0"/>
          <w:numId w:val="20"/>
        </w:numPr>
        <w:autoSpaceDE w:val="0"/>
        <w:autoSpaceDN w:val="0"/>
        <w:adjustRightInd w:val="0"/>
        <w:ind w:left="0"/>
        <w:rPr>
          <w:sz w:val="28"/>
          <w:szCs w:val="28"/>
        </w:rPr>
      </w:pPr>
      <w:r w:rsidRPr="007B690B">
        <w:rPr>
          <w:sz w:val="28"/>
          <w:szCs w:val="28"/>
        </w:rPr>
        <w:t>Формирование правильной осанки</w:t>
      </w:r>
    </w:p>
    <w:p w:rsidR="00534BA0" w:rsidRPr="007B690B" w:rsidRDefault="00534BA0" w:rsidP="007B690B">
      <w:pPr>
        <w:numPr>
          <w:ilvl w:val="0"/>
          <w:numId w:val="20"/>
        </w:numPr>
        <w:autoSpaceDE w:val="0"/>
        <w:autoSpaceDN w:val="0"/>
        <w:adjustRightInd w:val="0"/>
        <w:ind w:left="0"/>
        <w:rPr>
          <w:sz w:val="28"/>
          <w:szCs w:val="28"/>
        </w:rPr>
      </w:pPr>
      <w:r w:rsidRPr="007B690B">
        <w:rPr>
          <w:sz w:val="28"/>
          <w:szCs w:val="28"/>
        </w:rPr>
        <w:t xml:space="preserve">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7749D0" w:rsidRPr="007B690B" w:rsidRDefault="00534BA0" w:rsidP="007B690B">
      <w:pPr>
        <w:numPr>
          <w:ilvl w:val="0"/>
          <w:numId w:val="20"/>
        </w:numPr>
        <w:autoSpaceDE w:val="0"/>
        <w:autoSpaceDN w:val="0"/>
        <w:adjustRightInd w:val="0"/>
        <w:ind w:left="0"/>
        <w:rPr>
          <w:sz w:val="28"/>
          <w:szCs w:val="28"/>
        </w:rPr>
      </w:pPr>
      <w:r w:rsidRPr="007B690B">
        <w:rPr>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w:t>
      </w:r>
    </w:p>
    <w:p w:rsidR="007749D0" w:rsidRPr="007B690B" w:rsidRDefault="007749D0" w:rsidP="007B690B">
      <w:pPr>
        <w:autoSpaceDE w:val="0"/>
        <w:autoSpaceDN w:val="0"/>
        <w:adjustRightInd w:val="0"/>
        <w:rPr>
          <w:sz w:val="28"/>
          <w:szCs w:val="28"/>
        </w:rPr>
      </w:pPr>
      <w:r w:rsidRPr="007B690B">
        <w:rPr>
          <w:i/>
          <w:sz w:val="28"/>
          <w:szCs w:val="28"/>
        </w:rPr>
        <w:t>О</w:t>
      </w:r>
      <w:r w:rsidR="007357F3" w:rsidRPr="007B690B">
        <w:rPr>
          <w:i/>
          <w:sz w:val="28"/>
          <w:szCs w:val="28"/>
        </w:rPr>
        <w:t>здоровительная</w:t>
      </w:r>
      <w:r w:rsidRPr="007B690B">
        <w:rPr>
          <w:i/>
          <w:sz w:val="28"/>
          <w:szCs w:val="28"/>
        </w:rPr>
        <w:t>:</w:t>
      </w:r>
      <w:r w:rsidRPr="007B690B">
        <w:rPr>
          <w:sz w:val="28"/>
          <w:szCs w:val="28"/>
        </w:rPr>
        <w:t xml:space="preserve"> </w:t>
      </w:r>
    </w:p>
    <w:p w:rsidR="007749D0" w:rsidRPr="007B690B" w:rsidRDefault="007749D0" w:rsidP="007B690B">
      <w:pPr>
        <w:numPr>
          <w:ilvl w:val="0"/>
          <w:numId w:val="19"/>
        </w:numPr>
        <w:autoSpaceDE w:val="0"/>
        <w:autoSpaceDN w:val="0"/>
        <w:adjustRightInd w:val="0"/>
        <w:ind w:left="0"/>
        <w:rPr>
          <w:sz w:val="28"/>
          <w:szCs w:val="28"/>
        </w:rPr>
      </w:pPr>
      <w:r w:rsidRPr="007B690B">
        <w:rPr>
          <w:sz w:val="28"/>
          <w:szCs w:val="28"/>
        </w:rPr>
        <w:t xml:space="preserve">Формирование у детей начальных представлений о здоровом образе жизни. </w:t>
      </w:r>
    </w:p>
    <w:p w:rsidR="00534BA0" w:rsidRPr="007B690B" w:rsidRDefault="007357F3" w:rsidP="007B690B">
      <w:pPr>
        <w:numPr>
          <w:ilvl w:val="0"/>
          <w:numId w:val="19"/>
        </w:numPr>
        <w:autoSpaceDE w:val="0"/>
        <w:autoSpaceDN w:val="0"/>
        <w:adjustRightInd w:val="0"/>
        <w:ind w:left="0"/>
        <w:rPr>
          <w:sz w:val="28"/>
          <w:szCs w:val="28"/>
        </w:rPr>
      </w:pPr>
      <w:r w:rsidRPr="007B690B">
        <w:rPr>
          <w:sz w:val="28"/>
          <w:szCs w:val="28"/>
        </w:rPr>
        <w:t>Сохранение, укрепление и охрана здоровья детей; повышение умственной и физической работоспособности, предупреждение утомления</w:t>
      </w:r>
    </w:p>
    <w:p w:rsidR="007749D0" w:rsidRPr="007B690B" w:rsidRDefault="00534BA0" w:rsidP="007B690B">
      <w:pPr>
        <w:numPr>
          <w:ilvl w:val="0"/>
          <w:numId w:val="19"/>
        </w:numPr>
        <w:autoSpaceDE w:val="0"/>
        <w:autoSpaceDN w:val="0"/>
        <w:adjustRightInd w:val="0"/>
        <w:ind w:left="0"/>
        <w:rPr>
          <w:sz w:val="28"/>
          <w:szCs w:val="28"/>
        </w:rPr>
      </w:pPr>
      <w:r w:rsidRPr="007B690B">
        <w:rPr>
          <w:sz w:val="28"/>
          <w:szCs w:val="28"/>
        </w:rPr>
        <w:t xml:space="preserve"> Формирование потребности в ежедневной двигательной деятельности</w:t>
      </w:r>
    </w:p>
    <w:p w:rsidR="007749D0" w:rsidRPr="007B690B" w:rsidRDefault="007749D0" w:rsidP="007B690B">
      <w:pPr>
        <w:autoSpaceDE w:val="0"/>
        <w:autoSpaceDN w:val="0"/>
        <w:adjustRightInd w:val="0"/>
        <w:rPr>
          <w:sz w:val="28"/>
          <w:szCs w:val="28"/>
        </w:rPr>
      </w:pPr>
    </w:p>
    <w:p w:rsidR="007357F3" w:rsidRPr="007B690B" w:rsidRDefault="007749D0" w:rsidP="007B690B">
      <w:pPr>
        <w:autoSpaceDE w:val="0"/>
        <w:autoSpaceDN w:val="0"/>
        <w:adjustRightInd w:val="0"/>
        <w:rPr>
          <w:sz w:val="28"/>
          <w:szCs w:val="28"/>
        </w:rPr>
      </w:pPr>
      <w:r w:rsidRPr="007B690B">
        <w:rPr>
          <w:i/>
          <w:sz w:val="28"/>
          <w:szCs w:val="28"/>
        </w:rPr>
        <w:t>Воспитательные:</w:t>
      </w:r>
      <w:r w:rsidRPr="007B690B">
        <w:rPr>
          <w:sz w:val="28"/>
          <w:szCs w:val="28"/>
        </w:rPr>
        <w:t xml:space="preserve"> </w:t>
      </w:r>
    </w:p>
    <w:p w:rsidR="00534BA0" w:rsidRPr="007B690B" w:rsidRDefault="00534BA0" w:rsidP="007B690B">
      <w:pPr>
        <w:numPr>
          <w:ilvl w:val="0"/>
          <w:numId w:val="21"/>
        </w:numPr>
        <w:autoSpaceDE w:val="0"/>
        <w:autoSpaceDN w:val="0"/>
        <w:adjustRightInd w:val="0"/>
        <w:ind w:left="0"/>
        <w:rPr>
          <w:sz w:val="28"/>
          <w:szCs w:val="28"/>
        </w:rPr>
      </w:pPr>
      <w:r w:rsidRPr="007B690B">
        <w:rPr>
          <w:sz w:val="28"/>
          <w:szCs w:val="28"/>
        </w:rPr>
        <w:t>В</w:t>
      </w:r>
      <w:r w:rsidR="007357F3" w:rsidRPr="007B690B">
        <w:rPr>
          <w:sz w:val="28"/>
          <w:szCs w:val="28"/>
        </w:rPr>
        <w:t>оспитание красоты, грациозности, выразительности движений</w:t>
      </w:r>
      <w:r w:rsidRPr="007B690B">
        <w:rPr>
          <w:sz w:val="28"/>
          <w:szCs w:val="28"/>
        </w:rPr>
        <w:t xml:space="preserve"> </w:t>
      </w:r>
    </w:p>
    <w:p w:rsidR="007749D0" w:rsidRPr="007B690B" w:rsidRDefault="00534BA0" w:rsidP="007B690B">
      <w:pPr>
        <w:numPr>
          <w:ilvl w:val="0"/>
          <w:numId w:val="21"/>
        </w:numPr>
        <w:autoSpaceDE w:val="0"/>
        <w:autoSpaceDN w:val="0"/>
        <w:adjustRightInd w:val="0"/>
        <w:ind w:left="0"/>
        <w:rPr>
          <w:sz w:val="28"/>
          <w:szCs w:val="28"/>
        </w:rPr>
      </w:pPr>
      <w:r w:rsidRPr="007B690B">
        <w:rPr>
          <w:sz w:val="28"/>
          <w:szCs w:val="28"/>
        </w:rPr>
        <w:t>Воспитание любви к спорту</w:t>
      </w:r>
    </w:p>
    <w:p w:rsidR="007749D0" w:rsidRPr="007B690B" w:rsidRDefault="007749D0" w:rsidP="007B690B">
      <w:pPr>
        <w:contextualSpacing/>
        <w:jc w:val="both"/>
        <w:rPr>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6804"/>
      </w:tblGrid>
      <w:tr w:rsidR="002E0F76" w:rsidRPr="007B690B" w:rsidTr="0041152E">
        <w:trPr>
          <w:trHeight w:val="705"/>
        </w:trPr>
        <w:tc>
          <w:tcPr>
            <w:tcW w:w="3085" w:type="dxa"/>
            <w:shd w:val="clear" w:color="auto" w:fill="auto"/>
          </w:tcPr>
          <w:p w:rsidR="002E0F76" w:rsidRPr="007B690B" w:rsidRDefault="002E0F76" w:rsidP="007B690B">
            <w:pPr>
              <w:autoSpaceDE w:val="0"/>
              <w:autoSpaceDN w:val="0"/>
              <w:adjustRightInd w:val="0"/>
              <w:rPr>
                <w:sz w:val="28"/>
                <w:szCs w:val="28"/>
              </w:rPr>
            </w:pPr>
            <w:r w:rsidRPr="007B690B">
              <w:rPr>
                <w:bCs/>
                <w:sz w:val="28"/>
                <w:szCs w:val="28"/>
              </w:rPr>
              <w:t>Направления образовательной области</w:t>
            </w:r>
          </w:p>
        </w:tc>
        <w:tc>
          <w:tcPr>
            <w:tcW w:w="6804" w:type="dxa"/>
            <w:shd w:val="clear" w:color="auto" w:fill="auto"/>
          </w:tcPr>
          <w:p w:rsidR="002E0F76" w:rsidRPr="007B690B" w:rsidRDefault="002E0F76" w:rsidP="007B690B">
            <w:pPr>
              <w:autoSpaceDE w:val="0"/>
              <w:autoSpaceDN w:val="0"/>
              <w:adjustRightInd w:val="0"/>
              <w:rPr>
                <w:sz w:val="28"/>
                <w:szCs w:val="28"/>
              </w:rPr>
            </w:pPr>
            <w:r w:rsidRPr="007B690B">
              <w:rPr>
                <w:sz w:val="28"/>
                <w:szCs w:val="28"/>
              </w:rPr>
              <w:t xml:space="preserve">  </w:t>
            </w:r>
          </w:p>
          <w:p w:rsidR="002E0F76" w:rsidRPr="007B690B" w:rsidRDefault="002E0F76" w:rsidP="007B690B">
            <w:pPr>
              <w:autoSpaceDE w:val="0"/>
              <w:autoSpaceDN w:val="0"/>
              <w:adjustRightInd w:val="0"/>
              <w:rPr>
                <w:sz w:val="28"/>
                <w:szCs w:val="28"/>
              </w:rPr>
            </w:pPr>
            <w:r w:rsidRPr="007B690B">
              <w:rPr>
                <w:sz w:val="28"/>
                <w:szCs w:val="28"/>
              </w:rPr>
              <w:t xml:space="preserve">              Задачи</w:t>
            </w:r>
          </w:p>
        </w:tc>
      </w:tr>
      <w:tr w:rsidR="002E0F76" w:rsidRPr="007B690B" w:rsidTr="0041152E">
        <w:trPr>
          <w:trHeight w:val="705"/>
        </w:trPr>
        <w:tc>
          <w:tcPr>
            <w:tcW w:w="3085" w:type="dxa"/>
            <w:shd w:val="clear" w:color="auto" w:fill="auto"/>
          </w:tcPr>
          <w:p w:rsidR="002E0F76" w:rsidRPr="007B690B" w:rsidRDefault="002E0F76" w:rsidP="007B690B">
            <w:pPr>
              <w:autoSpaceDE w:val="0"/>
              <w:autoSpaceDN w:val="0"/>
              <w:adjustRightInd w:val="0"/>
              <w:rPr>
                <w:sz w:val="28"/>
                <w:szCs w:val="28"/>
              </w:rPr>
            </w:pPr>
            <w:r w:rsidRPr="007B690B">
              <w:rPr>
                <w:b/>
                <w:bCs/>
                <w:sz w:val="28"/>
                <w:szCs w:val="28"/>
              </w:rPr>
              <w:t>Формирование начальных представлений о здоровом образе жизни</w:t>
            </w:r>
          </w:p>
        </w:tc>
        <w:tc>
          <w:tcPr>
            <w:tcW w:w="6804" w:type="dxa"/>
            <w:shd w:val="clear" w:color="auto" w:fill="auto"/>
          </w:tcPr>
          <w:p w:rsidR="002E0F76" w:rsidRPr="007B690B" w:rsidRDefault="00D737EF" w:rsidP="007B690B">
            <w:pPr>
              <w:autoSpaceDE w:val="0"/>
              <w:autoSpaceDN w:val="0"/>
              <w:adjustRightInd w:val="0"/>
              <w:rPr>
                <w:sz w:val="28"/>
                <w:szCs w:val="28"/>
              </w:rPr>
            </w:pPr>
            <w:r w:rsidRPr="007B690B">
              <w:rPr>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w:t>
            </w:r>
            <w:r w:rsidRPr="007B690B">
              <w:rPr>
                <w:sz w:val="28"/>
                <w:szCs w:val="28"/>
              </w:rPr>
              <w:lastRenderedPageBreak/>
              <w:t>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w:t>
            </w:r>
            <w:proofErr w:type="gramStart"/>
            <w:r w:rsidRPr="007B690B">
              <w:rPr>
                <w:sz w:val="28"/>
                <w:szCs w:val="28"/>
              </w:rPr>
              <w:t>о-</w:t>
            </w:r>
            <w:proofErr w:type="gramEnd"/>
            <w:r w:rsidRPr="007B690B">
              <w:rPr>
                <w:sz w:val="28"/>
                <w:szCs w:val="28"/>
              </w:rPr>
              <w:t xml:space="preserve"> 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7B690B">
              <w:rPr>
                <w:sz w:val="28"/>
                <w:szCs w:val="28"/>
              </w:rPr>
              <w:t>болеющим</w:t>
            </w:r>
            <w:proofErr w:type="gramEnd"/>
            <w:r w:rsidRPr="007B690B">
              <w:rPr>
                <w:sz w:val="28"/>
                <w:szCs w:val="28"/>
              </w:rPr>
              <w:t>. Формировать умение характеризовать свое с</w:t>
            </w:r>
            <w:proofErr w:type="gramStart"/>
            <w:r w:rsidRPr="007B690B">
              <w:rPr>
                <w:sz w:val="28"/>
                <w:szCs w:val="28"/>
              </w:rPr>
              <w:t>а-</w:t>
            </w:r>
            <w:proofErr w:type="gramEnd"/>
            <w:r w:rsidRPr="007B690B">
              <w:rPr>
                <w:sz w:val="28"/>
                <w:szCs w:val="28"/>
              </w:rPr>
              <w:t xml:space="preserve"> мочувствие. Знакомить детей с возможностями здорового человека. Формировать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tc>
      </w:tr>
      <w:tr w:rsidR="002E0F76" w:rsidRPr="007B690B" w:rsidTr="0041152E">
        <w:trPr>
          <w:trHeight w:val="705"/>
        </w:trPr>
        <w:tc>
          <w:tcPr>
            <w:tcW w:w="3085" w:type="dxa"/>
            <w:shd w:val="clear" w:color="auto" w:fill="auto"/>
          </w:tcPr>
          <w:p w:rsidR="002E0F76" w:rsidRPr="007B690B" w:rsidRDefault="002E0F76" w:rsidP="007B690B">
            <w:pPr>
              <w:autoSpaceDE w:val="0"/>
              <w:autoSpaceDN w:val="0"/>
              <w:adjustRightInd w:val="0"/>
              <w:rPr>
                <w:sz w:val="28"/>
                <w:szCs w:val="28"/>
              </w:rPr>
            </w:pPr>
            <w:r w:rsidRPr="007B690B">
              <w:rPr>
                <w:b/>
                <w:bCs/>
                <w:sz w:val="28"/>
                <w:szCs w:val="28"/>
              </w:rPr>
              <w:lastRenderedPageBreak/>
              <w:t>Физическая культура</w:t>
            </w:r>
          </w:p>
        </w:tc>
        <w:tc>
          <w:tcPr>
            <w:tcW w:w="6804" w:type="dxa"/>
            <w:shd w:val="clear" w:color="auto" w:fill="auto"/>
          </w:tcPr>
          <w:p w:rsidR="002E0F76" w:rsidRPr="007B690B" w:rsidRDefault="00D737EF" w:rsidP="007B690B">
            <w:pPr>
              <w:autoSpaceDE w:val="0"/>
              <w:autoSpaceDN w:val="0"/>
              <w:adjustRightInd w:val="0"/>
              <w:rPr>
                <w:sz w:val="28"/>
                <w:szCs w:val="28"/>
              </w:rPr>
            </w:pPr>
            <w:r w:rsidRPr="007B690B">
              <w:rPr>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7B690B">
              <w:rPr>
                <w:sz w:val="28"/>
                <w:szCs w:val="28"/>
              </w:rPr>
              <w:t>помогать взрослым готовить</w:t>
            </w:r>
            <w:proofErr w:type="gramEnd"/>
            <w:r w:rsidRPr="007B690B">
              <w:rPr>
                <w:sz w:val="28"/>
                <w:szCs w:val="28"/>
              </w:rPr>
              <w:t xml:space="preserve"> физкультурный инвентарь к занятиям физическими </w:t>
            </w:r>
            <w:r w:rsidRPr="007B690B">
              <w:rPr>
                <w:sz w:val="28"/>
                <w:szCs w:val="28"/>
              </w:rPr>
              <w:lastRenderedPageBreak/>
              <w:t>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Подвижные игры. Продолжать учить детей самостоятельно орг</w:t>
            </w:r>
            <w:proofErr w:type="gramStart"/>
            <w:r w:rsidRPr="007B690B">
              <w:rPr>
                <w:sz w:val="28"/>
                <w:szCs w:val="28"/>
              </w:rPr>
              <w:t>а-</w:t>
            </w:r>
            <w:proofErr w:type="gramEnd"/>
            <w:r w:rsidRPr="007B690B">
              <w:rPr>
                <w:sz w:val="28"/>
                <w:szCs w:val="28"/>
              </w:rPr>
              <w:t xml:space="preserve"> 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tc>
      </w:tr>
    </w:tbl>
    <w:p w:rsidR="00461203" w:rsidRPr="007B690B" w:rsidRDefault="00461203" w:rsidP="007B690B">
      <w:pPr>
        <w:autoSpaceDE w:val="0"/>
        <w:autoSpaceDN w:val="0"/>
        <w:adjustRightInd w:val="0"/>
        <w:rPr>
          <w:sz w:val="28"/>
          <w:szCs w:val="28"/>
        </w:rPr>
      </w:pPr>
    </w:p>
    <w:tbl>
      <w:tblPr>
        <w:tblW w:w="100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2"/>
        <w:gridCol w:w="3462"/>
        <w:gridCol w:w="3096"/>
      </w:tblGrid>
      <w:tr w:rsidR="002E0F76" w:rsidRPr="007B690B" w:rsidTr="0041152E">
        <w:trPr>
          <w:trHeight w:val="375"/>
        </w:trPr>
        <w:tc>
          <w:tcPr>
            <w:tcW w:w="10020" w:type="dxa"/>
            <w:gridSpan w:val="3"/>
            <w:tcBorders>
              <w:top w:val="single" w:sz="4" w:space="0" w:color="auto"/>
              <w:left w:val="single" w:sz="4" w:space="0" w:color="auto"/>
              <w:bottom w:val="single" w:sz="4" w:space="0" w:color="auto"/>
              <w:right w:val="single" w:sz="4" w:space="0" w:color="auto"/>
            </w:tcBorders>
          </w:tcPr>
          <w:p w:rsidR="002E0F76" w:rsidRPr="007B690B" w:rsidRDefault="00656416" w:rsidP="007B690B">
            <w:pPr>
              <w:autoSpaceDE w:val="0"/>
              <w:autoSpaceDN w:val="0"/>
              <w:adjustRightInd w:val="0"/>
              <w:rPr>
                <w:b/>
                <w:sz w:val="28"/>
                <w:szCs w:val="28"/>
              </w:rPr>
            </w:pPr>
            <w:r w:rsidRPr="007B690B">
              <w:rPr>
                <w:b/>
                <w:sz w:val="28"/>
                <w:szCs w:val="28"/>
              </w:rPr>
              <w:t xml:space="preserve">                                                 </w:t>
            </w:r>
            <w:r w:rsidR="002E0F76" w:rsidRPr="007B690B">
              <w:rPr>
                <w:b/>
                <w:sz w:val="28"/>
                <w:szCs w:val="28"/>
              </w:rPr>
              <w:t>Формы образовательной деятельности</w:t>
            </w:r>
          </w:p>
        </w:tc>
      </w:tr>
      <w:tr w:rsidR="002E0F76" w:rsidRPr="007B690B" w:rsidTr="0041152E">
        <w:trPr>
          <w:trHeight w:val="944"/>
        </w:trPr>
        <w:tc>
          <w:tcPr>
            <w:tcW w:w="3462" w:type="dxa"/>
          </w:tcPr>
          <w:p w:rsidR="002E0F76" w:rsidRPr="007B690B" w:rsidRDefault="002E0F76" w:rsidP="007B690B">
            <w:pPr>
              <w:autoSpaceDE w:val="0"/>
              <w:autoSpaceDN w:val="0"/>
              <w:adjustRightInd w:val="0"/>
              <w:rPr>
                <w:b/>
                <w:sz w:val="28"/>
                <w:szCs w:val="28"/>
              </w:rPr>
            </w:pPr>
            <w:r w:rsidRPr="007B690B">
              <w:rPr>
                <w:b/>
                <w:sz w:val="28"/>
                <w:szCs w:val="28"/>
              </w:rPr>
              <w:t xml:space="preserve">Режимные моменты </w:t>
            </w:r>
          </w:p>
        </w:tc>
        <w:tc>
          <w:tcPr>
            <w:tcW w:w="3462" w:type="dxa"/>
          </w:tcPr>
          <w:p w:rsidR="002E0F76" w:rsidRPr="007B690B" w:rsidRDefault="002E0F76" w:rsidP="007B690B">
            <w:pPr>
              <w:autoSpaceDE w:val="0"/>
              <w:autoSpaceDN w:val="0"/>
              <w:adjustRightInd w:val="0"/>
              <w:rPr>
                <w:b/>
                <w:sz w:val="28"/>
                <w:szCs w:val="28"/>
              </w:rPr>
            </w:pPr>
            <w:r w:rsidRPr="007B690B">
              <w:rPr>
                <w:b/>
                <w:sz w:val="28"/>
                <w:szCs w:val="28"/>
              </w:rPr>
              <w:t>Совместная деятельность педагога с детьми</w:t>
            </w:r>
          </w:p>
        </w:tc>
        <w:tc>
          <w:tcPr>
            <w:tcW w:w="3096" w:type="dxa"/>
          </w:tcPr>
          <w:p w:rsidR="002E0F76" w:rsidRPr="007B690B" w:rsidRDefault="002E0F76" w:rsidP="007B690B">
            <w:pPr>
              <w:autoSpaceDE w:val="0"/>
              <w:autoSpaceDN w:val="0"/>
              <w:adjustRightInd w:val="0"/>
              <w:rPr>
                <w:b/>
                <w:sz w:val="28"/>
                <w:szCs w:val="28"/>
              </w:rPr>
            </w:pPr>
            <w:r w:rsidRPr="007B690B">
              <w:rPr>
                <w:b/>
                <w:sz w:val="28"/>
                <w:szCs w:val="28"/>
              </w:rPr>
              <w:t>Самостоятельная деятельность детей</w:t>
            </w:r>
          </w:p>
          <w:p w:rsidR="002E0F76" w:rsidRPr="007B690B" w:rsidRDefault="002E0F76" w:rsidP="007B690B">
            <w:pPr>
              <w:autoSpaceDE w:val="0"/>
              <w:autoSpaceDN w:val="0"/>
              <w:adjustRightInd w:val="0"/>
              <w:rPr>
                <w:b/>
                <w:sz w:val="28"/>
                <w:szCs w:val="28"/>
              </w:rPr>
            </w:pPr>
          </w:p>
        </w:tc>
      </w:tr>
      <w:tr w:rsidR="002E0F76" w:rsidRPr="007B690B" w:rsidTr="0041152E">
        <w:trPr>
          <w:trHeight w:val="331"/>
        </w:trPr>
        <w:tc>
          <w:tcPr>
            <w:tcW w:w="10020" w:type="dxa"/>
            <w:gridSpan w:val="3"/>
          </w:tcPr>
          <w:p w:rsidR="002E0F76" w:rsidRPr="007B690B" w:rsidRDefault="002E0F76" w:rsidP="007B690B">
            <w:pPr>
              <w:autoSpaceDE w:val="0"/>
              <w:autoSpaceDN w:val="0"/>
              <w:adjustRightInd w:val="0"/>
              <w:rPr>
                <w:b/>
                <w:sz w:val="28"/>
                <w:szCs w:val="28"/>
              </w:rPr>
            </w:pPr>
            <w:r w:rsidRPr="007B690B">
              <w:rPr>
                <w:b/>
                <w:sz w:val="28"/>
                <w:szCs w:val="28"/>
              </w:rPr>
              <w:t>Формы организации детей</w:t>
            </w:r>
          </w:p>
        </w:tc>
      </w:tr>
      <w:tr w:rsidR="002E0F76" w:rsidRPr="007B690B" w:rsidTr="0041152E">
        <w:trPr>
          <w:trHeight w:val="381"/>
        </w:trPr>
        <w:tc>
          <w:tcPr>
            <w:tcW w:w="3462" w:type="dxa"/>
          </w:tcPr>
          <w:p w:rsidR="002E0F76" w:rsidRPr="007B690B" w:rsidRDefault="002E0F76" w:rsidP="007B690B">
            <w:pPr>
              <w:autoSpaceDE w:val="0"/>
              <w:autoSpaceDN w:val="0"/>
              <w:adjustRightInd w:val="0"/>
              <w:rPr>
                <w:sz w:val="28"/>
                <w:szCs w:val="28"/>
              </w:rPr>
            </w:pPr>
            <w:r w:rsidRPr="007B690B">
              <w:rPr>
                <w:sz w:val="28"/>
                <w:szCs w:val="28"/>
              </w:rPr>
              <w:t>Индивидуальные</w:t>
            </w:r>
          </w:p>
          <w:p w:rsidR="002E0F76" w:rsidRPr="007B690B" w:rsidRDefault="002E0F76" w:rsidP="007B690B">
            <w:pPr>
              <w:autoSpaceDE w:val="0"/>
              <w:autoSpaceDN w:val="0"/>
              <w:adjustRightInd w:val="0"/>
              <w:rPr>
                <w:sz w:val="28"/>
                <w:szCs w:val="28"/>
              </w:rPr>
            </w:pPr>
            <w:r w:rsidRPr="007B690B">
              <w:rPr>
                <w:sz w:val="28"/>
                <w:szCs w:val="28"/>
              </w:rPr>
              <w:t>Подгрупповые</w:t>
            </w:r>
          </w:p>
          <w:p w:rsidR="002E0F76" w:rsidRPr="007B690B" w:rsidRDefault="002E0F76" w:rsidP="007B690B">
            <w:pPr>
              <w:autoSpaceDE w:val="0"/>
              <w:autoSpaceDN w:val="0"/>
              <w:adjustRightInd w:val="0"/>
              <w:rPr>
                <w:sz w:val="28"/>
                <w:szCs w:val="28"/>
              </w:rPr>
            </w:pPr>
            <w:r w:rsidRPr="007B690B">
              <w:rPr>
                <w:sz w:val="28"/>
                <w:szCs w:val="28"/>
              </w:rPr>
              <w:t xml:space="preserve">Групповые </w:t>
            </w:r>
          </w:p>
        </w:tc>
        <w:tc>
          <w:tcPr>
            <w:tcW w:w="3462" w:type="dxa"/>
          </w:tcPr>
          <w:p w:rsidR="002E0F76" w:rsidRPr="007B690B" w:rsidRDefault="002E0F76" w:rsidP="007B690B">
            <w:pPr>
              <w:autoSpaceDE w:val="0"/>
              <w:autoSpaceDN w:val="0"/>
              <w:adjustRightInd w:val="0"/>
              <w:rPr>
                <w:sz w:val="28"/>
                <w:szCs w:val="28"/>
              </w:rPr>
            </w:pPr>
            <w:r w:rsidRPr="007B690B">
              <w:rPr>
                <w:sz w:val="28"/>
                <w:szCs w:val="28"/>
              </w:rPr>
              <w:t>Групповые</w:t>
            </w:r>
          </w:p>
          <w:p w:rsidR="002E0F76" w:rsidRPr="007B690B" w:rsidRDefault="002E0F76" w:rsidP="007B690B">
            <w:pPr>
              <w:autoSpaceDE w:val="0"/>
              <w:autoSpaceDN w:val="0"/>
              <w:adjustRightInd w:val="0"/>
              <w:rPr>
                <w:sz w:val="28"/>
                <w:szCs w:val="28"/>
              </w:rPr>
            </w:pPr>
            <w:r w:rsidRPr="007B690B">
              <w:rPr>
                <w:sz w:val="28"/>
                <w:szCs w:val="28"/>
              </w:rPr>
              <w:t>Подгрупповые</w:t>
            </w:r>
          </w:p>
          <w:p w:rsidR="002E0F76" w:rsidRPr="007B690B" w:rsidRDefault="002E0F76" w:rsidP="007B690B">
            <w:pPr>
              <w:autoSpaceDE w:val="0"/>
              <w:autoSpaceDN w:val="0"/>
              <w:adjustRightInd w:val="0"/>
              <w:rPr>
                <w:sz w:val="28"/>
                <w:szCs w:val="28"/>
              </w:rPr>
            </w:pPr>
            <w:r w:rsidRPr="007B690B">
              <w:rPr>
                <w:sz w:val="28"/>
                <w:szCs w:val="28"/>
              </w:rPr>
              <w:t xml:space="preserve">Индивидуальные </w:t>
            </w:r>
          </w:p>
        </w:tc>
        <w:tc>
          <w:tcPr>
            <w:tcW w:w="3096" w:type="dxa"/>
          </w:tcPr>
          <w:p w:rsidR="002E0F76" w:rsidRPr="007B690B" w:rsidRDefault="002E0F76" w:rsidP="007B690B">
            <w:pPr>
              <w:autoSpaceDE w:val="0"/>
              <w:autoSpaceDN w:val="0"/>
              <w:adjustRightInd w:val="0"/>
              <w:rPr>
                <w:sz w:val="28"/>
                <w:szCs w:val="28"/>
              </w:rPr>
            </w:pPr>
            <w:r w:rsidRPr="007B690B">
              <w:rPr>
                <w:sz w:val="28"/>
                <w:szCs w:val="28"/>
              </w:rPr>
              <w:t xml:space="preserve">Индивидуальные </w:t>
            </w:r>
          </w:p>
          <w:p w:rsidR="002E0F76" w:rsidRPr="007B690B" w:rsidRDefault="002E0F76" w:rsidP="007B690B">
            <w:pPr>
              <w:autoSpaceDE w:val="0"/>
              <w:autoSpaceDN w:val="0"/>
              <w:adjustRightInd w:val="0"/>
              <w:rPr>
                <w:sz w:val="28"/>
                <w:szCs w:val="28"/>
              </w:rPr>
            </w:pPr>
            <w:r w:rsidRPr="007B690B">
              <w:rPr>
                <w:sz w:val="28"/>
                <w:szCs w:val="28"/>
              </w:rPr>
              <w:t xml:space="preserve">Подгрупповые </w:t>
            </w:r>
          </w:p>
          <w:p w:rsidR="002E0F76" w:rsidRPr="007B690B" w:rsidRDefault="002E0F76" w:rsidP="007B690B">
            <w:pPr>
              <w:autoSpaceDE w:val="0"/>
              <w:autoSpaceDN w:val="0"/>
              <w:adjustRightInd w:val="0"/>
              <w:rPr>
                <w:sz w:val="28"/>
                <w:szCs w:val="28"/>
              </w:rPr>
            </w:pPr>
          </w:p>
        </w:tc>
      </w:tr>
      <w:tr w:rsidR="002E0F76" w:rsidRPr="007B690B" w:rsidTr="0041152E">
        <w:trPr>
          <w:trHeight w:val="381"/>
        </w:trPr>
        <w:tc>
          <w:tcPr>
            <w:tcW w:w="10020" w:type="dxa"/>
            <w:gridSpan w:val="3"/>
          </w:tcPr>
          <w:p w:rsidR="002E0F76" w:rsidRPr="007B690B" w:rsidRDefault="002E0F76" w:rsidP="007B690B">
            <w:pPr>
              <w:autoSpaceDE w:val="0"/>
              <w:autoSpaceDN w:val="0"/>
              <w:adjustRightInd w:val="0"/>
              <w:rPr>
                <w:b/>
                <w:sz w:val="28"/>
                <w:szCs w:val="28"/>
              </w:rPr>
            </w:pPr>
            <w:r w:rsidRPr="007B690B">
              <w:rPr>
                <w:b/>
                <w:sz w:val="28"/>
                <w:szCs w:val="28"/>
              </w:rPr>
              <w:t>Формы работы</w:t>
            </w:r>
          </w:p>
        </w:tc>
      </w:tr>
      <w:tr w:rsidR="002E0F76" w:rsidRPr="007B690B" w:rsidTr="0041152E">
        <w:trPr>
          <w:trHeight w:val="134"/>
        </w:trPr>
        <w:tc>
          <w:tcPr>
            <w:tcW w:w="3462" w:type="dxa"/>
          </w:tcPr>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Игровая беседа с элементами движений</w:t>
            </w:r>
          </w:p>
          <w:p w:rsidR="002E0F76" w:rsidRPr="007B690B" w:rsidRDefault="002E0F76"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Интегративная деятельность</w:t>
            </w:r>
          </w:p>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Утренняя гимнастика</w:t>
            </w:r>
          </w:p>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Совместная деятельность взрослого и детей тематического характера</w:t>
            </w:r>
          </w:p>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Игра</w:t>
            </w:r>
          </w:p>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Контрольно-диагностическая деятельность</w:t>
            </w:r>
          </w:p>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Физкультурное занятие</w:t>
            </w:r>
          </w:p>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Спортивные и физкультурные досуги</w:t>
            </w:r>
          </w:p>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Спортивные состязания</w:t>
            </w:r>
          </w:p>
          <w:p w:rsidR="002E0F76" w:rsidRPr="007B690B" w:rsidRDefault="002E0F76" w:rsidP="007B690B">
            <w:pPr>
              <w:autoSpaceDE w:val="0"/>
              <w:autoSpaceDN w:val="0"/>
              <w:adjustRightInd w:val="0"/>
              <w:rPr>
                <w:sz w:val="28"/>
                <w:szCs w:val="28"/>
              </w:rPr>
            </w:pPr>
          </w:p>
        </w:tc>
        <w:tc>
          <w:tcPr>
            <w:tcW w:w="3462" w:type="dxa"/>
          </w:tcPr>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Игровая беседа с элементами движений</w:t>
            </w:r>
          </w:p>
          <w:p w:rsidR="002E0F76" w:rsidRPr="007B690B" w:rsidRDefault="002E0F76" w:rsidP="007B690B">
            <w:pPr>
              <w:numPr>
                <w:ilvl w:val="0"/>
                <w:numId w:val="3"/>
              </w:numPr>
              <w:tabs>
                <w:tab w:val="clear" w:pos="720"/>
                <w:tab w:val="num" w:pos="214"/>
              </w:tabs>
              <w:autoSpaceDE w:val="0"/>
              <w:autoSpaceDN w:val="0"/>
              <w:adjustRightInd w:val="0"/>
              <w:ind w:left="0"/>
              <w:rPr>
                <w:sz w:val="28"/>
                <w:szCs w:val="28"/>
              </w:rPr>
            </w:pPr>
            <w:r w:rsidRPr="007B690B">
              <w:rPr>
                <w:sz w:val="28"/>
                <w:szCs w:val="28"/>
              </w:rPr>
              <w:t>Интегративная деятельность</w:t>
            </w:r>
          </w:p>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Утренняя гимнастика</w:t>
            </w:r>
          </w:p>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Совместная деятельность взрослого и детей тематического характера</w:t>
            </w:r>
          </w:p>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Игра</w:t>
            </w:r>
          </w:p>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Контрольно-диагностическая деятельность</w:t>
            </w:r>
          </w:p>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Физкультурное занятие</w:t>
            </w:r>
          </w:p>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Спортивные и физкультурные досуги</w:t>
            </w:r>
          </w:p>
          <w:p w:rsidR="002E0F76" w:rsidRPr="007B690B" w:rsidRDefault="002E0F76" w:rsidP="007B690B">
            <w:pPr>
              <w:numPr>
                <w:ilvl w:val="0"/>
                <w:numId w:val="3"/>
              </w:numPr>
              <w:tabs>
                <w:tab w:val="clear" w:pos="720"/>
                <w:tab w:val="num" w:pos="176"/>
              </w:tabs>
              <w:autoSpaceDE w:val="0"/>
              <w:autoSpaceDN w:val="0"/>
              <w:adjustRightInd w:val="0"/>
              <w:ind w:left="0"/>
              <w:rPr>
                <w:sz w:val="28"/>
                <w:szCs w:val="28"/>
              </w:rPr>
            </w:pPr>
            <w:r w:rsidRPr="007B690B">
              <w:rPr>
                <w:sz w:val="28"/>
                <w:szCs w:val="28"/>
              </w:rPr>
              <w:t>Спортивные состязания</w:t>
            </w:r>
          </w:p>
          <w:p w:rsidR="002E0F76" w:rsidRPr="007B690B" w:rsidRDefault="002E0F76" w:rsidP="007B690B">
            <w:pPr>
              <w:autoSpaceDE w:val="0"/>
              <w:autoSpaceDN w:val="0"/>
              <w:adjustRightInd w:val="0"/>
              <w:rPr>
                <w:sz w:val="28"/>
                <w:szCs w:val="28"/>
              </w:rPr>
            </w:pPr>
          </w:p>
        </w:tc>
        <w:tc>
          <w:tcPr>
            <w:tcW w:w="3096" w:type="dxa"/>
          </w:tcPr>
          <w:p w:rsidR="002E0F76" w:rsidRPr="007B690B" w:rsidRDefault="002E0F76" w:rsidP="007B690B">
            <w:pPr>
              <w:numPr>
                <w:ilvl w:val="0"/>
                <w:numId w:val="4"/>
              </w:numPr>
              <w:autoSpaceDE w:val="0"/>
              <w:autoSpaceDN w:val="0"/>
              <w:adjustRightInd w:val="0"/>
              <w:ind w:left="0"/>
              <w:rPr>
                <w:sz w:val="28"/>
                <w:szCs w:val="28"/>
              </w:rPr>
            </w:pPr>
            <w:r w:rsidRPr="007B690B">
              <w:rPr>
                <w:sz w:val="28"/>
                <w:szCs w:val="28"/>
              </w:rPr>
              <w:t xml:space="preserve">Во всех видах самостоятельной деятельности детей </w:t>
            </w:r>
          </w:p>
          <w:p w:rsidR="002E0F76" w:rsidRPr="007B690B" w:rsidRDefault="002E0F76" w:rsidP="007B690B">
            <w:pPr>
              <w:numPr>
                <w:ilvl w:val="0"/>
                <w:numId w:val="4"/>
              </w:numPr>
              <w:autoSpaceDE w:val="0"/>
              <w:autoSpaceDN w:val="0"/>
              <w:adjustRightInd w:val="0"/>
              <w:ind w:left="0"/>
              <w:rPr>
                <w:sz w:val="28"/>
                <w:szCs w:val="28"/>
              </w:rPr>
            </w:pPr>
            <w:r w:rsidRPr="007B690B">
              <w:rPr>
                <w:sz w:val="28"/>
                <w:szCs w:val="28"/>
              </w:rPr>
              <w:t>Двигательная активность в течение дня</w:t>
            </w:r>
          </w:p>
          <w:p w:rsidR="002E0F76" w:rsidRPr="007B690B" w:rsidRDefault="002E0F76" w:rsidP="007B690B">
            <w:pPr>
              <w:numPr>
                <w:ilvl w:val="0"/>
                <w:numId w:val="4"/>
              </w:numPr>
              <w:autoSpaceDE w:val="0"/>
              <w:autoSpaceDN w:val="0"/>
              <w:adjustRightInd w:val="0"/>
              <w:ind w:left="0"/>
              <w:rPr>
                <w:sz w:val="28"/>
                <w:szCs w:val="28"/>
              </w:rPr>
            </w:pPr>
            <w:r w:rsidRPr="007B690B">
              <w:rPr>
                <w:sz w:val="28"/>
                <w:szCs w:val="28"/>
              </w:rPr>
              <w:t>Игра</w:t>
            </w:r>
          </w:p>
          <w:p w:rsidR="002E0F76" w:rsidRPr="007B690B" w:rsidRDefault="002E0F76" w:rsidP="007B690B">
            <w:pPr>
              <w:numPr>
                <w:ilvl w:val="0"/>
                <w:numId w:val="4"/>
              </w:numPr>
              <w:autoSpaceDE w:val="0"/>
              <w:autoSpaceDN w:val="0"/>
              <w:adjustRightInd w:val="0"/>
              <w:ind w:left="0"/>
              <w:rPr>
                <w:sz w:val="28"/>
                <w:szCs w:val="28"/>
              </w:rPr>
            </w:pPr>
            <w:r w:rsidRPr="007B690B">
              <w:rPr>
                <w:sz w:val="28"/>
                <w:szCs w:val="28"/>
              </w:rPr>
              <w:t>Утренняя гимнастика</w:t>
            </w:r>
          </w:p>
          <w:p w:rsidR="002E0F76" w:rsidRPr="007B690B" w:rsidRDefault="002E0F76" w:rsidP="007B690B">
            <w:pPr>
              <w:numPr>
                <w:ilvl w:val="0"/>
                <w:numId w:val="4"/>
              </w:numPr>
              <w:autoSpaceDE w:val="0"/>
              <w:autoSpaceDN w:val="0"/>
              <w:adjustRightInd w:val="0"/>
              <w:ind w:left="0"/>
              <w:rPr>
                <w:sz w:val="28"/>
                <w:szCs w:val="28"/>
              </w:rPr>
            </w:pPr>
            <w:r w:rsidRPr="007B690B">
              <w:rPr>
                <w:sz w:val="28"/>
                <w:szCs w:val="28"/>
              </w:rPr>
              <w:t>Самостоятельные спортивные игры и упражнения</w:t>
            </w:r>
          </w:p>
          <w:p w:rsidR="002E0F76" w:rsidRPr="007B690B" w:rsidRDefault="002E0F76" w:rsidP="007B690B">
            <w:pPr>
              <w:numPr>
                <w:ilvl w:val="0"/>
                <w:numId w:val="4"/>
              </w:numPr>
              <w:autoSpaceDE w:val="0"/>
              <w:autoSpaceDN w:val="0"/>
              <w:adjustRightInd w:val="0"/>
              <w:ind w:left="0"/>
              <w:rPr>
                <w:sz w:val="28"/>
                <w:szCs w:val="28"/>
              </w:rPr>
            </w:pPr>
          </w:p>
        </w:tc>
      </w:tr>
    </w:tbl>
    <w:p w:rsidR="002E0F76" w:rsidRPr="007B690B" w:rsidRDefault="002E0F76" w:rsidP="007B690B">
      <w:pPr>
        <w:autoSpaceDE w:val="0"/>
        <w:autoSpaceDN w:val="0"/>
        <w:adjustRightInd w:val="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2523"/>
        <w:gridCol w:w="7194"/>
      </w:tblGrid>
      <w:tr w:rsidR="00490B74" w:rsidRPr="007B690B" w:rsidTr="007B690B">
        <w:tc>
          <w:tcPr>
            <w:tcW w:w="817" w:type="dxa"/>
            <w:vMerge w:val="restart"/>
            <w:textDirection w:val="btLr"/>
          </w:tcPr>
          <w:p w:rsidR="00490B74" w:rsidRPr="007B690B" w:rsidRDefault="00490B74" w:rsidP="007B690B">
            <w:pPr>
              <w:autoSpaceDE w:val="0"/>
              <w:autoSpaceDN w:val="0"/>
              <w:adjustRightInd w:val="0"/>
              <w:jc w:val="center"/>
              <w:rPr>
                <w:sz w:val="28"/>
                <w:szCs w:val="28"/>
              </w:rPr>
            </w:pPr>
            <w:r w:rsidRPr="007B690B">
              <w:rPr>
                <w:sz w:val="28"/>
                <w:szCs w:val="28"/>
              </w:rPr>
              <w:t>сентябрь</w:t>
            </w:r>
          </w:p>
        </w:tc>
        <w:tc>
          <w:tcPr>
            <w:tcW w:w="2523" w:type="dxa"/>
          </w:tcPr>
          <w:p w:rsidR="00490B74" w:rsidRPr="007B690B" w:rsidRDefault="00490B74" w:rsidP="007B690B">
            <w:pPr>
              <w:rPr>
                <w:b/>
                <w:sz w:val="28"/>
                <w:szCs w:val="28"/>
              </w:rPr>
            </w:pPr>
            <w:r w:rsidRPr="007B690B">
              <w:rPr>
                <w:b/>
                <w:sz w:val="28"/>
                <w:szCs w:val="28"/>
              </w:rPr>
              <w:t>«Ходьба и бег в колонне по одному</w:t>
            </w:r>
            <w:proofErr w:type="gramStart"/>
            <w:r w:rsidRPr="007B690B">
              <w:rPr>
                <w:b/>
                <w:sz w:val="28"/>
                <w:szCs w:val="28"/>
              </w:rPr>
              <w:t xml:space="preserve">.» </w:t>
            </w:r>
            <w:proofErr w:type="gramEnd"/>
          </w:p>
        </w:tc>
        <w:tc>
          <w:tcPr>
            <w:tcW w:w="7194" w:type="dxa"/>
          </w:tcPr>
          <w:p w:rsidR="00490B74" w:rsidRPr="007B690B" w:rsidRDefault="00490B74" w:rsidP="007B690B">
            <w:pPr>
              <w:rPr>
                <w:sz w:val="28"/>
                <w:szCs w:val="28"/>
              </w:rPr>
            </w:pPr>
            <w:r w:rsidRPr="007B690B">
              <w:rPr>
                <w:sz w:val="28"/>
                <w:szCs w:val="28"/>
              </w:rPr>
              <w:t>Упражнять детей в ходьбе и беге в колонне  по одному, в  беге врассыпную, учить сохранять  устойчивое равновесие, формируя правильную осанку при ходьбе по гимнастической скамейке, упражнять в энергичном отталкивании двумя ногами от пола.</w:t>
            </w: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color w:val="2A2723"/>
                <w:sz w:val="28"/>
                <w:szCs w:val="28"/>
                <w:shd w:val="clear" w:color="auto" w:fill="FFFFFF"/>
              </w:rPr>
              <w:t xml:space="preserve">«Ходьба и бег </w:t>
            </w:r>
            <w:r w:rsidRPr="007B690B">
              <w:rPr>
                <w:b/>
                <w:sz w:val="28"/>
                <w:szCs w:val="28"/>
              </w:rPr>
              <w:t xml:space="preserve">в </w:t>
            </w:r>
            <w:r w:rsidRPr="007B690B">
              <w:rPr>
                <w:b/>
                <w:sz w:val="28"/>
                <w:szCs w:val="28"/>
              </w:rPr>
              <w:lastRenderedPageBreak/>
              <w:t>колонне по одному</w:t>
            </w:r>
            <w:proofErr w:type="gramStart"/>
            <w:r w:rsidRPr="007B690B">
              <w:rPr>
                <w:b/>
                <w:sz w:val="28"/>
                <w:szCs w:val="28"/>
              </w:rPr>
              <w:t xml:space="preserve">.» </w:t>
            </w:r>
            <w:proofErr w:type="gramEnd"/>
          </w:p>
        </w:tc>
        <w:tc>
          <w:tcPr>
            <w:tcW w:w="7194" w:type="dxa"/>
          </w:tcPr>
          <w:p w:rsidR="00490B74" w:rsidRPr="007B690B" w:rsidRDefault="00490B74" w:rsidP="007B690B">
            <w:pPr>
              <w:rPr>
                <w:sz w:val="28"/>
                <w:szCs w:val="28"/>
              </w:rPr>
            </w:pPr>
            <w:r w:rsidRPr="007B690B">
              <w:rPr>
                <w:sz w:val="28"/>
                <w:szCs w:val="28"/>
              </w:rPr>
              <w:lastRenderedPageBreak/>
              <w:t xml:space="preserve">Продолжать упражнять детей в ходьбе и беге в колонне  </w:t>
            </w:r>
            <w:r w:rsidRPr="007B690B">
              <w:rPr>
                <w:sz w:val="28"/>
                <w:szCs w:val="28"/>
              </w:rPr>
              <w:lastRenderedPageBreak/>
              <w:t>по одному, в  беге врассыпную, учить сохранять  устойчивое равновесие, формируя правильную осанку при ходьбе по гимнастической скамейке, упражнять в энергичном отталкивании двумя ногами от пола.</w:t>
            </w: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w:t>
            </w:r>
            <w:proofErr w:type="gramStart"/>
            <w:r w:rsidRPr="007B690B">
              <w:rPr>
                <w:b/>
                <w:sz w:val="28"/>
                <w:szCs w:val="28"/>
              </w:rPr>
              <w:t>Построении</w:t>
            </w:r>
            <w:proofErr w:type="gramEnd"/>
            <w:r w:rsidRPr="007B690B">
              <w:rPr>
                <w:b/>
                <w:sz w:val="28"/>
                <w:szCs w:val="28"/>
              </w:rPr>
              <w:t xml:space="preserve"> в колонны» на воздухе. </w:t>
            </w:r>
          </w:p>
        </w:tc>
        <w:tc>
          <w:tcPr>
            <w:tcW w:w="7194" w:type="dxa"/>
          </w:tcPr>
          <w:p w:rsidR="00490B74" w:rsidRPr="007B690B" w:rsidRDefault="00490B74" w:rsidP="007B690B">
            <w:pPr>
              <w:rPr>
                <w:sz w:val="28"/>
                <w:szCs w:val="28"/>
              </w:rPr>
            </w:pPr>
            <w:r w:rsidRPr="007B690B">
              <w:rPr>
                <w:sz w:val="28"/>
                <w:szCs w:val="28"/>
              </w:rPr>
              <w:t>Упражнять детей в построении в колонны, повторить упражнения в равновесии и прыжках.</w:t>
            </w: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«Ходьба и бег между предметами</w:t>
            </w:r>
            <w:proofErr w:type="gramStart"/>
            <w:r w:rsidRPr="007B690B">
              <w:rPr>
                <w:b/>
                <w:sz w:val="28"/>
                <w:szCs w:val="28"/>
              </w:rPr>
              <w:t>.»</w:t>
            </w:r>
            <w:proofErr w:type="gramEnd"/>
          </w:p>
        </w:tc>
        <w:tc>
          <w:tcPr>
            <w:tcW w:w="7194" w:type="dxa"/>
          </w:tcPr>
          <w:p w:rsidR="00490B74" w:rsidRPr="007B690B" w:rsidRDefault="00490B74" w:rsidP="007B690B">
            <w:pPr>
              <w:pStyle w:val="ad"/>
              <w:spacing w:before="0" w:beforeAutospacing="0" w:after="0" w:afterAutospacing="0"/>
              <w:ind w:firstLine="300"/>
              <w:rPr>
                <w:color w:val="2A2723"/>
                <w:sz w:val="28"/>
                <w:szCs w:val="28"/>
              </w:rPr>
            </w:pPr>
            <w:r w:rsidRPr="007B690B">
              <w:rPr>
                <w:color w:val="2A2723"/>
                <w:sz w:val="28"/>
                <w:szCs w:val="28"/>
              </w:rPr>
              <w:t>Повторить ходьбу и бег между предметами; учить ходьбе на носках; обучать энергичному отталкиванию двумя ногами от пола (земли) и взмаху рук в прыжках с доставанием до предмета (в высоту); упражнять в подбрасывании мяча вверх двумя руками; бег до 1,5 мин.</w:t>
            </w:r>
          </w:p>
          <w:p w:rsidR="00490B74" w:rsidRPr="007B690B" w:rsidRDefault="00490B74" w:rsidP="007B690B">
            <w:pPr>
              <w:rPr>
                <w:sz w:val="28"/>
                <w:szCs w:val="28"/>
              </w:rPr>
            </w:pP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color w:val="2A2723"/>
                <w:sz w:val="28"/>
                <w:szCs w:val="28"/>
                <w:shd w:val="clear" w:color="auto" w:fill="FFFFFF"/>
              </w:rPr>
              <w:t>«Ходьба и бег между предметами»</w:t>
            </w:r>
          </w:p>
        </w:tc>
        <w:tc>
          <w:tcPr>
            <w:tcW w:w="7194" w:type="dxa"/>
          </w:tcPr>
          <w:p w:rsidR="00490B74" w:rsidRPr="007B690B" w:rsidRDefault="00490B74" w:rsidP="007B690B">
            <w:pPr>
              <w:pStyle w:val="ad"/>
              <w:spacing w:before="0" w:beforeAutospacing="0" w:after="0" w:afterAutospacing="0"/>
              <w:ind w:firstLine="300"/>
              <w:rPr>
                <w:color w:val="2A2723"/>
                <w:sz w:val="28"/>
                <w:szCs w:val="28"/>
              </w:rPr>
            </w:pPr>
            <w:r w:rsidRPr="007B690B">
              <w:rPr>
                <w:color w:val="2A2723"/>
                <w:sz w:val="28"/>
                <w:szCs w:val="28"/>
              </w:rPr>
              <w:t>Повторить ходьбу и бег между предметами; учить ходьбе на носках; обучать энергичному отталкиванию двумя ногами от пола (земли) и взмаху рук в прыжках с доставанием до предмета (в высоту); упражнять в подбрасывании мяча вверх двумя руками; бег до 1,5 мин.</w:t>
            </w:r>
          </w:p>
          <w:p w:rsidR="00490B74" w:rsidRPr="007B690B" w:rsidRDefault="00490B74" w:rsidP="007B690B">
            <w:pPr>
              <w:rPr>
                <w:sz w:val="28"/>
                <w:szCs w:val="28"/>
              </w:rPr>
            </w:pP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color w:val="2A2723"/>
                <w:sz w:val="28"/>
                <w:szCs w:val="28"/>
                <w:shd w:val="clear" w:color="auto" w:fill="FFFFFF"/>
              </w:rPr>
              <w:t>«Ходьба и бег между предметами»</w:t>
            </w:r>
            <w:r w:rsidRPr="007B690B">
              <w:rPr>
                <w:b/>
                <w:sz w:val="28"/>
                <w:szCs w:val="28"/>
              </w:rPr>
              <w:t xml:space="preserve"> на воздухе </w:t>
            </w:r>
          </w:p>
        </w:tc>
        <w:tc>
          <w:tcPr>
            <w:tcW w:w="7194" w:type="dxa"/>
          </w:tcPr>
          <w:p w:rsidR="00490B74" w:rsidRPr="007B690B" w:rsidRDefault="00490B74" w:rsidP="007B690B">
            <w:pPr>
              <w:pStyle w:val="ad"/>
              <w:spacing w:before="0" w:beforeAutospacing="0" w:after="0" w:afterAutospacing="0"/>
              <w:ind w:firstLine="300"/>
              <w:rPr>
                <w:color w:val="2A2723"/>
                <w:sz w:val="28"/>
                <w:szCs w:val="28"/>
              </w:rPr>
            </w:pPr>
            <w:r w:rsidRPr="007B690B">
              <w:rPr>
                <w:color w:val="2A2723"/>
                <w:sz w:val="28"/>
                <w:szCs w:val="28"/>
              </w:rPr>
              <w:t>Упражнять в ходьбе и беге между предметами, врассыпную с остановкой по сигналу воспитателя; развивать ловкость в беге, не задевать за предметы; повторить упражнения в прыжках; разучить игровые упражнения с мячом.</w:t>
            </w:r>
          </w:p>
          <w:p w:rsidR="00490B74" w:rsidRPr="007B690B" w:rsidRDefault="00490B74" w:rsidP="007B690B">
            <w:pPr>
              <w:rPr>
                <w:sz w:val="28"/>
                <w:szCs w:val="28"/>
              </w:rPr>
            </w:pP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w:t>
            </w:r>
            <w:r w:rsidRPr="007B690B">
              <w:rPr>
                <w:b/>
                <w:color w:val="2A2723"/>
                <w:sz w:val="28"/>
                <w:szCs w:val="28"/>
              </w:rPr>
              <w:t>Ходьба с высоким подниманием колен</w:t>
            </w:r>
            <w:proofErr w:type="gramStart"/>
            <w:r w:rsidRPr="007B690B">
              <w:rPr>
                <w:b/>
                <w:sz w:val="28"/>
                <w:szCs w:val="28"/>
              </w:rPr>
              <w:t xml:space="preserve">.» </w:t>
            </w:r>
            <w:proofErr w:type="gramEnd"/>
          </w:p>
        </w:tc>
        <w:tc>
          <w:tcPr>
            <w:tcW w:w="7194" w:type="dxa"/>
          </w:tcPr>
          <w:p w:rsidR="00490B74" w:rsidRPr="007B690B" w:rsidRDefault="00490B74" w:rsidP="007B690B">
            <w:pPr>
              <w:rPr>
                <w:sz w:val="28"/>
                <w:szCs w:val="28"/>
              </w:rPr>
            </w:pPr>
            <w:r w:rsidRPr="007B690B">
              <w:rPr>
                <w:color w:val="2A2723"/>
                <w:sz w:val="28"/>
                <w:szCs w:val="28"/>
              </w:rPr>
              <w:t>Упражнять детей в ходьбе с высоким подниманием колен, в непрерывном беге до 1 мин; упражнять в ползании по гимнастической скамейке с опорой на ладони и колени; разучить подбрасывание мяча вверх; развивать ловкость и устойчивое равновесие при ходьбе по шнуру.</w:t>
            </w: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w:t>
            </w:r>
            <w:r w:rsidRPr="007B690B">
              <w:rPr>
                <w:b/>
                <w:color w:val="2A2723"/>
                <w:sz w:val="28"/>
                <w:szCs w:val="28"/>
              </w:rPr>
              <w:t>Ходьба с высоким подниманием колен</w:t>
            </w:r>
            <w:proofErr w:type="gramStart"/>
            <w:r w:rsidRPr="007B690B">
              <w:rPr>
                <w:b/>
                <w:sz w:val="28"/>
                <w:szCs w:val="28"/>
              </w:rPr>
              <w:t xml:space="preserve">.» </w:t>
            </w:r>
            <w:proofErr w:type="gramEnd"/>
          </w:p>
        </w:tc>
        <w:tc>
          <w:tcPr>
            <w:tcW w:w="7194" w:type="dxa"/>
          </w:tcPr>
          <w:p w:rsidR="00490B74" w:rsidRPr="007B690B" w:rsidRDefault="00490B74" w:rsidP="007B690B">
            <w:pPr>
              <w:rPr>
                <w:sz w:val="28"/>
                <w:szCs w:val="28"/>
              </w:rPr>
            </w:pPr>
            <w:r w:rsidRPr="007B690B">
              <w:rPr>
                <w:color w:val="2A2723"/>
                <w:sz w:val="28"/>
                <w:szCs w:val="28"/>
              </w:rPr>
              <w:t>Упражнять детей в ходьбе с высоким подниманием колен, в непрерывном беге до 1 мин; упражнять в ползании по гимнастической скамейке с опорой на ладони и колени; разучить подбрасывание мяча вверх; развивать ловкость и устойчивое равновесие при ходьбе по шнуру.</w:t>
            </w: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«Непрерывный бег до</w:t>
            </w:r>
            <w:proofErr w:type="gramStart"/>
            <w:r w:rsidRPr="007B690B">
              <w:rPr>
                <w:b/>
                <w:sz w:val="28"/>
                <w:szCs w:val="28"/>
              </w:rPr>
              <w:t>1</w:t>
            </w:r>
            <w:proofErr w:type="gramEnd"/>
            <w:r w:rsidRPr="007B690B">
              <w:rPr>
                <w:b/>
                <w:sz w:val="28"/>
                <w:szCs w:val="28"/>
              </w:rPr>
              <w:t xml:space="preserve"> мин» </w:t>
            </w:r>
          </w:p>
        </w:tc>
        <w:tc>
          <w:tcPr>
            <w:tcW w:w="7194" w:type="dxa"/>
          </w:tcPr>
          <w:p w:rsidR="00490B74" w:rsidRPr="007B690B" w:rsidRDefault="00490B74" w:rsidP="007B690B">
            <w:pPr>
              <w:rPr>
                <w:sz w:val="28"/>
                <w:szCs w:val="28"/>
              </w:rPr>
            </w:pPr>
            <w:r w:rsidRPr="007B690B">
              <w:rPr>
                <w:color w:val="2A2723"/>
                <w:sz w:val="28"/>
                <w:szCs w:val="28"/>
              </w:rPr>
              <w:t>Упражнять детей в непрерывном беге до 1 мин (в чередовании с ходьбой); разучить игровые упражнения с прыжками; развивать ловкость и глазомер в упражнениях с мячом и координацию движений и ловкость в игре «Быстро возьми».</w:t>
            </w: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 xml:space="preserve">«Ходьба и бег с изменением </w:t>
            </w:r>
            <w:r w:rsidRPr="007B690B">
              <w:rPr>
                <w:b/>
                <w:sz w:val="28"/>
                <w:szCs w:val="28"/>
              </w:rPr>
              <w:lastRenderedPageBreak/>
              <w:t>темпа</w:t>
            </w:r>
            <w:proofErr w:type="gramStart"/>
            <w:r w:rsidRPr="007B690B">
              <w:rPr>
                <w:b/>
                <w:sz w:val="28"/>
                <w:szCs w:val="28"/>
              </w:rPr>
              <w:t xml:space="preserve">.» </w:t>
            </w:r>
            <w:proofErr w:type="gramEnd"/>
          </w:p>
        </w:tc>
        <w:tc>
          <w:tcPr>
            <w:tcW w:w="7194" w:type="dxa"/>
          </w:tcPr>
          <w:p w:rsidR="00490B74" w:rsidRPr="007B690B" w:rsidRDefault="00490B74" w:rsidP="007B690B">
            <w:pPr>
              <w:pStyle w:val="ad"/>
              <w:spacing w:before="0" w:beforeAutospacing="0" w:after="0" w:afterAutospacing="0"/>
              <w:ind w:firstLine="300"/>
              <w:rPr>
                <w:color w:val="2A2723"/>
                <w:sz w:val="28"/>
                <w:szCs w:val="28"/>
              </w:rPr>
            </w:pPr>
            <w:r w:rsidRPr="007B690B">
              <w:rPr>
                <w:color w:val="2A2723"/>
                <w:sz w:val="28"/>
                <w:szCs w:val="28"/>
              </w:rPr>
              <w:lastRenderedPageBreak/>
              <w:t xml:space="preserve">Разучить ходьбу и бег с изменением темпа движения по сигналу воспитателя; разучить пролезание в обруч </w:t>
            </w:r>
            <w:r w:rsidRPr="007B690B">
              <w:rPr>
                <w:color w:val="2A2723"/>
                <w:sz w:val="28"/>
                <w:szCs w:val="28"/>
              </w:rPr>
              <w:lastRenderedPageBreak/>
              <w:t>боком, не задевая за край обруча; упражнять в сохранении устойчивого равновесия и прыжках с продвижением вперед.</w:t>
            </w:r>
          </w:p>
          <w:p w:rsidR="00490B74" w:rsidRPr="007B690B" w:rsidRDefault="00490B74" w:rsidP="007B690B">
            <w:pPr>
              <w:rPr>
                <w:sz w:val="28"/>
                <w:szCs w:val="28"/>
              </w:rPr>
            </w:pP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color w:val="2A2723"/>
                <w:sz w:val="28"/>
                <w:szCs w:val="28"/>
                <w:shd w:val="clear" w:color="auto" w:fill="FFFFFF"/>
              </w:rPr>
              <w:t>«Ходьба и бег с изменением темпа»</w:t>
            </w:r>
            <w:r w:rsidRPr="007B690B">
              <w:rPr>
                <w:b/>
                <w:sz w:val="28"/>
                <w:szCs w:val="28"/>
              </w:rPr>
              <w:t xml:space="preserve"> </w:t>
            </w:r>
          </w:p>
        </w:tc>
        <w:tc>
          <w:tcPr>
            <w:tcW w:w="7194" w:type="dxa"/>
          </w:tcPr>
          <w:p w:rsidR="00490B74" w:rsidRPr="007B690B" w:rsidRDefault="00490B74" w:rsidP="007B690B">
            <w:pPr>
              <w:pStyle w:val="ad"/>
              <w:spacing w:before="0" w:beforeAutospacing="0" w:after="0" w:afterAutospacing="0"/>
              <w:ind w:firstLine="300"/>
              <w:rPr>
                <w:color w:val="2A2723"/>
                <w:sz w:val="28"/>
                <w:szCs w:val="28"/>
              </w:rPr>
            </w:pPr>
            <w:r w:rsidRPr="007B690B">
              <w:rPr>
                <w:color w:val="2A2723"/>
                <w:sz w:val="28"/>
                <w:szCs w:val="28"/>
              </w:rPr>
              <w:t>Разучить ходьбу и бег с изменением темпа движения по сигналу воспитателя; разучить пролезание в обруч боком, не задевая за край обруча; упражнять в сохранении устойчивого равновесия и прыжках с продвижением вперед.</w:t>
            </w:r>
          </w:p>
          <w:p w:rsidR="00490B74" w:rsidRPr="007B690B" w:rsidRDefault="00490B74" w:rsidP="007B690B">
            <w:pPr>
              <w:rPr>
                <w:sz w:val="28"/>
                <w:szCs w:val="28"/>
              </w:rPr>
            </w:pP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 xml:space="preserve">«Непрерывный бег в колонне» </w:t>
            </w:r>
          </w:p>
        </w:tc>
        <w:tc>
          <w:tcPr>
            <w:tcW w:w="7194" w:type="dxa"/>
          </w:tcPr>
          <w:p w:rsidR="00490B74" w:rsidRPr="007B690B" w:rsidRDefault="00490B74" w:rsidP="007B690B">
            <w:pPr>
              <w:pStyle w:val="ad"/>
              <w:spacing w:before="0" w:beforeAutospacing="0" w:after="0" w:afterAutospacing="0"/>
              <w:ind w:firstLine="300"/>
              <w:rPr>
                <w:color w:val="2A2723"/>
                <w:sz w:val="28"/>
                <w:szCs w:val="28"/>
              </w:rPr>
            </w:pPr>
            <w:r w:rsidRPr="007B690B">
              <w:rPr>
                <w:color w:val="2A2723"/>
                <w:sz w:val="28"/>
                <w:szCs w:val="28"/>
              </w:rPr>
              <w:t>Упражнять детей в непрерывном беге в колонне по одному, в перебрасывании мяча, развивая ловкость и глазомер, упражнять в прыжках.</w:t>
            </w:r>
          </w:p>
          <w:p w:rsidR="00490B74" w:rsidRPr="007B690B" w:rsidRDefault="00490B74" w:rsidP="007B690B">
            <w:pPr>
              <w:rPr>
                <w:sz w:val="28"/>
                <w:szCs w:val="28"/>
              </w:rPr>
            </w:pPr>
          </w:p>
        </w:tc>
      </w:tr>
      <w:tr w:rsidR="00490B74" w:rsidRPr="007B690B" w:rsidTr="007B690B">
        <w:tc>
          <w:tcPr>
            <w:tcW w:w="817" w:type="dxa"/>
            <w:vMerge w:val="restart"/>
            <w:textDirection w:val="btLr"/>
          </w:tcPr>
          <w:p w:rsidR="00490B74" w:rsidRPr="007B690B" w:rsidRDefault="00490B74" w:rsidP="007B690B">
            <w:pPr>
              <w:autoSpaceDE w:val="0"/>
              <w:autoSpaceDN w:val="0"/>
              <w:adjustRightInd w:val="0"/>
              <w:jc w:val="center"/>
              <w:rPr>
                <w:sz w:val="28"/>
                <w:szCs w:val="28"/>
              </w:rPr>
            </w:pPr>
            <w:r w:rsidRPr="007B690B">
              <w:rPr>
                <w:sz w:val="28"/>
                <w:szCs w:val="28"/>
              </w:rPr>
              <w:t>октябрь</w:t>
            </w:r>
          </w:p>
        </w:tc>
        <w:tc>
          <w:tcPr>
            <w:tcW w:w="2523" w:type="dxa"/>
          </w:tcPr>
          <w:p w:rsidR="00490B74" w:rsidRPr="007B690B" w:rsidRDefault="00490B74" w:rsidP="007B690B">
            <w:pPr>
              <w:rPr>
                <w:b/>
                <w:sz w:val="28"/>
                <w:szCs w:val="28"/>
              </w:rPr>
            </w:pPr>
            <w:proofErr w:type="gramStart"/>
            <w:r w:rsidRPr="007B690B">
              <w:rPr>
                <w:b/>
                <w:sz w:val="28"/>
                <w:szCs w:val="28"/>
              </w:rPr>
              <w:t>«Ходьба приставным шагом.»)</w:t>
            </w:r>
            <w:proofErr w:type="gramEnd"/>
          </w:p>
        </w:tc>
        <w:tc>
          <w:tcPr>
            <w:tcW w:w="7194" w:type="dxa"/>
          </w:tcPr>
          <w:p w:rsidR="00490B74" w:rsidRPr="007B690B" w:rsidRDefault="00490B74" w:rsidP="007B690B">
            <w:pPr>
              <w:rPr>
                <w:sz w:val="28"/>
                <w:szCs w:val="28"/>
              </w:rPr>
            </w:pPr>
            <w:r w:rsidRPr="007B690B">
              <w:rPr>
                <w:color w:val="2A2723"/>
                <w:sz w:val="28"/>
                <w:szCs w:val="28"/>
              </w:rPr>
              <w:t>Упражнять детей перестроению в колонну по два; упражнять в непрерывном беге до 1 мин; учить ходьбе приставным шагом по гимнастической скамейке; упражнять в перепрыгивании через шнуры и перебрасывании мяча.</w:t>
            </w: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«Ходьба приставным шагом</w:t>
            </w:r>
            <w:proofErr w:type="gramStart"/>
            <w:r w:rsidRPr="007B690B">
              <w:rPr>
                <w:b/>
                <w:sz w:val="28"/>
                <w:szCs w:val="28"/>
              </w:rPr>
              <w:t xml:space="preserve">.» </w:t>
            </w:r>
            <w:proofErr w:type="gramEnd"/>
          </w:p>
        </w:tc>
        <w:tc>
          <w:tcPr>
            <w:tcW w:w="7194" w:type="dxa"/>
          </w:tcPr>
          <w:p w:rsidR="00490B74" w:rsidRPr="007B690B" w:rsidRDefault="00490B74" w:rsidP="007B690B">
            <w:pPr>
              <w:rPr>
                <w:sz w:val="28"/>
                <w:szCs w:val="28"/>
              </w:rPr>
            </w:pPr>
            <w:r w:rsidRPr="007B690B">
              <w:rPr>
                <w:color w:val="2A2723"/>
                <w:sz w:val="28"/>
                <w:szCs w:val="28"/>
              </w:rPr>
              <w:t>Продолжать упражнять детей перестроению в колонну по два; упражнять в непрерывном беге до 1 мин; учить ходьбе приставным шагом по гимнастической скамейке; упражнять в перепрыгивании через шнуры и перебрасывании мяча.</w:t>
            </w: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w:t>
            </w:r>
            <w:proofErr w:type="gramStart"/>
            <w:r w:rsidRPr="007B690B">
              <w:rPr>
                <w:b/>
                <w:sz w:val="28"/>
                <w:szCs w:val="28"/>
              </w:rPr>
              <w:t>Построении</w:t>
            </w:r>
            <w:proofErr w:type="gramEnd"/>
            <w:r w:rsidRPr="007B690B">
              <w:rPr>
                <w:b/>
                <w:sz w:val="28"/>
                <w:szCs w:val="28"/>
              </w:rPr>
              <w:t xml:space="preserve"> в колонны» </w:t>
            </w:r>
          </w:p>
        </w:tc>
        <w:tc>
          <w:tcPr>
            <w:tcW w:w="7194" w:type="dxa"/>
          </w:tcPr>
          <w:p w:rsidR="00490B74" w:rsidRPr="007B690B" w:rsidRDefault="00490B74" w:rsidP="007B690B">
            <w:pPr>
              <w:pStyle w:val="ad"/>
              <w:spacing w:before="0" w:beforeAutospacing="0" w:after="0" w:afterAutospacing="0"/>
              <w:rPr>
                <w:color w:val="2A2723"/>
                <w:sz w:val="28"/>
                <w:szCs w:val="28"/>
              </w:rPr>
            </w:pPr>
            <w:r w:rsidRPr="007B690B">
              <w:rPr>
                <w:color w:val="2A2723"/>
                <w:sz w:val="28"/>
                <w:szCs w:val="28"/>
              </w:rPr>
              <w:t>Повторить ходьбу с высоким подниманием колен; непрерывный бег до 1,5 мин; учить прокатывать мяч правой и левой ногой в заданном направлении, вести мяч правой и левой рукой (элементы баскетбола); упражнять в прыжках.</w:t>
            </w:r>
          </w:p>
          <w:p w:rsidR="00490B74" w:rsidRPr="007B690B" w:rsidRDefault="00490B74" w:rsidP="007B690B">
            <w:pPr>
              <w:rPr>
                <w:sz w:val="28"/>
                <w:szCs w:val="28"/>
              </w:rPr>
            </w:pP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«Поворот по сигналу</w:t>
            </w:r>
            <w:proofErr w:type="gramStart"/>
            <w:r w:rsidRPr="007B690B">
              <w:rPr>
                <w:b/>
                <w:sz w:val="28"/>
                <w:szCs w:val="28"/>
              </w:rPr>
              <w:t xml:space="preserve">.» </w:t>
            </w:r>
            <w:proofErr w:type="gramEnd"/>
          </w:p>
        </w:tc>
        <w:tc>
          <w:tcPr>
            <w:tcW w:w="7194" w:type="dxa"/>
          </w:tcPr>
          <w:p w:rsidR="00490B74" w:rsidRPr="007B690B" w:rsidRDefault="00490B74" w:rsidP="007B690B">
            <w:pPr>
              <w:pStyle w:val="ad"/>
              <w:spacing w:before="0" w:beforeAutospacing="0" w:after="0" w:afterAutospacing="0"/>
              <w:ind w:firstLine="300"/>
              <w:rPr>
                <w:color w:val="2A2723"/>
                <w:sz w:val="28"/>
                <w:szCs w:val="28"/>
              </w:rPr>
            </w:pPr>
            <w:r w:rsidRPr="007B690B">
              <w:rPr>
                <w:color w:val="2A2723"/>
                <w:sz w:val="28"/>
                <w:szCs w:val="28"/>
              </w:rPr>
              <w:t>Разучить с детьми поворот по сигналу воспитателя во время ходьбы в колонне по одному; упражнять в беге с перешагиванием через бруски; закрепить навык приземления на полусогнутые ноги при спрыгивании; повторить перебрасывание мяча друг другу и переползание через препятствия.</w:t>
            </w:r>
          </w:p>
          <w:p w:rsidR="00490B74" w:rsidRPr="007B690B" w:rsidRDefault="00490B74" w:rsidP="007B690B">
            <w:pPr>
              <w:rPr>
                <w:sz w:val="28"/>
                <w:szCs w:val="28"/>
              </w:rPr>
            </w:pP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color w:val="2A2723"/>
                <w:sz w:val="28"/>
                <w:szCs w:val="28"/>
                <w:shd w:val="clear" w:color="auto" w:fill="FFFFFF"/>
              </w:rPr>
              <w:t>«Поворот по сигналу»</w:t>
            </w:r>
            <w:r w:rsidRPr="007B690B">
              <w:rPr>
                <w:b/>
                <w:sz w:val="28"/>
                <w:szCs w:val="28"/>
              </w:rPr>
              <w:t xml:space="preserve"> </w:t>
            </w:r>
          </w:p>
        </w:tc>
        <w:tc>
          <w:tcPr>
            <w:tcW w:w="7194" w:type="dxa"/>
          </w:tcPr>
          <w:p w:rsidR="00490B74" w:rsidRPr="007B690B" w:rsidRDefault="00490B74" w:rsidP="007B690B">
            <w:pPr>
              <w:pStyle w:val="ad"/>
              <w:spacing w:before="0" w:beforeAutospacing="0" w:after="0" w:afterAutospacing="0"/>
              <w:ind w:firstLine="300"/>
              <w:rPr>
                <w:color w:val="2A2723"/>
                <w:sz w:val="28"/>
                <w:szCs w:val="28"/>
              </w:rPr>
            </w:pPr>
            <w:r w:rsidRPr="007B690B">
              <w:rPr>
                <w:color w:val="2A2723"/>
                <w:sz w:val="28"/>
                <w:szCs w:val="28"/>
              </w:rPr>
              <w:t>Повторить с детьми поворот по сигналу воспитателя во время ходьбы в колонне по одному; упражнять в беге с перешагиванием через бруски; закрепить навык приземления на полусогнутые ноги при спрыгивании; повторить перебрасывание мяча друг другу и переползание через препятствия.</w:t>
            </w:r>
          </w:p>
          <w:p w:rsidR="00490B74" w:rsidRPr="007B690B" w:rsidRDefault="00490B74" w:rsidP="007B690B">
            <w:pPr>
              <w:rPr>
                <w:sz w:val="28"/>
                <w:szCs w:val="28"/>
              </w:rPr>
            </w:pPr>
          </w:p>
        </w:tc>
      </w:tr>
      <w:tr w:rsidR="00490B74" w:rsidRPr="007B690B" w:rsidTr="007B690B">
        <w:tc>
          <w:tcPr>
            <w:tcW w:w="817" w:type="dxa"/>
            <w:vMerge w:val="restart"/>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 xml:space="preserve">«Ходьба на носках» </w:t>
            </w:r>
          </w:p>
        </w:tc>
        <w:tc>
          <w:tcPr>
            <w:tcW w:w="7194" w:type="dxa"/>
          </w:tcPr>
          <w:p w:rsidR="00490B74" w:rsidRPr="007B690B" w:rsidRDefault="00490B74" w:rsidP="007B690B">
            <w:pPr>
              <w:pStyle w:val="ad"/>
              <w:spacing w:before="0" w:beforeAutospacing="0" w:after="0" w:afterAutospacing="0"/>
              <w:ind w:firstLine="300"/>
              <w:rPr>
                <w:color w:val="2A2723"/>
                <w:sz w:val="28"/>
                <w:szCs w:val="28"/>
              </w:rPr>
            </w:pPr>
            <w:r w:rsidRPr="007B690B">
              <w:rPr>
                <w:color w:val="2A2723"/>
                <w:sz w:val="28"/>
                <w:szCs w:val="28"/>
              </w:rPr>
              <w:t>Упражнять в ходьбе на носках, пятках, беге до 1,5 мин; разучить игровые упражнения с мячом; повторить игровые упражнения с бегом и прыжками.</w:t>
            </w:r>
          </w:p>
          <w:p w:rsidR="00490B74" w:rsidRPr="007B690B" w:rsidRDefault="00490B74" w:rsidP="007B690B">
            <w:pPr>
              <w:rPr>
                <w:sz w:val="28"/>
                <w:szCs w:val="28"/>
              </w:rPr>
            </w:pP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«Ходьба с изменением темпа</w:t>
            </w:r>
            <w:proofErr w:type="gramStart"/>
            <w:r w:rsidRPr="007B690B">
              <w:rPr>
                <w:b/>
                <w:sz w:val="28"/>
                <w:szCs w:val="28"/>
              </w:rPr>
              <w:t xml:space="preserve">.» </w:t>
            </w:r>
            <w:proofErr w:type="gramEnd"/>
          </w:p>
        </w:tc>
        <w:tc>
          <w:tcPr>
            <w:tcW w:w="7194" w:type="dxa"/>
          </w:tcPr>
          <w:p w:rsidR="00490B74" w:rsidRPr="007B690B" w:rsidRDefault="00490B74" w:rsidP="007B690B">
            <w:pPr>
              <w:rPr>
                <w:sz w:val="28"/>
                <w:szCs w:val="28"/>
              </w:rPr>
            </w:pPr>
            <w:r w:rsidRPr="007B690B">
              <w:rPr>
                <w:color w:val="2A2723"/>
                <w:sz w:val="28"/>
                <w:szCs w:val="28"/>
              </w:rPr>
              <w:t>Продолжать отрабатывать навык ходьбы с изменением темпа движения по сигналу воспитателя; бег врассыпную; развивать координацию движений и глазомер при метании мяча в цель; упражнять в подлезании под дугу с сохранением устойчивого равновесия.</w:t>
            </w: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color w:val="2A2723"/>
                <w:sz w:val="28"/>
                <w:szCs w:val="28"/>
                <w:shd w:val="clear" w:color="auto" w:fill="FFFFFF"/>
              </w:rPr>
              <w:t>«Ходьба с изменением темпа»</w:t>
            </w:r>
            <w:r w:rsidRPr="007B690B">
              <w:rPr>
                <w:b/>
                <w:sz w:val="28"/>
                <w:szCs w:val="28"/>
              </w:rPr>
              <w:t xml:space="preserve"> </w:t>
            </w:r>
          </w:p>
        </w:tc>
        <w:tc>
          <w:tcPr>
            <w:tcW w:w="7194" w:type="dxa"/>
          </w:tcPr>
          <w:p w:rsidR="00490B74" w:rsidRPr="007B690B" w:rsidRDefault="00490B74" w:rsidP="007B690B">
            <w:pPr>
              <w:rPr>
                <w:sz w:val="28"/>
                <w:szCs w:val="28"/>
              </w:rPr>
            </w:pPr>
            <w:r w:rsidRPr="007B690B">
              <w:rPr>
                <w:color w:val="2A2723"/>
                <w:sz w:val="28"/>
                <w:szCs w:val="28"/>
              </w:rPr>
              <w:t>Продолжать отрабатывать навык ходьбы с изменением темпа движения по сигналу воспитателя; бег врассыпную; развивать координацию движений и глазомер при метании мяча в цель; упражнять в подлезании под дугу с сохранением устойчивого равновесия.</w:t>
            </w: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w:t>
            </w:r>
            <w:proofErr w:type="gramStart"/>
            <w:r w:rsidRPr="007B690B">
              <w:rPr>
                <w:b/>
                <w:sz w:val="28"/>
                <w:szCs w:val="28"/>
              </w:rPr>
              <w:t>Построении</w:t>
            </w:r>
            <w:proofErr w:type="gramEnd"/>
            <w:r w:rsidRPr="007B690B">
              <w:rPr>
                <w:b/>
                <w:sz w:val="28"/>
                <w:szCs w:val="28"/>
              </w:rPr>
              <w:t xml:space="preserve"> в колонны» </w:t>
            </w:r>
          </w:p>
        </w:tc>
        <w:tc>
          <w:tcPr>
            <w:tcW w:w="7194" w:type="dxa"/>
          </w:tcPr>
          <w:p w:rsidR="00490B74" w:rsidRPr="007B690B" w:rsidRDefault="00490B74" w:rsidP="007B690B">
            <w:pPr>
              <w:pStyle w:val="ad"/>
              <w:spacing w:before="0" w:beforeAutospacing="0" w:after="0" w:afterAutospacing="0"/>
              <w:ind w:firstLine="301"/>
              <w:rPr>
                <w:color w:val="2A2723"/>
                <w:sz w:val="28"/>
                <w:szCs w:val="28"/>
              </w:rPr>
            </w:pPr>
            <w:r w:rsidRPr="007B690B">
              <w:rPr>
                <w:color w:val="2A2723"/>
                <w:sz w:val="28"/>
                <w:szCs w:val="28"/>
              </w:rPr>
              <w:t>Упражнять детей в ходьбе и беге с перешагиванием через препятствия; непрерывный бег до 2 мин; учить игре в бадминтон; упражнять в передаче мяча ногами (элементы футбола) друг другу; повторить игровое упражнение с прыжками.</w:t>
            </w:r>
          </w:p>
          <w:p w:rsidR="00490B74" w:rsidRPr="007B690B" w:rsidRDefault="00490B74" w:rsidP="007B690B">
            <w:pPr>
              <w:rPr>
                <w:sz w:val="28"/>
                <w:szCs w:val="28"/>
              </w:rPr>
            </w:pP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«Ходьба парами</w:t>
            </w:r>
            <w:proofErr w:type="gramStart"/>
            <w:r w:rsidRPr="007B690B">
              <w:rPr>
                <w:b/>
                <w:sz w:val="28"/>
                <w:szCs w:val="28"/>
              </w:rPr>
              <w:t xml:space="preserve">.» </w:t>
            </w:r>
            <w:proofErr w:type="gramEnd"/>
          </w:p>
        </w:tc>
        <w:tc>
          <w:tcPr>
            <w:tcW w:w="7194" w:type="dxa"/>
          </w:tcPr>
          <w:p w:rsidR="00490B74" w:rsidRPr="007B690B" w:rsidRDefault="00490B74" w:rsidP="007B690B">
            <w:pPr>
              <w:pStyle w:val="ad"/>
              <w:spacing w:before="0" w:beforeAutospacing="0" w:after="0" w:afterAutospacing="0"/>
              <w:ind w:firstLine="301"/>
              <w:rPr>
                <w:color w:val="2A2723"/>
                <w:sz w:val="28"/>
                <w:szCs w:val="28"/>
              </w:rPr>
            </w:pPr>
            <w:r w:rsidRPr="007B690B">
              <w:rPr>
                <w:color w:val="2A2723"/>
                <w:sz w:val="28"/>
                <w:szCs w:val="28"/>
              </w:rPr>
              <w:t>Учить детей делать повороты во время ходьбы и бега в колонне по два (парами); повторить пролезание в обруч боком; упражнять в равновесии и прыжках.</w:t>
            </w:r>
          </w:p>
          <w:p w:rsidR="00490B74" w:rsidRPr="007B690B" w:rsidRDefault="00490B74" w:rsidP="007B690B">
            <w:pPr>
              <w:rPr>
                <w:sz w:val="28"/>
                <w:szCs w:val="28"/>
              </w:rPr>
            </w:pP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color w:val="2A2723"/>
                <w:sz w:val="28"/>
                <w:szCs w:val="28"/>
                <w:shd w:val="clear" w:color="auto" w:fill="FFFFFF"/>
              </w:rPr>
              <w:t>«Ходьба парами»</w:t>
            </w:r>
            <w:r w:rsidRPr="007B690B">
              <w:rPr>
                <w:b/>
                <w:sz w:val="28"/>
                <w:szCs w:val="28"/>
              </w:rPr>
              <w:t xml:space="preserve"> </w:t>
            </w:r>
          </w:p>
        </w:tc>
        <w:tc>
          <w:tcPr>
            <w:tcW w:w="7194" w:type="dxa"/>
          </w:tcPr>
          <w:p w:rsidR="00490B74" w:rsidRPr="007B690B" w:rsidRDefault="00490B74" w:rsidP="007B690B">
            <w:pPr>
              <w:pStyle w:val="ad"/>
              <w:spacing w:before="0" w:beforeAutospacing="0" w:after="0" w:afterAutospacing="0"/>
              <w:ind w:firstLine="301"/>
              <w:rPr>
                <w:color w:val="2A2723"/>
                <w:sz w:val="28"/>
                <w:szCs w:val="28"/>
              </w:rPr>
            </w:pPr>
            <w:r w:rsidRPr="007B690B">
              <w:rPr>
                <w:color w:val="2A2723"/>
                <w:sz w:val="28"/>
                <w:szCs w:val="28"/>
              </w:rPr>
              <w:t>Продолжать учить детей делать повороты во время ходьбы и бега в колонне по два (парами); повторить пролезание в обруч боком; упражнять в равновесии и прыжках.</w:t>
            </w:r>
          </w:p>
          <w:p w:rsidR="00490B74" w:rsidRPr="007B690B" w:rsidRDefault="00490B74" w:rsidP="007B690B">
            <w:pPr>
              <w:rPr>
                <w:sz w:val="28"/>
                <w:szCs w:val="28"/>
              </w:rPr>
            </w:pP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 xml:space="preserve">«Медленный бег» </w:t>
            </w:r>
          </w:p>
        </w:tc>
        <w:tc>
          <w:tcPr>
            <w:tcW w:w="7194" w:type="dxa"/>
          </w:tcPr>
          <w:p w:rsidR="00490B74" w:rsidRPr="007B690B" w:rsidRDefault="00490B74" w:rsidP="007B690B">
            <w:pPr>
              <w:pStyle w:val="ad"/>
              <w:spacing w:before="0" w:beforeAutospacing="0" w:after="0" w:afterAutospacing="0"/>
              <w:ind w:firstLine="301"/>
              <w:rPr>
                <w:color w:val="2A2723"/>
                <w:sz w:val="28"/>
                <w:szCs w:val="28"/>
              </w:rPr>
            </w:pPr>
            <w:r w:rsidRPr="007B690B">
              <w:rPr>
                <w:color w:val="2A2723"/>
                <w:sz w:val="28"/>
                <w:szCs w:val="28"/>
              </w:rPr>
              <w:t>Упражнять в медленном беге до 1,5 мин; разучить игру «Посадка картофеля»; упражнять в прыжках; развивать внимание в игре «Затейники».</w:t>
            </w:r>
          </w:p>
          <w:p w:rsidR="00490B74" w:rsidRPr="007B690B" w:rsidRDefault="00490B74" w:rsidP="007B690B">
            <w:pPr>
              <w:rPr>
                <w:sz w:val="28"/>
                <w:szCs w:val="28"/>
              </w:rPr>
            </w:pPr>
          </w:p>
        </w:tc>
      </w:tr>
      <w:tr w:rsidR="00490B74" w:rsidRPr="007B690B" w:rsidTr="007B690B">
        <w:tc>
          <w:tcPr>
            <w:tcW w:w="817" w:type="dxa"/>
            <w:vMerge w:val="restart"/>
            <w:textDirection w:val="btLr"/>
          </w:tcPr>
          <w:p w:rsidR="00490B74" w:rsidRPr="007B690B" w:rsidRDefault="00490B74" w:rsidP="007B690B">
            <w:pPr>
              <w:autoSpaceDE w:val="0"/>
              <w:autoSpaceDN w:val="0"/>
              <w:adjustRightInd w:val="0"/>
              <w:jc w:val="center"/>
              <w:rPr>
                <w:sz w:val="28"/>
                <w:szCs w:val="28"/>
              </w:rPr>
            </w:pPr>
            <w:r w:rsidRPr="007B690B">
              <w:rPr>
                <w:sz w:val="28"/>
                <w:szCs w:val="28"/>
              </w:rPr>
              <w:t>ноябрь</w:t>
            </w:r>
          </w:p>
        </w:tc>
        <w:tc>
          <w:tcPr>
            <w:tcW w:w="2523" w:type="dxa"/>
          </w:tcPr>
          <w:p w:rsidR="00490B74" w:rsidRPr="007B690B" w:rsidRDefault="00490B74" w:rsidP="007B690B">
            <w:pPr>
              <w:rPr>
                <w:b/>
                <w:sz w:val="28"/>
                <w:szCs w:val="28"/>
              </w:rPr>
            </w:pPr>
            <w:r w:rsidRPr="007B690B">
              <w:rPr>
                <w:b/>
                <w:sz w:val="28"/>
                <w:szCs w:val="28"/>
              </w:rPr>
              <w:t>«Ходьба с высоким подниманием колен</w:t>
            </w:r>
            <w:proofErr w:type="gramStart"/>
            <w:r w:rsidRPr="007B690B">
              <w:rPr>
                <w:b/>
                <w:sz w:val="28"/>
                <w:szCs w:val="28"/>
              </w:rPr>
              <w:t xml:space="preserve">.» </w:t>
            </w:r>
            <w:proofErr w:type="gramEnd"/>
          </w:p>
        </w:tc>
        <w:tc>
          <w:tcPr>
            <w:tcW w:w="7194" w:type="dxa"/>
          </w:tcPr>
          <w:p w:rsidR="00490B74" w:rsidRPr="007B690B" w:rsidRDefault="00490B74" w:rsidP="007B690B">
            <w:pPr>
              <w:pStyle w:val="ad"/>
              <w:spacing w:before="0" w:beforeAutospacing="0" w:after="0" w:afterAutospacing="0"/>
              <w:ind w:firstLine="301"/>
              <w:rPr>
                <w:color w:val="2A2723"/>
                <w:sz w:val="28"/>
                <w:szCs w:val="28"/>
              </w:rPr>
            </w:pPr>
            <w:r w:rsidRPr="007B690B">
              <w:rPr>
                <w:color w:val="2A2723"/>
                <w:sz w:val="28"/>
                <w:szCs w:val="28"/>
              </w:rPr>
              <w:t>Продолжать отрабатывать навык ходьбы с высоким подниманием колен, бег врассыпную; разучить перекладывание малого мяча из одной руки в другую во время ходьбы по гимнастической скамейке; развивать ловкость и координацию движений; упражнять в прыжках и перебрасывании мяча в шеренгах.</w:t>
            </w:r>
          </w:p>
          <w:p w:rsidR="00490B74" w:rsidRPr="007B690B" w:rsidRDefault="00490B74" w:rsidP="007B690B">
            <w:pPr>
              <w:rPr>
                <w:sz w:val="28"/>
                <w:szCs w:val="28"/>
              </w:rPr>
            </w:pP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color w:val="2A2723"/>
                <w:sz w:val="28"/>
                <w:szCs w:val="28"/>
                <w:shd w:val="clear" w:color="auto" w:fill="FFFFFF"/>
              </w:rPr>
              <w:t>«</w:t>
            </w:r>
            <w:r w:rsidRPr="007B690B">
              <w:rPr>
                <w:b/>
                <w:sz w:val="28"/>
                <w:szCs w:val="28"/>
              </w:rPr>
              <w:t xml:space="preserve">Ходьба с высоким </w:t>
            </w:r>
            <w:r w:rsidRPr="007B690B">
              <w:rPr>
                <w:b/>
                <w:sz w:val="28"/>
                <w:szCs w:val="28"/>
              </w:rPr>
              <w:lastRenderedPageBreak/>
              <w:t>подниманием колен</w:t>
            </w:r>
            <w:r w:rsidRPr="007B690B">
              <w:rPr>
                <w:b/>
                <w:color w:val="2A2723"/>
                <w:sz w:val="28"/>
                <w:szCs w:val="28"/>
                <w:shd w:val="clear" w:color="auto" w:fill="FFFFFF"/>
              </w:rPr>
              <w:t>»</w:t>
            </w:r>
            <w:r w:rsidRPr="007B690B">
              <w:rPr>
                <w:b/>
                <w:sz w:val="28"/>
                <w:szCs w:val="28"/>
              </w:rPr>
              <w:t xml:space="preserve"> </w:t>
            </w:r>
          </w:p>
        </w:tc>
        <w:tc>
          <w:tcPr>
            <w:tcW w:w="7194" w:type="dxa"/>
          </w:tcPr>
          <w:p w:rsidR="00490B74" w:rsidRPr="007B690B" w:rsidRDefault="00490B74" w:rsidP="007B690B">
            <w:pPr>
              <w:pStyle w:val="ad"/>
              <w:spacing w:before="0" w:beforeAutospacing="0" w:after="0" w:afterAutospacing="0"/>
              <w:ind w:firstLine="301"/>
              <w:rPr>
                <w:color w:val="2A2723"/>
                <w:sz w:val="28"/>
                <w:szCs w:val="28"/>
              </w:rPr>
            </w:pPr>
            <w:r w:rsidRPr="007B690B">
              <w:rPr>
                <w:color w:val="2A2723"/>
                <w:sz w:val="28"/>
                <w:szCs w:val="28"/>
              </w:rPr>
              <w:lastRenderedPageBreak/>
              <w:t xml:space="preserve">Продолжать отрабатывать навык ходьбы с высоким подниманием колен, бег врассыпную; разучить </w:t>
            </w:r>
            <w:r w:rsidRPr="007B690B">
              <w:rPr>
                <w:color w:val="2A2723"/>
                <w:sz w:val="28"/>
                <w:szCs w:val="28"/>
              </w:rPr>
              <w:lastRenderedPageBreak/>
              <w:t>перекладывание малого мяча из одной руки в другую во время ходьбы по гимнастической скамейке; развивать ловкость и координацию движений; упражнять в прыжках и перебрасывании мяча в шеренгах.</w:t>
            </w:r>
          </w:p>
          <w:p w:rsidR="00490B74" w:rsidRPr="007B690B" w:rsidRDefault="00490B74" w:rsidP="007B690B">
            <w:pPr>
              <w:rPr>
                <w:sz w:val="28"/>
                <w:szCs w:val="28"/>
              </w:rPr>
            </w:pP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 xml:space="preserve">«Бег» </w:t>
            </w:r>
          </w:p>
        </w:tc>
        <w:tc>
          <w:tcPr>
            <w:tcW w:w="7194" w:type="dxa"/>
          </w:tcPr>
          <w:p w:rsidR="00490B74" w:rsidRPr="007B690B" w:rsidRDefault="00490B74" w:rsidP="007B690B">
            <w:pPr>
              <w:pStyle w:val="ad"/>
              <w:spacing w:before="0" w:beforeAutospacing="0" w:after="0" w:afterAutospacing="0"/>
              <w:ind w:firstLine="301"/>
              <w:rPr>
                <w:color w:val="2A2723"/>
                <w:sz w:val="28"/>
                <w:szCs w:val="28"/>
              </w:rPr>
            </w:pPr>
            <w:r w:rsidRPr="007B690B">
              <w:rPr>
                <w:color w:val="2A2723"/>
                <w:sz w:val="28"/>
                <w:szCs w:val="28"/>
              </w:rPr>
              <w:t>Упражнять в медленном беге до 1,5 мин, в ходьбе с остановкой по сигналу воспитателя; повторить игровые упражнения с мячом, в равновесии и прыжках.</w:t>
            </w:r>
          </w:p>
          <w:p w:rsidR="00490B74" w:rsidRPr="007B690B" w:rsidRDefault="00490B74" w:rsidP="007B690B">
            <w:pPr>
              <w:rPr>
                <w:sz w:val="28"/>
                <w:szCs w:val="28"/>
              </w:rPr>
            </w:pP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«Ходьба  с изменением направления движения</w:t>
            </w:r>
            <w:proofErr w:type="gramStart"/>
            <w:r w:rsidRPr="007B690B">
              <w:rPr>
                <w:b/>
                <w:sz w:val="28"/>
                <w:szCs w:val="28"/>
              </w:rPr>
              <w:t xml:space="preserve">.» </w:t>
            </w:r>
            <w:proofErr w:type="gramEnd"/>
          </w:p>
        </w:tc>
        <w:tc>
          <w:tcPr>
            <w:tcW w:w="7194" w:type="dxa"/>
          </w:tcPr>
          <w:p w:rsidR="00490B74" w:rsidRPr="007B690B" w:rsidRDefault="00490B74" w:rsidP="007B690B">
            <w:pPr>
              <w:pStyle w:val="ad"/>
              <w:spacing w:before="0" w:beforeAutospacing="0" w:after="0" w:afterAutospacing="0"/>
              <w:ind w:firstLine="301"/>
              <w:rPr>
                <w:color w:val="2A2723"/>
                <w:sz w:val="28"/>
                <w:szCs w:val="28"/>
              </w:rPr>
            </w:pPr>
            <w:r w:rsidRPr="007B690B">
              <w:rPr>
                <w:color w:val="2A2723"/>
                <w:sz w:val="28"/>
                <w:szCs w:val="28"/>
              </w:rPr>
              <w:t>Повторить ходьбу с изменением направления движения, бег между предметами; учить прыжкам на правой и левой ноге попеременно с продвижением вперед; упражнять в ползании по скамейке на животе и ведении мяча между предметами.</w:t>
            </w:r>
          </w:p>
          <w:p w:rsidR="00490B74" w:rsidRPr="007B690B" w:rsidRDefault="00490B74" w:rsidP="007B690B">
            <w:pPr>
              <w:rPr>
                <w:sz w:val="28"/>
                <w:szCs w:val="28"/>
              </w:rPr>
            </w:pP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«Ходьба  с изменением направления движения</w:t>
            </w:r>
            <w:proofErr w:type="gramStart"/>
            <w:r w:rsidRPr="007B690B">
              <w:rPr>
                <w:b/>
                <w:sz w:val="28"/>
                <w:szCs w:val="28"/>
              </w:rPr>
              <w:t xml:space="preserve">.» </w:t>
            </w:r>
            <w:proofErr w:type="gramEnd"/>
          </w:p>
        </w:tc>
        <w:tc>
          <w:tcPr>
            <w:tcW w:w="7194" w:type="dxa"/>
          </w:tcPr>
          <w:p w:rsidR="00490B74" w:rsidRPr="007B690B" w:rsidRDefault="00490B74" w:rsidP="007B690B">
            <w:pPr>
              <w:pStyle w:val="ad"/>
              <w:spacing w:before="0" w:beforeAutospacing="0" w:after="0" w:afterAutospacing="0"/>
              <w:ind w:firstLine="301"/>
              <w:rPr>
                <w:color w:val="2A2723"/>
                <w:sz w:val="28"/>
                <w:szCs w:val="28"/>
              </w:rPr>
            </w:pPr>
            <w:r w:rsidRPr="007B690B">
              <w:rPr>
                <w:color w:val="2A2723"/>
                <w:sz w:val="28"/>
                <w:szCs w:val="28"/>
              </w:rPr>
              <w:t>Повторить ходьбу с изменением направления движения, бег между предметами; учить прыжкам на правой и левой ноге попеременно с продвижением вперед; упражнять в ползании по скамейке на животе и ведении мяча между предметами.</w:t>
            </w:r>
          </w:p>
          <w:p w:rsidR="00490B74" w:rsidRPr="007B690B" w:rsidRDefault="00490B74" w:rsidP="007B690B">
            <w:pPr>
              <w:rPr>
                <w:sz w:val="28"/>
                <w:szCs w:val="28"/>
              </w:rPr>
            </w:pP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w:t>
            </w:r>
            <w:r w:rsidRPr="007B690B">
              <w:rPr>
                <w:b/>
                <w:color w:val="2A2723"/>
                <w:sz w:val="28"/>
                <w:szCs w:val="28"/>
              </w:rPr>
              <w:t>Бег с перешагиванием через предметы</w:t>
            </w:r>
            <w:r w:rsidRPr="007B690B">
              <w:rPr>
                <w:b/>
                <w:sz w:val="28"/>
                <w:szCs w:val="28"/>
              </w:rPr>
              <w:t xml:space="preserve">» </w:t>
            </w:r>
          </w:p>
        </w:tc>
        <w:tc>
          <w:tcPr>
            <w:tcW w:w="7194" w:type="dxa"/>
          </w:tcPr>
          <w:p w:rsidR="00490B74" w:rsidRPr="007B690B" w:rsidRDefault="00490B74" w:rsidP="007B690B">
            <w:pPr>
              <w:pStyle w:val="ad"/>
              <w:spacing w:before="0" w:beforeAutospacing="0" w:after="0" w:afterAutospacing="0"/>
              <w:ind w:firstLine="301"/>
              <w:rPr>
                <w:color w:val="2A2723"/>
                <w:sz w:val="28"/>
                <w:szCs w:val="28"/>
              </w:rPr>
            </w:pPr>
            <w:r w:rsidRPr="007B690B">
              <w:rPr>
                <w:color w:val="2A2723"/>
                <w:sz w:val="28"/>
                <w:szCs w:val="28"/>
              </w:rPr>
              <w:t>Повторить бег с перешагиванием через предметы; развивать точность движений и ловкость в игровом упражнении с мячом; упражнять в беге и равновесии.</w:t>
            </w:r>
          </w:p>
          <w:p w:rsidR="00490B74" w:rsidRPr="007B690B" w:rsidRDefault="00490B74" w:rsidP="007B690B">
            <w:pPr>
              <w:rPr>
                <w:sz w:val="28"/>
                <w:szCs w:val="28"/>
              </w:rPr>
            </w:pP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«Ходьба и бег</w:t>
            </w:r>
            <w:proofErr w:type="gramStart"/>
            <w:r w:rsidRPr="007B690B">
              <w:rPr>
                <w:b/>
                <w:sz w:val="28"/>
                <w:szCs w:val="28"/>
              </w:rPr>
              <w:t xml:space="preserve">.» </w:t>
            </w:r>
            <w:proofErr w:type="gramEnd"/>
          </w:p>
        </w:tc>
        <w:tc>
          <w:tcPr>
            <w:tcW w:w="7194" w:type="dxa"/>
          </w:tcPr>
          <w:p w:rsidR="00490B74" w:rsidRPr="007B690B" w:rsidRDefault="00490B74" w:rsidP="007B690B">
            <w:pPr>
              <w:rPr>
                <w:sz w:val="28"/>
                <w:szCs w:val="28"/>
              </w:rPr>
            </w:pPr>
            <w:r w:rsidRPr="007B690B">
              <w:rPr>
                <w:color w:val="2A2723"/>
                <w:sz w:val="28"/>
                <w:szCs w:val="28"/>
              </w:rPr>
              <w:t>Упражнять детей в беге с изменением темпа движения, в ходьбе между предметами («змейкой»); повторить ведение мяча в ходьбе, продвигаясь до обозначенного места; упражнять в пролезании через обруч с мячом в руках, в равновесии.</w:t>
            </w: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color w:val="2A2723"/>
                <w:sz w:val="28"/>
                <w:szCs w:val="28"/>
                <w:shd w:val="clear" w:color="auto" w:fill="FFFFFF"/>
              </w:rPr>
              <w:t>«Ходьба и бег»</w:t>
            </w:r>
            <w:r w:rsidRPr="007B690B">
              <w:rPr>
                <w:b/>
                <w:sz w:val="28"/>
                <w:szCs w:val="28"/>
              </w:rPr>
              <w:t xml:space="preserve"> </w:t>
            </w:r>
          </w:p>
        </w:tc>
        <w:tc>
          <w:tcPr>
            <w:tcW w:w="7194" w:type="dxa"/>
          </w:tcPr>
          <w:p w:rsidR="00490B74" w:rsidRPr="007B690B" w:rsidRDefault="00490B74" w:rsidP="007B690B">
            <w:pPr>
              <w:rPr>
                <w:sz w:val="28"/>
                <w:szCs w:val="28"/>
              </w:rPr>
            </w:pPr>
            <w:r w:rsidRPr="007B690B">
              <w:rPr>
                <w:color w:val="2A2723"/>
                <w:sz w:val="28"/>
                <w:szCs w:val="28"/>
              </w:rPr>
              <w:t>Продолжать упражнять детей в беге с изменением темпа движения, в ходьбе между предметами («змейкой»); повторить ведение мяча в ходьбе, продвигаясь до обозначенного места; упражнять в пролезании через обруч с мячом в руках, в равновесии.</w:t>
            </w: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 xml:space="preserve">«Медленный бег» </w:t>
            </w:r>
          </w:p>
        </w:tc>
        <w:tc>
          <w:tcPr>
            <w:tcW w:w="7194" w:type="dxa"/>
          </w:tcPr>
          <w:p w:rsidR="00490B74" w:rsidRPr="007B690B" w:rsidRDefault="00490B74" w:rsidP="007B690B">
            <w:pPr>
              <w:pStyle w:val="ad"/>
              <w:spacing w:before="0" w:beforeAutospacing="0" w:after="0" w:afterAutospacing="0"/>
              <w:ind w:firstLine="301"/>
              <w:rPr>
                <w:color w:val="2A2723"/>
                <w:sz w:val="28"/>
                <w:szCs w:val="28"/>
              </w:rPr>
            </w:pPr>
            <w:r w:rsidRPr="007B690B">
              <w:rPr>
                <w:color w:val="2A2723"/>
                <w:sz w:val="28"/>
                <w:szCs w:val="28"/>
              </w:rPr>
              <w:t>Упражнять в медленном непрерывном беге, перебрасывании мяча в шеренгах; повторить игровые упражнения с прыжками и бегом.</w:t>
            </w:r>
          </w:p>
          <w:p w:rsidR="00490B74" w:rsidRPr="007B690B" w:rsidRDefault="00490B74" w:rsidP="007B690B">
            <w:pPr>
              <w:rPr>
                <w:sz w:val="28"/>
                <w:szCs w:val="28"/>
              </w:rPr>
            </w:pP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«Ходьба по сигналу</w:t>
            </w:r>
            <w:proofErr w:type="gramStart"/>
            <w:r w:rsidRPr="007B690B">
              <w:rPr>
                <w:b/>
                <w:sz w:val="28"/>
                <w:szCs w:val="28"/>
              </w:rPr>
              <w:t xml:space="preserve">.» </w:t>
            </w:r>
            <w:proofErr w:type="gramEnd"/>
          </w:p>
        </w:tc>
        <w:tc>
          <w:tcPr>
            <w:tcW w:w="7194" w:type="dxa"/>
          </w:tcPr>
          <w:p w:rsidR="00490B74" w:rsidRPr="007B690B" w:rsidRDefault="00490B74" w:rsidP="007B690B">
            <w:pPr>
              <w:rPr>
                <w:sz w:val="28"/>
                <w:szCs w:val="28"/>
              </w:rPr>
            </w:pPr>
            <w:r w:rsidRPr="007B690B">
              <w:rPr>
                <w:color w:val="2A2723"/>
                <w:sz w:val="28"/>
                <w:szCs w:val="28"/>
              </w:rPr>
              <w:t>Продолжать отрабатывать навык ходьбы в колонне по одному с остановкой по сигналу воспитателя; упражнять в подлезании под шнур боком, в сохранении устойчивого равновесия и прыжках.</w:t>
            </w: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 xml:space="preserve">«Ходьба по </w:t>
            </w:r>
            <w:r w:rsidRPr="007B690B">
              <w:rPr>
                <w:b/>
                <w:sz w:val="28"/>
                <w:szCs w:val="28"/>
              </w:rPr>
              <w:lastRenderedPageBreak/>
              <w:t>сигналу</w:t>
            </w:r>
            <w:proofErr w:type="gramStart"/>
            <w:r w:rsidRPr="007B690B">
              <w:rPr>
                <w:b/>
                <w:sz w:val="28"/>
                <w:szCs w:val="28"/>
              </w:rPr>
              <w:t xml:space="preserve">.» </w:t>
            </w:r>
            <w:proofErr w:type="gramEnd"/>
          </w:p>
        </w:tc>
        <w:tc>
          <w:tcPr>
            <w:tcW w:w="7194" w:type="dxa"/>
          </w:tcPr>
          <w:p w:rsidR="00490B74" w:rsidRPr="007B690B" w:rsidRDefault="00490B74" w:rsidP="007B690B">
            <w:pPr>
              <w:rPr>
                <w:sz w:val="28"/>
                <w:szCs w:val="28"/>
              </w:rPr>
            </w:pPr>
            <w:r w:rsidRPr="007B690B">
              <w:rPr>
                <w:color w:val="2A2723"/>
                <w:sz w:val="28"/>
                <w:szCs w:val="28"/>
              </w:rPr>
              <w:lastRenderedPageBreak/>
              <w:t xml:space="preserve">Продолжать отрабатывать навык ходьбы в колонне по </w:t>
            </w:r>
            <w:r w:rsidRPr="007B690B">
              <w:rPr>
                <w:color w:val="2A2723"/>
                <w:sz w:val="28"/>
                <w:szCs w:val="28"/>
              </w:rPr>
              <w:lastRenderedPageBreak/>
              <w:t>одному с остановкой по сигналу воспитателя; упражнять в подлезании под шнур боком, в сохранении устойчивого равновесия и прыжках.</w:t>
            </w: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w:t>
            </w:r>
            <w:r w:rsidRPr="007B690B">
              <w:rPr>
                <w:b/>
                <w:color w:val="2A2723"/>
                <w:sz w:val="28"/>
                <w:szCs w:val="28"/>
              </w:rPr>
              <w:t>Бег с преодолением препятствий</w:t>
            </w:r>
            <w:r w:rsidRPr="007B690B">
              <w:rPr>
                <w:b/>
                <w:sz w:val="28"/>
                <w:szCs w:val="28"/>
              </w:rPr>
              <w:t xml:space="preserve">» </w:t>
            </w:r>
          </w:p>
          <w:p w:rsidR="00564F35" w:rsidRPr="007B690B" w:rsidRDefault="00564F35" w:rsidP="007B690B">
            <w:pPr>
              <w:rPr>
                <w:b/>
                <w:sz w:val="28"/>
                <w:szCs w:val="28"/>
              </w:rPr>
            </w:pPr>
          </w:p>
        </w:tc>
        <w:tc>
          <w:tcPr>
            <w:tcW w:w="7194" w:type="dxa"/>
          </w:tcPr>
          <w:p w:rsidR="00490B74" w:rsidRPr="007B690B" w:rsidRDefault="00490B74" w:rsidP="007B690B">
            <w:pPr>
              <w:rPr>
                <w:sz w:val="28"/>
                <w:szCs w:val="28"/>
              </w:rPr>
            </w:pPr>
            <w:r w:rsidRPr="007B690B">
              <w:rPr>
                <w:color w:val="2A2723"/>
                <w:sz w:val="28"/>
                <w:szCs w:val="28"/>
              </w:rPr>
              <w:t>Повторить бег с преодолением препятствий; повторить игровые упражнения с прыжками, с мячом и с бегом.</w:t>
            </w:r>
          </w:p>
        </w:tc>
      </w:tr>
      <w:tr w:rsidR="00490B74" w:rsidRPr="007B690B" w:rsidTr="007B690B">
        <w:tc>
          <w:tcPr>
            <w:tcW w:w="817" w:type="dxa"/>
            <w:vMerge w:val="restart"/>
            <w:textDirection w:val="btLr"/>
          </w:tcPr>
          <w:p w:rsidR="00490B74" w:rsidRPr="007B690B" w:rsidRDefault="00490B74" w:rsidP="007B690B">
            <w:pPr>
              <w:autoSpaceDE w:val="0"/>
              <w:autoSpaceDN w:val="0"/>
              <w:adjustRightInd w:val="0"/>
              <w:rPr>
                <w:sz w:val="28"/>
                <w:szCs w:val="28"/>
              </w:rPr>
            </w:pPr>
            <w:r w:rsidRPr="007B690B">
              <w:rPr>
                <w:sz w:val="28"/>
                <w:szCs w:val="28"/>
              </w:rPr>
              <w:t>декабрь</w:t>
            </w:r>
          </w:p>
        </w:tc>
        <w:tc>
          <w:tcPr>
            <w:tcW w:w="2523" w:type="dxa"/>
          </w:tcPr>
          <w:p w:rsidR="00490B74" w:rsidRPr="007B690B" w:rsidRDefault="00490B74" w:rsidP="007B690B">
            <w:pPr>
              <w:rPr>
                <w:b/>
                <w:sz w:val="28"/>
                <w:szCs w:val="28"/>
              </w:rPr>
            </w:pPr>
            <w:r w:rsidRPr="007B690B">
              <w:rPr>
                <w:b/>
                <w:sz w:val="28"/>
                <w:szCs w:val="28"/>
              </w:rPr>
              <w:t>«Ходьба и бег по кругу</w:t>
            </w:r>
            <w:proofErr w:type="gramStart"/>
            <w:r w:rsidRPr="007B690B">
              <w:rPr>
                <w:b/>
                <w:sz w:val="28"/>
                <w:szCs w:val="28"/>
              </w:rPr>
              <w:t xml:space="preserve">.» </w:t>
            </w:r>
            <w:proofErr w:type="gramEnd"/>
          </w:p>
        </w:tc>
        <w:tc>
          <w:tcPr>
            <w:tcW w:w="7194" w:type="dxa"/>
          </w:tcPr>
          <w:p w:rsidR="00490B74" w:rsidRPr="007B690B" w:rsidRDefault="00490B74" w:rsidP="007B690B">
            <w:pPr>
              <w:pStyle w:val="ad"/>
              <w:spacing w:before="0" w:beforeAutospacing="0" w:after="0" w:afterAutospacing="0"/>
              <w:ind w:firstLine="300"/>
              <w:rPr>
                <w:color w:val="2A2723"/>
                <w:sz w:val="28"/>
                <w:szCs w:val="28"/>
              </w:rPr>
            </w:pPr>
            <w:r w:rsidRPr="007B690B">
              <w:rPr>
                <w:color w:val="2A2723"/>
                <w:sz w:val="28"/>
                <w:szCs w:val="28"/>
              </w:rPr>
              <w:t>Упражнять детей в ходьбе и беге по кругу, взявшись за руки, с поворотом в другую сторону; разучить прыжки с ноги на ногу с продвижением вперед; упражнять в ползании на четвереньках между кеглями, подбрасывании и ловле мяча.</w:t>
            </w:r>
          </w:p>
          <w:p w:rsidR="00490B74" w:rsidRPr="007B690B" w:rsidRDefault="00490B74" w:rsidP="007B690B">
            <w:pPr>
              <w:rPr>
                <w:sz w:val="28"/>
                <w:szCs w:val="28"/>
              </w:rPr>
            </w:pP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«Ходьба и бег по кругу</w:t>
            </w:r>
            <w:proofErr w:type="gramStart"/>
            <w:r w:rsidRPr="007B690B">
              <w:rPr>
                <w:b/>
                <w:sz w:val="28"/>
                <w:szCs w:val="28"/>
              </w:rPr>
              <w:t xml:space="preserve">.» </w:t>
            </w:r>
            <w:proofErr w:type="gramEnd"/>
          </w:p>
        </w:tc>
        <w:tc>
          <w:tcPr>
            <w:tcW w:w="7194" w:type="dxa"/>
          </w:tcPr>
          <w:p w:rsidR="00490B74" w:rsidRPr="007B690B" w:rsidRDefault="00490B74" w:rsidP="007B690B">
            <w:pPr>
              <w:pStyle w:val="ad"/>
              <w:spacing w:before="0" w:beforeAutospacing="0" w:after="0" w:afterAutospacing="0"/>
              <w:ind w:firstLine="300"/>
              <w:rPr>
                <w:color w:val="2A2723"/>
                <w:sz w:val="28"/>
                <w:szCs w:val="28"/>
              </w:rPr>
            </w:pPr>
            <w:r w:rsidRPr="007B690B">
              <w:rPr>
                <w:color w:val="2A2723"/>
                <w:sz w:val="28"/>
                <w:szCs w:val="28"/>
              </w:rPr>
              <w:t>Продолжать упражнять детей в ходьбе и беге по кругу, взявшись за руки, с поворотом в другую сторону; разучить прыжки с ноги на ногу с продвижением вперед; упражнять в ползании на четвереньках между кеглями, подбрасывании и ловле мяча.</w:t>
            </w:r>
          </w:p>
          <w:p w:rsidR="00490B74" w:rsidRPr="007B690B" w:rsidRDefault="00490B74" w:rsidP="007B690B">
            <w:pPr>
              <w:rPr>
                <w:sz w:val="28"/>
                <w:szCs w:val="28"/>
              </w:rPr>
            </w:pPr>
          </w:p>
        </w:tc>
      </w:tr>
      <w:tr w:rsidR="00490B74" w:rsidRPr="007B690B" w:rsidTr="007B690B">
        <w:tc>
          <w:tcPr>
            <w:tcW w:w="817" w:type="dxa"/>
            <w:vMerge/>
          </w:tcPr>
          <w:p w:rsidR="00490B74" w:rsidRPr="007B690B" w:rsidRDefault="00490B74" w:rsidP="007B690B">
            <w:pPr>
              <w:autoSpaceDE w:val="0"/>
              <w:autoSpaceDN w:val="0"/>
              <w:adjustRightInd w:val="0"/>
              <w:rPr>
                <w:sz w:val="28"/>
                <w:szCs w:val="28"/>
              </w:rPr>
            </w:pPr>
          </w:p>
        </w:tc>
        <w:tc>
          <w:tcPr>
            <w:tcW w:w="2523" w:type="dxa"/>
          </w:tcPr>
          <w:p w:rsidR="00490B74" w:rsidRPr="007B690B" w:rsidRDefault="00490B74" w:rsidP="007B690B">
            <w:pPr>
              <w:rPr>
                <w:b/>
                <w:sz w:val="28"/>
                <w:szCs w:val="28"/>
              </w:rPr>
            </w:pPr>
            <w:r w:rsidRPr="007B690B">
              <w:rPr>
                <w:b/>
                <w:sz w:val="28"/>
                <w:szCs w:val="28"/>
              </w:rPr>
              <w:t xml:space="preserve">«Ходьба и бег между постройками» </w:t>
            </w:r>
          </w:p>
        </w:tc>
        <w:tc>
          <w:tcPr>
            <w:tcW w:w="7194" w:type="dxa"/>
          </w:tcPr>
          <w:p w:rsidR="00490B74" w:rsidRPr="007B690B" w:rsidRDefault="00490B74" w:rsidP="007B690B">
            <w:pPr>
              <w:rPr>
                <w:sz w:val="28"/>
                <w:szCs w:val="28"/>
              </w:rPr>
            </w:pPr>
            <w:r w:rsidRPr="007B690B">
              <w:rPr>
                <w:color w:val="2A2723"/>
                <w:sz w:val="28"/>
                <w:szCs w:val="28"/>
              </w:rPr>
              <w:t>Повторить ходьбу и бег между снежными постройками; упражнять в прыжках на двух ногах до снеговика, бросании снежков в цель; повторить игру «Мороз-Красный нос».</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«Бег колонной по одному</w:t>
            </w:r>
            <w:proofErr w:type="gramStart"/>
            <w:r w:rsidRPr="007B690B">
              <w:rPr>
                <w:b/>
                <w:sz w:val="28"/>
                <w:szCs w:val="28"/>
              </w:rPr>
              <w:t xml:space="preserve">.» </w:t>
            </w:r>
            <w:proofErr w:type="gramEnd"/>
          </w:p>
        </w:tc>
        <w:tc>
          <w:tcPr>
            <w:tcW w:w="7194" w:type="dxa"/>
          </w:tcPr>
          <w:p w:rsidR="00270BCA" w:rsidRPr="007B690B" w:rsidRDefault="00270BCA" w:rsidP="007B690B">
            <w:pPr>
              <w:rPr>
                <w:sz w:val="28"/>
                <w:szCs w:val="28"/>
              </w:rPr>
            </w:pPr>
            <w:r w:rsidRPr="007B690B">
              <w:rPr>
                <w:color w:val="2A2723"/>
                <w:sz w:val="28"/>
                <w:szCs w:val="28"/>
              </w:rPr>
              <w:t>Упражнять детей в беге колонной по одному с сохранением правильной дистанции друг от друга, в беге между предметами, не задевая их; разучить ходьбу по наклонной доске, сохраняя устойчивое равновесие и правильную осанку; отрабатывать навык прыжка на двух ногах с преодолением препятствий; упражнять в перебрасывании мяча друг другу.</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«Бег колонной по одному</w:t>
            </w:r>
            <w:proofErr w:type="gramStart"/>
            <w:r w:rsidRPr="007B690B">
              <w:rPr>
                <w:b/>
                <w:sz w:val="28"/>
                <w:szCs w:val="28"/>
              </w:rPr>
              <w:t xml:space="preserve">.» </w:t>
            </w:r>
            <w:proofErr w:type="gramEnd"/>
          </w:p>
        </w:tc>
        <w:tc>
          <w:tcPr>
            <w:tcW w:w="7194" w:type="dxa"/>
          </w:tcPr>
          <w:p w:rsidR="00270BCA" w:rsidRPr="007B690B" w:rsidRDefault="00270BCA" w:rsidP="007B690B">
            <w:pPr>
              <w:rPr>
                <w:sz w:val="28"/>
                <w:szCs w:val="28"/>
              </w:rPr>
            </w:pPr>
            <w:r w:rsidRPr="007B690B">
              <w:rPr>
                <w:color w:val="2A2723"/>
                <w:sz w:val="28"/>
                <w:szCs w:val="28"/>
              </w:rPr>
              <w:t>Продолжать упражнять детей в беге колонной по одному с сохранением правильной дистанции друг от друга, в беге между предметами, не задевая их; разучить ходьбу по наклонной доске, сохраняя устойчивое равновесие и правильную осанку; отрабатывать навык прыжка на двух ногах с преодолением препятствий; упражнять в перебрасывании мяча друг другу.</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 xml:space="preserve">«Упражнения с бегом» </w:t>
            </w:r>
          </w:p>
        </w:tc>
        <w:tc>
          <w:tcPr>
            <w:tcW w:w="7194" w:type="dxa"/>
          </w:tcPr>
          <w:p w:rsidR="00270BCA" w:rsidRPr="007B690B" w:rsidRDefault="00270BCA" w:rsidP="007B690B">
            <w:pPr>
              <w:rPr>
                <w:sz w:val="28"/>
                <w:szCs w:val="28"/>
              </w:rPr>
            </w:pPr>
            <w:r w:rsidRPr="007B690B">
              <w:rPr>
                <w:color w:val="2A2723"/>
                <w:sz w:val="28"/>
                <w:szCs w:val="28"/>
              </w:rPr>
              <w:t>Разучить игровые упражнения с бегом и прыжками; упражнять в метании снежков на дальность.</w:t>
            </w:r>
          </w:p>
        </w:tc>
      </w:tr>
      <w:tr w:rsidR="009527C0" w:rsidRPr="007B690B" w:rsidTr="007B690B">
        <w:tc>
          <w:tcPr>
            <w:tcW w:w="817" w:type="dxa"/>
            <w:vMerge w:val="restart"/>
            <w:tcBorders>
              <w:top w:val="nil"/>
            </w:tcBorders>
            <w:textDirection w:val="btLr"/>
          </w:tcPr>
          <w:p w:rsidR="009527C0" w:rsidRPr="007B690B" w:rsidRDefault="009527C0" w:rsidP="007B690B">
            <w:pPr>
              <w:autoSpaceDE w:val="0"/>
              <w:autoSpaceDN w:val="0"/>
              <w:adjustRightInd w:val="0"/>
              <w:rPr>
                <w:sz w:val="28"/>
                <w:szCs w:val="28"/>
              </w:rPr>
            </w:pPr>
          </w:p>
        </w:tc>
        <w:tc>
          <w:tcPr>
            <w:tcW w:w="2523" w:type="dxa"/>
          </w:tcPr>
          <w:p w:rsidR="009527C0" w:rsidRPr="007B690B" w:rsidRDefault="009527C0" w:rsidP="007B690B">
            <w:pPr>
              <w:rPr>
                <w:b/>
                <w:sz w:val="28"/>
                <w:szCs w:val="28"/>
              </w:rPr>
            </w:pPr>
            <w:r w:rsidRPr="007B690B">
              <w:rPr>
                <w:b/>
                <w:sz w:val="28"/>
                <w:szCs w:val="28"/>
              </w:rPr>
              <w:t xml:space="preserve">«Ходьба и бег врасыпную.» </w:t>
            </w:r>
          </w:p>
        </w:tc>
        <w:tc>
          <w:tcPr>
            <w:tcW w:w="7194" w:type="dxa"/>
          </w:tcPr>
          <w:p w:rsidR="009527C0" w:rsidRPr="007B690B" w:rsidRDefault="009527C0" w:rsidP="007B690B">
            <w:pPr>
              <w:pStyle w:val="ad"/>
              <w:spacing w:before="0" w:beforeAutospacing="0" w:after="0" w:afterAutospacing="0"/>
              <w:ind w:firstLine="301"/>
              <w:rPr>
                <w:color w:val="2A2723"/>
                <w:sz w:val="28"/>
                <w:szCs w:val="28"/>
              </w:rPr>
            </w:pPr>
            <w:r w:rsidRPr="007B690B">
              <w:rPr>
                <w:color w:val="2A2723"/>
                <w:sz w:val="28"/>
                <w:szCs w:val="28"/>
              </w:rPr>
              <w:t>Упражнять детей в ходьбе и беге врассыпную; закреплять умение ловить мяч, развивая ловкость и глазомер, упражнять в ползании по гимнастической скамейке на животе и сохранении равновесия.</w:t>
            </w:r>
          </w:p>
          <w:p w:rsidR="009527C0" w:rsidRPr="007B690B" w:rsidRDefault="009527C0" w:rsidP="007B690B">
            <w:pPr>
              <w:rPr>
                <w:sz w:val="28"/>
                <w:szCs w:val="28"/>
              </w:rPr>
            </w:pPr>
          </w:p>
        </w:tc>
      </w:tr>
      <w:tr w:rsidR="009527C0" w:rsidRPr="007B690B" w:rsidTr="007B690B">
        <w:tc>
          <w:tcPr>
            <w:tcW w:w="817" w:type="dxa"/>
            <w:vMerge/>
            <w:tcBorders>
              <w:top w:val="nil"/>
            </w:tcBorders>
          </w:tcPr>
          <w:p w:rsidR="009527C0" w:rsidRPr="007B690B" w:rsidRDefault="009527C0" w:rsidP="007B690B">
            <w:pPr>
              <w:autoSpaceDE w:val="0"/>
              <w:autoSpaceDN w:val="0"/>
              <w:adjustRightInd w:val="0"/>
              <w:rPr>
                <w:sz w:val="28"/>
                <w:szCs w:val="28"/>
              </w:rPr>
            </w:pPr>
          </w:p>
        </w:tc>
        <w:tc>
          <w:tcPr>
            <w:tcW w:w="2523" w:type="dxa"/>
          </w:tcPr>
          <w:p w:rsidR="009527C0" w:rsidRPr="007B690B" w:rsidRDefault="009527C0" w:rsidP="007B690B">
            <w:pPr>
              <w:rPr>
                <w:b/>
                <w:sz w:val="28"/>
                <w:szCs w:val="28"/>
              </w:rPr>
            </w:pPr>
            <w:r w:rsidRPr="007B690B">
              <w:rPr>
                <w:b/>
                <w:color w:val="2A2723"/>
                <w:sz w:val="28"/>
                <w:szCs w:val="28"/>
                <w:shd w:val="clear" w:color="auto" w:fill="FFFFFF"/>
              </w:rPr>
              <w:t>«Ходьба и бегврасыпную»</w:t>
            </w:r>
            <w:r w:rsidRPr="007B690B">
              <w:rPr>
                <w:b/>
                <w:sz w:val="28"/>
                <w:szCs w:val="28"/>
              </w:rPr>
              <w:t xml:space="preserve"> </w:t>
            </w:r>
          </w:p>
        </w:tc>
        <w:tc>
          <w:tcPr>
            <w:tcW w:w="7194" w:type="dxa"/>
          </w:tcPr>
          <w:p w:rsidR="009527C0" w:rsidRPr="007B690B" w:rsidRDefault="009527C0" w:rsidP="007B690B">
            <w:pPr>
              <w:pStyle w:val="ad"/>
              <w:spacing w:before="0" w:beforeAutospacing="0" w:after="0" w:afterAutospacing="0"/>
              <w:ind w:firstLine="301"/>
              <w:rPr>
                <w:color w:val="2A2723"/>
                <w:sz w:val="28"/>
                <w:szCs w:val="28"/>
              </w:rPr>
            </w:pPr>
            <w:r w:rsidRPr="007B690B">
              <w:rPr>
                <w:color w:val="2A2723"/>
                <w:sz w:val="28"/>
                <w:szCs w:val="28"/>
              </w:rPr>
              <w:t>Продолжать упражнять детей в ходьбе и беге врассыпную; закреплять умение ловить мяч, развивая ловкость и глазомер, упражнять в ползании по гимнастической скамейке на животе и сохранении равновесия.</w:t>
            </w:r>
          </w:p>
          <w:p w:rsidR="009527C0" w:rsidRPr="007B690B" w:rsidRDefault="009527C0" w:rsidP="007B690B">
            <w:pPr>
              <w:rPr>
                <w:sz w:val="28"/>
                <w:szCs w:val="28"/>
              </w:rPr>
            </w:pPr>
          </w:p>
        </w:tc>
      </w:tr>
      <w:tr w:rsidR="009527C0" w:rsidRPr="007B690B" w:rsidTr="007B690B">
        <w:tc>
          <w:tcPr>
            <w:tcW w:w="817" w:type="dxa"/>
            <w:vMerge/>
            <w:tcBorders>
              <w:top w:val="nil"/>
            </w:tcBorders>
          </w:tcPr>
          <w:p w:rsidR="009527C0" w:rsidRPr="007B690B" w:rsidRDefault="009527C0" w:rsidP="007B690B">
            <w:pPr>
              <w:autoSpaceDE w:val="0"/>
              <w:autoSpaceDN w:val="0"/>
              <w:adjustRightInd w:val="0"/>
              <w:rPr>
                <w:sz w:val="28"/>
                <w:szCs w:val="28"/>
              </w:rPr>
            </w:pPr>
          </w:p>
        </w:tc>
        <w:tc>
          <w:tcPr>
            <w:tcW w:w="2523" w:type="dxa"/>
          </w:tcPr>
          <w:p w:rsidR="009527C0" w:rsidRPr="007B690B" w:rsidRDefault="009527C0" w:rsidP="007B690B">
            <w:pPr>
              <w:rPr>
                <w:b/>
                <w:sz w:val="28"/>
                <w:szCs w:val="28"/>
              </w:rPr>
            </w:pPr>
            <w:r w:rsidRPr="007B690B">
              <w:rPr>
                <w:b/>
                <w:sz w:val="28"/>
                <w:szCs w:val="28"/>
              </w:rPr>
              <w:t xml:space="preserve">«Прыжки на двух ногах» </w:t>
            </w:r>
          </w:p>
        </w:tc>
        <w:tc>
          <w:tcPr>
            <w:tcW w:w="7194" w:type="dxa"/>
          </w:tcPr>
          <w:p w:rsidR="009527C0" w:rsidRPr="007B690B" w:rsidRDefault="009527C0" w:rsidP="007B690B">
            <w:pPr>
              <w:rPr>
                <w:sz w:val="28"/>
                <w:szCs w:val="28"/>
              </w:rPr>
            </w:pPr>
            <w:r w:rsidRPr="007B690B">
              <w:rPr>
                <w:color w:val="2A2723"/>
                <w:sz w:val="28"/>
                <w:szCs w:val="28"/>
              </w:rPr>
              <w:t>Упражнять в прыжках на двух ногах; повторить игровые упражнения с бегом и бросание снежков до цели.</w:t>
            </w:r>
          </w:p>
        </w:tc>
      </w:tr>
      <w:tr w:rsidR="009527C0" w:rsidRPr="007B690B" w:rsidTr="007B690B">
        <w:tc>
          <w:tcPr>
            <w:tcW w:w="817" w:type="dxa"/>
            <w:vMerge/>
            <w:tcBorders>
              <w:top w:val="nil"/>
            </w:tcBorders>
          </w:tcPr>
          <w:p w:rsidR="009527C0" w:rsidRPr="007B690B" w:rsidRDefault="009527C0" w:rsidP="007B690B">
            <w:pPr>
              <w:autoSpaceDE w:val="0"/>
              <w:autoSpaceDN w:val="0"/>
              <w:adjustRightInd w:val="0"/>
              <w:rPr>
                <w:sz w:val="28"/>
                <w:szCs w:val="28"/>
              </w:rPr>
            </w:pPr>
          </w:p>
        </w:tc>
        <w:tc>
          <w:tcPr>
            <w:tcW w:w="2523" w:type="dxa"/>
          </w:tcPr>
          <w:p w:rsidR="009527C0" w:rsidRPr="007B690B" w:rsidRDefault="009527C0" w:rsidP="007B690B">
            <w:pPr>
              <w:rPr>
                <w:b/>
                <w:sz w:val="28"/>
                <w:szCs w:val="28"/>
              </w:rPr>
            </w:pPr>
            <w:proofErr w:type="gramStart"/>
            <w:r w:rsidRPr="007B690B">
              <w:rPr>
                <w:b/>
                <w:sz w:val="28"/>
                <w:szCs w:val="28"/>
              </w:rPr>
              <w:t>«Ходьба и бег по кругу.» (</w:t>
            </w:r>
            <w:proofErr w:type="gramEnd"/>
          </w:p>
        </w:tc>
        <w:tc>
          <w:tcPr>
            <w:tcW w:w="7194" w:type="dxa"/>
          </w:tcPr>
          <w:p w:rsidR="009527C0" w:rsidRPr="007B690B" w:rsidRDefault="009527C0" w:rsidP="007B690B">
            <w:pPr>
              <w:pStyle w:val="ad"/>
              <w:spacing w:before="0" w:beforeAutospacing="0" w:after="0" w:afterAutospacing="0"/>
              <w:rPr>
                <w:color w:val="2A2723"/>
                <w:sz w:val="28"/>
                <w:szCs w:val="28"/>
              </w:rPr>
            </w:pPr>
            <w:r w:rsidRPr="007B690B">
              <w:rPr>
                <w:color w:val="2A2723"/>
                <w:sz w:val="28"/>
                <w:szCs w:val="28"/>
              </w:rPr>
              <w:t>Упражнять детей в ходьбе и беге по кругу, взявшись за руки, в беге врассыпную; учить влезать на гимнастическую стенку; упражнять в равновесии и прыжках.</w:t>
            </w:r>
          </w:p>
        </w:tc>
      </w:tr>
      <w:tr w:rsidR="009527C0" w:rsidRPr="007B690B" w:rsidTr="007B690B">
        <w:tc>
          <w:tcPr>
            <w:tcW w:w="817" w:type="dxa"/>
            <w:vMerge/>
            <w:tcBorders>
              <w:top w:val="nil"/>
            </w:tcBorders>
          </w:tcPr>
          <w:p w:rsidR="009527C0" w:rsidRPr="007B690B" w:rsidRDefault="009527C0" w:rsidP="007B690B">
            <w:pPr>
              <w:autoSpaceDE w:val="0"/>
              <w:autoSpaceDN w:val="0"/>
              <w:adjustRightInd w:val="0"/>
              <w:rPr>
                <w:sz w:val="28"/>
                <w:szCs w:val="28"/>
              </w:rPr>
            </w:pPr>
          </w:p>
        </w:tc>
        <w:tc>
          <w:tcPr>
            <w:tcW w:w="2523" w:type="dxa"/>
          </w:tcPr>
          <w:p w:rsidR="009527C0" w:rsidRPr="007B690B" w:rsidRDefault="009527C0" w:rsidP="007B690B">
            <w:pPr>
              <w:rPr>
                <w:b/>
                <w:sz w:val="28"/>
                <w:szCs w:val="28"/>
              </w:rPr>
            </w:pPr>
            <w:r w:rsidRPr="007B690B">
              <w:rPr>
                <w:b/>
                <w:color w:val="2A2723"/>
                <w:sz w:val="28"/>
                <w:szCs w:val="28"/>
                <w:shd w:val="clear" w:color="auto" w:fill="FFFFFF"/>
              </w:rPr>
              <w:t>«Ходьба и бег по кругу»</w:t>
            </w:r>
            <w:r w:rsidRPr="007B690B">
              <w:rPr>
                <w:b/>
                <w:sz w:val="28"/>
                <w:szCs w:val="28"/>
              </w:rPr>
              <w:t xml:space="preserve"> </w:t>
            </w:r>
          </w:p>
        </w:tc>
        <w:tc>
          <w:tcPr>
            <w:tcW w:w="7194" w:type="dxa"/>
          </w:tcPr>
          <w:p w:rsidR="009527C0" w:rsidRPr="007B690B" w:rsidRDefault="009527C0" w:rsidP="007B690B">
            <w:pPr>
              <w:pStyle w:val="ad"/>
              <w:spacing w:before="0" w:beforeAutospacing="0" w:after="0" w:afterAutospacing="0"/>
              <w:rPr>
                <w:color w:val="2A2723"/>
                <w:sz w:val="28"/>
                <w:szCs w:val="28"/>
              </w:rPr>
            </w:pPr>
            <w:r w:rsidRPr="007B690B">
              <w:rPr>
                <w:color w:val="2A2723"/>
                <w:sz w:val="28"/>
                <w:szCs w:val="28"/>
              </w:rPr>
              <w:t>Продолжать упражнять детей в ходьбе и беге по кругу, взявшись за руки, в беге врассыпную; учить влезать на гимнастическую стенку; упражнять в равновесии и прыжках.</w:t>
            </w:r>
          </w:p>
          <w:p w:rsidR="009527C0" w:rsidRPr="007B690B" w:rsidRDefault="009527C0" w:rsidP="007B690B">
            <w:pPr>
              <w:rPr>
                <w:sz w:val="28"/>
                <w:szCs w:val="28"/>
              </w:rPr>
            </w:pPr>
          </w:p>
        </w:tc>
      </w:tr>
      <w:tr w:rsidR="009527C0" w:rsidRPr="007B690B" w:rsidTr="007B690B">
        <w:tc>
          <w:tcPr>
            <w:tcW w:w="817" w:type="dxa"/>
            <w:vMerge/>
            <w:tcBorders>
              <w:top w:val="nil"/>
            </w:tcBorders>
          </w:tcPr>
          <w:p w:rsidR="009527C0" w:rsidRPr="007B690B" w:rsidRDefault="009527C0" w:rsidP="007B690B">
            <w:pPr>
              <w:autoSpaceDE w:val="0"/>
              <w:autoSpaceDN w:val="0"/>
              <w:adjustRightInd w:val="0"/>
              <w:rPr>
                <w:sz w:val="28"/>
                <w:szCs w:val="28"/>
              </w:rPr>
            </w:pPr>
          </w:p>
        </w:tc>
        <w:tc>
          <w:tcPr>
            <w:tcW w:w="2523" w:type="dxa"/>
          </w:tcPr>
          <w:p w:rsidR="009527C0" w:rsidRPr="007B690B" w:rsidRDefault="009527C0" w:rsidP="007B690B">
            <w:pPr>
              <w:rPr>
                <w:b/>
                <w:sz w:val="28"/>
                <w:szCs w:val="28"/>
              </w:rPr>
            </w:pPr>
            <w:r w:rsidRPr="007B690B">
              <w:rPr>
                <w:b/>
                <w:sz w:val="28"/>
                <w:szCs w:val="28"/>
              </w:rPr>
              <w:t>«</w:t>
            </w:r>
            <w:proofErr w:type="gramStart"/>
            <w:r w:rsidRPr="007B690B">
              <w:rPr>
                <w:b/>
                <w:sz w:val="28"/>
                <w:szCs w:val="28"/>
              </w:rPr>
              <w:t>Игровое</w:t>
            </w:r>
            <w:proofErr w:type="gramEnd"/>
            <w:r w:rsidRPr="007B690B">
              <w:rPr>
                <w:b/>
                <w:sz w:val="28"/>
                <w:szCs w:val="28"/>
              </w:rPr>
              <w:t xml:space="preserve"> упражнения с шайбой и клюшкой» </w:t>
            </w:r>
          </w:p>
        </w:tc>
        <w:tc>
          <w:tcPr>
            <w:tcW w:w="7194" w:type="dxa"/>
          </w:tcPr>
          <w:p w:rsidR="009527C0" w:rsidRPr="007B690B" w:rsidRDefault="009527C0" w:rsidP="007B690B">
            <w:pPr>
              <w:rPr>
                <w:sz w:val="28"/>
                <w:szCs w:val="28"/>
              </w:rPr>
            </w:pPr>
            <w:r w:rsidRPr="007B690B">
              <w:rPr>
                <w:color w:val="2A2723"/>
                <w:sz w:val="28"/>
                <w:szCs w:val="28"/>
              </w:rPr>
              <w:t>Разучить игровые упражнения с шайбой и клюшкой; развивать координацию движений и устойчивое равновесие при скольжении по ледяной дорожке.</w:t>
            </w:r>
          </w:p>
        </w:tc>
      </w:tr>
      <w:tr w:rsidR="007B690B" w:rsidRPr="007B690B" w:rsidTr="007B690B">
        <w:trPr>
          <w:trHeight w:val="328"/>
        </w:trPr>
        <w:tc>
          <w:tcPr>
            <w:tcW w:w="817" w:type="dxa"/>
            <w:vMerge w:val="restart"/>
            <w:textDirection w:val="btLr"/>
          </w:tcPr>
          <w:p w:rsidR="007B690B" w:rsidRPr="007B690B" w:rsidRDefault="007B690B" w:rsidP="007B690B">
            <w:pPr>
              <w:autoSpaceDE w:val="0"/>
              <w:autoSpaceDN w:val="0"/>
              <w:adjustRightInd w:val="0"/>
              <w:jc w:val="center"/>
              <w:rPr>
                <w:sz w:val="28"/>
                <w:szCs w:val="28"/>
              </w:rPr>
            </w:pPr>
            <w:r w:rsidRPr="007B690B">
              <w:rPr>
                <w:sz w:val="28"/>
                <w:szCs w:val="28"/>
              </w:rPr>
              <w:t>январь</w:t>
            </w:r>
          </w:p>
        </w:tc>
        <w:tc>
          <w:tcPr>
            <w:tcW w:w="2523" w:type="dxa"/>
          </w:tcPr>
          <w:p w:rsidR="007B690B" w:rsidRPr="007B690B" w:rsidRDefault="007B690B" w:rsidP="007B690B">
            <w:pPr>
              <w:rPr>
                <w:b/>
                <w:sz w:val="28"/>
                <w:szCs w:val="28"/>
              </w:rPr>
            </w:pPr>
          </w:p>
        </w:tc>
        <w:tc>
          <w:tcPr>
            <w:tcW w:w="7194" w:type="dxa"/>
          </w:tcPr>
          <w:p w:rsidR="007B690B" w:rsidRPr="007B690B" w:rsidRDefault="007B690B" w:rsidP="007B690B">
            <w:pPr>
              <w:rPr>
                <w:sz w:val="28"/>
                <w:szCs w:val="28"/>
              </w:rPr>
            </w:pP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«Ходьба и бег по кругу</w:t>
            </w:r>
            <w:proofErr w:type="gramStart"/>
            <w:r w:rsidRPr="007B690B">
              <w:rPr>
                <w:b/>
                <w:sz w:val="28"/>
                <w:szCs w:val="28"/>
              </w:rPr>
              <w:t xml:space="preserve">.» </w:t>
            </w:r>
            <w:proofErr w:type="gramEnd"/>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Упражнять детей в ходьбе и беге по кругу; разучить прыжок в длину с места; упражнять в ползании на четвереньках, прокатывая мяч перед собой головой.</w:t>
            </w:r>
          </w:p>
          <w:p w:rsidR="00270BCA" w:rsidRPr="007B690B" w:rsidRDefault="00270BCA" w:rsidP="007B690B">
            <w:pPr>
              <w:rPr>
                <w:sz w:val="28"/>
                <w:szCs w:val="28"/>
              </w:rPr>
            </w:pP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color w:val="2A2723"/>
                <w:sz w:val="28"/>
                <w:szCs w:val="28"/>
                <w:shd w:val="clear" w:color="auto" w:fill="FFFFFF"/>
              </w:rPr>
              <w:t>«Ходьба и бег по кругу»</w:t>
            </w:r>
            <w:r w:rsidRPr="007B690B">
              <w:rPr>
                <w:b/>
                <w:sz w:val="28"/>
                <w:szCs w:val="28"/>
              </w:rPr>
              <w:t xml:space="preserve"> </w:t>
            </w:r>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Продолжать упражнять детей в ходьбе и беге по кругу; разучить прыжок в длину с места; упражнять в ползании на четвереньках, прокатывая мяч перед собой головой.</w:t>
            </w:r>
          </w:p>
          <w:p w:rsidR="00270BCA" w:rsidRPr="007B690B" w:rsidRDefault="00270BCA" w:rsidP="007B690B">
            <w:pPr>
              <w:rPr>
                <w:sz w:val="28"/>
                <w:szCs w:val="28"/>
              </w:rPr>
            </w:pP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 xml:space="preserve">«Бег с метанием» </w:t>
            </w:r>
          </w:p>
        </w:tc>
        <w:tc>
          <w:tcPr>
            <w:tcW w:w="7194" w:type="dxa"/>
          </w:tcPr>
          <w:p w:rsidR="00270BCA" w:rsidRPr="007B690B" w:rsidRDefault="00270BCA" w:rsidP="007B690B">
            <w:pPr>
              <w:rPr>
                <w:sz w:val="28"/>
                <w:szCs w:val="28"/>
              </w:rPr>
            </w:pPr>
            <w:r w:rsidRPr="007B690B">
              <w:rPr>
                <w:color w:val="2A2723"/>
                <w:sz w:val="28"/>
                <w:szCs w:val="28"/>
              </w:rPr>
              <w:t>Закреплять у детей навык скользящего шага в ходьбе на лыжах, спускаться с небольшого склона; повторить игровые упражнения с бегом и метанием.</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«Ходьба и бег между предметами</w:t>
            </w:r>
            <w:proofErr w:type="gramStart"/>
            <w:r w:rsidRPr="007B690B">
              <w:rPr>
                <w:b/>
                <w:sz w:val="28"/>
                <w:szCs w:val="28"/>
              </w:rPr>
              <w:t xml:space="preserve">.» </w:t>
            </w:r>
            <w:proofErr w:type="gramEnd"/>
          </w:p>
        </w:tc>
        <w:tc>
          <w:tcPr>
            <w:tcW w:w="7194" w:type="dxa"/>
          </w:tcPr>
          <w:p w:rsidR="00270BCA" w:rsidRPr="007B690B" w:rsidRDefault="00270BCA" w:rsidP="007B690B">
            <w:pPr>
              <w:rPr>
                <w:sz w:val="28"/>
                <w:szCs w:val="28"/>
              </w:rPr>
            </w:pPr>
            <w:r w:rsidRPr="007B690B">
              <w:rPr>
                <w:color w:val="2A2723"/>
                <w:sz w:val="28"/>
                <w:szCs w:val="28"/>
              </w:rPr>
              <w:t>Повторить ходьбу и бег между предметами; закрепить умение перебрасывать мяч друг другу; упражнять в пролезании в обруч и равновесии.</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color w:val="2A2723"/>
                <w:sz w:val="28"/>
                <w:szCs w:val="28"/>
                <w:shd w:val="clear" w:color="auto" w:fill="FFFFFF"/>
              </w:rPr>
              <w:t>«Ходьба и бег между предметами»</w:t>
            </w:r>
          </w:p>
        </w:tc>
        <w:tc>
          <w:tcPr>
            <w:tcW w:w="7194" w:type="dxa"/>
          </w:tcPr>
          <w:p w:rsidR="00270BCA" w:rsidRPr="007B690B" w:rsidRDefault="00270BCA" w:rsidP="007B690B">
            <w:pPr>
              <w:rPr>
                <w:sz w:val="28"/>
                <w:szCs w:val="28"/>
              </w:rPr>
            </w:pPr>
            <w:r w:rsidRPr="007B690B">
              <w:rPr>
                <w:color w:val="2A2723"/>
                <w:sz w:val="28"/>
                <w:szCs w:val="28"/>
              </w:rPr>
              <w:t>Повторить ходьбу и бег между предметами; закрепить умение перебрасывать мяч друг другу; упражнять в пролезании в обруч и равновесии.</w:t>
            </w:r>
          </w:p>
        </w:tc>
      </w:tr>
      <w:tr w:rsidR="00270BCA" w:rsidRPr="007B690B" w:rsidTr="007B690B">
        <w:trPr>
          <w:trHeight w:val="609"/>
        </w:trPr>
        <w:tc>
          <w:tcPr>
            <w:tcW w:w="817" w:type="dxa"/>
            <w:vMerge/>
          </w:tcPr>
          <w:p w:rsidR="00270BCA" w:rsidRPr="007B690B" w:rsidRDefault="00270BCA" w:rsidP="007B690B">
            <w:pPr>
              <w:autoSpaceDE w:val="0"/>
              <w:autoSpaceDN w:val="0"/>
              <w:adjustRightInd w:val="0"/>
              <w:rPr>
                <w:sz w:val="28"/>
                <w:szCs w:val="28"/>
              </w:rPr>
            </w:pPr>
          </w:p>
        </w:tc>
        <w:tc>
          <w:tcPr>
            <w:tcW w:w="2523" w:type="dxa"/>
            <w:tcBorders>
              <w:bottom w:val="single" w:sz="4" w:space="0" w:color="auto"/>
            </w:tcBorders>
          </w:tcPr>
          <w:p w:rsidR="00270BCA" w:rsidRPr="007B690B" w:rsidRDefault="00270BCA" w:rsidP="007B690B">
            <w:pPr>
              <w:rPr>
                <w:b/>
                <w:sz w:val="28"/>
                <w:szCs w:val="28"/>
              </w:rPr>
            </w:pPr>
            <w:r w:rsidRPr="007B690B">
              <w:rPr>
                <w:b/>
                <w:sz w:val="28"/>
                <w:szCs w:val="28"/>
              </w:rPr>
              <w:t xml:space="preserve">«Метание снежков» </w:t>
            </w:r>
          </w:p>
        </w:tc>
        <w:tc>
          <w:tcPr>
            <w:tcW w:w="7194" w:type="dxa"/>
            <w:tcBorders>
              <w:bottom w:val="single" w:sz="4" w:space="0" w:color="auto"/>
            </w:tcBorders>
          </w:tcPr>
          <w:p w:rsidR="00270BCA" w:rsidRPr="007B690B" w:rsidRDefault="00270BCA" w:rsidP="007B690B">
            <w:pPr>
              <w:pStyle w:val="ad"/>
              <w:spacing w:before="0" w:beforeAutospacing="0" w:after="0" w:afterAutospacing="0"/>
              <w:rPr>
                <w:color w:val="2A2723"/>
                <w:sz w:val="28"/>
                <w:szCs w:val="28"/>
              </w:rPr>
            </w:pPr>
            <w:r w:rsidRPr="007B690B">
              <w:rPr>
                <w:color w:val="2A2723"/>
                <w:sz w:val="28"/>
                <w:szCs w:val="28"/>
              </w:rPr>
              <w:t>Повторять игровые упражнения с бегом и прыжками; метание снежков на дальность.</w:t>
            </w:r>
          </w:p>
          <w:p w:rsidR="00270BCA" w:rsidRPr="007B690B" w:rsidRDefault="00270BCA" w:rsidP="007B690B">
            <w:pPr>
              <w:rPr>
                <w:sz w:val="28"/>
                <w:szCs w:val="28"/>
              </w:rPr>
            </w:pPr>
          </w:p>
          <w:p w:rsidR="00270BCA" w:rsidRPr="007B690B" w:rsidRDefault="00270BCA" w:rsidP="007B690B">
            <w:pPr>
              <w:rPr>
                <w:sz w:val="28"/>
                <w:szCs w:val="28"/>
              </w:rPr>
            </w:pPr>
          </w:p>
        </w:tc>
      </w:tr>
      <w:tr w:rsidR="00270BCA" w:rsidRPr="007B690B" w:rsidTr="007B690B">
        <w:trPr>
          <w:trHeight w:val="156"/>
        </w:trPr>
        <w:tc>
          <w:tcPr>
            <w:tcW w:w="817" w:type="dxa"/>
            <w:vMerge/>
          </w:tcPr>
          <w:p w:rsidR="00270BCA" w:rsidRPr="007B690B" w:rsidRDefault="00270BCA" w:rsidP="007B690B">
            <w:pPr>
              <w:autoSpaceDE w:val="0"/>
              <w:autoSpaceDN w:val="0"/>
              <w:adjustRightInd w:val="0"/>
              <w:rPr>
                <w:sz w:val="28"/>
                <w:szCs w:val="28"/>
              </w:rPr>
            </w:pPr>
          </w:p>
        </w:tc>
        <w:tc>
          <w:tcPr>
            <w:tcW w:w="2523" w:type="dxa"/>
            <w:tcBorders>
              <w:top w:val="single" w:sz="4" w:space="0" w:color="auto"/>
              <w:bottom w:val="single" w:sz="4" w:space="0" w:color="auto"/>
            </w:tcBorders>
          </w:tcPr>
          <w:p w:rsidR="00270BCA" w:rsidRPr="007B690B" w:rsidRDefault="00270BCA" w:rsidP="007B690B">
            <w:pPr>
              <w:rPr>
                <w:b/>
                <w:sz w:val="28"/>
                <w:szCs w:val="28"/>
              </w:rPr>
            </w:pPr>
            <w:r w:rsidRPr="007B690B">
              <w:rPr>
                <w:b/>
                <w:sz w:val="28"/>
                <w:szCs w:val="28"/>
              </w:rPr>
              <w:t xml:space="preserve">«Ходьба и бег по </w:t>
            </w:r>
            <w:r w:rsidRPr="007B690B">
              <w:rPr>
                <w:b/>
                <w:sz w:val="28"/>
                <w:szCs w:val="28"/>
              </w:rPr>
              <w:lastRenderedPageBreak/>
              <w:t>кругу</w:t>
            </w:r>
            <w:proofErr w:type="gramStart"/>
            <w:r w:rsidRPr="007B690B">
              <w:rPr>
                <w:b/>
                <w:sz w:val="28"/>
                <w:szCs w:val="28"/>
              </w:rPr>
              <w:t xml:space="preserve">.» </w:t>
            </w:r>
            <w:proofErr w:type="gramEnd"/>
          </w:p>
        </w:tc>
        <w:tc>
          <w:tcPr>
            <w:tcW w:w="7194" w:type="dxa"/>
            <w:tcBorders>
              <w:top w:val="single" w:sz="4" w:space="0" w:color="auto"/>
              <w:bottom w:val="single" w:sz="4" w:space="0" w:color="auto"/>
            </w:tcBorders>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lastRenderedPageBreak/>
              <w:t xml:space="preserve">Отрабатывать ходьбу и бег по кругу, держась за шнур; </w:t>
            </w:r>
            <w:r w:rsidRPr="007B690B">
              <w:rPr>
                <w:color w:val="2A2723"/>
                <w:sz w:val="28"/>
                <w:szCs w:val="28"/>
              </w:rPr>
              <w:lastRenderedPageBreak/>
              <w:t>продолжать учить влезать на гимнастическую стенку, не пропуская реек; упражнять в сохранении устойчивого равновесия при ходьбе по скамейке, в прыжках с продвижением вперед и ведении мяча в прямом направлении.</w:t>
            </w:r>
          </w:p>
          <w:p w:rsidR="00270BCA" w:rsidRPr="007B690B" w:rsidRDefault="00270BCA" w:rsidP="007B690B">
            <w:pPr>
              <w:rPr>
                <w:sz w:val="28"/>
                <w:szCs w:val="28"/>
              </w:rPr>
            </w:pPr>
          </w:p>
        </w:tc>
      </w:tr>
      <w:tr w:rsidR="00270BCA" w:rsidRPr="007B690B" w:rsidTr="007B690B">
        <w:trPr>
          <w:trHeight w:val="246"/>
        </w:trPr>
        <w:tc>
          <w:tcPr>
            <w:tcW w:w="817" w:type="dxa"/>
            <w:vMerge/>
          </w:tcPr>
          <w:p w:rsidR="00270BCA" w:rsidRPr="007B690B" w:rsidRDefault="00270BCA" w:rsidP="007B690B">
            <w:pPr>
              <w:autoSpaceDE w:val="0"/>
              <w:autoSpaceDN w:val="0"/>
              <w:adjustRightInd w:val="0"/>
              <w:rPr>
                <w:sz w:val="28"/>
                <w:szCs w:val="28"/>
              </w:rPr>
            </w:pPr>
          </w:p>
        </w:tc>
        <w:tc>
          <w:tcPr>
            <w:tcW w:w="2523" w:type="dxa"/>
            <w:tcBorders>
              <w:top w:val="single" w:sz="4" w:space="0" w:color="auto"/>
              <w:bottom w:val="single" w:sz="4" w:space="0" w:color="auto"/>
            </w:tcBorders>
          </w:tcPr>
          <w:p w:rsidR="00270BCA" w:rsidRPr="007B690B" w:rsidRDefault="00270BCA" w:rsidP="007B690B">
            <w:pPr>
              <w:rPr>
                <w:b/>
                <w:sz w:val="28"/>
                <w:szCs w:val="28"/>
              </w:rPr>
            </w:pPr>
            <w:r w:rsidRPr="007B690B">
              <w:rPr>
                <w:b/>
                <w:color w:val="2A2723"/>
                <w:sz w:val="28"/>
                <w:szCs w:val="28"/>
                <w:shd w:val="clear" w:color="auto" w:fill="FFFFFF"/>
              </w:rPr>
              <w:t>«Ходьба и бег по кругу»</w:t>
            </w:r>
            <w:r w:rsidRPr="007B690B">
              <w:rPr>
                <w:b/>
                <w:sz w:val="28"/>
                <w:szCs w:val="28"/>
              </w:rPr>
              <w:t xml:space="preserve"> </w:t>
            </w:r>
          </w:p>
        </w:tc>
        <w:tc>
          <w:tcPr>
            <w:tcW w:w="7194" w:type="dxa"/>
            <w:tcBorders>
              <w:top w:val="single" w:sz="4" w:space="0" w:color="auto"/>
              <w:bottom w:val="single" w:sz="4" w:space="0" w:color="auto"/>
            </w:tcBorders>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Продолжать отрабатывать ходьбу и бег по кругу, держась за шнур; продолжать учить влезать на гимнастическую стенку, не пропуская реек; упражнять в сохранении устойчивого равновесия при ходьбе по скамейке, в прыжках с продвижением вперед и ведении мяча в прямом направлении.</w:t>
            </w:r>
          </w:p>
          <w:p w:rsidR="00270BCA" w:rsidRPr="007B690B" w:rsidRDefault="00270BCA" w:rsidP="007B690B">
            <w:pPr>
              <w:rPr>
                <w:sz w:val="28"/>
                <w:szCs w:val="28"/>
              </w:rPr>
            </w:pPr>
          </w:p>
        </w:tc>
      </w:tr>
      <w:tr w:rsidR="00270BCA" w:rsidRPr="007B690B" w:rsidTr="007B690B">
        <w:trPr>
          <w:trHeight w:val="337"/>
        </w:trPr>
        <w:tc>
          <w:tcPr>
            <w:tcW w:w="817" w:type="dxa"/>
            <w:vMerge/>
          </w:tcPr>
          <w:p w:rsidR="00270BCA" w:rsidRPr="007B690B" w:rsidRDefault="00270BCA" w:rsidP="007B690B">
            <w:pPr>
              <w:autoSpaceDE w:val="0"/>
              <w:autoSpaceDN w:val="0"/>
              <w:adjustRightInd w:val="0"/>
              <w:rPr>
                <w:sz w:val="28"/>
                <w:szCs w:val="28"/>
              </w:rPr>
            </w:pPr>
          </w:p>
        </w:tc>
        <w:tc>
          <w:tcPr>
            <w:tcW w:w="2523" w:type="dxa"/>
            <w:tcBorders>
              <w:top w:val="single" w:sz="4" w:space="0" w:color="auto"/>
            </w:tcBorders>
          </w:tcPr>
          <w:p w:rsidR="00270BCA" w:rsidRPr="007B690B" w:rsidRDefault="00270BCA" w:rsidP="007B690B">
            <w:pPr>
              <w:rPr>
                <w:b/>
                <w:sz w:val="28"/>
                <w:szCs w:val="28"/>
              </w:rPr>
            </w:pPr>
            <w:r w:rsidRPr="007B690B">
              <w:rPr>
                <w:b/>
                <w:sz w:val="28"/>
                <w:szCs w:val="28"/>
              </w:rPr>
              <w:t xml:space="preserve">«Упражнения на санках» </w:t>
            </w:r>
          </w:p>
        </w:tc>
        <w:tc>
          <w:tcPr>
            <w:tcW w:w="7194" w:type="dxa"/>
            <w:tcBorders>
              <w:top w:val="single" w:sz="4" w:space="0" w:color="auto"/>
            </w:tcBorders>
          </w:tcPr>
          <w:p w:rsidR="00270BCA" w:rsidRPr="007B690B" w:rsidRDefault="00270BCA" w:rsidP="007B690B">
            <w:pPr>
              <w:rPr>
                <w:sz w:val="28"/>
                <w:szCs w:val="28"/>
              </w:rPr>
            </w:pPr>
            <w:r w:rsidRPr="007B690B">
              <w:rPr>
                <w:color w:val="2A2723"/>
                <w:sz w:val="28"/>
                <w:szCs w:val="28"/>
              </w:rPr>
              <w:t>Повторить игровые упражнения на санках, с бегом и прыжками.</w:t>
            </w:r>
          </w:p>
        </w:tc>
      </w:tr>
      <w:tr w:rsidR="00270BCA" w:rsidRPr="007B690B" w:rsidTr="007B690B">
        <w:tc>
          <w:tcPr>
            <w:tcW w:w="817" w:type="dxa"/>
            <w:vMerge w:val="restart"/>
            <w:textDirection w:val="btLr"/>
          </w:tcPr>
          <w:p w:rsidR="00270BCA" w:rsidRPr="007B690B" w:rsidRDefault="00270BCA" w:rsidP="007B690B">
            <w:pPr>
              <w:autoSpaceDE w:val="0"/>
              <w:autoSpaceDN w:val="0"/>
              <w:adjustRightInd w:val="0"/>
              <w:jc w:val="center"/>
              <w:rPr>
                <w:sz w:val="28"/>
                <w:szCs w:val="28"/>
              </w:rPr>
            </w:pPr>
            <w:r w:rsidRPr="007B690B">
              <w:rPr>
                <w:sz w:val="28"/>
                <w:szCs w:val="28"/>
              </w:rPr>
              <w:t>февраль</w:t>
            </w:r>
          </w:p>
        </w:tc>
        <w:tc>
          <w:tcPr>
            <w:tcW w:w="2523" w:type="dxa"/>
          </w:tcPr>
          <w:p w:rsidR="00270BCA" w:rsidRPr="007B690B" w:rsidRDefault="00270BCA" w:rsidP="007B690B">
            <w:pPr>
              <w:rPr>
                <w:b/>
                <w:sz w:val="28"/>
                <w:szCs w:val="28"/>
              </w:rPr>
            </w:pPr>
            <w:proofErr w:type="gramStart"/>
            <w:r w:rsidRPr="007B690B">
              <w:rPr>
                <w:b/>
                <w:sz w:val="28"/>
                <w:szCs w:val="28"/>
              </w:rPr>
              <w:t>«Ходьба и бег врассыпную.»)</w:t>
            </w:r>
            <w:proofErr w:type="gramEnd"/>
          </w:p>
        </w:tc>
        <w:tc>
          <w:tcPr>
            <w:tcW w:w="7194" w:type="dxa"/>
          </w:tcPr>
          <w:p w:rsidR="00270BCA" w:rsidRPr="007B690B" w:rsidRDefault="00270BCA" w:rsidP="007B690B">
            <w:pPr>
              <w:rPr>
                <w:sz w:val="28"/>
                <w:szCs w:val="28"/>
              </w:rPr>
            </w:pPr>
            <w:r w:rsidRPr="007B690B">
              <w:rPr>
                <w:color w:val="2A2723"/>
                <w:sz w:val="28"/>
                <w:szCs w:val="28"/>
              </w:rPr>
              <w:t>Упражнять детей в ходьбе и беге врассыпную, в непрерывном беге до 1,5 мин; продолжат учить сохранять устойчивое равновесие при ходьбе по наклонной доске; упражнять в перепрыгивании через бруски и забрасывании мяча в корзину.</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proofErr w:type="gramStart"/>
            <w:r w:rsidRPr="007B690B">
              <w:rPr>
                <w:b/>
                <w:sz w:val="28"/>
                <w:szCs w:val="28"/>
              </w:rPr>
              <w:t>«Ходьба и бег врассыпную.»)</w:t>
            </w:r>
            <w:proofErr w:type="gramEnd"/>
          </w:p>
        </w:tc>
        <w:tc>
          <w:tcPr>
            <w:tcW w:w="7194" w:type="dxa"/>
          </w:tcPr>
          <w:p w:rsidR="00270BCA" w:rsidRPr="007B690B" w:rsidRDefault="00270BCA" w:rsidP="007B690B">
            <w:pPr>
              <w:rPr>
                <w:sz w:val="28"/>
                <w:szCs w:val="28"/>
              </w:rPr>
            </w:pPr>
            <w:r w:rsidRPr="007B690B">
              <w:rPr>
                <w:color w:val="2A2723"/>
                <w:sz w:val="28"/>
                <w:szCs w:val="28"/>
              </w:rPr>
              <w:t>Продолжать упражнять детей в ходьбе и беге врассыпную, в непрерывном беге до 1,5 мин; продолжат учить сохранять устойчивое равновесие при ходьбе по наклонной доске; упражнять в перепрыгивании через бруски и забрасывании мяча в корзину.</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 xml:space="preserve">«Перебрасывания шайбы» </w:t>
            </w:r>
          </w:p>
        </w:tc>
        <w:tc>
          <w:tcPr>
            <w:tcW w:w="7194" w:type="dxa"/>
          </w:tcPr>
          <w:p w:rsidR="00270BCA" w:rsidRPr="007B690B" w:rsidRDefault="00270BCA" w:rsidP="007B690B">
            <w:pPr>
              <w:rPr>
                <w:sz w:val="28"/>
                <w:szCs w:val="28"/>
              </w:rPr>
            </w:pPr>
            <w:r w:rsidRPr="007B690B">
              <w:rPr>
                <w:color w:val="2A2723"/>
                <w:sz w:val="28"/>
                <w:szCs w:val="28"/>
              </w:rPr>
              <w:t>Упражнять детей в ходьбе по лыжне скользящим шагом, повторить боковые шаги; продолжать обучать спуску с гор и подъему; повторить игровые упражнения в перебрасывании шайбы друг другу и скольжении по ледяной дорожке.</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«Ходьба и бег по кругу</w:t>
            </w:r>
            <w:proofErr w:type="gramStart"/>
            <w:r w:rsidRPr="007B690B">
              <w:rPr>
                <w:b/>
                <w:sz w:val="28"/>
                <w:szCs w:val="28"/>
              </w:rPr>
              <w:t xml:space="preserve">.» </w:t>
            </w:r>
            <w:proofErr w:type="gramEnd"/>
          </w:p>
        </w:tc>
        <w:tc>
          <w:tcPr>
            <w:tcW w:w="7194" w:type="dxa"/>
          </w:tcPr>
          <w:p w:rsidR="00270BCA" w:rsidRPr="007B690B" w:rsidRDefault="00270BCA" w:rsidP="007B690B">
            <w:pPr>
              <w:rPr>
                <w:sz w:val="28"/>
                <w:szCs w:val="28"/>
              </w:rPr>
            </w:pPr>
            <w:r w:rsidRPr="007B690B">
              <w:rPr>
                <w:color w:val="2A2723"/>
                <w:sz w:val="28"/>
                <w:szCs w:val="28"/>
              </w:rPr>
              <w:t>Упражнять детей в ходьбе и беге по кругу, взявшись за руки, в ходьбе и беге врассыпную; закреплять навык энергичного отталкивания и приземления на полусогнутые ноги при прыжках в длину с места; упражнять в подлезании под дугу и отбивании мяча о землю.</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«Ходьба и бег по кругу</w:t>
            </w:r>
            <w:proofErr w:type="gramStart"/>
            <w:r w:rsidRPr="007B690B">
              <w:rPr>
                <w:b/>
                <w:sz w:val="28"/>
                <w:szCs w:val="28"/>
              </w:rPr>
              <w:t xml:space="preserve">.» </w:t>
            </w:r>
            <w:proofErr w:type="gramEnd"/>
          </w:p>
        </w:tc>
        <w:tc>
          <w:tcPr>
            <w:tcW w:w="7194" w:type="dxa"/>
          </w:tcPr>
          <w:p w:rsidR="00270BCA" w:rsidRPr="007B690B" w:rsidRDefault="00270BCA" w:rsidP="007B690B">
            <w:pPr>
              <w:rPr>
                <w:sz w:val="28"/>
                <w:szCs w:val="28"/>
              </w:rPr>
            </w:pPr>
            <w:r w:rsidRPr="007B690B">
              <w:rPr>
                <w:color w:val="2A2723"/>
                <w:sz w:val="28"/>
                <w:szCs w:val="28"/>
              </w:rPr>
              <w:t>Упражнять детей в ходьбе и беге по кругу, взявшись за руки, в ходьбе и беге врассыпную; закреплять навык энергичного отталкивания и приземления на полусогнутые ноги при прыжках в длину с места; упражнять в подлезании под дугу и отбивании мяча о землю.</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 xml:space="preserve">«Бег и прыжки» </w:t>
            </w:r>
          </w:p>
        </w:tc>
        <w:tc>
          <w:tcPr>
            <w:tcW w:w="7194" w:type="dxa"/>
          </w:tcPr>
          <w:p w:rsidR="00270BCA" w:rsidRPr="007B690B" w:rsidRDefault="00270BCA" w:rsidP="007B690B">
            <w:pPr>
              <w:pStyle w:val="ad"/>
              <w:spacing w:before="0" w:beforeAutospacing="0" w:after="0" w:afterAutospacing="0"/>
              <w:rPr>
                <w:color w:val="2A2723"/>
                <w:sz w:val="28"/>
                <w:szCs w:val="28"/>
              </w:rPr>
            </w:pPr>
            <w:r w:rsidRPr="007B690B">
              <w:rPr>
                <w:color w:val="2A2723"/>
                <w:sz w:val="28"/>
                <w:szCs w:val="28"/>
              </w:rPr>
              <w:t xml:space="preserve">Упражнять в ходьбе на лыжах, метании снежков на дальность; повторить игровые упражнения с бегом и </w:t>
            </w:r>
            <w:r w:rsidRPr="007B690B">
              <w:rPr>
                <w:color w:val="2A2723"/>
                <w:sz w:val="28"/>
                <w:szCs w:val="28"/>
              </w:rPr>
              <w:lastRenderedPageBreak/>
              <w:t>прыжками.</w:t>
            </w:r>
          </w:p>
          <w:p w:rsidR="00270BCA" w:rsidRPr="007B690B" w:rsidRDefault="00270BCA" w:rsidP="007B690B">
            <w:pPr>
              <w:rPr>
                <w:sz w:val="28"/>
                <w:szCs w:val="28"/>
              </w:rPr>
            </w:pP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color w:val="2A2723"/>
                <w:sz w:val="28"/>
                <w:szCs w:val="28"/>
                <w:shd w:val="clear" w:color="auto" w:fill="FFFFFF"/>
              </w:rPr>
              <w:t>«Ходьба и бег между предметами»</w:t>
            </w:r>
            <w:r w:rsidRPr="007B690B">
              <w:rPr>
                <w:b/>
                <w:sz w:val="28"/>
                <w:szCs w:val="28"/>
              </w:rPr>
              <w:t xml:space="preserve"> </w:t>
            </w:r>
          </w:p>
        </w:tc>
        <w:tc>
          <w:tcPr>
            <w:tcW w:w="7194" w:type="dxa"/>
          </w:tcPr>
          <w:p w:rsidR="00270BCA" w:rsidRPr="007B690B" w:rsidRDefault="00270BCA" w:rsidP="007B690B">
            <w:pPr>
              <w:rPr>
                <w:sz w:val="28"/>
                <w:szCs w:val="28"/>
              </w:rPr>
            </w:pPr>
            <w:r w:rsidRPr="007B690B">
              <w:rPr>
                <w:color w:val="2A2723"/>
                <w:sz w:val="28"/>
                <w:szCs w:val="28"/>
              </w:rPr>
              <w:t>Упражнять детей в ходьбе и беге между предметами; учить метанию мешочков в вертикальную цель; упражнять в подлезании под палку и перешагивании через нее.</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color w:val="2A2723"/>
                <w:sz w:val="28"/>
                <w:szCs w:val="28"/>
                <w:shd w:val="clear" w:color="auto" w:fill="FFFFFF"/>
              </w:rPr>
              <w:t>«Ходьба и бег между предметами»</w:t>
            </w:r>
          </w:p>
        </w:tc>
        <w:tc>
          <w:tcPr>
            <w:tcW w:w="7194" w:type="dxa"/>
          </w:tcPr>
          <w:p w:rsidR="00270BCA" w:rsidRPr="007B690B" w:rsidRDefault="00270BCA" w:rsidP="007B690B">
            <w:pPr>
              <w:rPr>
                <w:sz w:val="28"/>
                <w:szCs w:val="28"/>
              </w:rPr>
            </w:pPr>
            <w:r w:rsidRPr="007B690B">
              <w:rPr>
                <w:color w:val="2A2723"/>
                <w:sz w:val="28"/>
                <w:szCs w:val="28"/>
              </w:rPr>
              <w:t>Упражнять детей в ходьбе и беге между предметами; учить метанию мешочков в вертикальную цель; упражнять в подлезании под палку и перешагивании через нее.</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 xml:space="preserve">«Бросание снежков» </w:t>
            </w:r>
          </w:p>
        </w:tc>
        <w:tc>
          <w:tcPr>
            <w:tcW w:w="7194" w:type="dxa"/>
          </w:tcPr>
          <w:p w:rsidR="00270BCA" w:rsidRPr="007B690B" w:rsidRDefault="00270BCA" w:rsidP="007B690B">
            <w:pPr>
              <w:pStyle w:val="ad"/>
              <w:spacing w:before="0" w:beforeAutospacing="0" w:after="0" w:afterAutospacing="0"/>
              <w:rPr>
                <w:color w:val="2A2723"/>
                <w:sz w:val="28"/>
                <w:szCs w:val="28"/>
              </w:rPr>
            </w:pPr>
            <w:r w:rsidRPr="007B690B">
              <w:rPr>
                <w:color w:val="2A2723"/>
                <w:sz w:val="28"/>
                <w:szCs w:val="28"/>
              </w:rPr>
              <w:t>Повторить игровые упражнения с бегом и прыжками, бросание снежков на дальность и в цель.</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«Непрерывный бег</w:t>
            </w:r>
            <w:proofErr w:type="gramStart"/>
            <w:r w:rsidRPr="007B690B">
              <w:rPr>
                <w:b/>
                <w:sz w:val="28"/>
                <w:szCs w:val="28"/>
              </w:rPr>
              <w:t xml:space="preserve">.» </w:t>
            </w:r>
            <w:proofErr w:type="gramEnd"/>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Упражнять детей в медленном непрерывном беге; продолжать учить влезать на гимнастическую стенку, не пропуская реек; упражнять в сохранении равновесия при ходьбе по гимнастической скамейке и прыжках с ноги на ногу; упражнять в ведении мяча.</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color w:val="2A2723"/>
                <w:sz w:val="28"/>
                <w:szCs w:val="28"/>
                <w:shd w:val="clear" w:color="auto" w:fill="FFFFFF"/>
              </w:rPr>
              <w:t>«Непрерывный бег»</w:t>
            </w:r>
            <w:r w:rsidRPr="007B690B">
              <w:rPr>
                <w:b/>
                <w:sz w:val="28"/>
                <w:szCs w:val="28"/>
              </w:rPr>
              <w:t xml:space="preserve"> </w:t>
            </w:r>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Упражнять детей в медленном непрерывном беге; продолжать учить влезать на гимнастическую стенку, не пропуская реек; упражнять в сохранении равновесия при ходьбе по гимнастической скамейке и прыжках с ноги на ногу; упражнять в ведении мяча.</w:t>
            </w:r>
          </w:p>
        </w:tc>
      </w:tr>
      <w:tr w:rsidR="00270BCA" w:rsidRPr="007B690B" w:rsidTr="007B690B">
        <w:tc>
          <w:tcPr>
            <w:tcW w:w="817" w:type="dxa"/>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w:t>
            </w:r>
            <w:proofErr w:type="gramStart"/>
            <w:r w:rsidRPr="007B690B">
              <w:rPr>
                <w:b/>
                <w:sz w:val="28"/>
                <w:szCs w:val="28"/>
              </w:rPr>
              <w:t>Построении</w:t>
            </w:r>
            <w:proofErr w:type="gramEnd"/>
            <w:r w:rsidRPr="007B690B">
              <w:rPr>
                <w:b/>
                <w:sz w:val="28"/>
                <w:szCs w:val="28"/>
              </w:rPr>
              <w:t xml:space="preserve"> в шеренги» </w:t>
            </w:r>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Повторить игровые упражнения на санках; упражнять в прыжках и беге.</w:t>
            </w:r>
          </w:p>
        </w:tc>
      </w:tr>
      <w:tr w:rsidR="00270BCA" w:rsidRPr="007B690B" w:rsidTr="007B690B">
        <w:tc>
          <w:tcPr>
            <w:tcW w:w="817" w:type="dxa"/>
            <w:vMerge w:val="restart"/>
            <w:textDirection w:val="btLr"/>
          </w:tcPr>
          <w:p w:rsidR="00270BCA" w:rsidRPr="007B690B" w:rsidRDefault="00270BCA" w:rsidP="007B690B">
            <w:pPr>
              <w:autoSpaceDE w:val="0"/>
              <w:autoSpaceDN w:val="0"/>
              <w:adjustRightInd w:val="0"/>
              <w:jc w:val="center"/>
              <w:rPr>
                <w:sz w:val="28"/>
                <w:szCs w:val="28"/>
              </w:rPr>
            </w:pPr>
            <w:r w:rsidRPr="007B690B">
              <w:rPr>
                <w:sz w:val="28"/>
                <w:szCs w:val="28"/>
              </w:rPr>
              <w:t>март</w:t>
            </w:r>
          </w:p>
        </w:tc>
        <w:tc>
          <w:tcPr>
            <w:tcW w:w="2523" w:type="dxa"/>
          </w:tcPr>
          <w:p w:rsidR="00270BCA" w:rsidRPr="007B690B" w:rsidRDefault="00270BCA" w:rsidP="007B690B">
            <w:pPr>
              <w:rPr>
                <w:b/>
                <w:sz w:val="28"/>
                <w:szCs w:val="28"/>
              </w:rPr>
            </w:pPr>
            <w:r w:rsidRPr="007B690B">
              <w:rPr>
                <w:b/>
                <w:sz w:val="28"/>
                <w:szCs w:val="28"/>
              </w:rPr>
              <w:t>«Ходьба в колонне по одному</w:t>
            </w:r>
            <w:proofErr w:type="gramStart"/>
            <w:r w:rsidRPr="007B690B">
              <w:rPr>
                <w:b/>
                <w:sz w:val="28"/>
                <w:szCs w:val="28"/>
              </w:rPr>
              <w:t xml:space="preserve">.» </w:t>
            </w:r>
            <w:proofErr w:type="gramEnd"/>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Упражнять детей в ходьбе колонной по одному, с поворотом в другую сторону по сигналу воспитателя; разучить ходьбу по канату (шнуру) с мешочком на голове, удерживая равновесие и сохраняя хорошую осанку; упражнять в прыжках из обруча в обруч и перебрасывании мяча друг другу, развивая ловкость и глазомер.</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color w:val="2A2723"/>
                <w:sz w:val="28"/>
                <w:szCs w:val="28"/>
                <w:shd w:val="clear" w:color="auto" w:fill="FFFFFF"/>
              </w:rPr>
              <w:t>«</w:t>
            </w:r>
            <w:r w:rsidRPr="007B690B">
              <w:rPr>
                <w:b/>
                <w:sz w:val="28"/>
                <w:szCs w:val="28"/>
              </w:rPr>
              <w:t>Ходьба в колонне по одному</w:t>
            </w:r>
            <w:r w:rsidRPr="007B690B">
              <w:rPr>
                <w:b/>
                <w:color w:val="2A2723"/>
                <w:sz w:val="28"/>
                <w:szCs w:val="28"/>
                <w:shd w:val="clear" w:color="auto" w:fill="FFFFFF"/>
              </w:rPr>
              <w:t>»</w:t>
            </w:r>
            <w:r w:rsidRPr="007B690B">
              <w:rPr>
                <w:b/>
                <w:sz w:val="28"/>
                <w:szCs w:val="28"/>
              </w:rPr>
              <w:t xml:space="preserve"> </w:t>
            </w:r>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Продолжать упражнять детей в ходьбе колонной по одному, с поворотом в другую сторону по сигналу воспитателя; разучить ходьбу по канату (шнуру) с мешочком на голове, удерживая равновесие и сохраняя хорошую осанку; упражнять в прыжках из обруча в обруч и перебрасывании мяча друг другу, развивая ловкость и глазомер.</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 xml:space="preserve">«Перебрасывание шайбы» </w:t>
            </w:r>
          </w:p>
        </w:tc>
        <w:tc>
          <w:tcPr>
            <w:tcW w:w="7194" w:type="dxa"/>
          </w:tcPr>
          <w:p w:rsidR="00270BCA" w:rsidRPr="007B690B" w:rsidRDefault="00270BCA" w:rsidP="007B690B">
            <w:pPr>
              <w:rPr>
                <w:sz w:val="28"/>
                <w:szCs w:val="28"/>
              </w:rPr>
            </w:pPr>
            <w:r w:rsidRPr="007B690B">
              <w:rPr>
                <w:color w:val="2A2723"/>
                <w:sz w:val="28"/>
                <w:szCs w:val="28"/>
              </w:rPr>
              <w:t>Повторить игровые упражнения с бегом; упражнять в перебрасывании шайбы друг другу, развивая глазомер и ловкость.</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«Ходьба и бег по кругу</w:t>
            </w:r>
            <w:proofErr w:type="gramStart"/>
            <w:r w:rsidRPr="007B690B">
              <w:rPr>
                <w:b/>
                <w:sz w:val="28"/>
                <w:szCs w:val="28"/>
              </w:rPr>
              <w:t xml:space="preserve">.» </w:t>
            </w:r>
            <w:proofErr w:type="gramEnd"/>
          </w:p>
        </w:tc>
        <w:tc>
          <w:tcPr>
            <w:tcW w:w="7194" w:type="dxa"/>
          </w:tcPr>
          <w:p w:rsidR="00270BCA" w:rsidRPr="007B690B" w:rsidRDefault="00270BCA" w:rsidP="007B690B">
            <w:pPr>
              <w:rPr>
                <w:sz w:val="28"/>
                <w:szCs w:val="28"/>
              </w:rPr>
            </w:pPr>
            <w:r w:rsidRPr="007B690B">
              <w:rPr>
                <w:color w:val="2A2723"/>
                <w:sz w:val="28"/>
                <w:szCs w:val="28"/>
              </w:rPr>
              <w:t xml:space="preserve">Упражнять в ходьбе и беге по кругу с изменением направления движения и врассыпную; разучить прыжок в высоту с разбега; упражнять в метании мешочков в цель, </w:t>
            </w:r>
            <w:r w:rsidRPr="007B690B">
              <w:rPr>
                <w:color w:val="2A2723"/>
                <w:sz w:val="28"/>
                <w:szCs w:val="28"/>
              </w:rPr>
              <w:lastRenderedPageBreak/>
              <w:t>в ползании между кеглями.</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color w:val="2A2723"/>
                <w:sz w:val="28"/>
                <w:szCs w:val="28"/>
                <w:shd w:val="clear" w:color="auto" w:fill="FFFFFF"/>
              </w:rPr>
              <w:t>«Ходьба и бег по кругу»</w:t>
            </w:r>
            <w:r w:rsidRPr="007B690B">
              <w:rPr>
                <w:b/>
                <w:sz w:val="28"/>
                <w:szCs w:val="28"/>
              </w:rPr>
              <w:t xml:space="preserve"> </w:t>
            </w:r>
          </w:p>
        </w:tc>
        <w:tc>
          <w:tcPr>
            <w:tcW w:w="7194" w:type="dxa"/>
          </w:tcPr>
          <w:p w:rsidR="00270BCA" w:rsidRPr="007B690B" w:rsidRDefault="00270BCA" w:rsidP="007B690B">
            <w:pPr>
              <w:rPr>
                <w:sz w:val="28"/>
                <w:szCs w:val="28"/>
              </w:rPr>
            </w:pPr>
            <w:r w:rsidRPr="007B690B">
              <w:rPr>
                <w:color w:val="2A2723"/>
                <w:sz w:val="28"/>
                <w:szCs w:val="28"/>
              </w:rPr>
              <w:t>Продолжать упражнять в ходьбе и беге по кругу с изменением направления движения и врассыпную; разучить прыжок в высоту с разбега; упражнять в метании мешочков в цель, в ползании между кеглями.</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 xml:space="preserve">«Непрерывный бег» </w:t>
            </w:r>
          </w:p>
        </w:tc>
        <w:tc>
          <w:tcPr>
            <w:tcW w:w="7194" w:type="dxa"/>
          </w:tcPr>
          <w:p w:rsidR="00270BCA" w:rsidRPr="007B690B" w:rsidRDefault="00270BCA" w:rsidP="007B690B">
            <w:pPr>
              <w:pStyle w:val="ad"/>
              <w:spacing w:before="0" w:beforeAutospacing="0" w:after="0" w:afterAutospacing="0"/>
              <w:ind w:firstLine="301"/>
              <w:rPr>
                <w:color w:val="2A2723"/>
                <w:sz w:val="28"/>
                <w:szCs w:val="28"/>
              </w:rPr>
            </w:pPr>
            <w:r w:rsidRPr="007B690B">
              <w:rPr>
                <w:color w:val="2A2723"/>
                <w:sz w:val="28"/>
                <w:szCs w:val="28"/>
              </w:rPr>
              <w:t>Упражнять детей в непрерывном беге в среднем темпе; повторить игровые упражнения с прыжками, с мячом.</w:t>
            </w:r>
          </w:p>
          <w:p w:rsidR="00270BCA" w:rsidRPr="007B690B" w:rsidRDefault="00270BCA" w:rsidP="007B690B">
            <w:pPr>
              <w:rPr>
                <w:sz w:val="28"/>
                <w:szCs w:val="28"/>
              </w:rPr>
            </w:pP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 xml:space="preserve">«Ходьба со сменой темпа </w:t>
            </w:r>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Упражнять детей в ходьбе со сменой темпа движения и в беге врассыпную между предметами, упражнять в ползании по скамейке на ладонях и ступнях, в равновесии и прыжках.</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color w:val="2A2723"/>
                <w:sz w:val="28"/>
                <w:szCs w:val="28"/>
                <w:shd w:val="clear" w:color="auto" w:fill="FFFFFF"/>
              </w:rPr>
              <w:t>«Ходьба со сменой темпа»</w:t>
            </w:r>
            <w:r w:rsidRPr="007B690B">
              <w:rPr>
                <w:b/>
                <w:sz w:val="28"/>
                <w:szCs w:val="28"/>
              </w:rPr>
              <w:t xml:space="preserve"> </w:t>
            </w:r>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Продолжать упражнять детей в ходьбе со сменой темпа движения и в беге врассыпную между предметами, упражнять в ползании по скамейке на ладонях и ступнях, в равновесии и прыжках.</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 xml:space="preserve">«Бег на дистанцию 80м» </w:t>
            </w:r>
          </w:p>
        </w:tc>
        <w:tc>
          <w:tcPr>
            <w:tcW w:w="7194" w:type="dxa"/>
          </w:tcPr>
          <w:p w:rsidR="00270BCA" w:rsidRPr="007B690B" w:rsidRDefault="00270BCA" w:rsidP="007B690B">
            <w:pPr>
              <w:rPr>
                <w:sz w:val="28"/>
                <w:szCs w:val="28"/>
              </w:rPr>
            </w:pPr>
            <w:r w:rsidRPr="007B690B">
              <w:rPr>
                <w:color w:val="2A2723"/>
                <w:sz w:val="28"/>
                <w:szCs w:val="28"/>
              </w:rPr>
              <w:t>Упражнять детей в беге на дистанцию 80 м в чередовании с ходьбой; повторить игровые упражнения в равновесии, прыжках и с мячом.</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 xml:space="preserve">«Ходьба и бег </w:t>
            </w:r>
            <w:r w:rsidRPr="007B690B">
              <w:rPr>
                <w:b/>
                <w:color w:val="2A2723"/>
                <w:sz w:val="28"/>
                <w:szCs w:val="28"/>
              </w:rPr>
              <w:t>с перестроением в пары и обратно</w:t>
            </w:r>
            <w:proofErr w:type="gramStart"/>
            <w:r w:rsidRPr="007B690B">
              <w:rPr>
                <w:b/>
                <w:sz w:val="28"/>
                <w:szCs w:val="28"/>
              </w:rPr>
              <w:t xml:space="preserve">.» </w:t>
            </w:r>
            <w:proofErr w:type="gramEnd"/>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Упражнять детей в ходьбе с перестроением в пары и обратно; закреплять умение в метании в горизонтальную цель; упражнять в подлезании под рейку в группировке и равновесии.</w:t>
            </w:r>
          </w:p>
          <w:p w:rsidR="00270BCA" w:rsidRPr="007B690B" w:rsidRDefault="00270BCA" w:rsidP="007B690B">
            <w:pPr>
              <w:rPr>
                <w:sz w:val="28"/>
                <w:szCs w:val="28"/>
              </w:rPr>
            </w:pP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 xml:space="preserve">«Ходьба и бег </w:t>
            </w:r>
            <w:r w:rsidRPr="007B690B">
              <w:rPr>
                <w:b/>
                <w:color w:val="2A2723"/>
                <w:sz w:val="28"/>
                <w:szCs w:val="28"/>
              </w:rPr>
              <w:t>с перестроением в пары и обратно</w:t>
            </w:r>
            <w:proofErr w:type="gramStart"/>
            <w:r w:rsidRPr="007B690B">
              <w:rPr>
                <w:b/>
                <w:sz w:val="28"/>
                <w:szCs w:val="28"/>
              </w:rPr>
              <w:t xml:space="preserve">.» </w:t>
            </w:r>
            <w:proofErr w:type="gramEnd"/>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Продолжать упражнять детей в ходьбе с перестроением в пары и обратно; закреплять умение в метании в горизонтальную цель; упражнять в подлезании под рейку в группировке и равновесии.</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 xml:space="preserve">«Бег на скорость» </w:t>
            </w:r>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Упражнять детей в беге на скорость; повторить игровые упражнения с прыжками, с мячом и бегом.</w:t>
            </w:r>
          </w:p>
          <w:p w:rsidR="00270BCA" w:rsidRPr="007B690B" w:rsidRDefault="00270BCA" w:rsidP="007B690B">
            <w:pPr>
              <w:rPr>
                <w:sz w:val="28"/>
                <w:szCs w:val="28"/>
              </w:rPr>
            </w:pPr>
          </w:p>
        </w:tc>
      </w:tr>
      <w:tr w:rsidR="00270BCA" w:rsidRPr="007B690B" w:rsidTr="007B690B">
        <w:tc>
          <w:tcPr>
            <w:tcW w:w="817" w:type="dxa"/>
            <w:vMerge w:val="restart"/>
            <w:textDirection w:val="btLr"/>
          </w:tcPr>
          <w:p w:rsidR="00270BCA" w:rsidRPr="007B690B" w:rsidRDefault="00270BCA" w:rsidP="007B690B">
            <w:pPr>
              <w:autoSpaceDE w:val="0"/>
              <w:autoSpaceDN w:val="0"/>
              <w:adjustRightInd w:val="0"/>
              <w:jc w:val="center"/>
              <w:rPr>
                <w:sz w:val="28"/>
                <w:szCs w:val="28"/>
              </w:rPr>
            </w:pPr>
            <w:r w:rsidRPr="007B690B">
              <w:rPr>
                <w:sz w:val="28"/>
                <w:szCs w:val="28"/>
              </w:rPr>
              <w:t>апрель</w:t>
            </w:r>
          </w:p>
        </w:tc>
        <w:tc>
          <w:tcPr>
            <w:tcW w:w="2523" w:type="dxa"/>
          </w:tcPr>
          <w:p w:rsidR="00270BCA" w:rsidRPr="007B690B" w:rsidRDefault="00270BCA" w:rsidP="007B690B">
            <w:pPr>
              <w:rPr>
                <w:b/>
                <w:sz w:val="28"/>
                <w:szCs w:val="28"/>
              </w:rPr>
            </w:pPr>
            <w:r w:rsidRPr="007B690B">
              <w:rPr>
                <w:b/>
                <w:sz w:val="28"/>
                <w:szCs w:val="28"/>
              </w:rPr>
              <w:t>«Ходьба и бег по кругу</w:t>
            </w:r>
            <w:proofErr w:type="gramStart"/>
            <w:r w:rsidRPr="007B690B">
              <w:rPr>
                <w:b/>
                <w:sz w:val="28"/>
                <w:szCs w:val="28"/>
              </w:rPr>
              <w:t>.» (</w:t>
            </w:r>
            <w:proofErr w:type="gramEnd"/>
            <w:r w:rsidRPr="007B690B">
              <w:rPr>
                <w:b/>
                <w:sz w:val="28"/>
                <w:szCs w:val="28"/>
              </w:rPr>
              <w:t>Пензулаева -86)</w:t>
            </w:r>
          </w:p>
        </w:tc>
        <w:tc>
          <w:tcPr>
            <w:tcW w:w="7194" w:type="dxa"/>
          </w:tcPr>
          <w:p w:rsidR="00270BCA" w:rsidRPr="007B690B" w:rsidRDefault="00270BCA" w:rsidP="007B690B">
            <w:pPr>
              <w:rPr>
                <w:sz w:val="28"/>
                <w:szCs w:val="28"/>
              </w:rPr>
            </w:pPr>
            <w:r w:rsidRPr="007B690B">
              <w:rPr>
                <w:color w:val="2A2723"/>
                <w:sz w:val="28"/>
                <w:szCs w:val="28"/>
              </w:rPr>
              <w:t>Упражнять детей в ходьбе и беге по кругу; продолжать учить сохранять устойчивое равновесие при ходьбе по гимнастической скамейке; упражнять в прыжках на двух ногах и метании в вертикальную цель.</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color w:val="2A2723"/>
                <w:sz w:val="28"/>
                <w:szCs w:val="28"/>
                <w:shd w:val="clear" w:color="auto" w:fill="FFFFFF"/>
              </w:rPr>
              <w:t>«Ходьба и бег по кругу»</w:t>
            </w:r>
            <w:r w:rsidRPr="007B690B">
              <w:rPr>
                <w:b/>
                <w:sz w:val="28"/>
                <w:szCs w:val="28"/>
              </w:rPr>
              <w:t xml:space="preserve"> </w:t>
            </w:r>
          </w:p>
        </w:tc>
        <w:tc>
          <w:tcPr>
            <w:tcW w:w="7194" w:type="dxa"/>
          </w:tcPr>
          <w:p w:rsidR="00270BCA" w:rsidRPr="007B690B" w:rsidRDefault="00270BCA" w:rsidP="007B690B">
            <w:pPr>
              <w:rPr>
                <w:sz w:val="28"/>
                <w:szCs w:val="28"/>
              </w:rPr>
            </w:pPr>
            <w:r w:rsidRPr="007B690B">
              <w:rPr>
                <w:color w:val="2A2723"/>
                <w:sz w:val="28"/>
                <w:szCs w:val="28"/>
              </w:rPr>
              <w:t>Упражнять детей в ходьбе и беге по кругу; продолжать учить сохранять устойчивое равновесие при ходьбе по гимнастической скамейке; упражнять в прыжках на двух ногах и метании в вертикальную цель.</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 xml:space="preserve">«ходьба и бег в чередовании» </w:t>
            </w:r>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Упражнять детей в ходьбе и беге в чередовании; Повторить игру с бегом «Ловишки-перебежки», эстафету с большим мячом.</w:t>
            </w:r>
          </w:p>
          <w:p w:rsidR="00270BCA" w:rsidRPr="007B690B" w:rsidRDefault="00270BCA" w:rsidP="007B690B">
            <w:pPr>
              <w:rPr>
                <w:sz w:val="28"/>
                <w:szCs w:val="28"/>
              </w:rPr>
            </w:pP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 xml:space="preserve">«Ходьба и бег </w:t>
            </w:r>
            <w:r w:rsidRPr="007B690B">
              <w:rPr>
                <w:b/>
                <w:sz w:val="28"/>
                <w:szCs w:val="28"/>
              </w:rPr>
              <w:lastRenderedPageBreak/>
              <w:t>между предметами</w:t>
            </w:r>
            <w:proofErr w:type="gramStart"/>
            <w:r w:rsidRPr="007B690B">
              <w:rPr>
                <w:b/>
                <w:sz w:val="28"/>
                <w:szCs w:val="28"/>
              </w:rPr>
              <w:t xml:space="preserve">.» </w:t>
            </w:r>
            <w:proofErr w:type="gramEnd"/>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lastRenderedPageBreak/>
              <w:t xml:space="preserve">Упражнять детей в ходьбе и беге между Предметами; </w:t>
            </w:r>
            <w:r w:rsidRPr="007B690B">
              <w:rPr>
                <w:color w:val="2A2723"/>
                <w:sz w:val="28"/>
                <w:szCs w:val="28"/>
              </w:rPr>
              <w:lastRenderedPageBreak/>
              <w:t>разучить прыжки с короткой скакалкой; упражнять в прокатывании обручей и пролезании в них.</w:t>
            </w:r>
          </w:p>
          <w:p w:rsidR="00270BCA" w:rsidRPr="007B690B" w:rsidRDefault="00270BCA" w:rsidP="007B690B">
            <w:pPr>
              <w:rPr>
                <w:sz w:val="28"/>
                <w:szCs w:val="28"/>
              </w:rPr>
            </w:pPr>
          </w:p>
        </w:tc>
      </w:tr>
      <w:tr w:rsidR="00270BCA" w:rsidRPr="007B690B" w:rsidTr="007B690B">
        <w:tc>
          <w:tcPr>
            <w:tcW w:w="817" w:type="dxa"/>
            <w:vMerge/>
            <w:textDirection w:val="btLr"/>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color w:val="2A2723"/>
                <w:sz w:val="28"/>
                <w:szCs w:val="28"/>
                <w:shd w:val="clear" w:color="auto" w:fill="FFFFFF"/>
              </w:rPr>
              <w:t>«Ходьба и бег между предметами»</w:t>
            </w:r>
            <w:r w:rsidRPr="007B690B">
              <w:rPr>
                <w:b/>
                <w:sz w:val="28"/>
                <w:szCs w:val="28"/>
              </w:rPr>
              <w:t xml:space="preserve"> </w:t>
            </w:r>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Упражнять детей в ходьбе и беге между Предметами; разучить прыжки с короткой скакалкой; упражнять в прокатывании обручей и пролезании в них.</w:t>
            </w:r>
          </w:p>
          <w:p w:rsidR="00270BCA" w:rsidRPr="007B690B" w:rsidRDefault="00270BCA" w:rsidP="007B690B">
            <w:pPr>
              <w:rPr>
                <w:sz w:val="28"/>
                <w:szCs w:val="28"/>
              </w:rPr>
            </w:pP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«прерывный бег</w:t>
            </w:r>
            <w:proofErr w:type="gramStart"/>
            <w:r w:rsidRPr="007B690B">
              <w:rPr>
                <w:b/>
                <w:sz w:val="28"/>
                <w:szCs w:val="28"/>
              </w:rPr>
              <w:t xml:space="preserve">. » </w:t>
            </w:r>
            <w:proofErr w:type="gramEnd"/>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Упражнять детей в прерывном беге, прокатывании обруча; повторить игровые упражнения с прыжками, с мячом.</w:t>
            </w:r>
          </w:p>
          <w:p w:rsidR="00270BCA" w:rsidRPr="007B690B" w:rsidRDefault="00270BCA" w:rsidP="007B690B">
            <w:pPr>
              <w:rPr>
                <w:sz w:val="28"/>
                <w:szCs w:val="28"/>
              </w:rPr>
            </w:pP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«Ходьба и бег в колонне по одному</w:t>
            </w:r>
            <w:proofErr w:type="gramStart"/>
            <w:r w:rsidRPr="007B690B">
              <w:rPr>
                <w:b/>
                <w:sz w:val="28"/>
                <w:szCs w:val="28"/>
              </w:rPr>
              <w:t xml:space="preserve">.» </w:t>
            </w:r>
            <w:proofErr w:type="gramEnd"/>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Упражнять детей в ходьбе и беге колонной с 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w:t>
            </w:r>
          </w:p>
          <w:p w:rsidR="00270BCA" w:rsidRPr="007B690B" w:rsidRDefault="00270BCA" w:rsidP="007B690B">
            <w:pPr>
              <w:rPr>
                <w:sz w:val="28"/>
                <w:szCs w:val="28"/>
              </w:rPr>
            </w:pP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«Ходьба и бег в колонне по одному</w:t>
            </w:r>
            <w:proofErr w:type="gramStart"/>
            <w:r w:rsidRPr="007B690B">
              <w:rPr>
                <w:b/>
                <w:sz w:val="28"/>
                <w:szCs w:val="28"/>
              </w:rPr>
              <w:t xml:space="preserve">.» </w:t>
            </w:r>
            <w:proofErr w:type="gramEnd"/>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Упражнять детей в ходьбе и беге колонной с 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w:t>
            </w:r>
          </w:p>
          <w:p w:rsidR="00270BCA" w:rsidRPr="007B690B" w:rsidRDefault="00270BCA" w:rsidP="007B690B">
            <w:pPr>
              <w:rPr>
                <w:sz w:val="28"/>
                <w:szCs w:val="28"/>
              </w:rPr>
            </w:pP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 xml:space="preserve">«Бег на скорость» </w:t>
            </w:r>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 xml:space="preserve">Повторить с детьми бег на скорость; повторить игровые упражнения с мячом, с прыжками </w:t>
            </w:r>
            <w:proofErr w:type="gramStart"/>
            <w:r w:rsidRPr="007B690B">
              <w:rPr>
                <w:color w:val="2A2723"/>
                <w:sz w:val="28"/>
                <w:szCs w:val="28"/>
              </w:rPr>
              <w:t>в</w:t>
            </w:r>
            <w:proofErr w:type="gramEnd"/>
            <w:r w:rsidRPr="007B690B">
              <w:rPr>
                <w:color w:val="2A2723"/>
                <w:sz w:val="28"/>
                <w:szCs w:val="28"/>
              </w:rPr>
              <w:t xml:space="preserve"> с бегом.</w:t>
            </w:r>
          </w:p>
          <w:p w:rsidR="00270BCA" w:rsidRPr="007B690B" w:rsidRDefault="00270BCA" w:rsidP="007B690B">
            <w:pPr>
              <w:rPr>
                <w:sz w:val="28"/>
                <w:szCs w:val="28"/>
              </w:rPr>
            </w:pP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«Ходьба и бег в колонне между предметами</w:t>
            </w:r>
            <w:proofErr w:type="gramStart"/>
            <w:r w:rsidRPr="007B690B">
              <w:rPr>
                <w:b/>
                <w:sz w:val="28"/>
                <w:szCs w:val="28"/>
              </w:rPr>
              <w:t xml:space="preserve">.» </w:t>
            </w:r>
            <w:proofErr w:type="gramEnd"/>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Упражнять детей в ходьбе и беге колонной между предметами; закреплять навык влезания на гимнастическую стенку одноименным способом; упражнять в равновесии и прыжках.</w:t>
            </w:r>
          </w:p>
          <w:p w:rsidR="00270BCA" w:rsidRPr="007B690B" w:rsidRDefault="00270BCA" w:rsidP="007B690B">
            <w:pPr>
              <w:rPr>
                <w:sz w:val="28"/>
                <w:szCs w:val="28"/>
              </w:rPr>
            </w:pP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color w:val="2A2723"/>
                <w:sz w:val="28"/>
                <w:szCs w:val="28"/>
                <w:shd w:val="clear" w:color="auto" w:fill="FFFFFF"/>
              </w:rPr>
              <w:t>«Ходьба и бег в колонне между предметами»</w:t>
            </w:r>
            <w:r w:rsidRPr="007B690B">
              <w:rPr>
                <w:b/>
                <w:sz w:val="28"/>
                <w:szCs w:val="28"/>
              </w:rPr>
              <w:t xml:space="preserve"> </w:t>
            </w:r>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Упражнять детей в ходьбе и беге колонной между предметами; закреплять навык влезания на гимнастическую стенку одноименным способом; упражнять в равновесии и прыжках.</w:t>
            </w:r>
          </w:p>
          <w:p w:rsidR="00270BCA" w:rsidRPr="007B690B" w:rsidRDefault="00270BCA" w:rsidP="007B690B">
            <w:pPr>
              <w:rPr>
                <w:sz w:val="28"/>
                <w:szCs w:val="28"/>
              </w:rPr>
            </w:pP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 xml:space="preserve">«Бег на скорость» </w:t>
            </w:r>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Продолжать учить детей бегу на скорость; повторить игровые упражнения с мячом, прыжкам в равновесии.</w:t>
            </w:r>
          </w:p>
          <w:p w:rsidR="00270BCA" w:rsidRPr="007B690B" w:rsidRDefault="00270BCA" w:rsidP="007B690B">
            <w:pPr>
              <w:rPr>
                <w:sz w:val="28"/>
                <w:szCs w:val="28"/>
              </w:rPr>
            </w:pPr>
          </w:p>
        </w:tc>
      </w:tr>
      <w:tr w:rsidR="00270BCA" w:rsidRPr="007B690B" w:rsidTr="007B690B">
        <w:tc>
          <w:tcPr>
            <w:tcW w:w="817" w:type="dxa"/>
            <w:vMerge w:val="restart"/>
            <w:textDirection w:val="btLr"/>
          </w:tcPr>
          <w:p w:rsidR="00270BCA" w:rsidRPr="007B690B" w:rsidRDefault="00270BCA" w:rsidP="007B690B">
            <w:pPr>
              <w:autoSpaceDE w:val="0"/>
              <w:autoSpaceDN w:val="0"/>
              <w:adjustRightInd w:val="0"/>
              <w:jc w:val="center"/>
              <w:rPr>
                <w:sz w:val="28"/>
                <w:szCs w:val="28"/>
              </w:rPr>
            </w:pPr>
            <w:r w:rsidRPr="007B690B">
              <w:rPr>
                <w:sz w:val="28"/>
                <w:szCs w:val="28"/>
              </w:rPr>
              <w:t>май</w:t>
            </w:r>
          </w:p>
        </w:tc>
        <w:tc>
          <w:tcPr>
            <w:tcW w:w="2523" w:type="dxa"/>
          </w:tcPr>
          <w:p w:rsidR="00270BCA" w:rsidRPr="007B690B" w:rsidRDefault="00270BCA" w:rsidP="007B690B">
            <w:pPr>
              <w:rPr>
                <w:b/>
                <w:sz w:val="28"/>
                <w:szCs w:val="28"/>
              </w:rPr>
            </w:pPr>
            <w:r w:rsidRPr="007B690B">
              <w:rPr>
                <w:b/>
                <w:sz w:val="28"/>
                <w:szCs w:val="28"/>
              </w:rPr>
              <w:t>«Ходьба и бег парами</w:t>
            </w:r>
            <w:proofErr w:type="gramStart"/>
            <w:r w:rsidRPr="007B690B">
              <w:rPr>
                <w:b/>
                <w:sz w:val="28"/>
                <w:szCs w:val="28"/>
              </w:rPr>
              <w:t xml:space="preserve">.» </w:t>
            </w:r>
            <w:proofErr w:type="gramEnd"/>
          </w:p>
        </w:tc>
        <w:tc>
          <w:tcPr>
            <w:tcW w:w="7194" w:type="dxa"/>
          </w:tcPr>
          <w:p w:rsidR="00270BCA" w:rsidRPr="007B690B" w:rsidRDefault="00270BCA" w:rsidP="007B690B">
            <w:pPr>
              <w:rPr>
                <w:sz w:val="28"/>
                <w:szCs w:val="28"/>
              </w:rPr>
            </w:pPr>
            <w:r w:rsidRPr="007B690B">
              <w:rPr>
                <w:color w:val="2A2723"/>
                <w:sz w:val="28"/>
                <w:szCs w:val="28"/>
              </w:rPr>
              <w:t>Упражнять детей в ходьбе и беге парами с поворотом в другую сторону; упражнять в перешагивании через набивные мячи, положенные на гимнастическую скамейку, в прыжках на двух ногах с продвижением вперед; отрабатывать навыки бросания мяча о стену.</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color w:val="2A2723"/>
                <w:sz w:val="28"/>
                <w:szCs w:val="28"/>
                <w:shd w:val="clear" w:color="auto" w:fill="FFFFFF"/>
              </w:rPr>
              <w:t>«Ходьба и бег парами»</w:t>
            </w:r>
            <w:r w:rsidRPr="007B690B">
              <w:rPr>
                <w:b/>
                <w:sz w:val="28"/>
                <w:szCs w:val="28"/>
              </w:rPr>
              <w:t xml:space="preserve"> </w:t>
            </w:r>
          </w:p>
        </w:tc>
        <w:tc>
          <w:tcPr>
            <w:tcW w:w="7194" w:type="dxa"/>
          </w:tcPr>
          <w:p w:rsidR="00270BCA" w:rsidRPr="007B690B" w:rsidRDefault="00270BCA" w:rsidP="007B690B">
            <w:pPr>
              <w:rPr>
                <w:sz w:val="28"/>
                <w:szCs w:val="28"/>
              </w:rPr>
            </w:pPr>
            <w:r w:rsidRPr="007B690B">
              <w:rPr>
                <w:color w:val="2A2723"/>
                <w:sz w:val="28"/>
                <w:szCs w:val="28"/>
              </w:rPr>
              <w:t xml:space="preserve">Упражнять детей в ходьбе и беге парами с поворотом в другую сторону; упражнять в перешагивании через </w:t>
            </w:r>
            <w:r w:rsidRPr="007B690B">
              <w:rPr>
                <w:color w:val="2A2723"/>
                <w:sz w:val="28"/>
                <w:szCs w:val="28"/>
              </w:rPr>
              <w:lastRenderedPageBreak/>
              <w:t>набивные мячи, положенные на гимнастическую скамейку, в прыжках на двух ногах с продвижением вперед; отрабатывать навыки бросания мяча о стену.</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w:t>
            </w:r>
            <w:proofErr w:type="gramStart"/>
            <w:r w:rsidRPr="007B690B">
              <w:rPr>
                <w:b/>
                <w:color w:val="2A2723"/>
                <w:sz w:val="28"/>
                <w:szCs w:val="28"/>
              </w:rPr>
              <w:t>беге</w:t>
            </w:r>
            <w:proofErr w:type="gramEnd"/>
            <w:r w:rsidRPr="007B690B">
              <w:rPr>
                <w:b/>
                <w:color w:val="2A2723"/>
                <w:sz w:val="28"/>
                <w:szCs w:val="28"/>
              </w:rPr>
              <w:t xml:space="preserve"> с высоким подниманием колен</w:t>
            </w:r>
            <w:r w:rsidRPr="007B690B">
              <w:rPr>
                <w:b/>
                <w:sz w:val="28"/>
                <w:szCs w:val="28"/>
              </w:rPr>
              <w:t xml:space="preserve">» </w:t>
            </w:r>
          </w:p>
        </w:tc>
        <w:tc>
          <w:tcPr>
            <w:tcW w:w="7194" w:type="dxa"/>
          </w:tcPr>
          <w:p w:rsidR="00270BCA" w:rsidRPr="007B690B" w:rsidRDefault="00270BCA" w:rsidP="007B690B">
            <w:pPr>
              <w:rPr>
                <w:sz w:val="28"/>
                <w:szCs w:val="28"/>
              </w:rPr>
            </w:pPr>
            <w:r w:rsidRPr="007B690B">
              <w:rPr>
                <w:color w:val="2A2723"/>
                <w:sz w:val="28"/>
                <w:szCs w:val="28"/>
              </w:rPr>
              <w:t>Упражнять детей в беге с высоким подниманием колен, в непрерывном беге до 1,5 мин; повторить игровые упражнения с мячом, бегом.</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«Ходьба и бег в колонне по одному</w:t>
            </w:r>
            <w:proofErr w:type="gramStart"/>
            <w:r w:rsidRPr="007B690B">
              <w:rPr>
                <w:b/>
                <w:sz w:val="28"/>
                <w:szCs w:val="28"/>
              </w:rPr>
              <w:t xml:space="preserve">.» </w:t>
            </w:r>
            <w:proofErr w:type="gramEnd"/>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 друг другу и лазанье.</w:t>
            </w:r>
          </w:p>
          <w:p w:rsidR="00270BCA" w:rsidRPr="007B690B" w:rsidRDefault="00270BCA" w:rsidP="007B690B">
            <w:pPr>
              <w:rPr>
                <w:sz w:val="28"/>
                <w:szCs w:val="28"/>
              </w:rPr>
            </w:pP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«Ходьба и бег в колонне по одному</w:t>
            </w:r>
            <w:proofErr w:type="gramStart"/>
            <w:r w:rsidRPr="007B690B">
              <w:rPr>
                <w:b/>
                <w:sz w:val="28"/>
                <w:szCs w:val="28"/>
              </w:rPr>
              <w:t xml:space="preserve">.» </w:t>
            </w:r>
            <w:proofErr w:type="gramEnd"/>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 друг другу и лазанье.</w:t>
            </w:r>
          </w:p>
          <w:p w:rsidR="00270BCA" w:rsidRPr="007B690B" w:rsidRDefault="00270BCA" w:rsidP="007B690B">
            <w:pPr>
              <w:rPr>
                <w:sz w:val="28"/>
                <w:szCs w:val="28"/>
              </w:rPr>
            </w:pP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w:t>
            </w:r>
            <w:r w:rsidRPr="007B690B">
              <w:rPr>
                <w:b/>
                <w:color w:val="2A2723"/>
                <w:sz w:val="28"/>
                <w:szCs w:val="28"/>
              </w:rPr>
              <w:t>бег между предметами</w:t>
            </w:r>
            <w:r w:rsidRPr="007B690B">
              <w:rPr>
                <w:b/>
                <w:sz w:val="28"/>
                <w:szCs w:val="28"/>
              </w:rPr>
              <w:t xml:space="preserve">» </w:t>
            </w:r>
          </w:p>
        </w:tc>
        <w:tc>
          <w:tcPr>
            <w:tcW w:w="7194" w:type="dxa"/>
          </w:tcPr>
          <w:p w:rsidR="00270BCA" w:rsidRPr="007B690B" w:rsidRDefault="00270BCA" w:rsidP="007B690B">
            <w:pPr>
              <w:pStyle w:val="ad"/>
              <w:spacing w:before="0" w:beforeAutospacing="0" w:after="0" w:afterAutospacing="0"/>
              <w:ind w:firstLine="300"/>
              <w:rPr>
                <w:color w:val="2A2723"/>
                <w:sz w:val="28"/>
                <w:szCs w:val="28"/>
              </w:rPr>
            </w:pPr>
            <w:r w:rsidRPr="007B690B">
              <w:rPr>
                <w:color w:val="2A2723"/>
                <w:sz w:val="28"/>
                <w:szCs w:val="28"/>
              </w:rPr>
              <w:t>упражнять в непрерывном беге между предметами до 2 мин; упражнять в прокатывании плоских обручей; повторить игровые упражнения с мячом и прыжками.</w:t>
            </w:r>
          </w:p>
          <w:p w:rsidR="00270BCA" w:rsidRPr="007B690B" w:rsidRDefault="00270BCA" w:rsidP="007B690B">
            <w:pPr>
              <w:rPr>
                <w:sz w:val="28"/>
                <w:szCs w:val="28"/>
              </w:rPr>
            </w:pP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«Ходьба и бег врассыпную</w:t>
            </w:r>
            <w:proofErr w:type="gramStart"/>
            <w:r w:rsidRPr="007B690B">
              <w:rPr>
                <w:b/>
                <w:sz w:val="28"/>
                <w:szCs w:val="28"/>
              </w:rPr>
              <w:t>.»</w:t>
            </w:r>
            <w:proofErr w:type="gramEnd"/>
          </w:p>
        </w:tc>
        <w:tc>
          <w:tcPr>
            <w:tcW w:w="7194" w:type="dxa"/>
          </w:tcPr>
          <w:p w:rsidR="00270BCA" w:rsidRPr="007B690B" w:rsidRDefault="00270BCA" w:rsidP="007B690B">
            <w:pPr>
              <w:rPr>
                <w:sz w:val="28"/>
                <w:szCs w:val="28"/>
              </w:rPr>
            </w:pPr>
            <w:r w:rsidRPr="007B690B">
              <w:rPr>
                <w:color w:val="2A2723"/>
                <w:sz w:val="28"/>
                <w:szCs w:val="28"/>
              </w:rPr>
              <w:t>Упражнять детей в ходьбе и беге врассыпную между предметами, не задевая их; упражнять в бросании мяча о пол одной рукой и ловле двумя; упражнять в пролезании в обруч и равновесии.</w:t>
            </w:r>
          </w:p>
        </w:tc>
      </w:tr>
      <w:tr w:rsidR="00270BCA" w:rsidRPr="007B690B" w:rsidTr="007B690B">
        <w:tc>
          <w:tcPr>
            <w:tcW w:w="817" w:type="dxa"/>
            <w:vMerge/>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proofErr w:type="gramStart"/>
            <w:r w:rsidRPr="007B690B">
              <w:rPr>
                <w:b/>
                <w:color w:val="2A2723"/>
                <w:sz w:val="28"/>
                <w:szCs w:val="28"/>
                <w:shd w:val="clear" w:color="auto" w:fill="FFFFFF"/>
              </w:rPr>
              <w:t>«</w:t>
            </w:r>
            <w:r w:rsidRPr="007B690B">
              <w:rPr>
                <w:b/>
                <w:sz w:val="28"/>
                <w:szCs w:val="28"/>
              </w:rPr>
              <w:t>Ходьба и бег врассыпную.»)</w:t>
            </w:r>
            <w:proofErr w:type="gramEnd"/>
          </w:p>
        </w:tc>
        <w:tc>
          <w:tcPr>
            <w:tcW w:w="7194" w:type="dxa"/>
          </w:tcPr>
          <w:p w:rsidR="00270BCA" w:rsidRPr="007B690B" w:rsidRDefault="00270BCA" w:rsidP="007B690B">
            <w:pPr>
              <w:rPr>
                <w:sz w:val="28"/>
                <w:szCs w:val="28"/>
              </w:rPr>
            </w:pPr>
            <w:r w:rsidRPr="007B690B">
              <w:rPr>
                <w:color w:val="2A2723"/>
                <w:sz w:val="28"/>
                <w:szCs w:val="28"/>
              </w:rPr>
              <w:t>Упражнять детей в ходьбе и беге врассыпную между предметами, не задевая их; упражнять в бросании мяча о пол одной рукой и ловле двумя; упражнять в пролезании в обруч и равновесии.</w:t>
            </w:r>
          </w:p>
        </w:tc>
      </w:tr>
      <w:tr w:rsidR="00270BCA" w:rsidRPr="007B690B" w:rsidTr="007B690B">
        <w:tc>
          <w:tcPr>
            <w:tcW w:w="817" w:type="dxa"/>
            <w:vMerge w:val="restart"/>
            <w:tcBorders>
              <w:top w:val="nil"/>
            </w:tcBorders>
            <w:textDirection w:val="btLr"/>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 xml:space="preserve">«Бег на скорость» </w:t>
            </w:r>
          </w:p>
        </w:tc>
        <w:tc>
          <w:tcPr>
            <w:tcW w:w="7194" w:type="dxa"/>
          </w:tcPr>
          <w:p w:rsidR="00270BCA" w:rsidRPr="007B690B" w:rsidRDefault="00270BCA" w:rsidP="007B690B">
            <w:pPr>
              <w:rPr>
                <w:sz w:val="28"/>
                <w:szCs w:val="28"/>
              </w:rPr>
            </w:pPr>
            <w:r w:rsidRPr="007B690B">
              <w:rPr>
                <w:color w:val="2A2723"/>
                <w:sz w:val="28"/>
                <w:szCs w:val="28"/>
              </w:rPr>
              <w:t>Упражнять в беге на скорость; упражнять в бросании мяча в ходьбе и ловле его одной рукой; Повторить игровые упражнения с бегом и прыжками.</w:t>
            </w:r>
          </w:p>
        </w:tc>
      </w:tr>
      <w:tr w:rsidR="00270BCA" w:rsidRPr="007B690B" w:rsidTr="007B690B">
        <w:tc>
          <w:tcPr>
            <w:tcW w:w="817" w:type="dxa"/>
            <w:vMerge/>
            <w:tcBorders>
              <w:top w:val="nil"/>
            </w:tcBorders>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w:t>
            </w:r>
            <w:r w:rsidRPr="007B690B">
              <w:rPr>
                <w:b/>
                <w:color w:val="2A2723"/>
                <w:sz w:val="28"/>
                <w:szCs w:val="28"/>
              </w:rPr>
              <w:t>Ходьба с замедлением и ускорением темпа</w:t>
            </w:r>
            <w:proofErr w:type="gramStart"/>
            <w:r w:rsidRPr="007B690B">
              <w:rPr>
                <w:b/>
                <w:sz w:val="28"/>
                <w:szCs w:val="28"/>
              </w:rPr>
              <w:t xml:space="preserve">.» </w:t>
            </w:r>
            <w:proofErr w:type="gramEnd"/>
          </w:p>
        </w:tc>
        <w:tc>
          <w:tcPr>
            <w:tcW w:w="7194" w:type="dxa"/>
          </w:tcPr>
          <w:p w:rsidR="00270BCA" w:rsidRPr="007B690B" w:rsidRDefault="00270BCA" w:rsidP="007B690B">
            <w:pPr>
              <w:rPr>
                <w:sz w:val="28"/>
                <w:szCs w:val="28"/>
              </w:rPr>
            </w:pPr>
            <w:r w:rsidRPr="007B690B">
              <w:rPr>
                <w:color w:val="2A2723"/>
                <w:sz w:val="28"/>
                <w:szCs w:val="28"/>
              </w:rPr>
              <w:t>Упражнять детей в ходьбе с замедлением и ускорением темпа движения; закреплять навык ползания по гимнастической скамейке на животе; повторить ходьбу с перешагиванием через набивные мячи и прыжки между кеглями</w:t>
            </w:r>
          </w:p>
        </w:tc>
      </w:tr>
      <w:tr w:rsidR="00270BCA" w:rsidRPr="007B690B" w:rsidTr="007B690B">
        <w:tc>
          <w:tcPr>
            <w:tcW w:w="817" w:type="dxa"/>
            <w:vMerge/>
            <w:tcBorders>
              <w:top w:val="nil"/>
            </w:tcBorders>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w:t>
            </w:r>
            <w:r w:rsidRPr="007B690B">
              <w:rPr>
                <w:b/>
                <w:color w:val="2A2723"/>
                <w:sz w:val="28"/>
                <w:szCs w:val="28"/>
              </w:rPr>
              <w:t>Ходьба с замедлением и ускорением темпа</w:t>
            </w:r>
            <w:proofErr w:type="gramStart"/>
            <w:r w:rsidRPr="007B690B">
              <w:rPr>
                <w:b/>
                <w:sz w:val="28"/>
                <w:szCs w:val="28"/>
              </w:rPr>
              <w:t xml:space="preserve">.» </w:t>
            </w:r>
            <w:proofErr w:type="gramEnd"/>
          </w:p>
        </w:tc>
        <w:tc>
          <w:tcPr>
            <w:tcW w:w="7194" w:type="dxa"/>
          </w:tcPr>
          <w:p w:rsidR="00270BCA" w:rsidRPr="007B690B" w:rsidRDefault="00270BCA" w:rsidP="007B690B">
            <w:pPr>
              <w:rPr>
                <w:sz w:val="28"/>
                <w:szCs w:val="28"/>
              </w:rPr>
            </w:pPr>
            <w:r w:rsidRPr="007B690B">
              <w:rPr>
                <w:color w:val="2A2723"/>
                <w:sz w:val="28"/>
                <w:szCs w:val="28"/>
              </w:rPr>
              <w:t>Упражнять детей в ходьбе с замедлением и ускорением темпа движения; закреплять навык ползания по гимнастической скамейке на животе; повторить ходьбу с перешагиванием через набивные мячи и прыжки между кеглями</w:t>
            </w:r>
          </w:p>
        </w:tc>
      </w:tr>
      <w:tr w:rsidR="00270BCA" w:rsidRPr="007B690B" w:rsidTr="007B690B">
        <w:tc>
          <w:tcPr>
            <w:tcW w:w="817" w:type="dxa"/>
            <w:vMerge/>
            <w:tcBorders>
              <w:top w:val="nil"/>
            </w:tcBorders>
          </w:tcPr>
          <w:p w:rsidR="00270BCA" w:rsidRPr="007B690B" w:rsidRDefault="00270BCA" w:rsidP="007B690B">
            <w:pPr>
              <w:autoSpaceDE w:val="0"/>
              <w:autoSpaceDN w:val="0"/>
              <w:adjustRightInd w:val="0"/>
              <w:rPr>
                <w:sz w:val="28"/>
                <w:szCs w:val="28"/>
              </w:rPr>
            </w:pPr>
          </w:p>
        </w:tc>
        <w:tc>
          <w:tcPr>
            <w:tcW w:w="2523" w:type="dxa"/>
          </w:tcPr>
          <w:p w:rsidR="00270BCA" w:rsidRPr="007B690B" w:rsidRDefault="00270BCA" w:rsidP="007B690B">
            <w:pPr>
              <w:rPr>
                <w:b/>
                <w:sz w:val="28"/>
                <w:szCs w:val="28"/>
              </w:rPr>
            </w:pPr>
            <w:r w:rsidRPr="007B690B">
              <w:rPr>
                <w:b/>
                <w:sz w:val="28"/>
                <w:szCs w:val="28"/>
              </w:rPr>
              <w:t xml:space="preserve">«Ходьба и бег с изменением темпа» </w:t>
            </w:r>
          </w:p>
        </w:tc>
        <w:tc>
          <w:tcPr>
            <w:tcW w:w="7194" w:type="dxa"/>
          </w:tcPr>
          <w:p w:rsidR="00270BCA" w:rsidRPr="007B690B" w:rsidRDefault="00270BCA" w:rsidP="007B690B">
            <w:pPr>
              <w:pStyle w:val="ad"/>
              <w:spacing w:before="0" w:beforeAutospacing="0" w:after="0" w:afterAutospacing="0"/>
              <w:ind w:firstLine="301"/>
              <w:rPr>
                <w:color w:val="2A2723"/>
                <w:sz w:val="28"/>
                <w:szCs w:val="28"/>
              </w:rPr>
            </w:pPr>
            <w:r w:rsidRPr="007B690B">
              <w:rPr>
                <w:color w:val="2A2723"/>
                <w:sz w:val="28"/>
                <w:szCs w:val="28"/>
              </w:rPr>
              <w:t>Упражнять детей в ходьбе и беге с изменением темпа движения; повторить подвижную игру «Не оставайся на земле», игровые упражнения с мячом.</w:t>
            </w:r>
          </w:p>
          <w:p w:rsidR="00270BCA" w:rsidRPr="007B690B" w:rsidRDefault="00270BCA" w:rsidP="007B690B">
            <w:pPr>
              <w:rPr>
                <w:sz w:val="28"/>
                <w:szCs w:val="28"/>
              </w:rPr>
            </w:pPr>
          </w:p>
        </w:tc>
      </w:tr>
    </w:tbl>
    <w:p w:rsidR="004B4025" w:rsidRPr="007B690B" w:rsidRDefault="004B4025" w:rsidP="007B690B">
      <w:pPr>
        <w:autoSpaceDE w:val="0"/>
        <w:autoSpaceDN w:val="0"/>
        <w:adjustRightInd w:val="0"/>
        <w:rPr>
          <w:sz w:val="28"/>
          <w:szCs w:val="28"/>
        </w:rPr>
      </w:pPr>
    </w:p>
    <w:p w:rsidR="00C724D2" w:rsidRPr="007B690B" w:rsidRDefault="00C724D2" w:rsidP="007B690B">
      <w:pPr>
        <w:jc w:val="center"/>
        <w:rPr>
          <w:sz w:val="28"/>
          <w:szCs w:val="28"/>
        </w:rPr>
      </w:pPr>
      <w:r w:rsidRPr="007B690B">
        <w:rPr>
          <w:sz w:val="28"/>
          <w:szCs w:val="28"/>
        </w:rPr>
        <w:t>Учебный план.</w:t>
      </w:r>
    </w:p>
    <w:p w:rsidR="00C724D2" w:rsidRPr="007B690B" w:rsidRDefault="00C724D2" w:rsidP="007B690B">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C724D2" w:rsidRPr="007B690B">
        <w:tc>
          <w:tcPr>
            <w:tcW w:w="9571" w:type="dxa"/>
            <w:gridSpan w:val="3"/>
            <w:vAlign w:val="center"/>
          </w:tcPr>
          <w:p w:rsidR="00C724D2" w:rsidRPr="007B690B" w:rsidRDefault="00C724D2" w:rsidP="007B690B">
            <w:pPr>
              <w:jc w:val="center"/>
              <w:rPr>
                <w:sz w:val="28"/>
                <w:szCs w:val="28"/>
              </w:rPr>
            </w:pPr>
          </w:p>
          <w:p w:rsidR="00C724D2" w:rsidRPr="007B690B" w:rsidRDefault="00C833CA" w:rsidP="007B690B">
            <w:pPr>
              <w:jc w:val="center"/>
              <w:rPr>
                <w:sz w:val="28"/>
                <w:szCs w:val="28"/>
              </w:rPr>
            </w:pPr>
            <w:r w:rsidRPr="007B690B">
              <w:rPr>
                <w:sz w:val="28"/>
                <w:szCs w:val="28"/>
              </w:rPr>
              <w:t xml:space="preserve">Организованная </w:t>
            </w:r>
            <w:r w:rsidR="00C724D2" w:rsidRPr="007B690B">
              <w:rPr>
                <w:sz w:val="28"/>
                <w:szCs w:val="28"/>
              </w:rPr>
              <w:t>образовательная деятельность</w:t>
            </w:r>
          </w:p>
        </w:tc>
      </w:tr>
      <w:tr w:rsidR="00C724D2" w:rsidRPr="007B690B">
        <w:trPr>
          <w:trHeight w:val="572"/>
        </w:trPr>
        <w:tc>
          <w:tcPr>
            <w:tcW w:w="3190" w:type="dxa"/>
            <w:vAlign w:val="center"/>
          </w:tcPr>
          <w:p w:rsidR="00C724D2" w:rsidRPr="007B690B" w:rsidRDefault="00C724D2" w:rsidP="007B690B">
            <w:pPr>
              <w:jc w:val="center"/>
              <w:rPr>
                <w:sz w:val="28"/>
                <w:szCs w:val="28"/>
              </w:rPr>
            </w:pPr>
            <w:r w:rsidRPr="007B690B">
              <w:rPr>
                <w:sz w:val="28"/>
                <w:szCs w:val="28"/>
              </w:rPr>
              <w:t>неделя</w:t>
            </w:r>
          </w:p>
        </w:tc>
        <w:tc>
          <w:tcPr>
            <w:tcW w:w="3190" w:type="dxa"/>
            <w:vAlign w:val="center"/>
          </w:tcPr>
          <w:p w:rsidR="00C724D2" w:rsidRPr="007B690B" w:rsidRDefault="00C724D2" w:rsidP="007B690B">
            <w:pPr>
              <w:jc w:val="center"/>
              <w:rPr>
                <w:sz w:val="28"/>
                <w:szCs w:val="28"/>
              </w:rPr>
            </w:pPr>
            <w:r w:rsidRPr="007B690B">
              <w:rPr>
                <w:sz w:val="28"/>
                <w:szCs w:val="28"/>
              </w:rPr>
              <w:t>месяц</w:t>
            </w:r>
          </w:p>
        </w:tc>
        <w:tc>
          <w:tcPr>
            <w:tcW w:w="3191" w:type="dxa"/>
            <w:vAlign w:val="center"/>
          </w:tcPr>
          <w:p w:rsidR="00C724D2" w:rsidRPr="007B690B" w:rsidRDefault="00C724D2" w:rsidP="007B690B">
            <w:pPr>
              <w:jc w:val="center"/>
              <w:rPr>
                <w:sz w:val="28"/>
                <w:szCs w:val="28"/>
              </w:rPr>
            </w:pPr>
            <w:r w:rsidRPr="007B690B">
              <w:rPr>
                <w:sz w:val="28"/>
                <w:szCs w:val="28"/>
              </w:rPr>
              <w:t>год</w:t>
            </w:r>
          </w:p>
        </w:tc>
      </w:tr>
      <w:tr w:rsidR="00C724D2" w:rsidRPr="007B690B">
        <w:trPr>
          <w:trHeight w:val="717"/>
        </w:trPr>
        <w:tc>
          <w:tcPr>
            <w:tcW w:w="3190" w:type="dxa"/>
            <w:vAlign w:val="center"/>
          </w:tcPr>
          <w:p w:rsidR="00C724D2" w:rsidRPr="007B690B" w:rsidRDefault="00C724D2" w:rsidP="007B690B">
            <w:pPr>
              <w:jc w:val="center"/>
              <w:rPr>
                <w:sz w:val="28"/>
                <w:szCs w:val="28"/>
              </w:rPr>
            </w:pPr>
            <w:r w:rsidRPr="007B690B">
              <w:rPr>
                <w:sz w:val="28"/>
                <w:szCs w:val="28"/>
              </w:rPr>
              <w:t>3</w:t>
            </w:r>
          </w:p>
        </w:tc>
        <w:tc>
          <w:tcPr>
            <w:tcW w:w="3190" w:type="dxa"/>
            <w:vAlign w:val="center"/>
          </w:tcPr>
          <w:p w:rsidR="00C724D2" w:rsidRPr="007B690B" w:rsidRDefault="00DC4B01" w:rsidP="007B690B">
            <w:pPr>
              <w:jc w:val="center"/>
              <w:rPr>
                <w:sz w:val="28"/>
                <w:szCs w:val="28"/>
              </w:rPr>
            </w:pPr>
            <w:r w:rsidRPr="007B690B">
              <w:rPr>
                <w:sz w:val="28"/>
                <w:szCs w:val="28"/>
              </w:rPr>
              <w:t>12</w:t>
            </w:r>
          </w:p>
        </w:tc>
        <w:tc>
          <w:tcPr>
            <w:tcW w:w="3191" w:type="dxa"/>
            <w:vAlign w:val="center"/>
          </w:tcPr>
          <w:p w:rsidR="00C724D2" w:rsidRPr="007B690B" w:rsidRDefault="0027587E" w:rsidP="007B690B">
            <w:pPr>
              <w:jc w:val="center"/>
              <w:rPr>
                <w:sz w:val="28"/>
                <w:szCs w:val="28"/>
              </w:rPr>
            </w:pPr>
            <w:r w:rsidRPr="007B690B">
              <w:rPr>
                <w:sz w:val="28"/>
                <w:szCs w:val="28"/>
              </w:rPr>
              <w:t>102</w:t>
            </w:r>
          </w:p>
        </w:tc>
      </w:tr>
    </w:tbl>
    <w:p w:rsidR="0065069C" w:rsidRPr="007B690B" w:rsidRDefault="0065069C" w:rsidP="007B690B">
      <w:pPr>
        <w:autoSpaceDE w:val="0"/>
        <w:autoSpaceDN w:val="0"/>
        <w:adjustRightInd w:val="0"/>
        <w:jc w:val="center"/>
        <w:rPr>
          <w:sz w:val="28"/>
          <w:szCs w:val="28"/>
        </w:rPr>
      </w:pPr>
    </w:p>
    <w:p w:rsidR="007B690B" w:rsidRDefault="007B690B" w:rsidP="007B690B">
      <w:pPr>
        <w:autoSpaceDE w:val="0"/>
        <w:autoSpaceDN w:val="0"/>
        <w:adjustRightInd w:val="0"/>
        <w:jc w:val="center"/>
        <w:rPr>
          <w:b/>
          <w:sz w:val="28"/>
          <w:szCs w:val="28"/>
          <w:lang w:val="en-US"/>
        </w:rPr>
      </w:pPr>
    </w:p>
    <w:p w:rsidR="00184C03" w:rsidRPr="007B690B" w:rsidRDefault="00184C03" w:rsidP="007B690B">
      <w:pPr>
        <w:autoSpaceDE w:val="0"/>
        <w:autoSpaceDN w:val="0"/>
        <w:adjustRightInd w:val="0"/>
        <w:jc w:val="center"/>
        <w:rPr>
          <w:b/>
          <w:sz w:val="28"/>
          <w:szCs w:val="28"/>
        </w:rPr>
      </w:pPr>
      <w:r w:rsidRPr="007B690B">
        <w:rPr>
          <w:b/>
          <w:sz w:val="28"/>
          <w:szCs w:val="28"/>
        </w:rPr>
        <w:t>2.</w:t>
      </w:r>
      <w:r w:rsidR="007A22F5" w:rsidRPr="007B690B">
        <w:rPr>
          <w:b/>
          <w:sz w:val="28"/>
          <w:szCs w:val="28"/>
        </w:rPr>
        <w:t>9</w:t>
      </w:r>
      <w:r w:rsidRPr="007B690B">
        <w:rPr>
          <w:b/>
          <w:sz w:val="28"/>
          <w:szCs w:val="28"/>
        </w:rPr>
        <w:t>. РАЗВИТИЕ ИГРОВОЙ ДЕЯТЕЛЬНОСТИ</w:t>
      </w:r>
    </w:p>
    <w:p w:rsidR="00184C03" w:rsidRPr="007B690B" w:rsidRDefault="00184C03" w:rsidP="007B690B">
      <w:pPr>
        <w:autoSpaceDE w:val="0"/>
        <w:autoSpaceDN w:val="0"/>
        <w:adjustRightInd w:val="0"/>
        <w:jc w:val="center"/>
        <w:rPr>
          <w:b/>
          <w:bCs/>
          <w:sz w:val="28"/>
          <w:szCs w:val="28"/>
          <w:u w:val="single"/>
        </w:rPr>
      </w:pPr>
      <w:r w:rsidRPr="007B690B">
        <w:rPr>
          <w:b/>
          <w:bCs/>
          <w:sz w:val="28"/>
          <w:szCs w:val="28"/>
          <w:u w:val="single"/>
        </w:rPr>
        <w:t>Основные цели и задачи</w:t>
      </w:r>
    </w:p>
    <w:p w:rsidR="00184C03" w:rsidRPr="007B690B" w:rsidRDefault="00184C03" w:rsidP="007B690B">
      <w:pPr>
        <w:pStyle w:val="af2"/>
        <w:rPr>
          <w:sz w:val="28"/>
          <w:szCs w:val="28"/>
        </w:rPr>
      </w:pPr>
      <w:r w:rsidRPr="007B690B">
        <w:rPr>
          <w:sz w:val="28"/>
          <w:szCs w:val="28"/>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184C03" w:rsidRPr="007B690B" w:rsidRDefault="00184C03" w:rsidP="007B690B">
      <w:pPr>
        <w:pStyle w:val="af2"/>
        <w:rPr>
          <w:sz w:val="28"/>
          <w:szCs w:val="28"/>
        </w:rPr>
      </w:pPr>
      <w:r w:rsidRPr="007B690B">
        <w:rPr>
          <w:sz w:val="28"/>
          <w:szCs w:val="28"/>
        </w:rPr>
        <w:t>Развитие самостоятельности, инициативы, творчества, навыков само-</w:t>
      </w:r>
    </w:p>
    <w:p w:rsidR="00184C03" w:rsidRPr="007B690B" w:rsidRDefault="00184C03" w:rsidP="007B690B">
      <w:pPr>
        <w:pStyle w:val="af2"/>
        <w:rPr>
          <w:sz w:val="28"/>
          <w:szCs w:val="28"/>
        </w:rPr>
      </w:pPr>
      <w:r w:rsidRPr="007B690B">
        <w:rPr>
          <w:sz w:val="28"/>
          <w:szCs w:val="28"/>
        </w:rPr>
        <w:t>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184C03" w:rsidRPr="007B690B" w:rsidRDefault="00184C03" w:rsidP="007B690B">
      <w:pPr>
        <w:autoSpaceDE w:val="0"/>
        <w:autoSpaceDN w:val="0"/>
        <w:adjustRightInd w:val="0"/>
        <w:jc w:val="center"/>
        <w:rPr>
          <w:b/>
          <w:sz w:val="28"/>
          <w:szCs w:val="28"/>
        </w:rPr>
      </w:pPr>
      <w:r w:rsidRPr="007B690B">
        <w:rPr>
          <w:b/>
          <w:bCs/>
          <w:sz w:val="28"/>
          <w:szCs w:val="28"/>
          <w:u w:val="single"/>
        </w:rPr>
        <w:t>Содержание психолого - педагогической работы</w:t>
      </w:r>
    </w:p>
    <w:p w:rsidR="00AC6427" w:rsidRPr="007B690B" w:rsidRDefault="00AC6427" w:rsidP="007B690B">
      <w:pPr>
        <w:pStyle w:val="af2"/>
        <w:jc w:val="both"/>
        <w:rPr>
          <w:sz w:val="28"/>
          <w:szCs w:val="28"/>
        </w:rPr>
      </w:pPr>
      <w:r w:rsidRPr="007B690B">
        <w:rPr>
          <w:i/>
          <w:sz w:val="28"/>
          <w:szCs w:val="28"/>
        </w:rPr>
        <w:t>Сюжетно-ролевые игры</w:t>
      </w:r>
      <w:r w:rsidRPr="007B690B">
        <w:rPr>
          <w:sz w:val="28"/>
          <w:szCs w:val="28"/>
        </w:rPr>
        <w:t>. Совершенствовать и расширять игровые замыслы и умения детей. Формировать желание организовывать сюже</w:t>
      </w:r>
      <w:proofErr w:type="gramStart"/>
      <w:r w:rsidRPr="007B690B">
        <w:rPr>
          <w:sz w:val="28"/>
          <w:szCs w:val="28"/>
        </w:rPr>
        <w:t>т-</w:t>
      </w:r>
      <w:proofErr w:type="gramEnd"/>
      <w:r w:rsidRPr="007B690B">
        <w:rPr>
          <w:sz w:val="28"/>
          <w:szCs w:val="28"/>
        </w:rPr>
        <w:t xml:space="preserve"> но-ролевые игры. 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 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w:t>
      </w:r>
      <w:proofErr w:type="gramStart"/>
      <w:r w:rsidRPr="007B690B">
        <w:rPr>
          <w:sz w:val="28"/>
          <w:szCs w:val="28"/>
        </w:rPr>
        <w:t>о-</w:t>
      </w:r>
      <w:proofErr w:type="gramEnd"/>
      <w:r w:rsidRPr="007B690B">
        <w:rPr>
          <w:sz w:val="28"/>
          <w:szCs w:val="28"/>
        </w:rPr>
        <w:t xml:space="preserve"> ятельно разрешать конфликты, возникающие в ходе игры. Способствовать укреплению устойчивых детских игровых объединений. Продолжать формировать умение согласовывать свои действия с действиями партнеров, соблюдать в игре ролевые взаимодействия и вз</w:t>
      </w:r>
      <w:proofErr w:type="gramStart"/>
      <w:r w:rsidRPr="007B690B">
        <w:rPr>
          <w:sz w:val="28"/>
          <w:szCs w:val="28"/>
        </w:rPr>
        <w:t>а-</w:t>
      </w:r>
      <w:proofErr w:type="gramEnd"/>
      <w:r w:rsidRPr="007B690B">
        <w:rPr>
          <w:sz w:val="28"/>
          <w:szCs w:val="28"/>
        </w:rPr>
        <w:t xml:space="preserve"> имоотношения. Развивать эмоции, возникающие в ходе ролевых и сюжетных игровых действий с персонажами. 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 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 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 Формировать привычку аккуратно убирать игрушки в отведенное для них место. </w:t>
      </w:r>
    </w:p>
    <w:p w:rsidR="00AC6427" w:rsidRPr="007B690B" w:rsidRDefault="00AC6427" w:rsidP="007B690B">
      <w:pPr>
        <w:pStyle w:val="af2"/>
        <w:jc w:val="both"/>
        <w:rPr>
          <w:sz w:val="28"/>
          <w:szCs w:val="28"/>
        </w:rPr>
      </w:pPr>
      <w:r w:rsidRPr="007B690B">
        <w:rPr>
          <w:i/>
          <w:sz w:val="28"/>
          <w:szCs w:val="28"/>
        </w:rPr>
        <w:lastRenderedPageBreak/>
        <w:t>Подвижные игры</w:t>
      </w:r>
      <w:r w:rsidRPr="007B690B">
        <w:rPr>
          <w:sz w:val="28"/>
          <w:szCs w:val="28"/>
        </w:rPr>
        <w:t xml:space="preserve">.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 Воспитывать честность, справедливость в самостоятельных играх со сверстниками. </w:t>
      </w:r>
      <w:r w:rsidRPr="007B690B">
        <w:rPr>
          <w:i/>
          <w:sz w:val="28"/>
          <w:szCs w:val="28"/>
        </w:rPr>
        <w:t>Театрализованные игры.</w:t>
      </w:r>
      <w:r w:rsidRPr="007B690B">
        <w:rPr>
          <w:sz w:val="28"/>
          <w:szCs w:val="28"/>
        </w:rPr>
        <w:t xml:space="preserve"> 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 Создавать атмосферу творчества и доверия, предоставляя каждому ребенку возможность высказаться по поводу подготовки к выступлению, процесса игры. Учить детей создавать творческие группы для подготовки и проведения спектаклей, концертов, используя все имеющиеся возможности. Учить выстраивать линию поведения в роли, используя атрибуты, детали костюмов, сделанные своими руками. Поощрять импровизацию, умение свободно чувствовать себя в роли. Воспитывать артистические качества, раскрывать творческий поте</w:t>
      </w:r>
      <w:proofErr w:type="gramStart"/>
      <w:r w:rsidRPr="007B690B">
        <w:rPr>
          <w:sz w:val="28"/>
          <w:szCs w:val="28"/>
        </w:rPr>
        <w:t>н-</w:t>
      </w:r>
      <w:proofErr w:type="gramEnd"/>
      <w:r w:rsidRPr="007B690B">
        <w:rPr>
          <w:sz w:val="28"/>
          <w:szCs w:val="28"/>
        </w:rPr>
        <w:t xml:space="preserve"> 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w:t>
      </w:r>
    </w:p>
    <w:p w:rsidR="00AC6427" w:rsidRPr="007B690B" w:rsidRDefault="00AC6427" w:rsidP="007B690B">
      <w:pPr>
        <w:pStyle w:val="af2"/>
        <w:jc w:val="both"/>
        <w:rPr>
          <w:sz w:val="28"/>
          <w:szCs w:val="28"/>
        </w:rPr>
      </w:pPr>
      <w:r w:rsidRPr="007B690B">
        <w:rPr>
          <w:i/>
          <w:sz w:val="28"/>
          <w:szCs w:val="28"/>
        </w:rPr>
        <w:t>Дидактические игры</w:t>
      </w:r>
      <w:r w:rsidRPr="007B690B">
        <w:rPr>
          <w:sz w:val="28"/>
          <w:szCs w:val="28"/>
        </w:rPr>
        <w:t>. Организовывать дидактические игры, объединяя детей в подгруппы по 2–4 человека; учить выполнять правила игры. Развивать память, внимание, воображение, мышление, речь, сенсо</w:t>
      </w:r>
      <w:proofErr w:type="gramStart"/>
      <w:r w:rsidRPr="007B690B">
        <w:rPr>
          <w:sz w:val="28"/>
          <w:szCs w:val="28"/>
        </w:rPr>
        <w:t>р-</w:t>
      </w:r>
      <w:proofErr w:type="gramEnd"/>
      <w:r w:rsidRPr="007B690B">
        <w:rPr>
          <w:sz w:val="28"/>
          <w:szCs w:val="28"/>
        </w:rPr>
        <w:t xml:space="preserve"> ные способности детей. </w:t>
      </w:r>
      <w:proofErr w:type="gramStart"/>
      <w:r w:rsidRPr="007B690B">
        <w:rPr>
          <w:sz w:val="28"/>
          <w:szCs w:val="28"/>
        </w:rPr>
        <w:t>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roofErr w:type="gramEnd"/>
      <w:r w:rsidRPr="007B690B">
        <w:rPr>
          <w:sz w:val="28"/>
          <w:szCs w:val="28"/>
        </w:rPr>
        <w:t xml:space="preserve"> Формировать желание действовать с разнообразными дидактическими играми и игрушками (народными, электронными, компьютерными играми и др.). 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w:t>
      </w:r>
      <w:proofErr w:type="gramStart"/>
      <w:r w:rsidRPr="007B690B">
        <w:rPr>
          <w:sz w:val="28"/>
          <w:szCs w:val="28"/>
        </w:rPr>
        <w:t>р-</w:t>
      </w:r>
      <w:proofErr w:type="gramEnd"/>
      <w:r w:rsidRPr="007B690B">
        <w:rPr>
          <w:sz w:val="28"/>
          <w:szCs w:val="28"/>
        </w:rPr>
        <w:t xml:space="preserve"> 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184C03" w:rsidRPr="007B690B" w:rsidRDefault="00184C03" w:rsidP="007B690B">
      <w:pPr>
        <w:pStyle w:val="af2"/>
        <w:rPr>
          <w:b/>
          <w:sz w:val="28"/>
          <w:szCs w:val="28"/>
        </w:rPr>
      </w:pPr>
      <w:r w:rsidRPr="007B690B">
        <w:rPr>
          <w:b/>
          <w:sz w:val="28"/>
          <w:szCs w:val="28"/>
        </w:rPr>
        <w:t>Взаимодействие взрослого и ребенка в игре</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1"/>
        <w:gridCol w:w="5697"/>
      </w:tblGrid>
      <w:tr w:rsidR="00184C03" w:rsidRPr="007B690B" w:rsidTr="002C649D">
        <w:trPr>
          <w:trHeight w:val="392"/>
        </w:trPr>
        <w:tc>
          <w:tcPr>
            <w:tcW w:w="4611" w:type="dxa"/>
            <w:tcBorders>
              <w:top w:val="outset" w:sz="6" w:space="0" w:color="auto"/>
              <w:left w:val="outset" w:sz="6" w:space="0" w:color="auto"/>
              <w:bottom w:val="outset" w:sz="6" w:space="0" w:color="auto"/>
              <w:right w:val="single" w:sz="4" w:space="0" w:color="auto"/>
            </w:tcBorders>
            <w:vAlign w:val="center"/>
          </w:tcPr>
          <w:p w:rsidR="00184C03" w:rsidRPr="007B690B" w:rsidRDefault="00184C03" w:rsidP="007B690B">
            <w:pPr>
              <w:autoSpaceDE w:val="0"/>
              <w:autoSpaceDN w:val="0"/>
              <w:adjustRightInd w:val="0"/>
              <w:rPr>
                <w:b/>
                <w:bCs/>
                <w:sz w:val="28"/>
                <w:szCs w:val="28"/>
              </w:rPr>
            </w:pPr>
            <w:r w:rsidRPr="007B690B">
              <w:rPr>
                <w:b/>
                <w:sz w:val="28"/>
                <w:szCs w:val="28"/>
              </w:rPr>
              <w:t>Взрослый</w:t>
            </w:r>
          </w:p>
        </w:tc>
        <w:tc>
          <w:tcPr>
            <w:tcW w:w="5697" w:type="dxa"/>
            <w:tcBorders>
              <w:top w:val="outset" w:sz="6" w:space="0" w:color="auto"/>
              <w:left w:val="single" w:sz="4" w:space="0" w:color="auto"/>
              <w:bottom w:val="outset" w:sz="6" w:space="0" w:color="auto"/>
              <w:right w:val="outset" w:sz="6" w:space="0" w:color="auto"/>
            </w:tcBorders>
            <w:vAlign w:val="center"/>
          </w:tcPr>
          <w:p w:rsidR="00184C03" w:rsidRPr="007B690B" w:rsidRDefault="00184C03" w:rsidP="007B690B">
            <w:pPr>
              <w:autoSpaceDE w:val="0"/>
              <w:autoSpaceDN w:val="0"/>
              <w:adjustRightInd w:val="0"/>
              <w:rPr>
                <w:b/>
                <w:bCs/>
                <w:sz w:val="28"/>
                <w:szCs w:val="28"/>
              </w:rPr>
            </w:pPr>
            <w:r w:rsidRPr="007B690B">
              <w:rPr>
                <w:b/>
                <w:bCs/>
                <w:sz w:val="28"/>
                <w:szCs w:val="28"/>
              </w:rPr>
              <w:t>Ребенок</w:t>
            </w:r>
          </w:p>
        </w:tc>
      </w:tr>
      <w:tr w:rsidR="00184C03" w:rsidRPr="007B690B" w:rsidTr="002C649D">
        <w:trPr>
          <w:trHeight w:val="399"/>
        </w:trPr>
        <w:tc>
          <w:tcPr>
            <w:tcW w:w="10308" w:type="dxa"/>
            <w:gridSpan w:val="2"/>
            <w:tcBorders>
              <w:top w:val="outset" w:sz="6" w:space="0" w:color="auto"/>
              <w:left w:val="outset" w:sz="6" w:space="0" w:color="auto"/>
              <w:bottom w:val="outset" w:sz="6" w:space="0" w:color="auto"/>
              <w:right w:val="outset" w:sz="6" w:space="0" w:color="auto"/>
            </w:tcBorders>
            <w:vAlign w:val="center"/>
          </w:tcPr>
          <w:p w:rsidR="00184C03" w:rsidRPr="007B690B" w:rsidRDefault="00184C03" w:rsidP="007B690B">
            <w:pPr>
              <w:autoSpaceDE w:val="0"/>
              <w:autoSpaceDN w:val="0"/>
              <w:adjustRightInd w:val="0"/>
              <w:rPr>
                <w:iCs/>
                <w:sz w:val="28"/>
                <w:szCs w:val="28"/>
              </w:rPr>
            </w:pPr>
            <w:r w:rsidRPr="007B690B">
              <w:rPr>
                <w:b/>
                <w:bCs/>
                <w:iCs/>
                <w:sz w:val="28"/>
                <w:szCs w:val="28"/>
                <w:lang w:val="en-US"/>
              </w:rPr>
              <w:t xml:space="preserve">1 </w:t>
            </w:r>
            <w:r w:rsidRPr="007B690B">
              <w:rPr>
                <w:iCs/>
                <w:sz w:val="28"/>
                <w:szCs w:val="28"/>
              </w:rPr>
              <w:t>этап</w:t>
            </w:r>
          </w:p>
        </w:tc>
      </w:tr>
      <w:tr w:rsidR="00184C03" w:rsidRPr="007B690B" w:rsidTr="002C649D">
        <w:tc>
          <w:tcPr>
            <w:tcW w:w="4611" w:type="dxa"/>
            <w:tcBorders>
              <w:top w:val="outset" w:sz="6" w:space="0" w:color="auto"/>
              <w:left w:val="outset" w:sz="6" w:space="0" w:color="auto"/>
              <w:bottom w:val="outset" w:sz="6" w:space="0" w:color="auto"/>
              <w:right w:val="outset" w:sz="6" w:space="0" w:color="auto"/>
            </w:tcBorders>
            <w:vAlign w:val="center"/>
          </w:tcPr>
          <w:p w:rsidR="00184C03" w:rsidRPr="007B690B" w:rsidRDefault="00184C03" w:rsidP="007B690B">
            <w:pPr>
              <w:autoSpaceDE w:val="0"/>
              <w:autoSpaceDN w:val="0"/>
              <w:adjustRightInd w:val="0"/>
              <w:rPr>
                <w:sz w:val="28"/>
                <w:szCs w:val="28"/>
              </w:rPr>
            </w:pPr>
            <w:r w:rsidRPr="007B690B">
              <w:rPr>
                <w:sz w:val="28"/>
                <w:szCs w:val="28"/>
              </w:rPr>
              <w:t xml:space="preserve">• Создает предметно — пространственную среду. </w:t>
            </w:r>
          </w:p>
        </w:tc>
        <w:tc>
          <w:tcPr>
            <w:tcW w:w="5697" w:type="dxa"/>
            <w:tcBorders>
              <w:top w:val="outset" w:sz="6" w:space="0" w:color="auto"/>
              <w:left w:val="outset" w:sz="6" w:space="0" w:color="auto"/>
              <w:bottom w:val="outset" w:sz="6" w:space="0" w:color="auto"/>
              <w:right w:val="outset" w:sz="6" w:space="0" w:color="auto"/>
            </w:tcBorders>
            <w:vAlign w:val="center"/>
          </w:tcPr>
          <w:p w:rsidR="00184C03" w:rsidRPr="007B690B" w:rsidRDefault="00184C03" w:rsidP="007B690B">
            <w:pPr>
              <w:autoSpaceDE w:val="0"/>
              <w:autoSpaceDN w:val="0"/>
              <w:adjustRightInd w:val="0"/>
              <w:rPr>
                <w:sz w:val="28"/>
                <w:szCs w:val="28"/>
              </w:rPr>
            </w:pPr>
            <w:r w:rsidRPr="007B690B">
              <w:rPr>
                <w:sz w:val="28"/>
                <w:szCs w:val="28"/>
              </w:rPr>
              <w:t xml:space="preserve">• Получает удовольствие от совместной игры </w:t>
            </w:r>
            <w:proofErr w:type="gramStart"/>
            <w:r w:rsidRPr="007B690B">
              <w:rPr>
                <w:sz w:val="28"/>
                <w:szCs w:val="28"/>
              </w:rPr>
              <w:t>со</w:t>
            </w:r>
            <w:proofErr w:type="gramEnd"/>
            <w:r w:rsidRPr="007B690B">
              <w:rPr>
                <w:sz w:val="28"/>
                <w:szCs w:val="28"/>
              </w:rPr>
              <w:t xml:space="preserve"> взрослым. </w:t>
            </w:r>
          </w:p>
        </w:tc>
      </w:tr>
      <w:tr w:rsidR="00184C03" w:rsidRPr="007B690B" w:rsidTr="002C649D">
        <w:tc>
          <w:tcPr>
            <w:tcW w:w="10308" w:type="dxa"/>
            <w:gridSpan w:val="2"/>
            <w:tcBorders>
              <w:top w:val="outset" w:sz="6" w:space="0" w:color="auto"/>
              <w:left w:val="outset" w:sz="6" w:space="0" w:color="auto"/>
              <w:bottom w:val="outset" w:sz="6" w:space="0" w:color="auto"/>
              <w:right w:val="outset" w:sz="6" w:space="0" w:color="auto"/>
            </w:tcBorders>
            <w:vAlign w:val="center"/>
          </w:tcPr>
          <w:p w:rsidR="00184C03" w:rsidRPr="007B690B" w:rsidRDefault="00184C03" w:rsidP="007B690B">
            <w:pPr>
              <w:autoSpaceDE w:val="0"/>
              <w:autoSpaceDN w:val="0"/>
              <w:adjustRightInd w:val="0"/>
              <w:rPr>
                <w:sz w:val="28"/>
                <w:szCs w:val="28"/>
              </w:rPr>
            </w:pPr>
            <w:r w:rsidRPr="007B690B">
              <w:rPr>
                <w:sz w:val="28"/>
                <w:szCs w:val="28"/>
              </w:rPr>
              <w:t xml:space="preserve">                    • Обогащают предметно — пространственную среду. </w:t>
            </w:r>
            <w:r w:rsidRPr="007B690B">
              <w:rPr>
                <w:sz w:val="28"/>
                <w:szCs w:val="28"/>
              </w:rPr>
              <w:br/>
              <w:t xml:space="preserve">                    • Устанавливают взаимодействия между персонажами.</w:t>
            </w:r>
          </w:p>
        </w:tc>
      </w:tr>
      <w:tr w:rsidR="00184C03" w:rsidRPr="007B690B" w:rsidTr="002C649D">
        <w:tc>
          <w:tcPr>
            <w:tcW w:w="4611" w:type="dxa"/>
            <w:tcBorders>
              <w:top w:val="outset" w:sz="6" w:space="0" w:color="auto"/>
              <w:left w:val="outset" w:sz="6" w:space="0" w:color="auto"/>
              <w:bottom w:val="outset" w:sz="6" w:space="0" w:color="auto"/>
              <w:right w:val="outset" w:sz="6" w:space="0" w:color="auto"/>
            </w:tcBorders>
            <w:vAlign w:val="center"/>
          </w:tcPr>
          <w:p w:rsidR="00184C03" w:rsidRPr="007B690B" w:rsidRDefault="00184C03" w:rsidP="007B690B">
            <w:pPr>
              <w:autoSpaceDE w:val="0"/>
              <w:autoSpaceDN w:val="0"/>
              <w:adjustRightInd w:val="0"/>
              <w:rPr>
                <w:sz w:val="28"/>
                <w:szCs w:val="28"/>
              </w:rPr>
            </w:pPr>
            <w:r w:rsidRPr="007B690B">
              <w:rPr>
                <w:sz w:val="28"/>
                <w:szCs w:val="28"/>
              </w:rPr>
              <w:t xml:space="preserve">• Задает и распределяет роли. </w:t>
            </w:r>
            <w:r w:rsidRPr="007B690B">
              <w:rPr>
                <w:sz w:val="28"/>
                <w:szCs w:val="28"/>
              </w:rPr>
              <w:br/>
              <w:t xml:space="preserve">• Берет главную роль. </w:t>
            </w:r>
            <w:r w:rsidRPr="007B690B">
              <w:rPr>
                <w:sz w:val="28"/>
                <w:szCs w:val="28"/>
              </w:rPr>
              <w:br/>
              <w:t xml:space="preserve">• Обговаривает игровые действия персонажей. </w:t>
            </w:r>
            <w:r w:rsidRPr="007B690B">
              <w:rPr>
                <w:sz w:val="28"/>
                <w:szCs w:val="28"/>
              </w:rPr>
              <w:br/>
              <w:t xml:space="preserve">• Осуществляет прямое руководство игрой. </w:t>
            </w:r>
          </w:p>
        </w:tc>
        <w:tc>
          <w:tcPr>
            <w:tcW w:w="5697" w:type="dxa"/>
            <w:tcBorders>
              <w:top w:val="outset" w:sz="6" w:space="0" w:color="auto"/>
              <w:left w:val="outset" w:sz="6" w:space="0" w:color="auto"/>
              <w:bottom w:val="outset" w:sz="6" w:space="0" w:color="auto"/>
              <w:right w:val="outset" w:sz="6" w:space="0" w:color="auto"/>
            </w:tcBorders>
            <w:vAlign w:val="center"/>
          </w:tcPr>
          <w:p w:rsidR="00184C03" w:rsidRPr="007B690B" w:rsidRDefault="00184C03" w:rsidP="007B690B">
            <w:pPr>
              <w:autoSpaceDE w:val="0"/>
              <w:autoSpaceDN w:val="0"/>
              <w:adjustRightInd w:val="0"/>
              <w:rPr>
                <w:sz w:val="28"/>
                <w:szCs w:val="28"/>
              </w:rPr>
            </w:pPr>
          </w:p>
        </w:tc>
      </w:tr>
      <w:tr w:rsidR="00184C03" w:rsidRPr="007B690B" w:rsidTr="002C649D">
        <w:trPr>
          <w:trHeight w:val="488"/>
        </w:trPr>
        <w:tc>
          <w:tcPr>
            <w:tcW w:w="10308" w:type="dxa"/>
            <w:gridSpan w:val="2"/>
            <w:tcBorders>
              <w:top w:val="outset" w:sz="6" w:space="0" w:color="auto"/>
              <w:left w:val="outset" w:sz="6" w:space="0" w:color="auto"/>
              <w:bottom w:val="outset" w:sz="6" w:space="0" w:color="auto"/>
              <w:right w:val="outset" w:sz="6" w:space="0" w:color="auto"/>
            </w:tcBorders>
            <w:vAlign w:val="center"/>
          </w:tcPr>
          <w:p w:rsidR="00184C03" w:rsidRPr="007B690B" w:rsidRDefault="00184C03" w:rsidP="007B690B">
            <w:pPr>
              <w:autoSpaceDE w:val="0"/>
              <w:autoSpaceDN w:val="0"/>
              <w:adjustRightInd w:val="0"/>
              <w:rPr>
                <w:iCs/>
                <w:sz w:val="28"/>
                <w:szCs w:val="28"/>
              </w:rPr>
            </w:pPr>
            <w:r w:rsidRPr="007B690B">
              <w:rPr>
                <w:iCs/>
                <w:sz w:val="28"/>
                <w:szCs w:val="28"/>
              </w:rPr>
              <w:lastRenderedPageBreak/>
              <w:t>2 этап</w:t>
            </w:r>
          </w:p>
        </w:tc>
      </w:tr>
      <w:tr w:rsidR="00184C03" w:rsidRPr="007B690B" w:rsidTr="002C649D">
        <w:trPr>
          <w:trHeight w:val="1747"/>
        </w:trPr>
        <w:tc>
          <w:tcPr>
            <w:tcW w:w="4611" w:type="dxa"/>
            <w:tcBorders>
              <w:top w:val="outset" w:sz="6" w:space="0" w:color="auto"/>
              <w:left w:val="outset" w:sz="6" w:space="0" w:color="auto"/>
              <w:bottom w:val="outset" w:sz="6" w:space="0" w:color="auto"/>
              <w:right w:val="outset" w:sz="6" w:space="0" w:color="auto"/>
            </w:tcBorders>
            <w:vAlign w:val="center"/>
          </w:tcPr>
          <w:p w:rsidR="00184C03" w:rsidRPr="007B690B" w:rsidRDefault="00184C03" w:rsidP="007B690B">
            <w:pPr>
              <w:autoSpaceDE w:val="0"/>
              <w:autoSpaceDN w:val="0"/>
              <w:adjustRightInd w:val="0"/>
              <w:rPr>
                <w:sz w:val="28"/>
                <w:szCs w:val="28"/>
              </w:rPr>
            </w:pPr>
            <w:r w:rsidRPr="007B690B">
              <w:rPr>
                <w:sz w:val="28"/>
                <w:szCs w:val="28"/>
              </w:rPr>
              <w:t xml:space="preserve">• Создает предметно - пространственную среду. </w:t>
            </w:r>
            <w:r w:rsidRPr="007B690B">
              <w:rPr>
                <w:sz w:val="28"/>
                <w:szCs w:val="28"/>
              </w:rPr>
              <w:br/>
              <w:t xml:space="preserve">• Придумывает и развивает сюжет. </w:t>
            </w:r>
            <w:r w:rsidRPr="007B690B">
              <w:rPr>
                <w:sz w:val="28"/>
                <w:szCs w:val="28"/>
              </w:rPr>
              <w:br/>
              <w:t>• Привлекает к выполнению главной роли кого-либо из детей или в течение игры передает эту роль другому ребенку,</w:t>
            </w:r>
          </w:p>
        </w:tc>
        <w:tc>
          <w:tcPr>
            <w:tcW w:w="5697" w:type="dxa"/>
            <w:tcBorders>
              <w:top w:val="outset" w:sz="6" w:space="0" w:color="auto"/>
              <w:left w:val="outset" w:sz="6" w:space="0" w:color="auto"/>
              <w:bottom w:val="outset" w:sz="6" w:space="0" w:color="auto"/>
              <w:right w:val="outset" w:sz="6" w:space="0" w:color="auto"/>
            </w:tcBorders>
            <w:vAlign w:val="center"/>
          </w:tcPr>
          <w:p w:rsidR="00184C03" w:rsidRPr="007B690B" w:rsidRDefault="00184C03" w:rsidP="007B690B">
            <w:pPr>
              <w:autoSpaceDE w:val="0"/>
              <w:autoSpaceDN w:val="0"/>
              <w:adjustRightInd w:val="0"/>
              <w:rPr>
                <w:sz w:val="28"/>
                <w:szCs w:val="28"/>
              </w:rPr>
            </w:pPr>
            <w:r w:rsidRPr="007B690B">
              <w:rPr>
                <w:sz w:val="28"/>
                <w:szCs w:val="28"/>
              </w:rPr>
              <w:t xml:space="preserve">• Придумывает и развивает сюжет. </w:t>
            </w:r>
            <w:r w:rsidRPr="007B690B">
              <w:rPr>
                <w:sz w:val="28"/>
                <w:szCs w:val="28"/>
              </w:rPr>
              <w:br/>
              <w:t>• Создает предметно - пространственную среду.</w:t>
            </w:r>
          </w:p>
        </w:tc>
      </w:tr>
      <w:tr w:rsidR="00184C03" w:rsidRPr="007B690B" w:rsidTr="002C649D">
        <w:tc>
          <w:tcPr>
            <w:tcW w:w="10308" w:type="dxa"/>
            <w:gridSpan w:val="2"/>
            <w:tcBorders>
              <w:top w:val="outset" w:sz="6" w:space="0" w:color="auto"/>
              <w:left w:val="outset" w:sz="6" w:space="0" w:color="auto"/>
              <w:bottom w:val="outset" w:sz="6" w:space="0" w:color="auto"/>
              <w:right w:val="outset" w:sz="6" w:space="0" w:color="auto"/>
            </w:tcBorders>
            <w:vAlign w:val="center"/>
          </w:tcPr>
          <w:p w:rsidR="00184C03" w:rsidRPr="007B690B" w:rsidRDefault="00184C03" w:rsidP="007B690B">
            <w:pPr>
              <w:autoSpaceDE w:val="0"/>
              <w:autoSpaceDN w:val="0"/>
              <w:adjustRightInd w:val="0"/>
              <w:rPr>
                <w:bCs/>
                <w:iCs/>
                <w:sz w:val="28"/>
                <w:szCs w:val="28"/>
              </w:rPr>
            </w:pPr>
            <w:r w:rsidRPr="007B690B">
              <w:rPr>
                <w:bCs/>
                <w:iCs/>
                <w:sz w:val="28"/>
                <w:szCs w:val="28"/>
              </w:rPr>
              <w:t>3 этап</w:t>
            </w:r>
          </w:p>
        </w:tc>
      </w:tr>
      <w:tr w:rsidR="00184C03" w:rsidRPr="007B690B" w:rsidTr="002C649D">
        <w:tc>
          <w:tcPr>
            <w:tcW w:w="4611" w:type="dxa"/>
            <w:tcBorders>
              <w:top w:val="outset" w:sz="6" w:space="0" w:color="auto"/>
              <w:left w:val="outset" w:sz="6" w:space="0" w:color="auto"/>
              <w:bottom w:val="outset" w:sz="6" w:space="0" w:color="auto"/>
              <w:right w:val="outset" w:sz="6" w:space="0" w:color="auto"/>
            </w:tcBorders>
            <w:vAlign w:val="center"/>
          </w:tcPr>
          <w:p w:rsidR="00184C03" w:rsidRPr="007B690B" w:rsidRDefault="00184C03" w:rsidP="007B690B">
            <w:pPr>
              <w:autoSpaceDE w:val="0"/>
              <w:autoSpaceDN w:val="0"/>
              <w:adjustRightInd w:val="0"/>
              <w:rPr>
                <w:sz w:val="28"/>
                <w:szCs w:val="28"/>
              </w:rPr>
            </w:pPr>
            <w:r w:rsidRPr="007B690B">
              <w:rPr>
                <w:bCs/>
                <w:sz w:val="28"/>
                <w:szCs w:val="28"/>
              </w:rPr>
              <w:t xml:space="preserve">1. </w:t>
            </w:r>
            <w:r w:rsidRPr="007B690B">
              <w:rPr>
                <w:sz w:val="28"/>
                <w:szCs w:val="28"/>
              </w:rPr>
              <w:t xml:space="preserve">Наблюдает за игрой детей с включением в нее с определенной целью: </w:t>
            </w:r>
            <w:r w:rsidRPr="007B690B">
              <w:rPr>
                <w:sz w:val="28"/>
                <w:szCs w:val="28"/>
              </w:rPr>
              <w:br/>
              <w:t xml:space="preserve">• Обогатить сюжет, </w:t>
            </w:r>
            <w:r w:rsidRPr="007B690B">
              <w:rPr>
                <w:sz w:val="28"/>
                <w:szCs w:val="28"/>
              </w:rPr>
              <w:br/>
              <w:t xml:space="preserve">• Разнообразить игровые действия, </w:t>
            </w:r>
            <w:r w:rsidRPr="007B690B">
              <w:rPr>
                <w:sz w:val="28"/>
                <w:szCs w:val="28"/>
              </w:rPr>
              <w:br/>
              <w:t xml:space="preserve">• Ввести правила, </w:t>
            </w:r>
            <w:r w:rsidRPr="007B690B">
              <w:rPr>
                <w:sz w:val="28"/>
                <w:szCs w:val="28"/>
              </w:rPr>
              <w:br/>
              <w:t xml:space="preserve">• Активизировать ролевой диалог, </w:t>
            </w:r>
            <w:r w:rsidRPr="007B690B">
              <w:rPr>
                <w:sz w:val="28"/>
                <w:szCs w:val="28"/>
              </w:rPr>
              <w:br/>
              <w:t xml:space="preserve">• Обогатить ролевое взаимодействие, </w:t>
            </w:r>
            <w:r w:rsidRPr="007B690B">
              <w:rPr>
                <w:sz w:val="28"/>
                <w:szCs w:val="28"/>
              </w:rPr>
              <w:br/>
              <w:t xml:space="preserve">• Обогатить образы, </w:t>
            </w:r>
            <w:r w:rsidRPr="007B690B">
              <w:rPr>
                <w:sz w:val="28"/>
                <w:szCs w:val="28"/>
              </w:rPr>
              <w:br/>
              <w:t xml:space="preserve">• Ввести предметы — заместители. </w:t>
            </w:r>
            <w:r w:rsidRPr="007B690B">
              <w:rPr>
                <w:sz w:val="28"/>
                <w:szCs w:val="28"/>
              </w:rPr>
              <w:br/>
            </w:r>
            <w:r w:rsidRPr="007B690B">
              <w:rPr>
                <w:bCs/>
                <w:sz w:val="28"/>
                <w:szCs w:val="28"/>
              </w:rPr>
              <w:t xml:space="preserve">П. </w:t>
            </w:r>
            <w:r w:rsidRPr="007B690B">
              <w:rPr>
                <w:sz w:val="28"/>
                <w:szCs w:val="28"/>
              </w:rPr>
              <w:t xml:space="preserve">Наблюдает за игрой детей и фиксирует вопросы, которые требуют доработки. </w:t>
            </w:r>
          </w:p>
        </w:tc>
        <w:tc>
          <w:tcPr>
            <w:tcW w:w="5697" w:type="dxa"/>
            <w:tcBorders>
              <w:top w:val="outset" w:sz="6" w:space="0" w:color="auto"/>
              <w:left w:val="outset" w:sz="6" w:space="0" w:color="auto"/>
              <w:bottom w:val="outset" w:sz="6" w:space="0" w:color="auto"/>
              <w:right w:val="outset" w:sz="6" w:space="0" w:color="auto"/>
            </w:tcBorders>
            <w:vAlign w:val="center"/>
          </w:tcPr>
          <w:p w:rsidR="00184C03" w:rsidRPr="007B690B" w:rsidRDefault="00184C03" w:rsidP="007B690B">
            <w:pPr>
              <w:autoSpaceDE w:val="0"/>
              <w:autoSpaceDN w:val="0"/>
              <w:adjustRightInd w:val="0"/>
              <w:rPr>
                <w:sz w:val="28"/>
                <w:szCs w:val="28"/>
              </w:rPr>
            </w:pPr>
            <w:r w:rsidRPr="007B690B">
              <w:rPr>
                <w:sz w:val="28"/>
                <w:szCs w:val="28"/>
              </w:rPr>
              <w:t xml:space="preserve">• Осуществляет ролевое взаимодействие. </w:t>
            </w:r>
            <w:r w:rsidRPr="007B690B">
              <w:rPr>
                <w:sz w:val="28"/>
                <w:szCs w:val="28"/>
              </w:rPr>
              <w:br/>
              <w:t xml:space="preserve">• Осуществляет игровые действия, характерные для персонажей </w:t>
            </w:r>
          </w:p>
          <w:p w:rsidR="00184C03" w:rsidRPr="007B690B" w:rsidRDefault="00184C03" w:rsidP="007B690B">
            <w:pPr>
              <w:autoSpaceDE w:val="0"/>
              <w:autoSpaceDN w:val="0"/>
              <w:adjustRightInd w:val="0"/>
              <w:rPr>
                <w:sz w:val="28"/>
                <w:szCs w:val="28"/>
              </w:rPr>
            </w:pPr>
          </w:p>
        </w:tc>
      </w:tr>
    </w:tbl>
    <w:p w:rsidR="00184C03" w:rsidRPr="007B690B" w:rsidRDefault="00184C03" w:rsidP="007B690B">
      <w:pPr>
        <w:autoSpaceDE w:val="0"/>
        <w:autoSpaceDN w:val="0"/>
        <w:adjustRightInd w:val="0"/>
        <w:rPr>
          <w:b/>
          <w:bCs/>
          <w:sz w:val="28"/>
          <w:szCs w:val="28"/>
        </w:rPr>
      </w:pPr>
      <w:r w:rsidRPr="007B690B">
        <w:rPr>
          <w:sz w:val="28"/>
          <w:szCs w:val="28"/>
        </w:rPr>
        <w:t xml:space="preserve">                                 </w:t>
      </w:r>
      <w:r w:rsidRPr="007B690B">
        <w:rPr>
          <w:b/>
          <w:bCs/>
          <w:sz w:val="28"/>
          <w:szCs w:val="28"/>
        </w:rPr>
        <w:t>Примерный перечень основных движений,</w:t>
      </w:r>
    </w:p>
    <w:p w:rsidR="00184C03" w:rsidRPr="007B690B" w:rsidRDefault="00184C03" w:rsidP="007B690B">
      <w:pPr>
        <w:autoSpaceDE w:val="0"/>
        <w:autoSpaceDN w:val="0"/>
        <w:adjustRightInd w:val="0"/>
        <w:jc w:val="center"/>
        <w:rPr>
          <w:b/>
          <w:bCs/>
          <w:sz w:val="28"/>
          <w:szCs w:val="28"/>
        </w:rPr>
      </w:pPr>
      <w:r w:rsidRPr="007B690B">
        <w:rPr>
          <w:b/>
          <w:bCs/>
          <w:sz w:val="28"/>
          <w:szCs w:val="28"/>
        </w:rPr>
        <w:t>подвижных игр и упражнений</w:t>
      </w:r>
    </w:p>
    <w:p w:rsidR="00CF2065" w:rsidRPr="007B690B" w:rsidRDefault="00CF2065" w:rsidP="007B690B">
      <w:pPr>
        <w:pStyle w:val="af2"/>
        <w:rPr>
          <w:sz w:val="28"/>
          <w:szCs w:val="28"/>
        </w:rPr>
      </w:pPr>
      <w:r w:rsidRPr="007B690B">
        <w:rPr>
          <w:b/>
          <w:i/>
          <w:sz w:val="28"/>
          <w:szCs w:val="28"/>
        </w:rPr>
        <w:t>Основные движения</w:t>
      </w:r>
      <w:r w:rsidRPr="007B690B">
        <w:rPr>
          <w:sz w:val="28"/>
          <w:szCs w:val="28"/>
        </w:rPr>
        <w:t xml:space="preserve"> </w:t>
      </w:r>
    </w:p>
    <w:p w:rsidR="00CF2065" w:rsidRPr="007B690B" w:rsidRDefault="00CF2065" w:rsidP="007B690B">
      <w:pPr>
        <w:pStyle w:val="af2"/>
        <w:rPr>
          <w:sz w:val="28"/>
          <w:szCs w:val="28"/>
        </w:rPr>
      </w:pPr>
      <w:r w:rsidRPr="007B690B">
        <w:rPr>
          <w:i/>
          <w:sz w:val="28"/>
          <w:szCs w:val="28"/>
        </w:rPr>
        <w:t>Ходьба</w:t>
      </w:r>
      <w:r w:rsidRPr="007B690B">
        <w:rPr>
          <w:sz w:val="28"/>
          <w:szCs w:val="28"/>
        </w:rPr>
        <w:t>. 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w:t>
      </w:r>
      <w:proofErr w:type="gramStart"/>
      <w:r w:rsidRPr="007B690B">
        <w:rPr>
          <w:sz w:val="28"/>
          <w:szCs w:val="28"/>
        </w:rPr>
        <w:t>л-</w:t>
      </w:r>
      <w:proofErr w:type="gramEnd"/>
      <w:r w:rsidRPr="007B690B">
        <w:rPr>
          <w:sz w:val="28"/>
          <w:szCs w:val="28"/>
        </w:rPr>
        <w:t xml:space="preserve"> нением различных заданий воспитателя. </w:t>
      </w:r>
    </w:p>
    <w:p w:rsidR="00CF2065" w:rsidRPr="007B690B" w:rsidRDefault="00CF2065" w:rsidP="007B690B">
      <w:pPr>
        <w:pStyle w:val="af2"/>
        <w:rPr>
          <w:sz w:val="28"/>
          <w:szCs w:val="28"/>
        </w:rPr>
      </w:pPr>
      <w:r w:rsidRPr="007B690B">
        <w:rPr>
          <w:i/>
          <w:sz w:val="28"/>
          <w:szCs w:val="28"/>
        </w:rPr>
        <w:t>Упражнения в равновесии</w:t>
      </w:r>
      <w:r w:rsidRPr="007B690B">
        <w:rPr>
          <w:sz w:val="28"/>
          <w:szCs w:val="28"/>
        </w:rPr>
        <w:t xml:space="preserve">. Ходьба по узкой рейке гимнастической скамейки, веревке (диаметр 1,5–3 см), по наклонной доске прямо и боком, на </w:t>
      </w:r>
      <w:proofErr w:type="gramStart"/>
      <w:r w:rsidRPr="007B690B">
        <w:rPr>
          <w:sz w:val="28"/>
          <w:szCs w:val="28"/>
        </w:rPr>
        <w:t>нос ках</w:t>
      </w:r>
      <w:proofErr w:type="gramEnd"/>
      <w:r w:rsidRPr="007B690B">
        <w:rPr>
          <w:sz w:val="28"/>
          <w:szCs w:val="28"/>
        </w:rPr>
        <w:t>.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CF2065" w:rsidRPr="007B690B" w:rsidRDefault="00CF2065" w:rsidP="007B690B">
      <w:pPr>
        <w:pStyle w:val="af2"/>
        <w:rPr>
          <w:sz w:val="28"/>
          <w:szCs w:val="28"/>
        </w:rPr>
      </w:pPr>
      <w:r w:rsidRPr="007B690B">
        <w:rPr>
          <w:i/>
          <w:sz w:val="28"/>
          <w:szCs w:val="28"/>
        </w:rPr>
        <w:t>Бег</w:t>
      </w:r>
      <w:r w:rsidRPr="007B690B">
        <w:rPr>
          <w:sz w:val="28"/>
          <w:szCs w:val="28"/>
        </w:rPr>
        <w:t xml:space="preserve">. </w:t>
      </w:r>
      <w:proofErr w:type="gramStart"/>
      <w:r w:rsidRPr="007B690B">
        <w:rPr>
          <w:sz w:val="28"/>
          <w:szCs w:val="28"/>
        </w:rPr>
        <w:t>Бег обычный, на носках, с высоким подниманием колена (бедра), мелким и широким шагом, в колонне по одному, по двое; змейкой, врассыпную, с препятствиями.</w:t>
      </w:r>
      <w:proofErr w:type="gramEnd"/>
      <w:r w:rsidRPr="007B690B">
        <w:rPr>
          <w:sz w:val="28"/>
          <w:szCs w:val="28"/>
        </w:rPr>
        <w:t xml:space="preserve"> Непрерывный бег в течение 1,5–2 минут в ме</w:t>
      </w:r>
      <w:proofErr w:type="gramStart"/>
      <w:r w:rsidRPr="007B690B">
        <w:rPr>
          <w:sz w:val="28"/>
          <w:szCs w:val="28"/>
        </w:rPr>
        <w:t>д-</w:t>
      </w:r>
      <w:proofErr w:type="gramEnd"/>
      <w:r w:rsidRPr="007B690B">
        <w:rPr>
          <w:sz w:val="28"/>
          <w:szCs w:val="28"/>
        </w:rPr>
        <w:t xml:space="preserve"> 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w:t>
      </w:r>
      <w:proofErr w:type="gramStart"/>
      <w:r w:rsidRPr="007B690B">
        <w:rPr>
          <w:sz w:val="28"/>
          <w:szCs w:val="28"/>
        </w:rPr>
        <w:t>н-</w:t>
      </w:r>
      <w:proofErr w:type="gramEnd"/>
      <w:r w:rsidRPr="007B690B">
        <w:rPr>
          <w:sz w:val="28"/>
          <w:szCs w:val="28"/>
        </w:rPr>
        <w:t xml:space="preserve"> ной доске вверх и вниз на носках, боком, приставным шагом. Кружение парами, держась за руки. </w:t>
      </w:r>
    </w:p>
    <w:p w:rsidR="00CF2065" w:rsidRPr="007B690B" w:rsidRDefault="00CF2065" w:rsidP="007B690B">
      <w:pPr>
        <w:pStyle w:val="af2"/>
        <w:rPr>
          <w:sz w:val="28"/>
          <w:szCs w:val="28"/>
        </w:rPr>
      </w:pPr>
      <w:r w:rsidRPr="007B690B">
        <w:rPr>
          <w:i/>
          <w:sz w:val="28"/>
          <w:szCs w:val="28"/>
        </w:rPr>
        <w:lastRenderedPageBreak/>
        <w:t>Ползание и лазанье.</w:t>
      </w:r>
      <w:r w:rsidRPr="007B690B">
        <w:rPr>
          <w:sz w:val="28"/>
          <w:szCs w:val="28"/>
        </w:rPr>
        <w:t xml:space="preserve"> Ползание на четвереньках змейкой между пре</w:t>
      </w:r>
      <w:proofErr w:type="gramStart"/>
      <w:r w:rsidRPr="007B690B">
        <w:rPr>
          <w:sz w:val="28"/>
          <w:szCs w:val="28"/>
        </w:rPr>
        <w:t>д-</w:t>
      </w:r>
      <w:proofErr w:type="gramEnd"/>
      <w:r w:rsidRPr="007B690B">
        <w:rPr>
          <w:sz w:val="28"/>
          <w:szCs w:val="28"/>
        </w:rPr>
        <w:t xml:space="preserve"> 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CF2065" w:rsidRPr="007B690B" w:rsidRDefault="00CF2065" w:rsidP="007B690B">
      <w:pPr>
        <w:pStyle w:val="af2"/>
        <w:rPr>
          <w:sz w:val="28"/>
          <w:szCs w:val="28"/>
        </w:rPr>
      </w:pPr>
      <w:r w:rsidRPr="007B690B">
        <w:rPr>
          <w:sz w:val="28"/>
          <w:szCs w:val="28"/>
        </w:rPr>
        <w:t xml:space="preserve"> </w:t>
      </w:r>
      <w:r w:rsidRPr="007B690B">
        <w:rPr>
          <w:i/>
          <w:sz w:val="28"/>
          <w:szCs w:val="28"/>
        </w:rPr>
        <w:t>Прыжки</w:t>
      </w:r>
      <w:r w:rsidRPr="007B690B">
        <w:rPr>
          <w:sz w:val="28"/>
          <w:szCs w:val="28"/>
        </w:rPr>
        <w:t xml:space="preserve">. Прыжки на двух ногах на месте (по 30–40 прыжков 2–3 </w:t>
      </w:r>
      <w:proofErr w:type="gramStart"/>
      <w:r w:rsidRPr="007B690B">
        <w:rPr>
          <w:sz w:val="28"/>
          <w:szCs w:val="28"/>
        </w:rPr>
        <w:t>ра-за</w:t>
      </w:r>
      <w:proofErr w:type="gramEnd"/>
      <w:r w:rsidRPr="007B690B">
        <w:rPr>
          <w:sz w:val="28"/>
          <w:szCs w:val="28"/>
        </w:rPr>
        <w:t>)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w:t>
      </w:r>
      <w:proofErr w:type="gramStart"/>
      <w:r w:rsidRPr="007B690B">
        <w:rPr>
          <w:sz w:val="28"/>
          <w:szCs w:val="28"/>
        </w:rPr>
        <w:t>о-</w:t>
      </w:r>
      <w:proofErr w:type="gramEnd"/>
      <w:r w:rsidRPr="007B690B">
        <w:rPr>
          <w:sz w:val="28"/>
          <w:szCs w:val="28"/>
        </w:rPr>
        <w:t xml:space="preserve"> 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w:t>
      </w:r>
      <w:proofErr w:type="gramStart"/>
      <w:r w:rsidRPr="007B690B">
        <w:rPr>
          <w:sz w:val="28"/>
          <w:szCs w:val="28"/>
        </w:rPr>
        <w:t>ы-</w:t>
      </w:r>
      <w:proofErr w:type="gramEnd"/>
      <w:r w:rsidRPr="007B690B">
        <w:rPr>
          <w:sz w:val="28"/>
          <w:szCs w:val="28"/>
        </w:rPr>
        <w:t xml:space="preserve"> соту с разбега (30–40 см). Прыжки через короткую скакалку, вращая ее вперед и назад, через длинную скакалку (неподвижную и качающуюся). </w:t>
      </w:r>
    </w:p>
    <w:p w:rsidR="00CF2065" w:rsidRPr="007B690B" w:rsidRDefault="00CF2065" w:rsidP="007B690B">
      <w:pPr>
        <w:pStyle w:val="af2"/>
        <w:rPr>
          <w:sz w:val="28"/>
          <w:szCs w:val="28"/>
        </w:rPr>
      </w:pPr>
      <w:r w:rsidRPr="007B690B">
        <w:rPr>
          <w:i/>
          <w:sz w:val="28"/>
          <w:szCs w:val="28"/>
        </w:rPr>
        <w:t>Бросание, ловля, метание</w:t>
      </w:r>
      <w:r w:rsidRPr="007B690B">
        <w:rPr>
          <w:sz w:val="28"/>
          <w:szCs w:val="28"/>
        </w:rPr>
        <w:t xml:space="preserve">. 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 </w:t>
      </w:r>
      <w:r w:rsidRPr="007B690B">
        <w:rPr>
          <w:i/>
          <w:sz w:val="28"/>
          <w:szCs w:val="28"/>
        </w:rPr>
        <w:t>Групповые упражнения с переходами</w:t>
      </w:r>
      <w:r w:rsidRPr="007B690B">
        <w:rPr>
          <w:sz w:val="28"/>
          <w:szCs w:val="28"/>
        </w:rPr>
        <w:t>. Построение в колонну по о</w:t>
      </w:r>
      <w:proofErr w:type="gramStart"/>
      <w:r w:rsidRPr="007B690B">
        <w:rPr>
          <w:sz w:val="28"/>
          <w:szCs w:val="28"/>
        </w:rPr>
        <w:t>д-</w:t>
      </w:r>
      <w:proofErr w:type="gramEnd"/>
      <w:r w:rsidRPr="007B690B">
        <w:rPr>
          <w:sz w:val="28"/>
          <w:szCs w:val="28"/>
        </w:rPr>
        <w:t xml:space="preserve"> 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CF2065" w:rsidRPr="007B690B" w:rsidRDefault="00CF2065" w:rsidP="007B690B">
      <w:pPr>
        <w:pStyle w:val="af2"/>
        <w:rPr>
          <w:sz w:val="28"/>
          <w:szCs w:val="28"/>
        </w:rPr>
      </w:pPr>
      <w:r w:rsidRPr="007B690B">
        <w:rPr>
          <w:sz w:val="28"/>
          <w:szCs w:val="28"/>
        </w:rPr>
        <w:t xml:space="preserve"> </w:t>
      </w:r>
      <w:r w:rsidRPr="007B690B">
        <w:rPr>
          <w:i/>
          <w:sz w:val="28"/>
          <w:szCs w:val="28"/>
        </w:rPr>
        <w:t>Ритмическая гимнастика</w:t>
      </w:r>
      <w:r w:rsidRPr="007B690B">
        <w:rPr>
          <w:sz w:val="28"/>
          <w:szCs w:val="28"/>
        </w:rPr>
        <w:t>. Красивое, грациозное выполнение знакомых физических упражнений под музыку. Согласование ритма движений с музыкальным сопровождением.</w:t>
      </w:r>
    </w:p>
    <w:p w:rsidR="00CF2065" w:rsidRPr="007B690B" w:rsidRDefault="00CF2065" w:rsidP="007B690B">
      <w:pPr>
        <w:pStyle w:val="af2"/>
        <w:rPr>
          <w:sz w:val="28"/>
          <w:szCs w:val="28"/>
        </w:rPr>
      </w:pPr>
      <w:r w:rsidRPr="007B690B">
        <w:rPr>
          <w:sz w:val="28"/>
          <w:szCs w:val="28"/>
        </w:rPr>
        <w:t xml:space="preserve"> </w:t>
      </w:r>
      <w:r w:rsidRPr="007B690B">
        <w:rPr>
          <w:b/>
          <w:sz w:val="28"/>
          <w:szCs w:val="28"/>
        </w:rPr>
        <w:t>Общеразвивающие упражнения</w:t>
      </w:r>
      <w:r w:rsidRPr="007B690B">
        <w:rPr>
          <w:sz w:val="28"/>
          <w:szCs w:val="28"/>
        </w:rPr>
        <w:t xml:space="preserve"> </w:t>
      </w:r>
    </w:p>
    <w:p w:rsidR="00CF2065" w:rsidRPr="007B690B" w:rsidRDefault="00CF2065" w:rsidP="007B690B">
      <w:pPr>
        <w:pStyle w:val="af2"/>
        <w:rPr>
          <w:sz w:val="28"/>
          <w:szCs w:val="28"/>
        </w:rPr>
      </w:pPr>
      <w:r w:rsidRPr="007B690B">
        <w:rPr>
          <w:i/>
          <w:sz w:val="28"/>
          <w:szCs w:val="28"/>
        </w:rPr>
        <w:t>Упражнения для кистей рук, развития и укрепления мышц плечевого пояса</w:t>
      </w:r>
      <w:r w:rsidRPr="007B690B">
        <w:rPr>
          <w:sz w:val="28"/>
          <w:szCs w:val="28"/>
        </w:rPr>
        <w:t xml:space="preserve">.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 верх-назад попеременно, одновременно. Поднимать и опускать кисти; сжимать и разжимать пальцы. </w:t>
      </w:r>
    </w:p>
    <w:p w:rsidR="00CF2065" w:rsidRPr="007B690B" w:rsidRDefault="00CF2065" w:rsidP="007B690B">
      <w:pPr>
        <w:pStyle w:val="af2"/>
        <w:rPr>
          <w:sz w:val="28"/>
          <w:szCs w:val="28"/>
        </w:rPr>
      </w:pPr>
      <w:r w:rsidRPr="007B690B">
        <w:rPr>
          <w:i/>
          <w:sz w:val="28"/>
          <w:szCs w:val="28"/>
        </w:rPr>
        <w:t>Упражнения для развития и укрепления мышц спины и гибкости позвоночника.</w:t>
      </w:r>
      <w:r w:rsidRPr="007B690B">
        <w:rPr>
          <w:sz w:val="28"/>
          <w:szCs w:val="28"/>
        </w:rPr>
        <w:t xml:space="preserve">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w:t>
      </w:r>
      <w:proofErr w:type="gramStart"/>
      <w:r w:rsidRPr="007B690B">
        <w:rPr>
          <w:sz w:val="28"/>
          <w:szCs w:val="28"/>
        </w:rPr>
        <w:t>положения</w:t>
      </w:r>
      <w:proofErr w:type="gramEnd"/>
      <w:r w:rsidRPr="007B690B">
        <w:rPr>
          <w:sz w:val="28"/>
          <w:szCs w:val="28"/>
        </w:rPr>
        <w:t xml:space="preserve"> лежа на спине. Подтягивать голову и ноги к груди (группироваться). </w:t>
      </w:r>
    </w:p>
    <w:p w:rsidR="00CF2065" w:rsidRPr="007B690B" w:rsidRDefault="00CF2065" w:rsidP="007B690B">
      <w:pPr>
        <w:pStyle w:val="af2"/>
        <w:rPr>
          <w:sz w:val="28"/>
          <w:szCs w:val="28"/>
        </w:rPr>
      </w:pPr>
      <w:r w:rsidRPr="007B690B">
        <w:rPr>
          <w:i/>
          <w:sz w:val="28"/>
          <w:szCs w:val="28"/>
        </w:rPr>
        <w:lastRenderedPageBreak/>
        <w:t>Упражнения для развития и укрепления мышц брюшного пресса и ног</w:t>
      </w:r>
      <w:r w:rsidRPr="007B690B">
        <w:rPr>
          <w:sz w:val="28"/>
          <w:szCs w:val="28"/>
        </w:rPr>
        <w:t>. 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w:t>
      </w:r>
      <w:proofErr w:type="gramStart"/>
      <w:r w:rsidRPr="007B690B">
        <w:rPr>
          <w:sz w:val="28"/>
          <w:szCs w:val="28"/>
        </w:rPr>
        <w:t>и-</w:t>
      </w:r>
      <w:proofErr w:type="gramEnd"/>
      <w:r w:rsidRPr="007B690B">
        <w:rPr>
          <w:sz w:val="28"/>
          <w:szCs w:val="28"/>
        </w:rPr>
        <w:t xml:space="preserve"> ставным шагом в сторону на пятках, опираясь носками ног о палку (канат).</w:t>
      </w:r>
    </w:p>
    <w:p w:rsidR="00CF2065" w:rsidRPr="007B690B" w:rsidRDefault="00CF2065" w:rsidP="007B690B">
      <w:pPr>
        <w:pStyle w:val="af2"/>
        <w:rPr>
          <w:sz w:val="28"/>
          <w:szCs w:val="28"/>
        </w:rPr>
      </w:pPr>
      <w:r w:rsidRPr="007B690B">
        <w:rPr>
          <w:sz w:val="28"/>
          <w:szCs w:val="28"/>
        </w:rPr>
        <w:t xml:space="preserve"> </w:t>
      </w:r>
      <w:r w:rsidRPr="007B690B">
        <w:rPr>
          <w:i/>
          <w:sz w:val="28"/>
          <w:szCs w:val="28"/>
        </w:rPr>
        <w:t>Статические упражнения.</w:t>
      </w:r>
      <w:r w:rsidRPr="007B690B">
        <w:rPr>
          <w:sz w:val="28"/>
          <w:szCs w:val="28"/>
        </w:rPr>
        <w:t xml:space="preserve">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w:t>
      </w:r>
      <w:proofErr w:type="gramStart"/>
      <w:r w:rsidRPr="007B690B">
        <w:rPr>
          <w:sz w:val="28"/>
          <w:szCs w:val="28"/>
        </w:rPr>
        <w:t>д-</w:t>
      </w:r>
      <w:proofErr w:type="gramEnd"/>
      <w:r w:rsidRPr="007B690B">
        <w:rPr>
          <w:sz w:val="28"/>
          <w:szCs w:val="28"/>
        </w:rPr>
        <w:t xml:space="preserve"> ной ноге, руки на поясе.</w:t>
      </w:r>
    </w:p>
    <w:p w:rsidR="00CF2065" w:rsidRPr="007B690B" w:rsidRDefault="00CF2065" w:rsidP="007B690B">
      <w:pPr>
        <w:pStyle w:val="af2"/>
        <w:rPr>
          <w:sz w:val="28"/>
          <w:szCs w:val="28"/>
        </w:rPr>
      </w:pPr>
      <w:r w:rsidRPr="007B690B">
        <w:rPr>
          <w:sz w:val="28"/>
          <w:szCs w:val="28"/>
        </w:rPr>
        <w:t xml:space="preserve"> </w:t>
      </w:r>
      <w:r w:rsidRPr="007B690B">
        <w:rPr>
          <w:b/>
          <w:sz w:val="28"/>
          <w:szCs w:val="28"/>
        </w:rPr>
        <w:t>Спортивные упражнения</w:t>
      </w:r>
    </w:p>
    <w:p w:rsidR="00CF2065" w:rsidRPr="007B690B" w:rsidRDefault="00CF2065" w:rsidP="007B690B">
      <w:pPr>
        <w:pStyle w:val="af2"/>
        <w:rPr>
          <w:sz w:val="28"/>
          <w:szCs w:val="28"/>
        </w:rPr>
      </w:pPr>
      <w:r w:rsidRPr="007B690B">
        <w:rPr>
          <w:sz w:val="28"/>
          <w:szCs w:val="28"/>
        </w:rPr>
        <w:t xml:space="preserve"> </w:t>
      </w:r>
      <w:r w:rsidRPr="007B690B">
        <w:rPr>
          <w:i/>
          <w:sz w:val="28"/>
          <w:szCs w:val="28"/>
        </w:rPr>
        <w:t>Катание на санках</w:t>
      </w:r>
      <w:r w:rsidRPr="007B690B">
        <w:rPr>
          <w:sz w:val="28"/>
          <w:szCs w:val="28"/>
        </w:rPr>
        <w:t xml:space="preserve">. Катать друг друга на санках, кататься с горки по двое. Выполнять повороты при спуске. </w:t>
      </w:r>
    </w:p>
    <w:p w:rsidR="00CF2065" w:rsidRPr="007B690B" w:rsidRDefault="00CF2065" w:rsidP="007B690B">
      <w:pPr>
        <w:pStyle w:val="af2"/>
        <w:rPr>
          <w:sz w:val="28"/>
          <w:szCs w:val="28"/>
        </w:rPr>
      </w:pPr>
      <w:r w:rsidRPr="007B690B">
        <w:rPr>
          <w:i/>
          <w:sz w:val="28"/>
          <w:szCs w:val="28"/>
        </w:rPr>
        <w:t>Скольжение.</w:t>
      </w:r>
      <w:r w:rsidRPr="007B690B">
        <w:rPr>
          <w:sz w:val="28"/>
          <w:szCs w:val="28"/>
        </w:rPr>
        <w:t xml:space="preserve"> Скользить по ледяным дорожкам с разбега, приседая и вставая во время скольжения. </w:t>
      </w:r>
      <w:r w:rsidRPr="007B690B">
        <w:rPr>
          <w:i/>
          <w:sz w:val="28"/>
          <w:szCs w:val="28"/>
        </w:rPr>
        <w:t>Ходьба на лыжах</w:t>
      </w:r>
      <w:r w:rsidRPr="007B690B">
        <w:rPr>
          <w:sz w:val="28"/>
          <w:szCs w:val="28"/>
        </w:rPr>
        <w:t>. Ходить на лыжах скользящим шагом. Выполнять п</w:t>
      </w:r>
      <w:proofErr w:type="gramStart"/>
      <w:r w:rsidRPr="007B690B">
        <w:rPr>
          <w:sz w:val="28"/>
          <w:szCs w:val="28"/>
        </w:rPr>
        <w:t>о-</w:t>
      </w:r>
      <w:proofErr w:type="gramEnd"/>
      <w:r w:rsidRPr="007B690B">
        <w:rPr>
          <w:sz w:val="28"/>
          <w:szCs w:val="28"/>
        </w:rPr>
        <w:t xml:space="preserve"> вороты на месте и в движении. Подниматься на горку лесенкой, спускаться с нее в низкой стойке. Проходить на лыжах в медленном темпе дистанцию 1–2 км. </w:t>
      </w:r>
    </w:p>
    <w:p w:rsidR="00CF2065" w:rsidRPr="007B690B" w:rsidRDefault="00CF2065" w:rsidP="007B690B">
      <w:pPr>
        <w:pStyle w:val="af2"/>
        <w:rPr>
          <w:sz w:val="28"/>
          <w:szCs w:val="28"/>
        </w:rPr>
      </w:pPr>
      <w:r w:rsidRPr="007B690B">
        <w:rPr>
          <w:i/>
          <w:sz w:val="28"/>
          <w:szCs w:val="28"/>
        </w:rPr>
        <w:t>Игры на лыжах</w:t>
      </w:r>
      <w:r w:rsidRPr="007B690B">
        <w:rPr>
          <w:sz w:val="28"/>
          <w:szCs w:val="28"/>
        </w:rPr>
        <w:t xml:space="preserve">. «Кто первый повернется?», «Слалом», «Подними», «Догонялки». </w:t>
      </w:r>
    </w:p>
    <w:p w:rsidR="00CF2065" w:rsidRPr="007B690B" w:rsidRDefault="00CF2065" w:rsidP="007B690B">
      <w:pPr>
        <w:pStyle w:val="af2"/>
        <w:rPr>
          <w:sz w:val="28"/>
          <w:szCs w:val="28"/>
        </w:rPr>
      </w:pPr>
      <w:r w:rsidRPr="007B690B">
        <w:rPr>
          <w:i/>
          <w:sz w:val="28"/>
          <w:szCs w:val="28"/>
        </w:rPr>
        <w:t>Катание на велосипеде и самокате</w:t>
      </w:r>
      <w:r w:rsidRPr="007B690B">
        <w:rPr>
          <w:sz w:val="28"/>
          <w:szCs w:val="28"/>
        </w:rPr>
        <w:t>. Самостоятельно кататься на дву</w:t>
      </w:r>
      <w:proofErr w:type="gramStart"/>
      <w:r w:rsidRPr="007B690B">
        <w:rPr>
          <w:sz w:val="28"/>
          <w:szCs w:val="28"/>
        </w:rPr>
        <w:t>х-</w:t>
      </w:r>
      <w:proofErr w:type="gramEnd"/>
      <w:r w:rsidRPr="007B690B">
        <w:rPr>
          <w:sz w:val="28"/>
          <w:szCs w:val="28"/>
        </w:rPr>
        <w:t xml:space="preserve"> колесном велосипеде по прямой, выполнять повороты налево и направо. Кататься на самокате, отталкиваясь правой и левой ногой. </w:t>
      </w:r>
    </w:p>
    <w:p w:rsidR="00CF2065" w:rsidRPr="007B690B" w:rsidRDefault="00CF2065" w:rsidP="007B690B">
      <w:pPr>
        <w:pStyle w:val="af2"/>
        <w:rPr>
          <w:sz w:val="28"/>
          <w:szCs w:val="28"/>
        </w:rPr>
      </w:pPr>
      <w:r w:rsidRPr="007B690B">
        <w:rPr>
          <w:i/>
          <w:sz w:val="28"/>
          <w:szCs w:val="28"/>
        </w:rPr>
        <w:t>Плавание.</w:t>
      </w:r>
      <w:r w:rsidRPr="007B690B">
        <w:rPr>
          <w:sz w:val="28"/>
          <w:szCs w:val="28"/>
        </w:rPr>
        <w:t xml:space="preserve"> Двигать ногами вверх-вниз, сидя в воде на мелком месте, и лежа, опираясь руками. Выполнять разнообразные движения руками в воде. Скользить на груди и на спине, выполнять выдох в воду. Плавать произвольным способом. </w:t>
      </w:r>
    </w:p>
    <w:p w:rsidR="00CF2065" w:rsidRPr="007B690B" w:rsidRDefault="00CF2065" w:rsidP="007B690B">
      <w:pPr>
        <w:pStyle w:val="af2"/>
        <w:rPr>
          <w:sz w:val="28"/>
          <w:szCs w:val="28"/>
        </w:rPr>
      </w:pPr>
      <w:r w:rsidRPr="007B690B">
        <w:rPr>
          <w:i/>
          <w:sz w:val="28"/>
          <w:szCs w:val="28"/>
        </w:rPr>
        <w:t>Игры на воде</w:t>
      </w:r>
      <w:r w:rsidRPr="007B690B">
        <w:rPr>
          <w:sz w:val="28"/>
          <w:szCs w:val="28"/>
        </w:rPr>
        <w:t>. «Фонтан», «Коробочка», «Море волнуется», «Качели», «Поезд в тоннеле», «Поймай воду», «Волны на море».</w:t>
      </w:r>
    </w:p>
    <w:p w:rsidR="00CF2065" w:rsidRPr="007B690B" w:rsidRDefault="00CF2065" w:rsidP="007B690B">
      <w:pPr>
        <w:pStyle w:val="af2"/>
        <w:rPr>
          <w:sz w:val="28"/>
          <w:szCs w:val="28"/>
        </w:rPr>
      </w:pPr>
      <w:r w:rsidRPr="007B690B">
        <w:rPr>
          <w:i/>
          <w:sz w:val="28"/>
          <w:szCs w:val="28"/>
        </w:rPr>
        <w:t>Гидроаэробика.</w:t>
      </w:r>
      <w:r w:rsidRPr="007B690B">
        <w:rPr>
          <w:sz w:val="28"/>
          <w:szCs w:val="28"/>
        </w:rPr>
        <w:t xml:space="preserve"> Двигаться в воде, выполняя повороты, прыжки. </w:t>
      </w:r>
    </w:p>
    <w:p w:rsidR="00CF2065" w:rsidRPr="007B690B" w:rsidRDefault="00CF2065" w:rsidP="007B690B">
      <w:pPr>
        <w:pStyle w:val="af2"/>
        <w:rPr>
          <w:sz w:val="28"/>
          <w:szCs w:val="28"/>
        </w:rPr>
      </w:pPr>
      <w:r w:rsidRPr="007B690B">
        <w:rPr>
          <w:b/>
          <w:sz w:val="28"/>
          <w:szCs w:val="28"/>
        </w:rPr>
        <w:t>Спортивные игры</w:t>
      </w:r>
      <w:r w:rsidRPr="007B690B">
        <w:rPr>
          <w:sz w:val="28"/>
          <w:szCs w:val="28"/>
        </w:rPr>
        <w:t xml:space="preserve"> </w:t>
      </w:r>
    </w:p>
    <w:p w:rsidR="00CF2065" w:rsidRPr="007B690B" w:rsidRDefault="00CF2065" w:rsidP="007B690B">
      <w:pPr>
        <w:pStyle w:val="af2"/>
        <w:rPr>
          <w:sz w:val="28"/>
          <w:szCs w:val="28"/>
        </w:rPr>
      </w:pPr>
      <w:r w:rsidRPr="007B690B">
        <w:rPr>
          <w:i/>
          <w:sz w:val="28"/>
          <w:szCs w:val="28"/>
        </w:rPr>
        <w:t>Городки.</w:t>
      </w:r>
      <w:r w:rsidRPr="007B690B">
        <w:rPr>
          <w:sz w:val="28"/>
          <w:szCs w:val="28"/>
        </w:rPr>
        <w:t xml:space="preserve"> Бросать биты сбоку, занимая правильное исходное положение. Знать 3–4 фигуры. Выбивать городки с полукона (2–3 м) и кона (5–6 м). </w:t>
      </w:r>
    </w:p>
    <w:p w:rsidR="00CF2065" w:rsidRPr="007B690B" w:rsidRDefault="00CF2065" w:rsidP="007B690B">
      <w:pPr>
        <w:pStyle w:val="af2"/>
        <w:rPr>
          <w:sz w:val="28"/>
          <w:szCs w:val="28"/>
        </w:rPr>
      </w:pPr>
      <w:r w:rsidRPr="007B690B">
        <w:rPr>
          <w:i/>
          <w:sz w:val="28"/>
          <w:szCs w:val="28"/>
        </w:rPr>
        <w:t>Элементы баскетбола</w:t>
      </w:r>
      <w:r w:rsidRPr="007B690B">
        <w:rPr>
          <w:sz w:val="28"/>
          <w:szCs w:val="28"/>
        </w:rPr>
        <w:t xml:space="preserve">. Перебрасывать мяч друг другу двумя руками от груди, вести мяч правой, левой рукой. Бросать мяч в корзину двумя руками от груди. </w:t>
      </w:r>
    </w:p>
    <w:p w:rsidR="00CF2065" w:rsidRPr="007B690B" w:rsidRDefault="00CF2065" w:rsidP="007B690B">
      <w:pPr>
        <w:pStyle w:val="af2"/>
        <w:rPr>
          <w:sz w:val="28"/>
          <w:szCs w:val="28"/>
        </w:rPr>
      </w:pPr>
      <w:r w:rsidRPr="007B690B">
        <w:rPr>
          <w:i/>
          <w:sz w:val="28"/>
          <w:szCs w:val="28"/>
        </w:rPr>
        <w:t>Бадминтон</w:t>
      </w:r>
      <w:r w:rsidRPr="007B690B">
        <w:rPr>
          <w:sz w:val="28"/>
          <w:szCs w:val="28"/>
        </w:rPr>
        <w:t xml:space="preserve">. Отбивать волан ракеткой, направляя его в определенную сторону. Играть в паре с воспитателем. </w:t>
      </w:r>
    </w:p>
    <w:p w:rsidR="00CF2065" w:rsidRPr="007B690B" w:rsidRDefault="00CF2065" w:rsidP="007B690B">
      <w:pPr>
        <w:pStyle w:val="af2"/>
        <w:rPr>
          <w:sz w:val="28"/>
          <w:szCs w:val="28"/>
        </w:rPr>
      </w:pPr>
      <w:r w:rsidRPr="007B690B">
        <w:rPr>
          <w:i/>
          <w:sz w:val="28"/>
          <w:szCs w:val="28"/>
        </w:rPr>
        <w:t>Элементы футбола</w:t>
      </w:r>
      <w:r w:rsidRPr="007B690B">
        <w:rPr>
          <w:sz w:val="28"/>
          <w:szCs w:val="28"/>
        </w:rPr>
        <w:t>. Прокатывать мяч правой и левой ногой в зада</w:t>
      </w:r>
      <w:proofErr w:type="gramStart"/>
      <w:r w:rsidRPr="007B690B">
        <w:rPr>
          <w:sz w:val="28"/>
          <w:szCs w:val="28"/>
        </w:rPr>
        <w:t>н-</w:t>
      </w:r>
      <w:proofErr w:type="gramEnd"/>
      <w:r w:rsidRPr="007B690B">
        <w:rPr>
          <w:sz w:val="28"/>
          <w:szCs w:val="28"/>
        </w:rPr>
        <w:t xml:space="preserve"> ном направлении. Обводить мяч вокруг предметов; закатывать в лунки, ворота; передавать ногой друг другу в парах, отбивать о стенку несколько раз подряд. </w:t>
      </w:r>
    </w:p>
    <w:p w:rsidR="00CF2065" w:rsidRPr="007B690B" w:rsidRDefault="00CF2065" w:rsidP="007B690B">
      <w:pPr>
        <w:pStyle w:val="af2"/>
        <w:rPr>
          <w:sz w:val="28"/>
          <w:szCs w:val="28"/>
        </w:rPr>
      </w:pPr>
      <w:r w:rsidRPr="007B690B">
        <w:rPr>
          <w:i/>
          <w:sz w:val="28"/>
          <w:szCs w:val="28"/>
        </w:rPr>
        <w:t>Элементы хоккея</w:t>
      </w:r>
      <w:r w:rsidRPr="007B690B">
        <w:rPr>
          <w:sz w:val="28"/>
          <w:szCs w:val="28"/>
        </w:rPr>
        <w:t>. Прокатывать шайбу клюшкой в заданном н</w:t>
      </w:r>
      <w:proofErr w:type="gramStart"/>
      <w:r w:rsidRPr="007B690B">
        <w:rPr>
          <w:sz w:val="28"/>
          <w:szCs w:val="28"/>
        </w:rPr>
        <w:t>а-</w:t>
      </w:r>
      <w:proofErr w:type="gramEnd"/>
      <w:r w:rsidRPr="007B690B">
        <w:rPr>
          <w:sz w:val="28"/>
          <w:szCs w:val="28"/>
        </w:rPr>
        <w:t xml:space="preserve"> правлении, закатывать ее в ворота. Прокатывать шайбу друг другу в парах. </w:t>
      </w:r>
    </w:p>
    <w:p w:rsidR="00CF2065" w:rsidRPr="007B690B" w:rsidRDefault="00CF2065" w:rsidP="007B690B">
      <w:pPr>
        <w:pStyle w:val="af2"/>
        <w:rPr>
          <w:sz w:val="28"/>
          <w:szCs w:val="28"/>
        </w:rPr>
      </w:pPr>
      <w:r w:rsidRPr="007B690B">
        <w:rPr>
          <w:b/>
          <w:sz w:val="28"/>
          <w:szCs w:val="28"/>
        </w:rPr>
        <w:t>Подвижные игры</w:t>
      </w:r>
      <w:r w:rsidRPr="007B690B">
        <w:rPr>
          <w:sz w:val="28"/>
          <w:szCs w:val="28"/>
        </w:rPr>
        <w:t xml:space="preserve"> </w:t>
      </w:r>
    </w:p>
    <w:p w:rsidR="00B1169A" w:rsidRPr="007B690B" w:rsidRDefault="00CF2065" w:rsidP="007B690B">
      <w:pPr>
        <w:pStyle w:val="af2"/>
        <w:rPr>
          <w:sz w:val="28"/>
          <w:szCs w:val="28"/>
        </w:rPr>
      </w:pPr>
      <w:r w:rsidRPr="007B690B">
        <w:rPr>
          <w:i/>
          <w:sz w:val="28"/>
          <w:szCs w:val="28"/>
        </w:rPr>
        <w:t>С бегом.</w:t>
      </w:r>
      <w:r w:rsidRPr="007B690B">
        <w:rPr>
          <w:sz w:val="28"/>
          <w:szCs w:val="28"/>
        </w:rPr>
        <w:t xml:space="preserve"> </w:t>
      </w:r>
      <w:proofErr w:type="gramStart"/>
      <w:r w:rsidRPr="007B690B">
        <w:rPr>
          <w:sz w:val="28"/>
          <w:szCs w:val="28"/>
        </w:rPr>
        <w:t>«Ловишки»,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w:t>
      </w:r>
      <w:proofErr w:type="gramEnd"/>
    </w:p>
    <w:p w:rsidR="00B1169A" w:rsidRPr="007B690B" w:rsidRDefault="00CF2065" w:rsidP="007B690B">
      <w:pPr>
        <w:pStyle w:val="af2"/>
        <w:rPr>
          <w:sz w:val="28"/>
          <w:szCs w:val="28"/>
        </w:rPr>
      </w:pPr>
      <w:r w:rsidRPr="007B690B">
        <w:rPr>
          <w:i/>
          <w:sz w:val="28"/>
          <w:szCs w:val="28"/>
        </w:rPr>
        <w:t>С прыжками</w:t>
      </w:r>
      <w:r w:rsidRPr="007B690B">
        <w:rPr>
          <w:sz w:val="28"/>
          <w:szCs w:val="28"/>
        </w:rPr>
        <w:t>. «Не оставайся на полу», «Кто лучше прыгнет?», «Удо</w:t>
      </w:r>
      <w:proofErr w:type="gramStart"/>
      <w:r w:rsidRPr="007B690B">
        <w:rPr>
          <w:sz w:val="28"/>
          <w:szCs w:val="28"/>
        </w:rPr>
        <w:t>ч-</w:t>
      </w:r>
      <w:proofErr w:type="gramEnd"/>
      <w:r w:rsidRPr="007B690B">
        <w:rPr>
          <w:sz w:val="28"/>
          <w:szCs w:val="28"/>
        </w:rPr>
        <w:t xml:space="preserve"> ка», «С кочки на кочку», «Кто сделает меньше прыжков?», «Классы». </w:t>
      </w:r>
      <w:r w:rsidR="00B1169A" w:rsidRPr="007B690B">
        <w:rPr>
          <w:sz w:val="28"/>
          <w:szCs w:val="28"/>
        </w:rPr>
        <w:t xml:space="preserve"> </w:t>
      </w:r>
    </w:p>
    <w:p w:rsidR="00B1169A" w:rsidRPr="007B690B" w:rsidRDefault="00CF2065" w:rsidP="007B690B">
      <w:pPr>
        <w:pStyle w:val="af2"/>
        <w:rPr>
          <w:sz w:val="28"/>
          <w:szCs w:val="28"/>
        </w:rPr>
      </w:pPr>
      <w:r w:rsidRPr="007B690B">
        <w:rPr>
          <w:i/>
          <w:sz w:val="28"/>
          <w:szCs w:val="28"/>
        </w:rPr>
        <w:lastRenderedPageBreak/>
        <w:t>С лазаньем и ползанием</w:t>
      </w:r>
      <w:r w:rsidRPr="007B690B">
        <w:rPr>
          <w:sz w:val="28"/>
          <w:szCs w:val="28"/>
        </w:rPr>
        <w:t>. «Кто скорее доберется до флажка?», «Ме</w:t>
      </w:r>
      <w:proofErr w:type="gramStart"/>
      <w:r w:rsidRPr="007B690B">
        <w:rPr>
          <w:sz w:val="28"/>
          <w:szCs w:val="28"/>
        </w:rPr>
        <w:t>д-</w:t>
      </w:r>
      <w:proofErr w:type="gramEnd"/>
      <w:r w:rsidRPr="007B690B">
        <w:rPr>
          <w:sz w:val="28"/>
          <w:szCs w:val="28"/>
        </w:rPr>
        <w:t xml:space="preserve"> ведь и пчелы», «Пожарные на ученье». </w:t>
      </w:r>
    </w:p>
    <w:p w:rsidR="00B1169A" w:rsidRPr="007B690B" w:rsidRDefault="00CF2065" w:rsidP="007B690B">
      <w:pPr>
        <w:pStyle w:val="af2"/>
        <w:rPr>
          <w:sz w:val="28"/>
          <w:szCs w:val="28"/>
        </w:rPr>
      </w:pPr>
      <w:r w:rsidRPr="007B690B">
        <w:rPr>
          <w:i/>
          <w:sz w:val="28"/>
          <w:szCs w:val="28"/>
        </w:rPr>
        <w:t>С метанием</w:t>
      </w:r>
      <w:r w:rsidRPr="007B690B">
        <w:rPr>
          <w:sz w:val="28"/>
          <w:szCs w:val="28"/>
        </w:rPr>
        <w:t xml:space="preserve">. «Охотники и зайцы», «Брось флажок», «Попади в обруч», «Сбей мяч», «Сбей кеглю», «Мяч водящему», «Школа мяча», «Серсо». </w:t>
      </w:r>
    </w:p>
    <w:p w:rsidR="00B1169A" w:rsidRPr="007B690B" w:rsidRDefault="00CF2065" w:rsidP="007B690B">
      <w:pPr>
        <w:pStyle w:val="af2"/>
        <w:rPr>
          <w:sz w:val="28"/>
          <w:szCs w:val="28"/>
        </w:rPr>
      </w:pPr>
      <w:r w:rsidRPr="007B690B">
        <w:rPr>
          <w:i/>
          <w:sz w:val="28"/>
          <w:szCs w:val="28"/>
        </w:rPr>
        <w:t>Эстафеты.</w:t>
      </w:r>
      <w:r w:rsidRPr="007B690B">
        <w:rPr>
          <w:sz w:val="28"/>
          <w:szCs w:val="28"/>
        </w:rPr>
        <w:t xml:space="preserve"> «Эстафета парами», «Пронеси мяч, не задев кеглю», «З</w:t>
      </w:r>
      <w:proofErr w:type="gramStart"/>
      <w:r w:rsidRPr="007B690B">
        <w:rPr>
          <w:sz w:val="28"/>
          <w:szCs w:val="28"/>
        </w:rPr>
        <w:t>а-</w:t>
      </w:r>
      <w:proofErr w:type="gramEnd"/>
      <w:r w:rsidRPr="007B690B">
        <w:rPr>
          <w:sz w:val="28"/>
          <w:szCs w:val="28"/>
        </w:rPr>
        <w:t xml:space="preserve"> брось мяч в кольцо», «Дорожка препятствий». </w:t>
      </w:r>
    </w:p>
    <w:p w:rsidR="00B1169A" w:rsidRPr="007B690B" w:rsidRDefault="00CF2065" w:rsidP="007B690B">
      <w:pPr>
        <w:pStyle w:val="af2"/>
        <w:rPr>
          <w:sz w:val="28"/>
          <w:szCs w:val="28"/>
        </w:rPr>
      </w:pPr>
      <w:r w:rsidRPr="007B690B">
        <w:rPr>
          <w:i/>
          <w:sz w:val="28"/>
          <w:szCs w:val="28"/>
        </w:rPr>
        <w:t>С элементами соревнования</w:t>
      </w:r>
      <w:r w:rsidRPr="007B690B">
        <w:rPr>
          <w:sz w:val="28"/>
          <w:szCs w:val="28"/>
        </w:rPr>
        <w:t xml:space="preserve">. «Кто скорее пролезет через обруч к флажку?», «Кто быстрее?», «Кто выше?». </w:t>
      </w:r>
    </w:p>
    <w:p w:rsidR="00A25A87" w:rsidRPr="007B690B" w:rsidRDefault="00CF2065" w:rsidP="007B690B">
      <w:pPr>
        <w:pStyle w:val="af2"/>
        <w:rPr>
          <w:sz w:val="28"/>
          <w:szCs w:val="28"/>
        </w:rPr>
      </w:pPr>
      <w:r w:rsidRPr="007B690B">
        <w:rPr>
          <w:i/>
          <w:sz w:val="28"/>
          <w:szCs w:val="28"/>
        </w:rPr>
        <w:t>Народные игры</w:t>
      </w:r>
      <w:r w:rsidRPr="007B690B">
        <w:rPr>
          <w:sz w:val="28"/>
          <w:szCs w:val="28"/>
        </w:rPr>
        <w:t>. «Гори, гори ясно!» и др.</w:t>
      </w:r>
    </w:p>
    <w:p w:rsidR="00A25A87" w:rsidRPr="007B690B" w:rsidRDefault="00184C03" w:rsidP="007B690B">
      <w:pPr>
        <w:autoSpaceDE w:val="0"/>
        <w:autoSpaceDN w:val="0"/>
        <w:adjustRightInd w:val="0"/>
        <w:jc w:val="center"/>
        <w:rPr>
          <w:b/>
          <w:sz w:val="28"/>
          <w:szCs w:val="28"/>
        </w:rPr>
      </w:pPr>
      <w:r w:rsidRPr="007B690B">
        <w:rPr>
          <w:b/>
          <w:sz w:val="28"/>
          <w:szCs w:val="28"/>
        </w:rPr>
        <w:t>3.Организационный раздел.</w:t>
      </w:r>
    </w:p>
    <w:p w:rsidR="00184C03" w:rsidRPr="007B690B" w:rsidRDefault="00184C03" w:rsidP="007B690B">
      <w:pPr>
        <w:autoSpaceDE w:val="0"/>
        <w:autoSpaceDN w:val="0"/>
        <w:jc w:val="both"/>
        <w:rPr>
          <w:sz w:val="28"/>
          <w:szCs w:val="28"/>
        </w:rPr>
      </w:pPr>
      <w:r w:rsidRPr="007B690B">
        <w:rPr>
          <w:b/>
          <w:sz w:val="28"/>
          <w:szCs w:val="28"/>
        </w:rPr>
        <w:t>3.1..Формы взаимодействия с родителями.</w:t>
      </w:r>
      <w:r w:rsidRPr="007B690B">
        <w:rPr>
          <w:sz w:val="28"/>
          <w:szCs w:val="28"/>
        </w:rPr>
        <w:t xml:space="preserve"> </w:t>
      </w:r>
      <w:r w:rsidRPr="007B690B">
        <w:rPr>
          <w:sz w:val="28"/>
          <w:szCs w:val="28"/>
        </w:rPr>
        <w:tab/>
      </w:r>
    </w:p>
    <w:p w:rsidR="00184C03" w:rsidRPr="007B690B" w:rsidRDefault="00184C03" w:rsidP="007B690B">
      <w:pPr>
        <w:jc w:val="both"/>
        <w:rPr>
          <w:b/>
          <w:bCs/>
          <w:sz w:val="28"/>
          <w:szCs w:val="28"/>
        </w:rPr>
      </w:pPr>
      <w:r w:rsidRPr="007B690B">
        <w:rPr>
          <w:b/>
          <w:bCs/>
          <w:sz w:val="28"/>
          <w:szCs w:val="28"/>
        </w:rPr>
        <w:t>Система  взаимодействия  с родителями  включает:</w:t>
      </w:r>
    </w:p>
    <w:p w:rsidR="00184C03" w:rsidRPr="007B690B" w:rsidRDefault="00184C03" w:rsidP="007B690B">
      <w:pPr>
        <w:numPr>
          <w:ilvl w:val="0"/>
          <w:numId w:val="8"/>
        </w:numPr>
        <w:ind w:left="0" w:hanging="284"/>
        <w:jc w:val="both"/>
        <w:rPr>
          <w:sz w:val="28"/>
          <w:szCs w:val="28"/>
        </w:rPr>
      </w:pPr>
      <w:r w:rsidRPr="007B690B">
        <w:rPr>
          <w:sz w:val="28"/>
          <w:szCs w:val="28"/>
        </w:rPr>
        <w:t>ознакомление родителей с результатами работы группы на родительских собраниях, анализом участия родительской общественности в жизни группы;</w:t>
      </w:r>
    </w:p>
    <w:p w:rsidR="00184C03" w:rsidRPr="007B690B" w:rsidRDefault="00184C03" w:rsidP="007B690B">
      <w:pPr>
        <w:numPr>
          <w:ilvl w:val="0"/>
          <w:numId w:val="8"/>
        </w:numPr>
        <w:ind w:left="0" w:hanging="284"/>
        <w:jc w:val="both"/>
        <w:rPr>
          <w:sz w:val="28"/>
          <w:szCs w:val="28"/>
        </w:rPr>
      </w:pPr>
      <w:r w:rsidRPr="007B690B">
        <w:rPr>
          <w:sz w:val="28"/>
          <w:szCs w:val="28"/>
        </w:rPr>
        <w:t>ознакомление родителей с содержанием работы группы</w:t>
      </w:r>
      <w:proofErr w:type="gramStart"/>
      <w:r w:rsidRPr="007B690B">
        <w:rPr>
          <w:sz w:val="28"/>
          <w:szCs w:val="28"/>
        </w:rPr>
        <w:t xml:space="preserve"> ,</w:t>
      </w:r>
      <w:proofErr w:type="gramEnd"/>
      <w:r w:rsidRPr="007B690B">
        <w:rPr>
          <w:sz w:val="28"/>
          <w:szCs w:val="28"/>
        </w:rPr>
        <w:t xml:space="preserve"> направленной на физическое, психическое и социальное  развитие ребенка;</w:t>
      </w:r>
    </w:p>
    <w:p w:rsidR="00184C03" w:rsidRPr="007B690B" w:rsidRDefault="00184C03" w:rsidP="007B690B">
      <w:pPr>
        <w:numPr>
          <w:ilvl w:val="0"/>
          <w:numId w:val="8"/>
        </w:numPr>
        <w:ind w:left="0" w:hanging="284"/>
        <w:jc w:val="both"/>
        <w:rPr>
          <w:sz w:val="28"/>
          <w:szCs w:val="28"/>
        </w:rPr>
      </w:pPr>
      <w:r w:rsidRPr="007B690B">
        <w:rPr>
          <w:sz w:val="28"/>
          <w:szCs w:val="28"/>
        </w:rPr>
        <w:t xml:space="preserve">участие в составлении планов: спортивных и культурно-массовых мероприятий, работы родительского комитета </w:t>
      </w:r>
    </w:p>
    <w:p w:rsidR="00184C03" w:rsidRPr="007B690B" w:rsidRDefault="00184C03" w:rsidP="007B690B">
      <w:pPr>
        <w:numPr>
          <w:ilvl w:val="0"/>
          <w:numId w:val="8"/>
        </w:numPr>
        <w:ind w:left="0" w:hanging="284"/>
        <w:jc w:val="both"/>
        <w:rPr>
          <w:sz w:val="28"/>
          <w:szCs w:val="28"/>
        </w:rPr>
      </w:pPr>
      <w:r w:rsidRPr="007B690B">
        <w:rPr>
          <w:sz w:val="28"/>
          <w:szCs w:val="28"/>
        </w:rPr>
        <w:t>целенаправленную работу, пропагандирующую общественное дошкольное воспитание в его разных формах;</w:t>
      </w:r>
    </w:p>
    <w:p w:rsidR="00184C03" w:rsidRPr="007B690B" w:rsidRDefault="00184C03" w:rsidP="007B690B">
      <w:pPr>
        <w:numPr>
          <w:ilvl w:val="0"/>
          <w:numId w:val="8"/>
        </w:numPr>
        <w:ind w:left="0" w:hanging="284"/>
        <w:jc w:val="both"/>
        <w:rPr>
          <w:sz w:val="28"/>
          <w:szCs w:val="28"/>
        </w:rPr>
      </w:pPr>
      <w:r w:rsidRPr="007B690B">
        <w:rPr>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184C03" w:rsidRPr="007B690B" w:rsidRDefault="00184C03" w:rsidP="007B690B">
      <w:pPr>
        <w:rPr>
          <w:b/>
          <w:bCs/>
          <w:color w:val="FF66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4320"/>
        <w:gridCol w:w="3225"/>
      </w:tblGrid>
      <w:tr w:rsidR="00184C03" w:rsidRPr="007B690B" w:rsidTr="00184C03">
        <w:tc>
          <w:tcPr>
            <w:tcW w:w="2628" w:type="dxa"/>
          </w:tcPr>
          <w:p w:rsidR="00184C03" w:rsidRPr="007B690B" w:rsidRDefault="00184C03" w:rsidP="007B690B">
            <w:pPr>
              <w:jc w:val="center"/>
              <w:rPr>
                <w:i/>
                <w:iCs/>
                <w:sz w:val="28"/>
                <w:szCs w:val="28"/>
              </w:rPr>
            </w:pPr>
            <w:r w:rsidRPr="007B690B">
              <w:rPr>
                <w:i/>
                <w:iCs/>
                <w:sz w:val="28"/>
                <w:szCs w:val="28"/>
              </w:rPr>
              <w:t>Реальное участие родителей</w:t>
            </w:r>
          </w:p>
          <w:p w:rsidR="00184C03" w:rsidRPr="007B690B" w:rsidRDefault="00184C03" w:rsidP="007B690B">
            <w:pPr>
              <w:jc w:val="center"/>
              <w:rPr>
                <w:i/>
                <w:iCs/>
                <w:sz w:val="28"/>
                <w:szCs w:val="28"/>
              </w:rPr>
            </w:pPr>
            <w:r w:rsidRPr="007B690B">
              <w:rPr>
                <w:i/>
                <w:iCs/>
                <w:sz w:val="28"/>
                <w:szCs w:val="28"/>
              </w:rPr>
              <w:t>в жизни группы</w:t>
            </w:r>
          </w:p>
        </w:tc>
        <w:tc>
          <w:tcPr>
            <w:tcW w:w="4320" w:type="dxa"/>
          </w:tcPr>
          <w:p w:rsidR="00184C03" w:rsidRPr="007B690B" w:rsidRDefault="00184C03" w:rsidP="007B690B">
            <w:pPr>
              <w:jc w:val="center"/>
              <w:rPr>
                <w:i/>
                <w:iCs/>
                <w:sz w:val="28"/>
                <w:szCs w:val="28"/>
              </w:rPr>
            </w:pPr>
            <w:r w:rsidRPr="007B690B">
              <w:rPr>
                <w:i/>
                <w:iCs/>
                <w:sz w:val="28"/>
                <w:szCs w:val="28"/>
              </w:rPr>
              <w:t>Формы участия</w:t>
            </w:r>
          </w:p>
        </w:tc>
        <w:tc>
          <w:tcPr>
            <w:tcW w:w="3225" w:type="dxa"/>
          </w:tcPr>
          <w:p w:rsidR="00184C03" w:rsidRPr="007B690B" w:rsidRDefault="00184C03" w:rsidP="007B690B">
            <w:pPr>
              <w:jc w:val="center"/>
              <w:rPr>
                <w:i/>
                <w:iCs/>
                <w:sz w:val="28"/>
                <w:szCs w:val="28"/>
              </w:rPr>
            </w:pPr>
            <w:r w:rsidRPr="007B690B">
              <w:rPr>
                <w:i/>
                <w:iCs/>
                <w:sz w:val="28"/>
                <w:szCs w:val="28"/>
              </w:rPr>
              <w:t>Периодичность</w:t>
            </w:r>
          </w:p>
          <w:p w:rsidR="00184C03" w:rsidRPr="007B690B" w:rsidRDefault="00184C03" w:rsidP="007B690B">
            <w:pPr>
              <w:jc w:val="center"/>
              <w:rPr>
                <w:i/>
                <w:iCs/>
                <w:sz w:val="28"/>
                <w:szCs w:val="28"/>
              </w:rPr>
            </w:pPr>
            <w:r w:rsidRPr="007B690B">
              <w:rPr>
                <w:i/>
                <w:iCs/>
                <w:sz w:val="28"/>
                <w:szCs w:val="28"/>
              </w:rPr>
              <w:t>сотрудничества</w:t>
            </w:r>
          </w:p>
        </w:tc>
      </w:tr>
      <w:tr w:rsidR="00184C03" w:rsidRPr="007B690B" w:rsidTr="00184C03">
        <w:tc>
          <w:tcPr>
            <w:tcW w:w="2628" w:type="dxa"/>
          </w:tcPr>
          <w:p w:rsidR="00184C03" w:rsidRPr="007B690B" w:rsidRDefault="00184C03" w:rsidP="007B690B">
            <w:pPr>
              <w:rPr>
                <w:b/>
                <w:bCs/>
                <w:sz w:val="28"/>
                <w:szCs w:val="28"/>
              </w:rPr>
            </w:pPr>
            <w:r w:rsidRPr="007B690B">
              <w:rPr>
                <w:b/>
                <w:bCs/>
                <w:sz w:val="28"/>
                <w:szCs w:val="28"/>
              </w:rPr>
              <w:t>В проведении мониторинговых исследований</w:t>
            </w:r>
          </w:p>
        </w:tc>
        <w:tc>
          <w:tcPr>
            <w:tcW w:w="4320" w:type="dxa"/>
          </w:tcPr>
          <w:p w:rsidR="00184C03" w:rsidRPr="007B690B" w:rsidRDefault="00184C03" w:rsidP="007B690B">
            <w:pPr>
              <w:rPr>
                <w:sz w:val="28"/>
                <w:szCs w:val="28"/>
              </w:rPr>
            </w:pPr>
            <w:r w:rsidRPr="007B690B">
              <w:rPr>
                <w:sz w:val="28"/>
                <w:szCs w:val="28"/>
              </w:rPr>
              <w:t>-Анкетирование</w:t>
            </w:r>
          </w:p>
          <w:p w:rsidR="00184C03" w:rsidRPr="007B690B" w:rsidRDefault="00184C03" w:rsidP="007B690B">
            <w:pPr>
              <w:rPr>
                <w:sz w:val="28"/>
                <w:szCs w:val="28"/>
              </w:rPr>
            </w:pPr>
            <w:r w:rsidRPr="007B690B">
              <w:rPr>
                <w:sz w:val="28"/>
                <w:szCs w:val="28"/>
              </w:rPr>
              <w:t>- Социологический опрос</w:t>
            </w:r>
          </w:p>
          <w:p w:rsidR="00184C03" w:rsidRPr="007B690B" w:rsidRDefault="00184C03" w:rsidP="007B690B">
            <w:pPr>
              <w:rPr>
                <w:sz w:val="28"/>
                <w:szCs w:val="28"/>
              </w:rPr>
            </w:pPr>
            <w:r w:rsidRPr="007B690B">
              <w:rPr>
                <w:sz w:val="28"/>
                <w:szCs w:val="28"/>
              </w:rPr>
              <w:t>-интервьюирование</w:t>
            </w:r>
          </w:p>
        </w:tc>
        <w:tc>
          <w:tcPr>
            <w:tcW w:w="3225" w:type="dxa"/>
          </w:tcPr>
          <w:p w:rsidR="00184C03" w:rsidRPr="007B690B" w:rsidRDefault="00184C03" w:rsidP="007B690B">
            <w:pPr>
              <w:rPr>
                <w:sz w:val="28"/>
                <w:szCs w:val="28"/>
              </w:rPr>
            </w:pPr>
            <w:r w:rsidRPr="007B690B">
              <w:rPr>
                <w:sz w:val="28"/>
                <w:szCs w:val="28"/>
              </w:rPr>
              <w:t>3-4 раза в год</w:t>
            </w:r>
          </w:p>
          <w:p w:rsidR="00184C03" w:rsidRPr="007B690B" w:rsidRDefault="00184C03" w:rsidP="007B690B">
            <w:pPr>
              <w:rPr>
                <w:sz w:val="28"/>
                <w:szCs w:val="28"/>
              </w:rPr>
            </w:pPr>
            <w:r w:rsidRPr="007B690B">
              <w:rPr>
                <w:sz w:val="28"/>
                <w:szCs w:val="28"/>
              </w:rPr>
              <w:t>По мере необходимости</w:t>
            </w:r>
          </w:p>
          <w:p w:rsidR="00184C03" w:rsidRPr="007B690B" w:rsidRDefault="00184C03" w:rsidP="007B690B">
            <w:pPr>
              <w:rPr>
                <w:sz w:val="28"/>
                <w:szCs w:val="28"/>
              </w:rPr>
            </w:pPr>
            <w:r w:rsidRPr="007B690B">
              <w:rPr>
                <w:sz w:val="28"/>
                <w:szCs w:val="28"/>
              </w:rPr>
              <w:t>1 раз в квартал</w:t>
            </w:r>
          </w:p>
        </w:tc>
      </w:tr>
      <w:tr w:rsidR="00184C03" w:rsidRPr="007B690B" w:rsidTr="00184C03">
        <w:tc>
          <w:tcPr>
            <w:tcW w:w="2628" w:type="dxa"/>
          </w:tcPr>
          <w:p w:rsidR="00184C03" w:rsidRPr="007B690B" w:rsidRDefault="00184C03" w:rsidP="007B690B">
            <w:pPr>
              <w:rPr>
                <w:b/>
                <w:bCs/>
                <w:sz w:val="28"/>
                <w:szCs w:val="28"/>
              </w:rPr>
            </w:pPr>
            <w:r w:rsidRPr="007B690B">
              <w:rPr>
                <w:b/>
                <w:bCs/>
                <w:sz w:val="28"/>
                <w:szCs w:val="28"/>
              </w:rPr>
              <w:t>В создании условий</w:t>
            </w:r>
          </w:p>
          <w:p w:rsidR="00184C03" w:rsidRPr="007B690B" w:rsidRDefault="00184C03" w:rsidP="007B690B">
            <w:pPr>
              <w:rPr>
                <w:b/>
                <w:bCs/>
                <w:sz w:val="28"/>
                <w:szCs w:val="28"/>
              </w:rPr>
            </w:pPr>
          </w:p>
        </w:tc>
        <w:tc>
          <w:tcPr>
            <w:tcW w:w="4320" w:type="dxa"/>
          </w:tcPr>
          <w:p w:rsidR="00184C03" w:rsidRPr="007B690B" w:rsidRDefault="00184C03" w:rsidP="007B690B">
            <w:pPr>
              <w:rPr>
                <w:sz w:val="28"/>
                <w:szCs w:val="28"/>
              </w:rPr>
            </w:pPr>
            <w:r w:rsidRPr="007B690B">
              <w:rPr>
                <w:sz w:val="28"/>
                <w:szCs w:val="28"/>
              </w:rPr>
              <w:t>- Участие в субботниках по благоустройству территории;</w:t>
            </w:r>
          </w:p>
          <w:p w:rsidR="00184C03" w:rsidRPr="007B690B" w:rsidRDefault="00184C03" w:rsidP="007B690B">
            <w:pPr>
              <w:rPr>
                <w:sz w:val="28"/>
                <w:szCs w:val="28"/>
              </w:rPr>
            </w:pPr>
            <w:r w:rsidRPr="007B690B">
              <w:rPr>
                <w:sz w:val="28"/>
                <w:szCs w:val="28"/>
              </w:rPr>
              <w:t>-помощь в создании предметно-развивающей среды;</w:t>
            </w:r>
          </w:p>
          <w:p w:rsidR="00184C03" w:rsidRPr="007B690B" w:rsidRDefault="00184C03" w:rsidP="007B690B">
            <w:pPr>
              <w:rPr>
                <w:sz w:val="28"/>
                <w:szCs w:val="28"/>
              </w:rPr>
            </w:pPr>
            <w:r w:rsidRPr="007B690B">
              <w:rPr>
                <w:sz w:val="28"/>
                <w:szCs w:val="28"/>
              </w:rPr>
              <w:t>-оказание помощи в ремонтных работах;</w:t>
            </w:r>
          </w:p>
        </w:tc>
        <w:tc>
          <w:tcPr>
            <w:tcW w:w="3225" w:type="dxa"/>
          </w:tcPr>
          <w:p w:rsidR="00184C03" w:rsidRPr="007B690B" w:rsidRDefault="00184C03" w:rsidP="007B690B">
            <w:pPr>
              <w:rPr>
                <w:sz w:val="28"/>
                <w:szCs w:val="28"/>
              </w:rPr>
            </w:pPr>
            <w:r w:rsidRPr="007B690B">
              <w:rPr>
                <w:sz w:val="28"/>
                <w:szCs w:val="28"/>
              </w:rPr>
              <w:t>2 раза в год</w:t>
            </w:r>
          </w:p>
          <w:p w:rsidR="00184C03" w:rsidRPr="007B690B" w:rsidRDefault="00184C03" w:rsidP="007B690B">
            <w:pPr>
              <w:rPr>
                <w:sz w:val="28"/>
                <w:szCs w:val="28"/>
              </w:rPr>
            </w:pPr>
          </w:p>
          <w:p w:rsidR="00184C03" w:rsidRPr="007B690B" w:rsidRDefault="00184C03" w:rsidP="007B690B">
            <w:pPr>
              <w:rPr>
                <w:sz w:val="28"/>
                <w:szCs w:val="28"/>
              </w:rPr>
            </w:pPr>
            <w:r w:rsidRPr="007B690B">
              <w:rPr>
                <w:sz w:val="28"/>
                <w:szCs w:val="28"/>
              </w:rPr>
              <w:t>Постоянно</w:t>
            </w:r>
          </w:p>
          <w:p w:rsidR="00184C03" w:rsidRPr="007B690B" w:rsidRDefault="00184C03" w:rsidP="007B690B">
            <w:pPr>
              <w:rPr>
                <w:sz w:val="28"/>
                <w:szCs w:val="28"/>
              </w:rPr>
            </w:pPr>
          </w:p>
          <w:p w:rsidR="00184C03" w:rsidRPr="007B690B" w:rsidRDefault="00184C03" w:rsidP="007B690B">
            <w:pPr>
              <w:rPr>
                <w:sz w:val="28"/>
                <w:szCs w:val="28"/>
              </w:rPr>
            </w:pPr>
            <w:r w:rsidRPr="007B690B">
              <w:rPr>
                <w:sz w:val="28"/>
                <w:szCs w:val="28"/>
              </w:rPr>
              <w:t>ежегодно</w:t>
            </w:r>
          </w:p>
        </w:tc>
      </w:tr>
      <w:tr w:rsidR="00184C03" w:rsidRPr="007B690B" w:rsidTr="00184C03">
        <w:tc>
          <w:tcPr>
            <w:tcW w:w="2628" w:type="dxa"/>
          </w:tcPr>
          <w:p w:rsidR="00184C03" w:rsidRPr="007B690B" w:rsidRDefault="00184C03" w:rsidP="007B690B">
            <w:pPr>
              <w:rPr>
                <w:b/>
                <w:bCs/>
                <w:sz w:val="28"/>
                <w:szCs w:val="28"/>
              </w:rPr>
            </w:pPr>
            <w:r w:rsidRPr="007B690B">
              <w:rPr>
                <w:b/>
                <w:bCs/>
                <w:sz w:val="28"/>
                <w:szCs w:val="28"/>
              </w:rPr>
              <w:t>В управлении группы</w:t>
            </w:r>
          </w:p>
        </w:tc>
        <w:tc>
          <w:tcPr>
            <w:tcW w:w="4320" w:type="dxa"/>
          </w:tcPr>
          <w:p w:rsidR="00184C03" w:rsidRPr="007B690B" w:rsidRDefault="00184C03" w:rsidP="007B690B">
            <w:pPr>
              <w:rPr>
                <w:sz w:val="28"/>
                <w:szCs w:val="28"/>
              </w:rPr>
            </w:pPr>
            <w:r w:rsidRPr="007B690B">
              <w:rPr>
                <w:sz w:val="28"/>
                <w:szCs w:val="28"/>
              </w:rPr>
              <w:t>- участие в работе родительского комитета.</w:t>
            </w:r>
          </w:p>
        </w:tc>
        <w:tc>
          <w:tcPr>
            <w:tcW w:w="3225" w:type="dxa"/>
          </w:tcPr>
          <w:p w:rsidR="00184C03" w:rsidRPr="007B690B" w:rsidRDefault="00184C03" w:rsidP="007B690B">
            <w:pPr>
              <w:rPr>
                <w:sz w:val="28"/>
                <w:szCs w:val="28"/>
              </w:rPr>
            </w:pPr>
            <w:r w:rsidRPr="007B690B">
              <w:rPr>
                <w:sz w:val="28"/>
                <w:szCs w:val="28"/>
              </w:rPr>
              <w:t>По плану</w:t>
            </w:r>
          </w:p>
        </w:tc>
      </w:tr>
      <w:tr w:rsidR="00184C03" w:rsidRPr="007B690B" w:rsidTr="00184C03">
        <w:tc>
          <w:tcPr>
            <w:tcW w:w="2628" w:type="dxa"/>
          </w:tcPr>
          <w:p w:rsidR="00184C03" w:rsidRPr="007B690B" w:rsidRDefault="00184C03" w:rsidP="007B690B">
            <w:pPr>
              <w:rPr>
                <w:b/>
                <w:bCs/>
                <w:sz w:val="28"/>
                <w:szCs w:val="28"/>
              </w:rPr>
            </w:pPr>
            <w:r w:rsidRPr="007B690B">
              <w:rPr>
                <w:b/>
                <w:bCs/>
                <w:sz w:val="28"/>
                <w:szCs w:val="28"/>
              </w:rPr>
              <w:t xml:space="preserve">В просветительской деятельности, направленной на  повышение педагогической культуры, </w:t>
            </w:r>
            <w:r w:rsidRPr="007B690B">
              <w:rPr>
                <w:b/>
                <w:bCs/>
                <w:sz w:val="28"/>
                <w:szCs w:val="28"/>
              </w:rPr>
              <w:lastRenderedPageBreak/>
              <w:t>расширение информационного поля родителей</w:t>
            </w:r>
          </w:p>
        </w:tc>
        <w:tc>
          <w:tcPr>
            <w:tcW w:w="4320" w:type="dxa"/>
          </w:tcPr>
          <w:p w:rsidR="00184C03" w:rsidRPr="007B690B" w:rsidRDefault="00184C03" w:rsidP="007B690B">
            <w:pPr>
              <w:rPr>
                <w:sz w:val="28"/>
                <w:szCs w:val="28"/>
              </w:rPr>
            </w:pPr>
            <w:r w:rsidRPr="007B690B">
              <w:rPr>
                <w:sz w:val="28"/>
                <w:szCs w:val="28"/>
              </w:rPr>
              <w:lastRenderedPageBreak/>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184C03" w:rsidRPr="007B690B" w:rsidRDefault="00184C03" w:rsidP="007B690B">
            <w:pPr>
              <w:rPr>
                <w:sz w:val="28"/>
                <w:szCs w:val="28"/>
              </w:rPr>
            </w:pPr>
            <w:r w:rsidRPr="007B690B">
              <w:rPr>
                <w:sz w:val="28"/>
                <w:szCs w:val="28"/>
              </w:rPr>
              <w:t>-памятки;</w:t>
            </w:r>
          </w:p>
          <w:p w:rsidR="00184C03" w:rsidRPr="007B690B" w:rsidRDefault="00184C03" w:rsidP="007B690B">
            <w:pPr>
              <w:rPr>
                <w:sz w:val="28"/>
                <w:szCs w:val="28"/>
              </w:rPr>
            </w:pPr>
            <w:r w:rsidRPr="007B690B">
              <w:rPr>
                <w:sz w:val="28"/>
                <w:szCs w:val="28"/>
              </w:rPr>
              <w:lastRenderedPageBreak/>
              <w:t>-консультации, семинары, семинары-практикумы, конференции;</w:t>
            </w:r>
          </w:p>
          <w:p w:rsidR="00184C03" w:rsidRPr="007B690B" w:rsidRDefault="00184C03" w:rsidP="007B690B">
            <w:pPr>
              <w:rPr>
                <w:sz w:val="28"/>
                <w:szCs w:val="28"/>
              </w:rPr>
            </w:pPr>
            <w:r w:rsidRPr="007B690B">
              <w:rPr>
                <w:sz w:val="28"/>
                <w:szCs w:val="28"/>
              </w:rPr>
              <w:t>- распространение опыта семейного воспитания;</w:t>
            </w:r>
          </w:p>
          <w:p w:rsidR="00184C03" w:rsidRPr="007B690B" w:rsidRDefault="00184C03" w:rsidP="007B690B">
            <w:pPr>
              <w:rPr>
                <w:sz w:val="28"/>
                <w:szCs w:val="28"/>
              </w:rPr>
            </w:pPr>
            <w:r w:rsidRPr="007B690B">
              <w:rPr>
                <w:sz w:val="28"/>
                <w:szCs w:val="28"/>
              </w:rPr>
              <w:t>-родительские собрания;</w:t>
            </w:r>
          </w:p>
        </w:tc>
        <w:tc>
          <w:tcPr>
            <w:tcW w:w="3225" w:type="dxa"/>
          </w:tcPr>
          <w:p w:rsidR="00184C03" w:rsidRPr="007B690B" w:rsidRDefault="00184C03" w:rsidP="007B690B">
            <w:pPr>
              <w:rPr>
                <w:sz w:val="28"/>
                <w:szCs w:val="28"/>
              </w:rPr>
            </w:pPr>
            <w:r w:rsidRPr="007B690B">
              <w:rPr>
                <w:sz w:val="28"/>
                <w:szCs w:val="28"/>
              </w:rPr>
              <w:lastRenderedPageBreak/>
              <w:t>1 раз в квартал</w:t>
            </w:r>
          </w:p>
          <w:p w:rsidR="00184C03" w:rsidRPr="007B690B" w:rsidRDefault="00184C03" w:rsidP="007B690B">
            <w:pPr>
              <w:rPr>
                <w:sz w:val="28"/>
                <w:szCs w:val="28"/>
              </w:rPr>
            </w:pPr>
          </w:p>
          <w:p w:rsidR="00184C03" w:rsidRPr="007B690B" w:rsidRDefault="00184C03" w:rsidP="007B690B">
            <w:pPr>
              <w:rPr>
                <w:sz w:val="28"/>
                <w:szCs w:val="28"/>
              </w:rPr>
            </w:pPr>
          </w:p>
          <w:p w:rsidR="00184C03" w:rsidRPr="007B690B" w:rsidRDefault="00184C03" w:rsidP="007B690B">
            <w:pPr>
              <w:rPr>
                <w:sz w:val="28"/>
                <w:szCs w:val="28"/>
              </w:rPr>
            </w:pPr>
            <w:r w:rsidRPr="007B690B">
              <w:rPr>
                <w:sz w:val="28"/>
                <w:szCs w:val="28"/>
              </w:rPr>
              <w:t>Обновление постоянно</w:t>
            </w:r>
          </w:p>
          <w:p w:rsidR="00184C03" w:rsidRPr="007B690B" w:rsidRDefault="00184C03" w:rsidP="007B690B">
            <w:pPr>
              <w:rPr>
                <w:sz w:val="28"/>
                <w:szCs w:val="28"/>
              </w:rPr>
            </w:pPr>
          </w:p>
          <w:p w:rsidR="00184C03" w:rsidRPr="007B690B" w:rsidRDefault="00184C03" w:rsidP="007B690B">
            <w:pPr>
              <w:rPr>
                <w:sz w:val="28"/>
                <w:szCs w:val="28"/>
              </w:rPr>
            </w:pPr>
          </w:p>
          <w:p w:rsidR="00184C03" w:rsidRPr="007B690B" w:rsidRDefault="00184C03" w:rsidP="007B690B">
            <w:pPr>
              <w:rPr>
                <w:sz w:val="28"/>
                <w:szCs w:val="28"/>
              </w:rPr>
            </w:pPr>
          </w:p>
          <w:p w:rsidR="00184C03" w:rsidRPr="007B690B" w:rsidRDefault="00184C03" w:rsidP="007B690B">
            <w:pPr>
              <w:rPr>
                <w:sz w:val="28"/>
                <w:szCs w:val="28"/>
              </w:rPr>
            </w:pPr>
            <w:r w:rsidRPr="007B690B">
              <w:rPr>
                <w:sz w:val="28"/>
                <w:szCs w:val="28"/>
              </w:rPr>
              <w:lastRenderedPageBreak/>
              <w:t>1 раз в месяц</w:t>
            </w:r>
          </w:p>
          <w:p w:rsidR="00184C03" w:rsidRPr="007B690B" w:rsidRDefault="00184C03" w:rsidP="007B690B">
            <w:pPr>
              <w:rPr>
                <w:sz w:val="28"/>
                <w:szCs w:val="28"/>
              </w:rPr>
            </w:pPr>
            <w:r w:rsidRPr="007B690B">
              <w:rPr>
                <w:sz w:val="28"/>
                <w:szCs w:val="28"/>
              </w:rPr>
              <w:t>По годовому плану</w:t>
            </w:r>
          </w:p>
          <w:p w:rsidR="00184C03" w:rsidRPr="007B690B" w:rsidRDefault="00184C03" w:rsidP="007B690B">
            <w:pPr>
              <w:rPr>
                <w:sz w:val="28"/>
                <w:szCs w:val="28"/>
              </w:rPr>
            </w:pPr>
          </w:p>
          <w:p w:rsidR="00184C03" w:rsidRPr="007B690B" w:rsidRDefault="00184C03" w:rsidP="007B690B">
            <w:pPr>
              <w:rPr>
                <w:sz w:val="28"/>
                <w:szCs w:val="28"/>
              </w:rPr>
            </w:pPr>
          </w:p>
          <w:p w:rsidR="00184C03" w:rsidRPr="007B690B" w:rsidRDefault="00184C03" w:rsidP="007B690B">
            <w:pPr>
              <w:rPr>
                <w:sz w:val="28"/>
                <w:szCs w:val="28"/>
              </w:rPr>
            </w:pPr>
          </w:p>
          <w:p w:rsidR="00184C03" w:rsidRPr="007B690B" w:rsidRDefault="00184C03" w:rsidP="007B690B">
            <w:pPr>
              <w:rPr>
                <w:sz w:val="28"/>
                <w:szCs w:val="28"/>
              </w:rPr>
            </w:pPr>
            <w:r w:rsidRPr="007B690B">
              <w:rPr>
                <w:sz w:val="28"/>
                <w:szCs w:val="28"/>
              </w:rPr>
              <w:t>1 раз в квартал</w:t>
            </w:r>
          </w:p>
          <w:p w:rsidR="00184C03" w:rsidRPr="007B690B" w:rsidRDefault="00184C03" w:rsidP="007B690B">
            <w:pPr>
              <w:rPr>
                <w:sz w:val="28"/>
                <w:szCs w:val="28"/>
              </w:rPr>
            </w:pPr>
            <w:r w:rsidRPr="007B690B">
              <w:rPr>
                <w:sz w:val="28"/>
                <w:szCs w:val="28"/>
              </w:rPr>
              <w:t>1 раз в квартал</w:t>
            </w:r>
          </w:p>
        </w:tc>
      </w:tr>
      <w:tr w:rsidR="00184C03" w:rsidRPr="007B690B" w:rsidTr="00184C03">
        <w:tc>
          <w:tcPr>
            <w:tcW w:w="2628" w:type="dxa"/>
          </w:tcPr>
          <w:p w:rsidR="00184C03" w:rsidRPr="007B690B" w:rsidRDefault="00184C03" w:rsidP="007B690B">
            <w:pPr>
              <w:rPr>
                <w:b/>
                <w:bCs/>
                <w:sz w:val="28"/>
                <w:szCs w:val="28"/>
              </w:rPr>
            </w:pPr>
            <w:r w:rsidRPr="007B690B">
              <w:rPr>
                <w:b/>
                <w:bCs/>
                <w:sz w:val="28"/>
                <w:szCs w:val="28"/>
              </w:rPr>
              <w:lastRenderedPageBreak/>
              <w:t>В воспитательно-образовательном процессе группы, направленном на установление сотрудничества и партнерских отношений</w:t>
            </w:r>
          </w:p>
          <w:p w:rsidR="00184C03" w:rsidRPr="007B690B" w:rsidRDefault="00184C03" w:rsidP="007B690B">
            <w:pPr>
              <w:rPr>
                <w:b/>
                <w:bCs/>
                <w:sz w:val="28"/>
                <w:szCs w:val="28"/>
              </w:rPr>
            </w:pPr>
            <w:r w:rsidRPr="007B690B">
              <w:rPr>
                <w:b/>
                <w:bCs/>
                <w:sz w:val="28"/>
                <w:szCs w:val="28"/>
              </w:rPr>
              <w:t>с целью вовлечения родителей в единое образовательное пространство</w:t>
            </w:r>
          </w:p>
          <w:p w:rsidR="00184C03" w:rsidRPr="007B690B" w:rsidRDefault="00184C03" w:rsidP="007B690B">
            <w:pPr>
              <w:rPr>
                <w:b/>
                <w:bCs/>
                <w:sz w:val="28"/>
                <w:szCs w:val="28"/>
              </w:rPr>
            </w:pPr>
          </w:p>
          <w:p w:rsidR="00184C03" w:rsidRPr="007B690B" w:rsidRDefault="00184C03" w:rsidP="007B690B">
            <w:pPr>
              <w:rPr>
                <w:b/>
                <w:bCs/>
                <w:sz w:val="28"/>
                <w:szCs w:val="28"/>
              </w:rPr>
            </w:pPr>
          </w:p>
        </w:tc>
        <w:tc>
          <w:tcPr>
            <w:tcW w:w="4320" w:type="dxa"/>
          </w:tcPr>
          <w:p w:rsidR="00184C03" w:rsidRPr="007B690B" w:rsidRDefault="00184C03" w:rsidP="007B690B">
            <w:pPr>
              <w:rPr>
                <w:sz w:val="28"/>
                <w:szCs w:val="28"/>
              </w:rPr>
            </w:pPr>
            <w:r w:rsidRPr="007B690B">
              <w:rPr>
                <w:sz w:val="28"/>
                <w:szCs w:val="28"/>
              </w:rPr>
              <w:t>-Дни открытых дверей.</w:t>
            </w:r>
          </w:p>
          <w:p w:rsidR="00184C03" w:rsidRPr="007B690B" w:rsidRDefault="00184C03" w:rsidP="007B690B">
            <w:pPr>
              <w:rPr>
                <w:sz w:val="28"/>
                <w:szCs w:val="28"/>
              </w:rPr>
            </w:pPr>
            <w:r w:rsidRPr="007B690B">
              <w:rPr>
                <w:sz w:val="28"/>
                <w:szCs w:val="28"/>
              </w:rPr>
              <w:t>- Дни здоровья.</w:t>
            </w:r>
          </w:p>
          <w:p w:rsidR="00184C03" w:rsidRPr="007B690B" w:rsidRDefault="00184C03" w:rsidP="007B690B">
            <w:pPr>
              <w:rPr>
                <w:sz w:val="28"/>
                <w:szCs w:val="28"/>
              </w:rPr>
            </w:pPr>
            <w:r w:rsidRPr="007B690B">
              <w:rPr>
                <w:sz w:val="28"/>
                <w:szCs w:val="28"/>
              </w:rPr>
              <w:t>- Совместные праздники, развлечения.</w:t>
            </w:r>
          </w:p>
          <w:p w:rsidR="00184C03" w:rsidRPr="007B690B" w:rsidRDefault="00184C03" w:rsidP="007B690B">
            <w:pPr>
              <w:rPr>
                <w:sz w:val="28"/>
                <w:szCs w:val="28"/>
              </w:rPr>
            </w:pPr>
            <w:r w:rsidRPr="007B690B">
              <w:rPr>
                <w:sz w:val="28"/>
                <w:szCs w:val="28"/>
              </w:rPr>
              <w:t>-Встречи с интересными людьми</w:t>
            </w:r>
          </w:p>
          <w:p w:rsidR="00184C03" w:rsidRPr="007B690B" w:rsidRDefault="00184C03" w:rsidP="007B690B">
            <w:pPr>
              <w:rPr>
                <w:sz w:val="28"/>
                <w:szCs w:val="28"/>
              </w:rPr>
            </w:pPr>
            <w:r w:rsidRPr="007B690B">
              <w:rPr>
                <w:sz w:val="28"/>
                <w:szCs w:val="28"/>
              </w:rPr>
              <w:t>- Участие в творческих выставках, смотрах-конкурсах</w:t>
            </w:r>
          </w:p>
          <w:p w:rsidR="00184C03" w:rsidRPr="007B690B" w:rsidRDefault="00184C03" w:rsidP="007B690B">
            <w:pPr>
              <w:rPr>
                <w:sz w:val="28"/>
                <w:szCs w:val="28"/>
              </w:rPr>
            </w:pPr>
            <w:r w:rsidRPr="007B690B">
              <w:rPr>
                <w:sz w:val="28"/>
                <w:szCs w:val="28"/>
              </w:rPr>
              <w:t>- Мероприятия с родителями в рамках проектной деятельности</w:t>
            </w:r>
          </w:p>
          <w:p w:rsidR="00184C03" w:rsidRPr="007B690B" w:rsidRDefault="00184C03" w:rsidP="007B690B">
            <w:pPr>
              <w:rPr>
                <w:sz w:val="28"/>
                <w:szCs w:val="28"/>
              </w:rPr>
            </w:pPr>
          </w:p>
        </w:tc>
        <w:tc>
          <w:tcPr>
            <w:tcW w:w="3225" w:type="dxa"/>
          </w:tcPr>
          <w:p w:rsidR="00184C03" w:rsidRPr="007B690B" w:rsidRDefault="00184C03" w:rsidP="007B690B">
            <w:pPr>
              <w:rPr>
                <w:sz w:val="28"/>
                <w:szCs w:val="28"/>
              </w:rPr>
            </w:pPr>
            <w:r w:rsidRPr="007B690B">
              <w:rPr>
                <w:sz w:val="28"/>
                <w:szCs w:val="28"/>
              </w:rPr>
              <w:t>2 раза в год</w:t>
            </w:r>
          </w:p>
          <w:p w:rsidR="00184C03" w:rsidRPr="007B690B" w:rsidRDefault="00184C03" w:rsidP="007B690B">
            <w:pPr>
              <w:rPr>
                <w:sz w:val="28"/>
                <w:szCs w:val="28"/>
              </w:rPr>
            </w:pPr>
            <w:r w:rsidRPr="007B690B">
              <w:rPr>
                <w:sz w:val="28"/>
                <w:szCs w:val="28"/>
              </w:rPr>
              <w:t>1 раз в квартал</w:t>
            </w:r>
          </w:p>
          <w:p w:rsidR="00184C03" w:rsidRPr="007B690B" w:rsidRDefault="00184C03" w:rsidP="007B690B">
            <w:pPr>
              <w:rPr>
                <w:sz w:val="28"/>
                <w:szCs w:val="28"/>
              </w:rPr>
            </w:pPr>
            <w:r w:rsidRPr="007B690B">
              <w:rPr>
                <w:sz w:val="28"/>
                <w:szCs w:val="28"/>
              </w:rPr>
              <w:t>2 раза в год</w:t>
            </w:r>
          </w:p>
          <w:p w:rsidR="00184C03" w:rsidRPr="007B690B" w:rsidRDefault="00184C03" w:rsidP="007B690B">
            <w:pPr>
              <w:rPr>
                <w:sz w:val="28"/>
                <w:szCs w:val="28"/>
              </w:rPr>
            </w:pPr>
          </w:p>
          <w:p w:rsidR="00184C03" w:rsidRPr="007B690B" w:rsidRDefault="00184C03" w:rsidP="007B690B">
            <w:pPr>
              <w:rPr>
                <w:sz w:val="28"/>
                <w:szCs w:val="28"/>
              </w:rPr>
            </w:pPr>
            <w:r w:rsidRPr="007B690B">
              <w:rPr>
                <w:sz w:val="28"/>
                <w:szCs w:val="28"/>
              </w:rPr>
              <w:t>1 раз в квартал</w:t>
            </w:r>
          </w:p>
          <w:p w:rsidR="00184C03" w:rsidRPr="007B690B" w:rsidRDefault="00184C03" w:rsidP="007B690B">
            <w:pPr>
              <w:rPr>
                <w:sz w:val="28"/>
                <w:szCs w:val="28"/>
              </w:rPr>
            </w:pPr>
            <w:r w:rsidRPr="007B690B">
              <w:rPr>
                <w:sz w:val="28"/>
                <w:szCs w:val="28"/>
              </w:rPr>
              <w:t>Постоянно по годовому плану</w:t>
            </w:r>
          </w:p>
          <w:p w:rsidR="00184C03" w:rsidRPr="007B690B" w:rsidRDefault="00184C03" w:rsidP="007B690B">
            <w:pPr>
              <w:rPr>
                <w:sz w:val="28"/>
                <w:szCs w:val="28"/>
              </w:rPr>
            </w:pPr>
          </w:p>
          <w:p w:rsidR="00184C03" w:rsidRPr="007B690B" w:rsidRDefault="00184C03" w:rsidP="007B690B">
            <w:pPr>
              <w:rPr>
                <w:sz w:val="28"/>
                <w:szCs w:val="28"/>
              </w:rPr>
            </w:pPr>
            <w:r w:rsidRPr="007B690B">
              <w:rPr>
                <w:sz w:val="28"/>
                <w:szCs w:val="28"/>
              </w:rPr>
              <w:t>1 раз в год</w:t>
            </w:r>
          </w:p>
        </w:tc>
      </w:tr>
    </w:tbl>
    <w:p w:rsidR="00184C03" w:rsidRPr="007B690B" w:rsidRDefault="00184C03" w:rsidP="007B690B">
      <w:pPr>
        <w:rPr>
          <w:b/>
          <w:color w:val="000000"/>
          <w:sz w:val="28"/>
          <w:szCs w:val="28"/>
        </w:rPr>
      </w:pPr>
      <w:r w:rsidRPr="007B690B">
        <w:rPr>
          <w:b/>
          <w:color w:val="000000"/>
          <w:sz w:val="28"/>
          <w:szCs w:val="28"/>
        </w:rPr>
        <w:t>3.2.. Предметно - развивающая среда.</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3"/>
        <w:gridCol w:w="8440"/>
      </w:tblGrid>
      <w:tr w:rsidR="00184C03" w:rsidRPr="007B690B" w:rsidTr="00184C03">
        <w:trPr>
          <w:trHeight w:val="499"/>
        </w:trPr>
        <w:tc>
          <w:tcPr>
            <w:tcW w:w="1733" w:type="dxa"/>
          </w:tcPr>
          <w:p w:rsidR="00184C03" w:rsidRPr="007B690B" w:rsidRDefault="00184C03" w:rsidP="007B690B">
            <w:pPr>
              <w:rPr>
                <w:b/>
                <w:color w:val="000000"/>
                <w:sz w:val="28"/>
                <w:szCs w:val="28"/>
              </w:rPr>
            </w:pPr>
            <w:r w:rsidRPr="007B690B">
              <w:rPr>
                <w:b/>
                <w:color w:val="000000"/>
                <w:sz w:val="28"/>
                <w:szCs w:val="28"/>
              </w:rPr>
              <w:t>Название центра</w:t>
            </w:r>
          </w:p>
        </w:tc>
        <w:tc>
          <w:tcPr>
            <w:tcW w:w="8440" w:type="dxa"/>
          </w:tcPr>
          <w:p w:rsidR="00184C03" w:rsidRPr="007B690B" w:rsidRDefault="00184C03" w:rsidP="007B690B">
            <w:pPr>
              <w:rPr>
                <w:b/>
                <w:color w:val="000000"/>
                <w:sz w:val="28"/>
                <w:szCs w:val="28"/>
              </w:rPr>
            </w:pPr>
            <w:r w:rsidRPr="007B690B">
              <w:rPr>
                <w:b/>
                <w:color w:val="000000"/>
                <w:sz w:val="28"/>
                <w:szCs w:val="28"/>
              </w:rPr>
              <w:t xml:space="preserve">Содержание зон </w:t>
            </w:r>
          </w:p>
        </w:tc>
      </w:tr>
      <w:tr w:rsidR="00184C03" w:rsidRPr="007B690B" w:rsidTr="00184C03">
        <w:trPr>
          <w:trHeight w:val="499"/>
        </w:trPr>
        <w:tc>
          <w:tcPr>
            <w:tcW w:w="1733" w:type="dxa"/>
          </w:tcPr>
          <w:p w:rsidR="00184C03" w:rsidRPr="007B690B" w:rsidRDefault="00184C03" w:rsidP="007B690B">
            <w:pPr>
              <w:rPr>
                <w:b/>
                <w:color w:val="000000"/>
                <w:sz w:val="28"/>
                <w:szCs w:val="28"/>
              </w:rPr>
            </w:pPr>
            <w:r w:rsidRPr="007B690B">
              <w:rPr>
                <w:b/>
                <w:color w:val="000000"/>
                <w:sz w:val="28"/>
                <w:szCs w:val="28"/>
              </w:rPr>
              <w:t>Физкуль-турно-оздорови-тельный</w:t>
            </w:r>
          </w:p>
        </w:tc>
        <w:tc>
          <w:tcPr>
            <w:tcW w:w="8440" w:type="dxa"/>
          </w:tcPr>
          <w:p w:rsidR="00184C03" w:rsidRPr="007B690B" w:rsidRDefault="00184C03" w:rsidP="007B690B">
            <w:pPr>
              <w:ind w:firstLine="34"/>
              <w:rPr>
                <w:b/>
                <w:color w:val="000000"/>
                <w:sz w:val="28"/>
                <w:szCs w:val="28"/>
              </w:rPr>
            </w:pPr>
            <w:r w:rsidRPr="007B690B">
              <w:rPr>
                <w:color w:val="000000"/>
                <w:sz w:val="28"/>
                <w:szCs w:val="28"/>
              </w:rPr>
              <w:t>Коврики</w:t>
            </w:r>
            <w:proofErr w:type="gramStart"/>
            <w:r w:rsidRPr="007B690B">
              <w:rPr>
                <w:color w:val="000000"/>
                <w:sz w:val="28"/>
                <w:szCs w:val="28"/>
              </w:rPr>
              <w:t xml:space="preserve"> ,</w:t>
            </w:r>
            <w:proofErr w:type="gramEnd"/>
            <w:r w:rsidRPr="007B690B">
              <w:rPr>
                <w:color w:val="000000"/>
                <w:sz w:val="28"/>
                <w:szCs w:val="28"/>
              </w:rPr>
              <w:t xml:space="preserve"> дорожки массажные; шнур длинный, короткий; набивные  мешочки для бросания; обручи диаметром40-50см,54-65см; мячи резиновые разных диаметров; шарик пластмассовый(диаметр </w:t>
            </w:r>
            <w:smartTag w:uri="urn:schemas-microsoft-com:office:smarttags" w:element="metricconverter">
              <w:smartTagPr>
                <w:attr w:name="ProductID" w:val="4 см"/>
              </w:smartTagPr>
              <w:r w:rsidRPr="007B690B">
                <w:rPr>
                  <w:color w:val="000000"/>
                  <w:sz w:val="28"/>
                  <w:szCs w:val="28"/>
                </w:rPr>
                <w:t>4 см</w:t>
              </w:r>
            </w:smartTag>
            <w:r w:rsidRPr="007B690B">
              <w:rPr>
                <w:color w:val="000000"/>
                <w:sz w:val="28"/>
                <w:szCs w:val="28"/>
              </w:rPr>
              <w:t xml:space="preserve">); мячи массажные; ленты с кольцом; атрибутика к подвижным играм (шапочки, медали -эмблемы); флажки, платочки; султанчики; кубики; погремушки; шишки; шары; плоскостные дорожки; ребристая доска; дуги; кегли; нестандартное оборудование; </w:t>
            </w:r>
          </w:p>
        </w:tc>
      </w:tr>
      <w:tr w:rsidR="00184C03" w:rsidRPr="007B690B" w:rsidTr="00184C03">
        <w:trPr>
          <w:trHeight w:val="483"/>
        </w:trPr>
        <w:tc>
          <w:tcPr>
            <w:tcW w:w="1733" w:type="dxa"/>
          </w:tcPr>
          <w:p w:rsidR="00184C03" w:rsidRPr="007B690B" w:rsidRDefault="00184C03" w:rsidP="007B690B">
            <w:pPr>
              <w:rPr>
                <w:b/>
                <w:color w:val="000000"/>
                <w:sz w:val="28"/>
                <w:szCs w:val="28"/>
              </w:rPr>
            </w:pPr>
            <w:r w:rsidRPr="007B690B">
              <w:rPr>
                <w:b/>
                <w:color w:val="000000"/>
                <w:sz w:val="28"/>
                <w:szCs w:val="28"/>
              </w:rPr>
              <w:t xml:space="preserve"> центр познания</w:t>
            </w:r>
          </w:p>
        </w:tc>
        <w:tc>
          <w:tcPr>
            <w:tcW w:w="8440" w:type="dxa"/>
          </w:tcPr>
          <w:p w:rsidR="00184C03" w:rsidRPr="007B690B" w:rsidRDefault="00184C03" w:rsidP="007B690B">
            <w:pPr>
              <w:ind w:firstLine="34"/>
              <w:rPr>
                <w:color w:val="000000"/>
                <w:sz w:val="28"/>
                <w:szCs w:val="28"/>
              </w:rPr>
            </w:pPr>
            <w:r w:rsidRPr="007B690B">
              <w:rPr>
                <w:color w:val="000000"/>
                <w:sz w:val="28"/>
                <w:szCs w:val="28"/>
              </w:rPr>
              <w:t>Самообучающие</w:t>
            </w:r>
            <w:r w:rsidRPr="007B690B">
              <w:rPr>
                <w:b/>
                <w:color w:val="000000"/>
                <w:sz w:val="28"/>
                <w:szCs w:val="28"/>
              </w:rPr>
              <w:t xml:space="preserve"> </w:t>
            </w:r>
            <w:r w:rsidRPr="007B690B">
              <w:rPr>
                <w:color w:val="000000"/>
                <w:sz w:val="28"/>
                <w:szCs w:val="28"/>
              </w:rPr>
              <w:t xml:space="preserve"> игрушки (различные составные игрушки, которые требуют соотнесения размеров, форм или цветов разных деталей)</w:t>
            </w:r>
            <w:proofErr w:type="gramStart"/>
            <w:r w:rsidRPr="007B690B">
              <w:rPr>
                <w:color w:val="000000"/>
                <w:sz w:val="28"/>
                <w:szCs w:val="28"/>
              </w:rPr>
              <w:t>;г</w:t>
            </w:r>
            <w:proofErr w:type="gramEnd"/>
            <w:r w:rsidRPr="007B690B">
              <w:rPr>
                <w:color w:val="000000"/>
                <w:sz w:val="28"/>
                <w:szCs w:val="28"/>
              </w:rPr>
              <w:t xml:space="preserve">еометрические плоскостные фигуры  и объёмные формы. Различные по цвету, размеру </w:t>
            </w:r>
            <w:proofErr w:type="gramStart"/>
            <w:r w:rsidRPr="007B690B">
              <w:rPr>
                <w:color w:val="000000"/>
                <w:sz w:val="28"/>
                <w:szCs w:val="28"/>
              </w:rPr>
              <w:t xml:space="preserve">( </w:t>
            </w:r>
            <w:proofErr w:type="gramEnd"/>
            <w:r w:rsidRPr="007B690B">
              <w:rPr>
                <w:color w:val="000000"/>
                <w:sz w:val="28"/>
                <w:szCs w:val="28"/>
              </w:rPr>
              <w:t>шар, куб, круг, квадрат); лото, домино; числовой ряд;</w:t>
            </w:r>
          </w:p>
          <w:p w:rsidR="00184C03" w:rsidRPr="007B690B" w:rsidRDefault="00184C03" w:rsidP="007B690B">
            <w:pPr>
              <w:rPr>
                <w:color w:val="000000"/>
                <w:sz w:val="28"/>
                <w:szCs w:val="28"/>
              </w:rPr>
            </w:pPr>
            <w:r w:rsidRPr="007B690B">
              <w:rPr>
                <w:color w:val="000000"/>
                <w:sz w:val="28"/>
                <w:szCs w:val="28"/>
              </w:rPr>
              <w:t>цветные счётные палочки, логические блоки</w:t>
            </w:r>
            <w:proofErr w:type="gramStart"/>
            <w:r w:rsidRPr="007B690B">
              <w:rPr>
                <w:color w:val="000000"/>
                <w:sz w:val="28"/>
                <w:szCs w:val="28"/>
              </w:rPr>
              <w:t>;к</w:t>
            </w:r>
            <w:proofErr w:type="gramEnd"/>
            <w:r w:rsidRPr="007B690B">
              <w:rPr>
                <w:color w:val="000000"/>
                <w:sz w:val="28"/>
                <w:szCs w:val="28"/>
              </w:rPr>
              <w:t>оробочки с условными символами «рукотворный мир» и «природный мир»;</w:t>
            </w:r>
          </w:p>
          <w:p w:rsidR="00184C03" w:rsidRPr="007B690B" w:rsidRDefault="00184C03" w:rsidP="007B690B">
            <w:pPr>
              <w:rPr>
                <w:color w:val="000000"/>
                <w:sz w:val="28"/>
                <w:szCs w:val="28"/>
              </w:rPr>
            </w:pPr>
            <w:r w:rsidRPr="007B690B">
              <w:rPr>
                <w:color w:val="000000"/>
                <w:sz w:val="28"/>
                <w:szCs w:val="28"/>
              </w:rPr>
              <w:t>алгоритм описания предмета: принадлежность к природному и рукотворному миру, цвет, форма</w:t>
            </w:r>
            <w:proofErr w:type="gramStart"/>
            <w:r w:rsidRPr="007B690B">
              <w:rPr>
                <w:color w:val="000000"/>
                <w:sz w:val="28"/>
                <w:szCs w:val="28"/>
              </w:rPr>
              <w:t xml:space="preserve"> ,</w:t>
            </w:r>
            <w:proofErr w:type="gramEnd"/>
            <w:r w:rsidRPr="007B690B">
              <w:rPr>
                <w:color w:val="000000"/>
                <w:sz w:val="28"/>
                <w:szCs w:val="28"/>
              </w:rPr>
              <w:t xml:space="preserve"> основные части, размер, вес, материал, назначение;карточки с изображением предметов, изготовленных из разных материалов;предметные и сюжетные </w:t>
            </w:r>
            <w:r w:rsidRPr="007B690B">
              <w:rPr>
                <w:color w:val="000000"/>
                <w:sz w:val="28"/>
                <w:szCs w:val="28"/>
              </w:rPr>
              <w:lastRenderedPageBreak/>
              <w:t>картинки, тематические наборы картинок(одежда, обувь, мебель, посуда, овощи, животные, игрушки, транспорт, профессии);картинки с изображением последовательности событий;иллюстрации с изображением предметов, используемых детьми в самообслуживании, процессов самообслуживания;иллюстрации, изображающие деятельность людей( детей и взрослых) на различных отрезках времени</w:t>
            </w:r>
            <w:proofErr w:type="gramStart"/>
            <w:r w:rsidRPr="007B690B">
              <w:rPr>
                <w:color w:val="000000"/>
                <w:sz w:val="28"/>
                <w:szCs w:val="28"/>
              </w:rPr>
              <w:t>;н</w:t>
            </w:r>
            <w:proofErr w:type="gramEnd"/>
            <w:r w:rsidRPr="007B690B">
              <w:rPr>
                <w:color w:val="000000"/>
                <w:sz w:val="28"/>
                <w:szCs w:val="28"/>
              </w:rPr>
              <w:t>аборы иллюстраций и предметов в форме единственного и множественного числа;песочные и чашечные весы;</w:t>
            </w:r>
          </w:p>
          <w:p w:rsidR="00184C03" w:rsidRPr="007B690B" w:rsidRDefault="00184C03" w:rsidP="007B690B">
            <w:pPr>
              <w:rPr>
                <w:color w:val="000000"/>
                <w:sz w:val="28"/>
                <w:szCs w:val="28"/>
              </w:rPr>
            </w:pPr>
            <w:r w:rsidRPr="007B690B">
              <w:rPr>
                <w:color w:val="000000"/>
                <w:sz w:val="28"/>
                <w:szCs w:val="28"/>
              </w:rPr>
              <w:t>числовые карточки; мелкая и крупная геометрическая мозаика;</w:t>
            </w:r>
          </w:p>
          <w:p w:rsidR="00184C03" w:rsidRPr="007B690B" w:rsidRDefault="00184C03" w:rsidP="007B690B">
            <w:pPr>
              <w:rPr>
                <w:color w:val="000000"/>
                <w:sz w:val="28"/>
                <w:szCs w:val="28"/>
              </w:rPr>
            </w:pPr>
            <w:r w:rsidRPr="007B690B">
              <w:rPr>
                <w:color w:val="000000"/>
                <w:sz w:val="28"/>
                <w:szCs w:val="28"/>
              </w:rPr>
              <w:t>материал на развитие мелкой моторики кистей рук; наборы разрезных и парных картинок</w:t>
            </w:r>
            <w:proofErr w:type="gramStart"/>
            <w:r w:rsidRPr="007B690B">
              <w:rPr>
                <w:color w:val="000000"/>
                <w:sz w:val="28"/>
                <w:szCs w:val="28"/>
              </w:rPr>
              <w:t>;к</w:t>
            </w:r>
            <w:proofErr w:type="gramEnd"/>
            <w:r w:rsidRPr="007B690B">
              <w:rPr>
                <w:color w:val="000000"/>
                <w:sz w:val="28"/>
                <w:szCs w:val="28"/>
              </w:rPr>
              <w:t>убики с предметными сюжетными картинками;коробки или ящики с отверстиями и соответствующими вкладышами геометрических фигур;</w:t>
            </w:r>
          </w:p>
          <w:p w:rsidR="00184C03" w:rsidRPr="007B690B" w:rsidRDefault="00184C03" w:rsidP="007B690B">
            <w:pPr>
              <w:rPr>
                <w:color w:val="000000"/>
                <w:sz w:val="28"/>
                <w:szCs w:val="28"/>
              </w:rPr>
            </w:pPr>
            <w:r w:rsidRPr="007B690B">
              <w:rPr>
                <w:color w:val="000000"/>
                <w:sz w:val="28"/>
                <w:szCs w:val="28"/>
              </w:rPr>
              <w:t>рамки-вкладыши с геометрическими формами, разными по величине;</w:t>
            </w:r>
          </w:p>
          <w:p w:rsidR="00184C03" w:rsidRPr="007B690B" w:rsidRDefault="00184C03" w:rsidP="007B690B">
            <w:pPr>
              <w:rPr>
                <w:b/>
                <w:color w:val="000000"/>
                <w:sz w:val="28"/>
                <w:szCs w:val="28"/>
              </w:rPr>
            </w:pPr>
            <w:r w:rsidRPr="007B690B">
              <w:rPr>
                <w:color w:val="000000"/>
                <w:sz w:val="28"/>
                <w:szCs w:val="28"/>
              </w:rPr>
              <w:t>игры на интеллектуальное и сенсорное развитие</w:t>
            </w:r>
            <w:proofErr w:type="gramStart"/>
            <w:r w:rsidRPr="007B690B">
              <w:rPr>
                <w:color w:val="000000"/>
                <w:sz w:val="28"/>
                <w:szCs w:val="28"/>
              </w:rPr>
              <w:t>;н</w:t>
            </w:r>
            <w:proofErr w:type="gramEnd"/>
            <w:r w:rsidRPr="007B690B">
              <w:rPr>
                <w:color w:val="000000"/>
                <w:sz w:val="28"/>
                <w:szCs w:val="28"/>
              </w:rPr>
              <w:t>астольно-печатные игры разнообразной тематики и содержания.</w:t>
            </w:r>
          </w:p>
        </w:tc>
      </w:tr>
      <w:tr w:rsidR="00184C03" w:rsidRPr="007B690B" w:rsidTr="00184C03">
        <w:trPr>
          <w:trHeight w:val="499"/>
        </w:trPr>
        <w:tc>
          <w:tcPr>
            <w:tcW w:w="1733" w:type="dxa"/>
          </w:tcPr>
          <w:p w:rsidR="00184C03" w:rsidRPr="007B690B" w:rsidRDefault="00184C03" w:rsidP="007B690B">
            <w:pPr>
              <w:rPr>
                <w:b/>
                <w:color w:val="000000"/>
                <w:sz w:val="28"/>
                <w:szCs w:val="28"/>
              </w:rPr>
            </w:pPr>
            <w:r w:rsidRPr="007B690B">
              <w:rPr>
                <w:b/>
                <w:color w:val="000000"/>
                <w:sz w:val="28"/>
                <w:szCs w:val="28"/>
              </w:rPr>
              <w:lastRenderedPageBreak/>
              <w:t xml:space="preserve"> Центр </w:t>
            </w:r>
            <w:r w:rsidR="00BB3F00" w:rsidRPr="007B690B">
              <w:rPr>
                <w:b/>
                <w:color w:val="000000"/>
                <w:sz w:val="28"/>
                <w:szCs w:val="28"/>
              </w:rPr>
              <w:t>эксперементирования</w:t>
            </w:r>
          </w:p>
        </w:tc>
        <w:tc>
          <w:tcPr>
            <w:tcW w:w="8440" w:type="dxa"/>
          </w:tcPr>
          <w:p w:rsidR="00CB43FA" w:rsidRPr="007B690B" w:rsidRDefault="00CB43FA" w:rsidP="007B690B">
            <w:pPr>
              <w:rPr>
                <w:color w:val="000000"/>
                <w:sz w:val="28"/>
                <w:szCs w:val="28"/>
              </w:rPr>
            </w:pPr>
            <w:r w:rsidRPr="007B690B">
              <w:rPr>
                <w:color w:val="000000"/>
                <w:sz w:val="28"/>
                <w:szCs w:val="28"/>
              </w:rPr>
              <w:t>Центр воды и песка: «Лаборатория»</w:t>
            </w:r>
          </w:p>
          <w:p w:rsidR="00CB43FA" w:rsidRPr="007B690B" w:rsidRDefault="00CB43FA" w:rsidP="007B690B">
            <w:pPr>
              <w:rPr>
                <w:color w:val="000000"/>
                <w:sz w:val="28"/>
                <w:szCs w:val="28"/>
              </w:rPr>
            </w:pPr>
            <w:r w:rsidRPr="007B690B">
              <w:rPr>
                <w:color w:val="000000"/>
                <w:sz w:val="28"/>
                <w:szCs w:val="28"/>
              </w:rPr>
              <w:t>Стол с углублениями для воды и песка, с рабочей поверхностью из пластика; пластиковый коврик, халатики, нарукавники.</w:t>
            </w:r>
          </w:p>
          <w:p w:rsidR="00CB43FA" w:rsidRPr="007B690B" w:rsidRDefault="00CB43FA" w:rsidP="007B690B">
            <w:pPr>
              <w:rPr>
                <w:color w:val="000000"/>
                <w:sz w:val="28"/>
                <w:szCs w:val="28"/>
              </w:rPr>
            </w:pPr>
            <w:proofErr w:type="gramStart"/>
            <w:r w:rsidRPr="007B690B">
              <w:rPr>
                <w:color w:val="000000"/>
                <w:sz w:val="28"/>
                <w:szCs w:val="28"/>
              </w:rPr>
              <w:t>Природный материал: глина, камешки, ракушки, минералы, различные семена и плоды, кора деревьев, мох, листья и т. п.).</w:t>
            </w:r>
            <w:proofErr w:type="gramEnd"/>
          </w:p>
          <w:p w:rsidR="00CB43FA" w:rsidRPr="007B690B" w:rsidRDefault="00CB43FA" w:rsidP="007B690B">
            <w:pPr>
              <w:rPr>
                <w:color w:val="000000"/>
                <w:sz w:val="28"/>
                <w:szCs w:val="28"/>
              </w:rPr>
            </w:pPr>
            <w:r w:rsidRPr="007B690B">
              <w:rPr>
                <w:color w:val="000000"/>
                <w:sz w:val="28"/>
                <w:szCs w:val="28"/>
              </w:rPr>
              <w:t>Сыпучие продукты: горох, манка, мука, соль, сахарный песок, крахмал.</w:t>
            </w:r>
          </w:p>
          <w:p w:rsidR="00CB43FA" w:rsidRPr="007B690B" w:rsidRDefault="00CB43FA" w:rsidP="007B690B">
            <w:pPr>
              <w:rPr>
                <w:color w:val="000000"/>
                <w:sz w:val="28"/>
                <w:szCs w:val="28"/>
              </w:rPr>
            </w:pPr>
            <w:r w:rsidRPr="007B690B">
              <w:rPr>
                <w:color w:val="000000"/>
                <w:sz w:val="28"/>
                <w:szCs w:val="28"/>
              </w:rPr>
              <w:t>Емкости разной вместимости (набор мелких стаканов, набор прозрачных сосудов разных форм и объемов), ложки, лопатки, палочки, воронки, сито, сообщающиеся сосуды.</w:t>
            </w:r>
          </w:p>
          <w:p w:rsidR="00CB43FA" w:rsidRPr="007B690B" w:rsidRDefault="00CB43FA" w:rsidP="007B690B">
            <w:pPr>
              <w:rPr>
                <w:color w:val="000000"/>
                <w:sz w:val="28"/>
                <w:szCs w:val="28"/>
              </w:rPr>
            </w:pPr>
            <w:proofErr w:type="gramStart"/>
            <w:r w:rsidRPr="007B690B">
              <w:rPr>
                <w:color w:val="000000"/>
                <w:sz w:val="28"/>
                <w:szCs w:val="28"/>
              </w:rPr>
              <w:t>Разнообразные доступные приборы: разные лупы, микроскоп, цветные и прозрачные «стеклышки» (из пластмассы), набор стеклянных призм (для эффекта радуги), компас, бинокли.</w:t>
            </w:r>
            <w:proofErr w:type="gramEnd"/>
          </w:p>
          <w:p w:rsidR="00CB43FA" w:rsidRPr="007B690B" w:rsidRDefault="00CB43FA" w:rsidP="007B690B">
            <w:pPr>
              <w:rPr>
                <w:color w:val="000000"/>
                <w:sz w:val="28"/>
                <w:szCs w:val="28"/>
              </w:rPr>
            </w:pPr>
            <w:r w:rsidRPr="007B690B">
              <w:rPr>
                <w:color w:val="000000"/>
                <w:sz w:val="28"/>
                <w:szCs w:val="28"/>
              </w:rPr>
              <w:t>Различные часы.</w:t>
            </w:r>
          </w:p>
          <w:p w:rsidR="00CB43FA" w:rsidRPr="007B690B" w:rsidRDefault="00CB43FA" w:rsidP="007B690B">
            <w:pPr>
              <w:rPr>
                <w:color w:val="000000"/>
                <w:sz w:val="28"/>
                <w:szCs w:val="28"/>
              </w:rPr>
            </w:pPr>
            <w:r w:rsidRPr="007B690B">
              <w:rPr>
                <w:color w:val="000000"/>
                <w:sz w:val="28"/>
                <w:szCs w:val="28"/>
              </w:rPr>
              <w:t>Набор зеркал для опытов с симметрией, для исследования отражательного эффекта.</w:t>
            </w:r>
          </w:p>
          <w:p w:rsidR="00CB43FA" w:rsidRPr="007B690B" w:rsidRDefault="00CB43FA" w:rsidP="007B690B">
            <w:pPr>
              <w:rPr>
                <w:color w:val="000000"/>
                <w:sz w:val="28"/>
                <w:szCs w:val="28"/>
              </w:rPr>
            </w:pPr>
            <w:r w:rsidRPr="007B690B">
              <w:rPr>
                <w:color w:val="000000"/>
                <w:sz w:val="28"/>
                <w:szCs w:val="28"/>
              </w:rPr>
              <w:t>Набор для опытов с магнитом.</w:t>
            </w:r>
          </w:p>
          <w:p w:rsidR="00CB43FA" w:rsidRPr="007B690B" w:rsidRDefault="00CB43FA" w:rsidP="007B690B">
            <w:pPr>
              <w:rPr>
                <w:color w:val="000000"/>
                <w:sz w:val="28"/>
                <w:szCs w:val="28"/>
              </w:rPr>
            </w:pPr>
            <w:r w:rsidRPr="007B690B">
              <w:rPr>
                <w:color w:val="000000"/>
                <w:sz w:val="28"/>
                <w:szCs w:val="28"/>
              </w:rPr>
              <w:t>Вертушки разных размеров и конструкций (для опытов с воздушными потоками), флюгер, воздушный змей, ветряная мельница (модель).</w:t>
            </w:r>
          </w:p>
          <w:p w:rsidR="00CB43FA" w:rsidRPr="007B690B" w:rsidRDefault="00CB43FA" w:rsidP="007B690B">
            <w:pPr>
              <w:rPr>
                <w:color w:val="000000"/>
                <w:sz w:val="28"/>
                <w:szCs w:val="28"/>
              </w:rPr>
            </w:pPr>
            <w:r w:rsidRPr="007B690B">
              <w:rPr>
                <w:color w:val="000000"/>
                <w:sz w:val="28"/>
                <w:szCs w:val="28"/>
              </w:rPr>
              <w:t xml:space="preserve">Оборудование и материалы для кулинарных экспериментов из овощей и фруктов. </w:t>
            </w:r>
            <w:proofErr w:type="gramStart"/>
            <w:r w:rsidRPr="007B690B">
              <w:rPr>
                <w:color w:val="000000"/>
                <w:sz w:val="28"/>
                <w:szCs w:val="28"/>
              </w:rPr>
              <w:t>Медицинские материалы: пипетки, колбы, шпатели, вата, марля, шприцы без игл, соломки для коктейля.</w:t>
            </w:r>
            <w:proofErr w:type="gramEnd"/>
          </w:p>
          <w:p w:rsidR="00CB43FA" w:rsidRPr="007B690B" w:rsidRDefault="00CB43FA" w:rsidP="007B690B">
            <w:pPr>
              <w:rPr>
                <w:color w:val="000000"/>
                <w:sz w:val="28"/>
                <w:szCs w:val="28"/>
              </w:rPr>
            </w:pPr>
            <w:r w:rsidRPr="007B690B">
              <w:rPr>
                <w:color w:val="000000"/>
                <w:sz w:val="28"/>
                <w:szCs w:val="28"/>
              </w:rPr>
              <w:t>Коллекции минералов, тканей, бумаги, семян и плодов, растений (гербарий).</w:t>
            </w:r>
          </w:p>
          <w:p w:rsidR="00184C03" w:rsidRPr="007B690B" w:rsidRDefault="00CB43FA" w:rsidP="007B690B">
            <w:pPr>
              <w:rPr>
                <w:b/>
                <w:color w:val="000000"/>
                <w:sz w:val="28"/>
                <w:szCs w:val="28"/>
              </w:rPr>
            </w:pPr>
            <w:r w:rsidRPr="007B690B">
              <w:rPr>
                <w:color w:val="000000"/>
                <w:sz w:val="28"/>
                <w:szCs w:val="28"/>
              </w:rPr>
              <w:t>Схемы, модели, таблицы с алгоритмами выполнения опытов.</w:t>
            </w:r>
          </w:p>
        </w:tc>
      </w:tr>
      <w:tr w:rsidR="00184C03" w:rsidRPr="007B690B" w:rsidTr="00184C03">
        <w:trPr>
          <w:trHeight w:val="499"/>
        </w:trPr>
        <w:tc>
          <w:tcPr>
            <w:tcW w:w="1733" w:type="dxa"/>
          </w:tcPr>
          <w:p w:rsidR="00184C03" w:rsidRPr="007B690B" w:rsidRDefault="00184C03" w:rsidP="007B690B">
            <w:pPr>
              <w:rPr>
                <w:b/>
                <w:color w:val="000000"/>
                <w:sz w:val="28"/>
                <w:szCs w:val="28"/>
              </w:rPr>
            </w:pPr>
            <w:r w:rsidRPr="007B690B">
              <w:rPr>
                <w:b/>
                <w:color w:val="000000"/>
                <w:sz w:val="28"/>
                <w:szCs w:val="28"/>
              </w:rPr>
              <w:lastRenderedPageBreak/>
              <w:t>Центр природы</w:t>
            </w:r>
          </w:p>
        </w:tc>
        <w:tc>
          <w:tcPr>
            <w:tcW w:w="8440" w:type="dxa"/>
          </w:tcPr>
          <w:p w:rsidR="00184C03" w:rsidRPr="007B690B" w:rsidRDefault="00184C03" w:rsidP="007B690B">
            <w:pPr>
              <w:rPr>
                <w:color w:val="000000"/>
                <w:sz w:val="28"/>
                <w:szCs w:val="28"/>
              </w:rPr>
            </w:pPr>
            <w:r w:rsidRPr="007B690B">
              <w:rPr>
                <w:color w:val="000000"/>
                <w:sz w:val="28"/>
                <w:szCs w:val="28"/>
              </w:rPr>
              <w:t>Дидактическая кукла с набором одежды по временам года; коллекция камней, семян; игротека экологических развивающих игр</w:t>
            </w:r>
            <w:proofErr w:type="gramStart"/>
            <w:r w:rsidRPr="007B690B">
              <w:rPr>
                <w:color w:val="000000"/>
                <w:sz w:val="28"/>
                <w:szCs w:val="28"/>
              </w:rPr>
              <w:t>;б</w:t>
            </w:r>
            <w:proofErr w:type="gramEnd"/>
            <w:r w:rsidRPr="007B690B">
              <w:rPr>
                <w:color w:val="000000"/>
                <w:sz w:val="28"/>
                <w:szCs w:val="28"/>
              </w:rPr>
              <w:t>иблиотека познавательной природоведческой литературы;картины-пейзажи по временам года; иллюстрации , изображающие различные состояния погоды;</w:t>
            </w:r>
          </w:p>
          <w:p w:rsidR="00184C03" w:rsidRPr="007B690B" w:rsidRDefault="00184C03" w:rsidP="007B690B">
            <w:pPr>
              <w:rPr>
                <w:color w:val="000000"/>
                <w:sz w:val="28"/>
                <w:szCs w:val="28"/>
              </w:rPr>
            </w:pPr>
            <w:r w:rsidRPr="007B690B">
              <w:rPr>
                <w:color w:val="000000"/>
                <w:sz w:val="28"/>
                <w:szCs w:val="28"/>
              </w:rPr>
              <w:t>комнатные растения</w:t>
            </w:r>
            <w:proofErr w:type="gramStart"/>
            <w:r w:rsidRPr="007B690B">
              <w:rPr>
                <w:color w:val="000000"/>
                <w:sz w:val="28"/>
                <w:szCs w:val="28"/>
              </w:rPr>
              <w:t>;р</w:t>
            </w:r>
            <w:proofErr w:type="gramEnd"/>
            <w:r w:rsidRPr="007B690B">
              <w:rPr>
                <w:color w:val="000000"/>
                <w:sz w:val="28"/>
                <w:szCs w:val="28"/>
              </w:rPr>
              <w:t>еалистические игрушки-животные;муляжи овощей и фруктов;календарь погоды и природы;</w:t>
            </w:r>
          </w:p>
          <w:p w:rsidR="00184C03" w:rsidRPr="007B690B" w:rsidRDefault="00184C03" w:rsidP="007B690B">
            <w:pPr>
              <w:rPr>
                <w:color w:val="000000"/>
                <w:sz w:val="28"/>
                <w:szCs w:val="28"/>
              </w:rPr>
            </w:pPr>
            <w:r w:rsidRPr="007B690B">
              <w:rPr>
                <w:color w:val="000000"/>
                <w:sz w:val="28"/>
                <w:szCs w:val="28"/>
              </w:rPr>
              <w:t>материал для развития трудовых навыков;</w:t>
            </w:r>
          </w:p>
          <w:p w:rsidR="00184C03" w:rsidRPr="007B690B" w:rsidRDefault="00184C03" w:rsidP="007B690B">
            <w:pPr>
              <w:rPr>
                <w:color w:val="000000"/>
                <w:sz w:val="28"/>
                <w:szCs w:val="28"/>
              </w:rPr>
            </w:pPr>
            <w:r w:rsidRPr="007B690B">
              <w:rPr>
                <w:color w:val="000000"/>
                <w:sz w:val="28"/>
                <w:szCs w:val="28"/>
              </w:rPr>
              <w:t>иллюстрации с изображением растений, животных, сезонных состояний растений и животных, трудовых действий взрослых;</w:t>
            </w:r>
          </w:p>
          <w:p w:rsidR="00184C03" w:rsidRPr="007B690B" w:rsidRDefault="00184C03" w:rsidP="007B690B">
            <w:pPr>
              <w:rPr>
                <w:b/>
                <w:color w:val="000000"/>
                <w:sz w:val="28"/>
                <w:szCs w:val="28"/>
              </w:rPr>
            </w:pPr>
            <w:r w:rsidRPr="007B690B">
              <w:rPr>
                <w:color w:val="000000"/>
                <w:sz w:val="28"/>
                <w:szCs w:val="28"/>
              </w:rPr>
              <w:t>дидактические игры природоведческой тематики</w:t>
            </w:r>
            <w:proofErr w:type="gramStart"/>
            <w:r w:rsidRPr="007B690B">
              <w:rPr>
                <w:color w:val="000000"/>
                <w:sz w:val="28"/>
                <w:szCs w:val="28"/>
              </w:rPr>
              <w:t>;д</w:t>
            </w:r>
            <w:proofErr w:type="gramEnd"/>
            <w:r w:rsidRPr="007B690B">
              <w:rPr>
                <w:color w:val="000000"/>
                <w:sz w:val="28"/>
                <w:szCs w:val="28"/>
              </w:rPr>
              <w:t>идактические игры на основные правила поведения человека в экосистемах.</w:t>
            </w:r>
          </w:p>
        </w:tc>
      </w:tr>
      <w:tr w:rsidR="00184C03" w:rsidRPr="007B690B" w:rsidTr="00184C03">
        <w:trPr>
          <w:trHeight w:val="499"/>
        </w:trPr>
        <w:tc>
          <w:tcPr>
            <w:tcW w:w="1733" w:type="dxa"/>
          </w:tcPr>
          <w:p w:rsidR="00184C03" w:rsidRPr="007B690B" w:rsidRDefault="00184C03" w:rsidP="007B690B">
            <w:pPr>
              <w:rPr>
                <w:b/>
                <w:color w:val="000000"/>
                <w:sz w:val="28"/>
                <w:szCs w:val="28"/>
              </w:rPr>
            </w:pPr>
            <w:r w:rsidRPr="007B690B">
              <w:rPr>
                <w:b/>
                <w:color w:val="000000"/>
                <w:sz w:val="28"/>
                <w:szCs w:val="28"/>
              </w:rPr>
              <w:t>Центр конструирования</w:t>
            </w:r>
          </w:p>
        </w:tc>
        <w:tc>
          <w:tcPr>
            <w:tcW w:w="8440" w:type="dxa"/>
          </w:tcPr>
          <w:p w:rsidR="00CB43FA" w:rsidRPr="007B690B" w:rsidRDefault="00CB43FA" w:rsidP="007B690B">
            <w:pPr>
              <w:rPr>
                <w:color w:val="000000"/>
                <w:sz w:val="28"/>
                <w:szCs w:val="28"/>
              </w:rPr>
            </w:pPr>
            <w:r w:rsidRPr="007B690B">
              <w:rPr>
                <w:color w:val="000000"/>
                <w:sz w:val="28"/>
                <w:szCs w:val="28"/>
              </w:rPr>
              <w:t>Крупный строительный конструктор.</w:t>
            </w:r>
          </w:p>
          <w:p w:rsidR="00CB43FA" w:rsidRPr="007B690B" w:rsidRDefault="00CB43FA" w:rsidP="007B690B">
            <w:pPr>
              <w:rPr>
                <w:color w:val="000000"/>
                <w:sz w:val="28"/>
                <w:szCs w:val="28"/>
              </w:rPr>
            </w:pPr>
            <w:r w:rsidRPr="007B690B">
              <w:rPr>
                <w:color w:val="000000"/>
                <w:sz w:val="28"/>
                <w:szCs w:val="28"/>
              </w:rPr>
              <w:t>Средний строительный конструктор.</w:t>
            </w:r>
          </w:p>
          <w:p w:rsidR="00CB43FA" w:rsidRPr="007B690B" w:rsidRDefault="00CB43FA" w:rsidP="007B690B">
            <w:pPr>
              <w:rPr>
                <w:color w:val="000000"/>
                <w:sz w:val="28"/>
                <w:szCs w:val="28"/>
              </w:rPr>
            </w:pPr>
            <w:r w:rsidRPr="007B690B">
              <w:rPr>
                <w:color w:val="000000"/>
                <w:sz w:val="28"/>
                <w:szCs w:val="28"/>
              </w:rPr>
              <w:t>Мелкий строительный конструктор.</w:t>
            </w:r>
          </w:p>
          <w:p w:rsidR="00CB43FA" w:rsidRPr="007B690B" w:rsidRDefault="00CB43FA" w:rsidP="007B690B">
            <w:pPr>
              <w:rPr>
                <w:color w:val="000000"/>
                <w:sz w:val="28"/>
                <w:szCs w:val="28"/>
              </w:rPr>
            </w:pPr>
            <w:proofErr w:type="gramStart"/>
            <w:r w:rsidRPr="007B690B">
              <w:rPr>
                <w:color w:val="000000"/>
                <w:sz w:val="28"/>
                <w:szCs w:val="28"/>
              </w:rPr>
              <w:t>Тематические строительные наборы (для мелких персона-жей): город, мосты, крестьянское подворье (ферма), зоопарк, крепость, домик, гараж, бензозаправка, маяк.</w:t>
            </w:r>
            <w:proofErr w:type="gramEnd"/>
          </w:p>
          <w:p w:rsidR="00CB43FA" w:rsidRPr="007B690B" w:rsidRDefault="00CB43FA" w:rsidP="007B690B">
            <w:pPr>
              <w:rPr>
                <w:color w:val="000000"/>
                <w:sz w:val="28"/>
                <w:szCs w:val="28"/>
              </w:rPr>
            </w:pPr>
            <w:r w:rsidRPr="007B690B">
              <w:rPr>
                <w:color w:val="000000"/>
                <w:sz w:val="28"/>
                <w:szCs w:val="28"/>
              </w:rPr>
              <w:t>Конструкторы типа «Лего».</w:t>
            </w:r>
          </w:p>
          <w:p w:rsidR="00CB43FA" w:rsidRPr="007B690B" w:rsidRDefault="00CB43FA" w:rsidP="007B690B">
            <w:pPr>
              <w:rPr>
                <w:color w:val="000000"/>
                <w:sz w:val="28"/>
                <w:szCs w:val="28"/>
              </w:rPr>
            </w:pPr>
            <w:r w:rsidRPr="007B690B">
              <w:rPr>
                <w:color w:val="000000"/>
                <w:sz w:val="28"/>
                <w:szCs w:val="28"/>
              </w:rPr>
              <w:t>Металлический конструктор.</w:t>
            </w:r>
          </w:p>
          <w:p w:rsidR="00CB43FA" w:rsidRPr="007B690B" w:rsidRDefault="00CB43FA" w:rsidP="007B690B">
            <w:pPr>
              <w:rPr>
                <w:color w:val="000000"/>
                <w:sz w:val="28"/>
                <w:szCs w:val="28"/>
              </w:rPr>
            </w:pPr>
            <w:r w:rsidRPr="007B690B">
              <w:rPr>
                <w:color w:val="000000"/>
                <w:sz w:val="28"/>
                <w:szCs w:val="28"/>
              </w:rPr>
              <w:t>Небольшие игрушки для обыгрывания построек (фигурки людей и животных, макеты деревьев и кустарников).</w:t>
            </w:r>
          </w:p>
          <w:p w:rsidR="00CB43FA" w:rsidRPr="007B690B" w:rsidRDefault="00CB43FA" w:rsidP="007B690B">
            <w:pPr>
              <w:rPr>
                <w:color w:val="000000"/>
                <w:sz w:val="28"/>
                <w:szCs w:val="28"/>
              </w:rPr>
            </w:pPr>
            <w:r w:rsidRPr="007B690B">
              <w:rPr>
                <w:color w:val="000000"/>
                <w:sz w:val="28"/>
                <w:szCs w:val="28"/>
              </w:rPr>
              <w:t>Схемы построек и алгоритм их выполнения, рисунки, фотографии, чертежи.</w:t>
            </w:r>
          </w:p>
          <w:p w:rsidR="00CB43FA" w:rsidRPr="007B690B" w:rsidRDefault="00CB43FA" w:rsidP="007B690B">
            <w:pPr>
              <w:rPr>
                <w:color w:val="000000"/>
                <w:sz w:val="28"/>
                <w:szCs w:val="28"/>
              </w:rPr>
            </w:pPr>
            <w:r w:rsidRPr="007B690B">
              <w:rPr>
                <w:color w:val="000000"/>
                <w:sz w:val="28"/>
                <w:szCs w:val="28"/>
              </w:rPr>
              <w:t xml:space="preserve">«Автосервис»: транспорт мелкий, средний, крупный. </w:t>
            </w:r>
            <w:proofErr w:type="gramStart"/>
            <w:r w:rsidRPr="007B690B">
              <w:rPr>
                <w:color w:val="000000"/>
                <w:sz w:val="28"/>
                <w:szCs w:val="28"/>
              </w:rPr>
              <w:t>Машины легковые и грузовые (самосвалы, грузовики, фургоны, подъемный кран); корабль, лодка, самолет, вертолет, ракета-трансформер, железная дорога, луноход.</w:t>
            </w:r>
            <w:proofErr w:type="gramEnd"/>
          </w:p>
          <w:p w:rsidR="00184C03" w:rsidRPr="007B690B" w:rsidRDefault="00CB43FA" w:rsidP="007B690B">
            <w:pPr>
              <w:rPr>
                <w:b/>
                <w:color w:val="000000"/>
                <w:sz w:val="28"/>
                <w:szCs w:val="28"/>
              </w:rPr>
            </w:pPr>
            <w:proofErr w:type="gramStart"/>
            <w:r w:rsidRPr="007B690B">
              <w:rPr>
                <w:color w:val="000000"/>
                <w:sz w:val="28"/>
                <w:szCs w:val="28"/>
              </w:rPr>
              <w:t>Сборно-разборные</w:t>
            </w:r>
            <w:proofErr w:type="gramEnd"/>
            <w:r w:rsidRPr="007B690B">
              <w:rPr>
                <w:color w:val="000000"/>
                <w:sz w:val="28"/>
                <w:szCs w:val="28"/>
              </w:rPr>
              <w:t xml:space="preserve"> автомобиль, самолет, корабль.</w:t>
            </w:r>
          </w:p>
        </w:tc>
      </w:tr>
      <w:tr w:rsidR="00184C03" w:rsidRPr="007B690B" w:rsidTr="00184C03">
        <w:trPr>
          <w:trHeight w:val="499"/>
        </w:trPr>
        <w:tc>
          <w:tcPr>
            <w:tcW w:w="1733" w:type="dxa"/>
          </w:tcPr>
          <w:p w:rsidR="00184C03" w:rsidRPr="007B690B" w:rsidRDefault="00184C03" w:rsidP="007B690B">
            <w:pPr>
              <w:rPr>
                <w:b/>
                <w:color w:val="000000"/>
                <w:sz w:val="28"/>
                <w:szCs w:val="28"/>
              </w:rPr>
            </w:pPr>
            <w:r w:rsidRPr="007B690B">
              <w:rPr>
                <w:b/>
                <w:color w:val="000000"/>
                <w:sz w:val="28"/>
                <w:szCs w:val="28"/>
              </w:rPr>
              <w:t xml:space="preserve">Центр игры </w:t>
            </w:r>
            <w:r w:rsidRPr="007B690B">
              <w:rPr>
                <w:color w:val="000000"/>
                <w:sz w:val="28"/>
                <w:szCs w:val="28"/>
              </w:rPr>
              <w:t xml:space="preserve"> </w:t>
            </w:r>
          </w:p>
        </w:tc>
        <w:tc>
          <w:tcPr>
            <w:tcW w:w="8440" w:type="dxa"/>
          </w:tcPr>
          <w:p w:rsidR="00184C03" w:rsidRPr="007B690B" w:rsidRDefault="00184C03" w:rsidP="007B690B">
            <w:pPr>
              <w:rPr>
                <w:color w:val="000000"/>
                <w:sz w:val="28"/>
                <w:szCs w:val="28"/>
              </w:rPr>
            </w:pPr>
            <w:r w:rsidRPr="007B690B">
              <w:rPr>
                <w:color w:val="000000"/>
                <w:sz w:val="28"/>
                <w:szCs w:val="28"/>
              </w:rPr>
              <w:t>Сюжетные игрушки, изображающие животных и их детенышей</w:t>
            </w:r>
            <w:proofErr w:type="gramStart"/>
            <w:r w:rsidRPr="007B690B">
              <w:rPr>
                <w:color w:val="000000"/>
                <w:sz w:val="28"/>
                <w:szCs w:val="28"/>
              </w:rPr>
              <w:t>;и</w:t>
            </w:r>
            <w:proofErr w:type="gramEnd"/>
            <w:r w:rsidRPr="007B690B">
              <w:rPr>
                <w:color w:val="000000"/>
                <w:sz w:val="28"/>
                <w:szCs w:val="28"/>
              </w:rPr>
              <w:t>грушки транспортные;игрушки, изображающие предметы труда и быта; предметы – заместители;ролевые атрибуты к играм-имитациям и сюжетно-ролевым ;</w:t>
            </w:r>
          </w:p>
          <w:p w:rsidR="00184C03" w:rsidRPr="007B690B" w:rsidRDefault="00184C03" w:rsidP="007B690B">
            <w:pPr>
              <w:rPr>
                <w:color w:val="000000"/>
                <w:sz w:val="28"/>
                <w:szCs w:val="28"/>
              </w:rPr>
            </w:pPr>
            <w:r w:rsidRPr="007B690B">
              <w:rPr>
                <w:color w:val="000000"/>
                <w:sz w:val="28"/>
                <w:szCs w:val="28"/>
              </w:rPr>
              <w:t>игрушки – животные</w:t>
            </w:r>
            <w:proofErr w:type="gramStart"/>
            <w:r w:rsidRPr="007B690B">
              <w:rPr>
                <w:color w:val="000000"/>
                <w:sz w:val="28"/>
                <w:szCs w:val="28"/>
              </w:rPr>
              <w:t>;д</w:t>
            </w:r>
            <w:proofErr w:type="gramEnd"/>
            <w:r w:rsidRPr="007B690B">
              <w:rPr>
                <w:color w:val="000000"/>
                <w:sz w:val="28"/>
                <w:szCs w:val="28"/>
              </w:rPr>
              <w:t>идактические куклы;</w:t>
            </w:r>
          </w:p>
          <w:p w:rsidR="00184C03" w:rsidRPr="007B690B" w:rsidRDefault="00184C03" w:rsidP="007B690B">
            <w:pPr>
              <w:rPr>
                <w:color w:val="000000"/>
                <w:sz w:val="28"/>
                <w:szCs w:val="28"/>
              </w:rPr>
            </w:pPr>
            <w:r w:rsidRPr="007B690B">
              <w:rPr>
                <w:color w:val="000000"/>
                <w:sz w:val="28"/>
                <w:szCs w:val="28"/>
              </w:rPr>
              <w:t>русские народные дидактические игрушки;</w:t>
            </w:r>
          </w:p>
          <w:p w:rsidR="00184C03" w:rsidRPr="007B690B" w:rsidRDefault="00184C03" w:rsidP="007B690B">
            <w:pPr>
              <w:rPr>
                <w:color w:val="000000"/>
                <w:sz w:val="28"/>
                <w:szCs w:val="28"/>
              </w:rPr>
            </w:pPr>
            <w:r w:rsidRPr="007B690B">
              <w:rPr>
                <w:color w:val="000000"/>
                <w:sz w:val="28"/>
                <w:szCs w:val="28"/>
              </w:rPr>
              <w:t>разграниченные зоны для разнообразных сюжетных игр и атрибуты к ним</w:t>
            </w:r>
            <w:proofErr w:type="gramStart"/>
            <w:r w:rsidRPr="007B690B">
              <w:rPr>
                <w:color w:val="000000"/>
                <w:sz w:val="28"/>
                <w:szCs w:val="28"/>
              </w:rPr>
              <w:t>;о</w:t>
            </w:r>
            <w:proofErr w:type="gramEnd"/>
            <w:r w:rsidRPr="007B690B">
              <w:rPr>
                <w:color w:val="000000"/>
                <w:sz w:val="28"/>
                <w:szCs w:val="28"/>
              </w:rPr>
              <w:t>дежда для ряжения; плечики для одежды;</w:t>
            </w:r>
          </w:p>
          <w:p w:rsidR="00184C03" w:rsidRPr="007B690B" w:rsidRDefault="00184C03" w:rsidP="007B690B">
            <w:pPr>
              <w:rPr>
                <w:color w:val="000000"/>
                <w:sz w:val="28"/>
                <w:szCs w:val="28"/>
              </w:rPr>
            </w:pPr>
            <w:r w:rsidRPr="007B690B">
              <w:rPr>
                <w:color w:val="000000"/>
                <w:sz w:val="28"/>
                <w:szCs w:val="28"/>
              </w:rPr>
              <w:t>зеркало</w:t>
            </w:r>
            <w:proofErr w:type="gramStart"/>
            <w:r w:rsidRPr="007B690B">
              <w:rPr>
                <w:color w:val="000000"/>
                <w:sz w:val="28"/>
                <w:szCs w:val="28"/>
              </w:rPr>
              <w:t>;б</w:t>
            </w:r>
            <w:proofErr w:type="gramEnd"/>
            <w:r w:rsidRPr="007B690B">
              <w:rPr>
                <w:color w:val="000000"/>
                <w:sz w:val="28"/>
                <w:szCs w:val="28"/>
              </w:rPr>
              <w:t xml:space="preserve">ижутерия из различных материалов;игрушки-забавы с зависимостью эффекта от действия; </w:t>
            </w:r>
          </w:p>
        </w:tc>
      </w:tr>
      <w:tr w:rsidR="00184C03" w:rsidRPr="007B690B" w:rsidTr="00184C03">
        <w:trPr>
          <w:trHeight w:val="499"/>
        </w:trPr>
        <w:tc>
          <w:tcPr>
            <w:tcW w:w="1733" w:type="dxa"/>
          </w:tcPr>
          <w:p w:rsidR="00184C03" w:rsidRPr="007B690B" w:rsidRDefault="00184C03" w:rsidP="007B690B">
            <w:pPr>
              <w:rPr>
                <w:b/>
                <w:color w:val="000000"/>
                <w:sz w:val="28"/>
                <w:szCs w:val="28"/>
              </w:rPr>
            </w:pPr>
            <w:r w:rsidRPr="007B690B">
              <w:rPr>
                <w:b/>
                <w:color w:val="000000"/>
                <w:sz w:val="28"/>
                <w:szCs w:val="28"/>
              </w:rPr>
              <w:t>Центр музыки</w:t>
            </w:r>
          </w:p>
        </w:tc>
        <w:tc>
          <w:tcPr>
            <w:tcW w:w="8440" w:type="dxa"/>
          </w:tcPr>
          <w:p w:rsidR="00184C03" w:rsidRPr="007B690B" w:rsidRDefault="00184C03" w:rsidP="007B690B">
            <w:pPr>
              <w:ind w:firstLine="34"/>
              <w:rPr>
                <w:color w:val="000000"/>
                <w:sz w:val="28"/>
                <w:szCs w:val="28"/>
              </w:rPr>
            </w:pPr>
            <w:r w:rsidRPr="007B690B">
              <w:rPr>
                <w:color w:val="000000"/>
                <w:sz w:val="28"/>
                <w:szCs w:val="28"/>
              </w:rPr>
              <w:t>Игрушки – музыкальные инструменты (пианино, гармошка, гитара, погремушки, барабан, бубен, дудочка, металлофон, треугольники, ритмические палочки, колокольчики и т. д.)</w:t>
            </w:r>
            <w:proofErr w:type="gramStart"/>
            <w:r w:rsidRPr="007B690B">
              <w:rPr>
                <w:color w:val="000000"/>
                <w:sz w:val="28"/>
                <w:szCs w:val="28"/>
              </w:rPr>
              <w:t>;к</w:t>
            </w:r>
            <w:proofErr w:type="gramEnd"/>
            <w:r w:rsidRPr="007B690B">
              <w:rPr>
                <w:color w:val="000000"/>
                <w:sz w:val="28"/>
                <w:szCs w:val="28"/>
              </w:rPr>
              <w:t>артинки к песням, исполняемым на музыкальных занятиях;</w:t>
            </w:r>
          </w:p>
          <w:p w:rsidR="00184C03" w:rsidRPr="007B690B" w:rsidRDefault="00184C03" w:rsidP="007B690B">
            <w:pPr>
              <w:ind w:firstLine="34"/>
              <w:rPr>
                <w:color w:val="000000"/>
                <w:sz w:val="28"/>
                <w:szCs w:val="28"/>
              </w:rPr>
            </w:pPr>
            <w:r w:rsidRPr="007B690B">
              <w:rPr>
                <w:color w:val="000000"/>
                <w:sz w:val="28"/>
                <w:szCs w:val="28"/>
              </w:rPr>
              <w:t>музыкальные игрушки: неваляшки, музыкальные молоточки, шумелки, стучалки, пищалки</w:t>
            </w:r>
            <w:proofErr w:type="gramStart"/>
            <w:r w:rsidRPr="007B690B">
              <w:rPr>
                <w:color w:val="000000"/>
                <w:sz w:val="28"/>
                <w:szCs w:val="28"/>
              </w:rPr>
              <w:t>;м</w:t>
            </w:r>
            <w:proofErr w:type="gramEnd"/>
            <w:r w:rsidRPr="007B690B">
              <w:rPr>
                <w:color w:val="000000"/>
                <w:sz w:val="28"/>
                <w:szCs w:val="28"/>
              </w:rPr>
              <w:t>агнитофон;</w:t>
            </w:r>
          </w:p>
          <w:p w:rsidR="00184C03" w:rsidRPr="007B690B" w:rsidRDefault="00184C03" w:rsidP="007B690B">
            <w:pPr>
              <w:ind w:firstLine="34"/>
              <w:rPr>
                <w:color w:val="000000"/>
                <w:sz w:val="28"/>
                <w:szCs w:val="28"/>
              </w:rPr>
            </w:pPr>
            <w:r w:rsidRPr="007B690B">
              <w:rPr>
                <w:color w:val="000000"/>
                <w:sz w:val="28"/>
                <w:szCs w:val="28"/>
              </w:rPr>
              <w:lastRenderedPageBreak/>
              <w:t>в аудиозаписи: детские песенки, фрагменты классических музыкальных произведений, произведений народной музыки и песенного фольклора, колыбельных, записи звуков природы;</w:t>
            </w:r>
          </w:p>
          <w:p w:rsidR="00184C03" w:rsidRPr="007B690B" w:rsidRDefault="00184C03" w:rsidP="007B690B">
            <w:pPr>
              <w:ind w:firstLine="34"/>
              <w:rPr>
                <w:color w:val="000000"/>
                <w:sz w:val="28"/>
                <w:szCs w:val="28"/>
              </w:rPr>
            </w:pPr>
            <w:r w:rsidRPr="007B690B">
              <w:rPr>
                <w:color w:val="000000"/>
                <w:sz w:val="28"/>
                <w:szCs w:val="28"/>
              </w:rPr>
              <w:t>альбомы с рисунками или фотографиями музыкальных инструментов;</w:t>
            </w:r>
          </w:p>
          <w:p w:rsidR="00184C03" w:rsidRPr="007B690B" w:rsidRDefault="00184C03" w:rsidP="007B690B">
            <w:pPr>
              <w:ind w:firstLine="34"/>
              <w:rPr>
                <w:b/>
                <w:color w:val="000000"/>
                <w:sz w:val="28"/>
                <w:szCs w:val="28"/>
              </w:rPr>
            </w:pPr>
          </w:p>
        </w:tc>
      </w:tr>
      <w:tr w:rsidR="00184C03" w:rsidRPr="007B690B" w:rsidTr="00184C03">
        <w:trPr>
          <w:trHeight w:val="514"/>
        </w:trPr>
        <w:tc>
          <w:tcPr>
            <w:tcW w:w="1733" w:type="dxa"/>
          </w:tcPr>
          <w:p w:rsidR="00184C03" w:rsidRPr="007B690B" w:rsidRDefault="00184C03" w:rsidP="007B690B">
            <w:pPr>
              <w:rPr>
                <w:b/>
                <w:color w:val="000000"/>
                <w:sz w:val="28"/>
                <w:szCs w:val="28"/>
              </w:rPr>
            </w:pPr>
            <w:r w:rsidRPr="007B690B">
              <w:rPr>
                <w:b/>
                <w:color w:val="000000"/>
                <w:sz w:val="28"/>
                <w:szCs w:val="28"/>
              </w:rPr>
              <w:lastRenderedPageBreak/>
              <w:t xml:space="preserve">Центр книг </w:t>
            </w:r>
            <w:r w:rsidRPr="007B690B">
              <w:rPr>
                <w:color w:val="000000"/>
                <w:sz w:val="28"/>
                <w:szCs w:val="28"/>
              </w:rPr>
              <w:t xml:space="preserve"> </w:t>
            </w:r>
          </w:p>
        </w:tc>
        <w:tc>
          <w:tcPr>
            <w:tcW w:w="8440" w:type="dxa"/>
          </w:tcPr>
          <w:p w:rsidR="00184C03" w:rsidRPr="007B690B" w:rsidRDefault="00184C03" w:rsidP="007B690B">
            <w:pPr>
              <w:rPr>
                <w:color w:val="000000"/>
                <w:sz w:val="28"/>
                <w:szCs w:val="28"/>
              </w:rPr>
            </w:pPr>
            <w:r w:rsidRPr="007B690B">
              <w:rPr>
                <w:color w:val="000000"/>
                <w:sz w:val="28"/>
                <w:szCs w:val="28"/>
              </w:rPr>
              <w:t xml:space="preserve">Детские книги: произведения русского фольклора </w:t>
            </w:r>
            <w:proofErr w:type="gramStart"/>
            <w:r w:rsidRPr="007B690B">
              <w:rPr>
                <w:color w:val="000000"/>
                <w:sz w:val="28"/>
                <w:szCs w:val="28"/>
              </w:rPr>
              <w:t xml:space="preserve">( </w:t>
            </w:r>
            <w:proofErr w:type="gramEnd"/>
            <w:r w:rsidRPr="007B690B">
              <w:rPr>
                <w:color w:val="000000"/>
                <w:sz w:val="28"/>
                <w:szCs w:val="28"/>
              </w:rPr>
              <w:t>частушки, потешки, песенки, народные сказки о животных), произведения русской и зарубежной классики, рассказы, сказки, стихи современных авторов;</w:t>
            </w:r>
          </w:p>
          <w:p w:rsidR="00184C03" w:rsidRPr="007B690B" w:rsidRDefault="00184C03" w:rsidP="007B690B">
            <w:pPr>
              <w:rPr>
                <w:color w:val="000000"/>
                <w:sz w:val="28"/>
                <w:szCs w:val="28"/>
              </w:rPr>
            </w:pPr>
            <w:r w:rsidRPr="007B690B">
              <w:rPr>
                <w:color w:val="000000"/>
                <w:sz w:val="28"/>
                <w:szCs w:val="28"/>
              </w:rPr>
              <w:t>иллюстрации к детским произведениям, игрушки</w:t>
            </w:r>
            <w:proofErr w:type="gramStart"/>
            <w:r w:rsidRPr="007B690B">
              <w:rPr>
                <w:color w:val="000000"/>
                <w:sz w:val="28"/>
                <w:szCs w:val="28"/>
              </w:rPr>
              <w:t xml:space="preserve"> ,</w:t>
            </w:r>
            <w:proofErr w:type="gramEnd"/>
            <w:r w:rsidRPr="007B690B">
              <w:rPr>
                <w:color w:val="000000"/>
                <w:sz w:val="28"/>
                <w:szCs w:val="28"/>
              </w:rPr>
              <w:t xml:space="preserve"> изображающие сказочных персонажей;иллюстрации  по обобщающим понятиям;альбомы или подборка иллюстраций по темам: «Сезоны», «Семья», «Животные», «Птицы»</w:t>
            </w:r>
            <w:proofErr w:type="gramStart"/>
            <w:r w:rsidRPr="007B690B">
              <w:rPr>
                <w:color w:val="000000"/>
                <w:sz w:val="28"/>
                <w:szCs w:val="28"/>
              </w:rPr>
              <w:t>;с</w:t>
            </w:r>
            <w:proofErr w:type="gramEnd"/>
            <w:r w:rsidRPr="007B690B">
              <w:rPr>
                <w:color w:val="000000"/>
                <w:sz w:val="28"/>
                <w:szCs w:val="28"/>
              </w:rPr>
              <w:t>южетные картинки;выставка: книги одного автора или одного произведения в иллюстрациях разных художников;литературные игры, игры с грамматическим содержанием;</w:t>
            </w:r>
          </w:p>
          <w:p w:rsidR="00184C03" w:rsidRPr="007B690B" w:rsidRDefault="00184C03" w:rsidP="007B690B">
            <w:pPr>
              <w:rPr>
                <w:color w:val="000000"/>
                <w:sz w:val="28"/>
                <w:szCs w:val="28"/>
              </w:rPr>
            </w:pPr>
            <w:r w:rsidRPr="007B690B">
              <w:rPr>
                <w:color w:val="000000"/>
                <w:sz w:val="28"/>
                <w:szCs w:val="28"/>
              </w:rPr>
              <w:t>портреты писателей и поэтов;</w:t>
            </w:r>
          </w:p>
          <w:p w:rsidR="00184C03" w:rsidRPr="007B690B" w:rsidRDefault="00184C03" w:rsidP="007B690B">
            <w:pPr>
              <w:rPr>
                <w:b/>
                <w:color w:val="000000"/>
                <w:sz w:val="28"/>
                <w:szCs w:val="28"/>
              </w:rPr>
            </w:pPr>
            <w:r w:rsidRPr="007B690B">
              <w:rPr>
                <w:color w:val="000000"/>
                <w:sz w:val="28"/>
                <w:szCs w:val="28"/>
              </w:rPr>
              <w:t>книжки-раскраски</w:t>
            </w:r>
            <w:proofErr w:type="gramStart"/>
            <w:r w:rsidRPr="007B690B">
              <w:rPr>
                <w:color w:val="000000"/>
                <w:sz w:val="28"/>
                <w:szCs w:val="28"/>
              </w:rPr>
              <w:t>,к</w:t>
            </w:r>
            <w:proofErr w:type="gramEnd"/>
            <w:r w:rsidRPr="007B690B">
              <w:rPr>
                <w:color w:val="000000"/>
                <w:sz w:val="28"/>
                <w:szCs w:val="28"/>
              </w:rPr>
              <w:t>нижные иллюстрации в соответствии с сюжетом сказки.</w:t>
            </w:r>
          </w:p>
        </w:tc>
      </w:tr>
      <w:tr w:rsidR="00CB43FA" w:rsidRPr="007B690B" w:rsidTr="00CB43FA">
        <w:trPr>
          <w:trHeight w:val="3321"/>
        </w:trPr>
        <w:tc>
          <w:tcPr>
            <w:tcW w:w="1733" w:type="dxa"/>
            <w:tcBorders>
              <w:bottom w:val="single" w:sz="4" w:space="0" w:color="auto"/>
            </w:tcBorders>
          </w:tcPr>
          <w:p w:rsidR="00CB43FA" w:rsidRPr="007B690B" w:rsidRDefault="00CB43FA" w:rsidP="007B690B">
            <w:pPr>
              <w:rPr>
                <w:b/>
                <w:color w:val="000000"/>
                <w:sz w:val="28"/>
                <w:szCs w:val="28"/>
              </w:rPr>
            </w:pPr>
            <w:r w:rsidRPr="007B690B">
              <w:rPr>
                <w:b/>
                <w:color w:val="000000"/>
                <w:sz w:val="28"/>
                <w:szCs w:val="28"/>
              </w:rPr>
              <w:t xml:space="preserve">Центр творчества </w:t>
            </w:r>
            <w:r w:rsidRPr="007B690B">
              <w:rPr>
                <w:color w:val="000000"/>
                <w:sz w:val="28"/>
                <w:szCs w:val="28"/>
              </w:rPr>
              <w:t xml:space="preserve"> </w:t>
            </w:r>
          </w:p>
        </w:tc>
        <w:tc>
          <w:tcPr>
            <w:tcW w:w="8440" w:type="dxa"/>
            <w:tcBorders>
              <w:bottom w:val="single" w:sz="4" w:space="0" w:color="auto"/>
            </w:tcBorders>
          </w:tcPr>
          <w:p w:rsidR="00CB43FA" w:rsidRPr="007B690B" w:rsidRDefault="00CB43FA" w:rsidP="007B690B">
            <w:pPr>
              <w:rPr>
                <w:color w:val="000000"/>
                <w:sz w:val="28"/>
                <w:szCs w:val="28"/>
              </w:rPr>
            </w:pPr>
            <w:r w:rsidRPr="007B690B">
              <w:rPr>
                <w:color w:val="000000"/>
                <w:sz w:val="28"/>
                <w:szCs w:val="28"/>
              </w:rPr>
              <w:t>альбомы с рисунками или фотографиями произведений декоративно-прикладного искусства;</w:t>
            </w:r>
          </w:p>
          <w:p w:rsidR="00CB43FA" w:rsidRPr="007B690B" w:rsidRDefault="00CB43FA" w:rsidP="007B690B">
            <w:pPr>
              <w:rPr>
                <w:color w:val="000000"/>
                <w:sz w:val="28"/>
                <w:szCs w:val="28"/>
              </w:rPr>
            </w:pPr>
            <w:r w:rsidRPr="007B690B">
              <w:rPr>
                <w:color w:val="000000"/>
                <w:sz w:val="28"/>
                <w:szCs w:val="28"/>
              </w:rPr>
              <w:t>репродукции картин, иллюстраций из детских книг по теме, которую запланировали на ближайшее будущее, и той теме, которую дети уже освоили</w:t>
            </w:r>
            <w:proofErr w:type="gramStart"/>
            <w:r w:rsidRPr="007B690B">
              <w:rPr>
                <w:color w:val="000000"/>
                <w:sz w:val="28"/>
                <w:szCs w:val="28"/>
              </w:rPr>
              <w:t xml:space="preserve"> ;</w:t>
            </w:r>
            <w:proofErr w:type="gramEnd"/>
          </w:p>
          <w:p w:rsidR="00CB43FA" w:rsidRPr="007B690B" w:rsidRDefault="00CB43FA" w:rsidP="007B690B">
            <w:pPr>
              <w:rPr>
                <w:color w:val="000000"/>
                <w:sz w:val="28"/>
                <w:szCs w:val="28"/>
              </w:rPr>
            </w:pPr>
            <w:r w:rsidRPr="007B690B">
              <w:rPr>
                <w:color w:val="000000"/>
                <w:sz w:val="28"/>
                <w:szCs w:val="28"/>
              </w:rPr>
              <w:t>скульптура малых форм, изображающая животных;</w:t>
            </w:r>
          </w:p>
          <w:p w:rsidR="00CB43FA" w:rsidRPr="007B690B" w:rsidRDefault="00CB43FA" w:rsidP="007B690B">
            <w:pPr>
              <w:rPr>
                <w:color w:val="000000"/>
                <w:sz w:val="28"/>
                <w:szCs w:val="28"/>
              </w:rPr>
            </w:pPr>
            <w:r w:rsidRPr="007B690B">
              <w:rPr>
                <w:color w:val="000000"/>
                <w:sz w:val="28"/>
                <w:szCs w:val="28"/>
              </w:rPr>
              <w:t>заготовки для рисования, вырезанные по какой-либо форме (деревья, цветы, различные предметы, животные);</w:t>
            </w:r>
          </w:p>
          <w:p w:rsidR="00CB43FA" w:rsidRPr="007B690B" w:rsidRDefault="00CB43FA" w:rsidP="007B690B">
            <w:pPr>
              <w:rPr>
                <w:color w:val="000000"/>
                <w:sz w:val="28"/>
                <w:szCs w:val="28"/>
              </w:rPr>
            </w:pPr>
            <w:r w:rsidRPr="007B690B">
              <w:rPr>
                <w:color w:val="000000"/>
                <w:sz w:val="28"/>
                <w:szCs w:val="28"/>
              </w:rPr>
              <w:t>бумага тонкая и плотная, рулон простых белых обоев, картон;</w:t>
            </w:r>
          </w:p>
          <w:p w:rsidR="00CB43FA" w:rsidRPr="007B690B" w:rsidRDefault="00CB43FA" w:rsidP="007B690B">
            <w:pPr>
              <w:rPr>
                <w:color w:val="000000"/>
                <w:sz w:val="28"/>
                <w:szCs w:val="28"/>
              </w:rPr>
            </w:pPr>
            <w:proofErr w:type="gramStart"/>
            <w:r w:rsidRPr="007B690B">
              <w:rPr>
                <w:color w:val="000000"/>
                <w:sz w:val="28"/>
                <w:szCs w:val="28"/>
              </w:rPr>
              <w:t>Восковые и акварельные мелки, цветной мел, гуашь, акварельные краски, цветные карандаши, фломастеры, шариковые ручки, сангина, пастель, глина, пластилин.</w:t>
            </w:r>
            <w:proofErr w:type="gramEnd"/>
          </w:p>
          <w:p w:rsidR="00CB43FA" w:rsidRPr="007B690B" w:rsidRDefault="00CB43FA" w:rsidP="007B690B">
            <w:pPr>
              <w:rPr>
                <w:color w:val="000000"/>
                <w:sz w:val="28"/>
                <w:szCs w:val="28"/>
              </w:rPr>
            </w:pPr>
            <w:proofErr w:type="gramStart"/>
            <w:r w:rsidRPr="007B690B">
              <w:rPr>
                <w:color w:val="000000"/>
                <w:sz w:val="28"/>
                <w:szCs w:val="28"/>
              </w:rPr>
              <w:t>Цветная и белая бумага, картон, обои, наклейки, ткани, нитки, самоклеющаяся пленка.</w:t>
            </w:r>
            <w:proofErr w:type="gramEnd"/>
          </w:p>
          <w:p w:rsidR="00CB43FA" w:rsidRPr="007B690B" w:rsidRDefault="00CB43FA" w:rsidP="007B690B">
            <w:pPr>
              <w:rPr>
                <w:color w:val="000000"/>
                <w:sz w:val="28"/>
                <w:szCs w:val="28"/>
              </w:rPr>
            </w:pPr>
            <w:proofErr w:type="gramStart"/>
            <w:r w:rsidRPr="007B690B">
              <w:rPr>
                <w:color w:val="000000"/>
                <w:sz w:val="28"/>
                <w:szCs w:val="28"/>
              </w:rPr>
              <w:t>Кисти, палочки, стеки, ножницы, поролон, печатки, клише, трафареты, клейстер, палитра, банки для воды, салфетки (15х15, 30х30), подставки для кистей, доски (20х20), розетки для клея, подносы, щетинные кисти.</w:t>
            </w:r>
            <w:proofErr w:type="gramEnd"/>
          </w:p>
          <w:p w:rsidR="00CB43FA" w:rsidRPr="007B690B" w:rsidRDefault="00CB43FA" w:rsidP="007B690B">
            <w:pPr>
              <w:rPr>
                <w:color w:val="000000"/>
                <w:sz w:val="28"/>
                <w:szCs w:val="28"/>
              </w:rPr>
            </w:pPr>
            <w:r w:rsidRPr="007B690B">
              <w:rPr>
                <w:color w:val="000000"/>
                <w:sz w:val="28"/>
                <w:szCs w:val="28"/>
              </w:rPr>
              <w:t xml:space="preserve">Материал для нетрадиционного рисования: сухие листья,  шишки, колоски, </w:t>
            </w:r>
            <w:proofErr w:type="gramStart"/>
            <w:r w:rsidRPr="007B690B">
              <w:rPr>
                <w:color w:val="000000"/>
                <w:sz w:val="28"/>
                <w:szCs w:val="28"/>
              </w:rPr>
              <w:t>тычки</w:t>
            </w:r>
            <w:proofErr w:type="gramEnd"/>
            <w:r w:rsidRPr="007B690B">
              <w:rPr>
                <w:color w:val="000000"/>
                <w:sz w:val="28"/>
                <w:szCs w:val="28"/>
              </w:rPr>
              <w:t xml:space="preserve"> и т.п.</w:t>
            </w:r>
          </w:p>
          <w:p w:rsidR="00CB43FA" w:rsidRPr="007B690B" w:rsidRDefault="00CB43FA" w:rsidP="007B690B">
            <w:pPr>
              <w:rPr>
                <w:b/>
                <w:color w:val="000000"/>
                <w:sz w:val="28"/>
                <w:szCs w:val="28"/>
              </w:rPr>
            </w:pPr>
            <w:r w:rsidRPr="007B690B">
              <w:rPr>
                <w:color w:val="000000"/>
                <w:sz w:val="28"/>
                <w:szCs w:val="28"/>
              </w:rPr>
              <w:t>Образцы декоративного рисования, схемы, алгоритмы изображения человека, животных и т.д.</w:t>
            </w:r>
          </w:p>
        </w:tc>
      </w:tr>
      <w:tr w:rsidR="00CB43FA" w:rsidRPr="007B690B" w:rsidTr="00CB43FA">
        <w:trPr>
          <w:trHeight w:val="1514"/>
        </w:trPr>
        <w:tc>
          <w:tcPr>
            <w:tcW w:w="1733" w:type="dxa"/>
            <w:tcBorders>
              <w:top w:val="single" w:sz="4" w:space="0" w:color="auto"/>
            </w:tcBorders>
          </w:tcPr>
          <w:p w:rsidR="00CB43FA" w:rsidRPr="007B690B" w:rsidRDefault="00CB43FA" w:rsidP="007B690B">
            <w:pPr>
              <w:rPr>
                <w:b/>
                <w:color w:val="000000"/>
                <w:sz w:val="28"/>
                <w:szCs w:val="28"/>
              </w:rPr>
            </w:pPr>
            <w:r w:rsidRPr="007B690B">
              <w:rPr>
                <w:b/>
                <w:color w:val="000000"/>
                <w:sz w:val="28"/>
                <w:szCs w:val="28"/>
              </w:rPr>
              <w:lastRenderedPageBreak/>
              <w:t>ЦЕНТР ПО ПРАВИЛАМ ДОРОЖНОГО ДВИЖЕНИЯ</w:t>
            </w:r>
          </w:p>
        </w:tc>
        <w:tc>
          <w:tcPr>
            <w:tcW w:w="8440" w:type="dxa"/>
            <w:tcBorders>
              <w:top w:val="single" w:sz="4" w:space="0" w:color="auto"/>
            </w:tcBorders>
          </w:tcPr>
          <w:p w:rsidR="00CB43FA" w:rsidRPr="007B690B" w:rsidRDefault="00CB43FA" w:rsidP="007B690B">
            <w:pPr>
              <w:rPr>
                <w:color w:val="000000"/>
                <w:sz w:val="28"/>
                <w:szCs w:val="28"/>
              </w:rPr>
            </w:pPr>
            <w:r w:rsidRPr="007B690B">
              <w:rPr>
                <w:color w:val="000000"/>
                <w:sz w:val="28"/>
                <w:szCs w:val="28"/>
              </w:rPr>
              <w:t>Полотно с изображением дорог, пешеходных переходов из дерматина, чтобы можно было складывать и убирать.</w:t>
            </w:r>
          </w:p>
          <w:p w:rsidR="00CB43FA" w:rsidRPr="007B690B" w:rsidRDefault="00CB43FA" w:rsidP="007B690B">
            <w:pPr>
              <w:rPr>
                <w:color w:val="000000"/>
                <w:sz w:val="28"/>
                <w:szCs w:val="28"/>
              </w:rPr>
            </w:pPr>
            <w:r w:rsidRPr="007B690B">
              <w:rPr>
                <w:color w:val="000000"/>
                <w:sz w:val="28"/>
                <w:szCs w:val="28"/>
              </w:rPr>
              <w:t>Мелкий транспорт.</w:t>
            </w:r>
          </w:p>
          <w:p w:rsidR="00CB43FA" w:rsidRPr="007B690B" w:rsidRDefault="00CB43FA" w:rsidP="007B690B">
            <w:pPr>
              <w:rPr>
                <w:color w:val="000000"/>
                <w:sz w:val="28"/>
                <w:szCs w:val="28"/>
              </w:rPr>
            </w:pPr>
            <w:r w:rsidRPr="007B690B">
              <w:rPr>
                <w:color w:val="000000"/>
                <w:sz w:val="28"/>
                <w:szCs w:val="28"/>
              </w:rPr>
              <w:t>Макеты домов, деревьев, набор дорожных знаков, светофор.</w:t>
            </w:r>
          </w:p>
          <w:p w:rsidR="00CB43FA" w:rsidRPr="007B690B" w:rsidRDefault="00CB43FA" w:rsidP="007B690B">
            <w:pPr>
              <w:rPr>
                <w:color w:val="000000"/>
                <w:sz w:val="28"/>
                <w:szCs w:val="28"/>
              </w:rPr>
            </w:pPr>
            <w:r w:rsidRPr="007B690B">
              <w:rPr>
                <w:color w:val="000000"/>
                <w:sz w:val="28"/>
                <w:szCs w:val="28"/>
              </w:rPr>
              <w:t>Небольшие игрушки (фигурки людей).</w:t>
            </w:r>
          </w:p>
        </w:tc>
      </w:tr>
    </w:tbl>
    <w:p w:rsidR="00184C03" w:rsidRPr="007B690B" w:rsidRDefault="00184C03" w:rsidP="007B690B">
      <w:pPr>
        <w:autoSpaceDE w:val="0"/>
        <w:autoSpaceDN w:val="0"/>
        <w:adjustRightInd w:val="0"/>
        <w:rPr>
          <w:b/>
          <w:sz w:val="28"/>
          <w:szCs w:val="28"/>
        </w:rPr>
      </w:pPr>
    </w:p>
    <w:p w:rsidR="009E776C" w:rsidRPr="007B690B" w:rsidRDefault="009E776C" w:rsidP="007B690B">
      <w:pPr>
        <w:rPr>
          <w:b/>
          <w:sz w:val="28"/>
          <w:szCs w:val="28"/>
        </w:rPr>
      </w:pPr>
      <w:r w:rsidRPr="007B690B">
        <w:rPr>
          <w:b/>
          <w:sz w:val="28"/>
          <w:szCs w:val="28"/>
        </w:rPr>
        <w:t>3.3. Организация режима пребывани</w:t>
      </w:r>
      <w:r w:rsidR="00EC6FD0" w:rsidRPr="007B690B">
        <w:rPr>
          <w:b/>
          <w:sz w:val="28"/>
          <w:szCs w:val="28"/>
        </w:rPr>
        <w:t>я</w:t>
      </w:r>
      <w:r w:rsidRPr="007B690B">
        <w:rPr>
          <w:b/>
          <w:sz w:val="28"/>
          <w:szCs w:val="28"/>
        </w:rPr>
        <w:t xml:space="preserve"> детей в группе </w:t>
      </w:r>
    </w:p>
    <w:p w:rsidR="009E776C" w:rsidRPr="007B690B" w:rsidRDefault="009E776C" w:rsidP="007B690B">
      <w:pPr>
        <w:rPr>
          <w:b/>
          <w:sz w:val="28"/>
          <w:szCs w:val="28"/>
        </w:rPr>
      </w:pPr>
      <w:r w:rsidRPr="007B690B">
        <w:rPr>
          <w:b/>
          <w:sz w:val="28"/>
          <w:szCs w:val="28"/>
        </w:rPr>
        <w:t>Режим дня на теплый период года.</w:t>
      </w:r>
    </w:p>
    <w:tbl>
      <w:tblPr>
        <w:tblW w:w="875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6257"/>
        <w:gridCol w:w="2498"/>
      </w:tblGrid>
      <w:tr w:rsidR="009E776C" w:rsidRPr="007B690B" w:rsidTr="002C649D">
        <w:tc>
          <w:tcPr>
            <w:tcW w:w="6257" w:type="dxa"/>
            <w:tcBorders>
              <w:top w:val="double" w:sz="6" w:space="0" w:color="000000"/>
            </w:tcBorders>
          </w:tcPr>
          <w:p w:rsidR="009E776C" w:rsidRPr="007B690B" w:rsidRDefault="009E776C" w:rsidP="007B690B">
            <w:pPr>
              <w:jc w:val="center"/>
              <w:rPr>
                <w:caps/>
                <w:sz w:val="28"/>
                <w:szCs w:val="28"/>
              </w:rPr>
            </w:pPr>
          </w:p>
          <w:p w:rsidR="009E776C" w:rsidRPr="007B690B" w:rsidRDefault="009E776C" w:rsidP="007B690B">
            <w:pPr>
              <w:jc w:val="center"/>
              <w:rPr>
                <w:caps/>
                <w:sz w:val="28"/>
                <w:szCs w:val="28"/>
              </w:rPr>
            </w:pPr>
            <w:r w:rsidRPr="007B690B">
              <w:rPr>
                <w:caps/>
                <w:sz w:val="28"/>
                <w:szCs w:val="28"/>
              </w:rPr>
              <w:t>Режимные моменты</w:t>
            </w:r>
          </w:p>
        </w:tc>
        <w:tc>
          <w:tcPr>
            <w:tcW w:w="2498" w:type="dxa"/>
            <w:tcBorders>
              <w:top w:val="double" w:sz="6" w:space="0" w:color="000000"/>
              <w:right w:val="single" w:sz="6" w:space="0" w:color="000000"/>
            </w:tcBorders>
          </w:tcPr>
          <w:p w:rsidR="009E776C" w:rsidRPr="007B690B" w:rsidRDefault="009E776C" w:rsidP="007B690B">
            <w:pPr>
              <w:jc w:val="center"/>
              <w:rPr>
                <w:caps/>
                <w:sz w:val="28"/>
                <w:szCs w:val="28"/>
              </w:rPr>
            </w:pPr>
            <w:r w:rsidRPr="007B690B">
              <w:rPr>
                <w:caps/>
                <w:sz w:val="28"/>
                <w:szCs w:val="28"/>
              </w:rPr>
              <w:t>время</w:t>
            </w:r>
          </w:p>
        </w:tc>
      </w:tr>
      <w:tr w:rsidR="00BC49AB" w:rsidRPr="007B690B" w:rsidTr="002C649D">
        <w:trPr>
          <w:trHeight w:val="288"/>
        </w:trPr>
        <w:tc>
          <w:tcPr>
            <w:tcW w:w="6257" w:type="dxa"/>
          </w:tcPr>
          <w:p w:rsidR="00BC49AB" w:rsidRPr="007B690B" w:rsidRDefault="00BC49AB" w:rsidP="007B690B">
            <w:pPr>
              <w:rPr>
                <w:sz w:val="28"/>
                <w:szCs w:val="28"/>
              </w:rPr>
            </w:pPr>
            <w:r w:rsidRPr="007B690B">
              <w:rPr>
                <w:sz w:val="28"/>
                <w:szCs w:val="28"/>
              </w:rPr>
              <w:t>Утренний приём, игры, утренняя гимнастика</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8.15-8.55</w:t>
            </w:r>
          </w:p>
        </w:tc>
      </w:tr>
      <w:tr w:rsidR="00BC49AB" w:rsidRPr="007B690B" w:rsidTr="002C649D">
        <w:tc>
          <w:tcPr>
            <w:tcW w:w="6257" w:type="dxa"/>
          </w:tcPr>
          <w:p w:rsidR="00BC49AB" w:rsidRPr="007B690B" w:rsidRDefault="00BC49AB" w:rsidP="007B690B">
            <w:pPr>
              <w:rPr>
                <w:sz w:val="28"/>
                <w:szCs w:val="28"/>
              </w:rPr>
            </w:pPr>
            <w:r w:rsidRPr="007B690B">
              <w:rPr>
                <w:sz w:val="28"/>
                <w:szCs w:val="28"/>
              </w:rPr>
              <w:t>Подготовка к завтраку, завтрак</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8.55-9.20</w:t>
            </w:r>
          </w:p>
        </w:tc>
      </w:tr>
      <w:tr w:rsidR="00BC49AB" w:rsidRPr="007B690B" w:rsidTr="002C649D">
        <w:tc>
          <w:tcPr>
            <w:tcW w:w="6257" w:type="dxa"/>
          </w:tcPr>
          <w:p w:rsidR="00BC49AB" w:rsidRPr="007B690B" w:rsidRDefault="00BC49AB" w:rsidP="007B690B">
            <w:pPr>
              <w:rPr>
                <w:sz w:val="28"/>
                <w:szCs w:val="28"/>
              </w:rPr>
            </w:pPr>
            <w:r w:rsidRPr="007B690B">
              <w:rPr>
                <w:sz w:val="28"/>
                <w:szCs w:val="28"/>
              </w:rPr>
              <w:t>Игры, подготовка к прогулке, занятиям и выход на прогулку</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9.20-9.40</w:t>
            </w:r>
          </w:p>
        </w:tc>
      </w:tr>
      <w:tr w:rsidR="00BC49AB" w:rsidRPr="007B690B" w:rsidTr="002C649D">
        <w:tc>
          <w:tcPr>
            <w:tcW w:w="6257" w:type="dxa"/>
          </w:tcPr>
          <w:p w:rsidR="00BC49AB" w:rsidRPr="007B690B" w:rsidRDefault="00BC49AB" w:rsidP="007B690B">
            <w:pPr>
              <w:rPr>
                <w:sz w:val="28"/>
                <w:szCs w:val="28"/>
              </w:rPr>
            </w:pPr>
            <w:r w:rsidRPr="007B690B">
              <w:rPr>
                <w:sz w:val="28"/>
                <w:szCs w:val="28"/>
              </w:rPr>
              <w:t>Занятия на участке</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9.40-10.10</w:t>
            </w:r>
          </w:p>
        </w:tc>
      </w:tr>
      <w:tr w:rsidR="00BC49AB" w:rsidRPr="007B690B" w:rsidTr="002C649D">
        <w:trPr>
          <w:trHeight w:val="260"/>
        </w:trPr>
        <w:tc>
          <w:tcPr>
            <w:tcW w:w="6257" w:type="dxa"/>
          </w:tcPr>
          <w:p w:rsidR="00BC49AB" w:rsidRPr="007B690B" w:rsidRDefault="00BC49AB" w:rsidP="007B690B">
            <w:pPr>
              <w:rPr>
                <w:sz w:val="28"/>
                <w:szCs w:val="28"/>
              </w:rPr>
            </w:pPr>
            <w:r w:rsidRPr="007B690B">
              <w:rPr>
                <w:sz w:val="28"/>
                <w:szCs w:val="28"/>
              </w:rPr>
              <w:t>Игры, наблюдения, воздушные, солнечные ванны, труд</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10.10-12.30</w:t>
            </w:r>
          </w:p>
        </w:tc>
      </w:tr>
      <w:tr w:rsidR="00BC49AB" w:rsidRPr="007B690B" w:rsidTr="002C649D">
        <w:trPr>
          <w:trHeight w:val="263"/>
        </w:trPr>
        <w:tc>
          <w:tcPr>
            <w:tcW w:w="6257" w:type="dxa"/>
          </w:tcPr>
          <w:p w:rsidR="00BC49AB" w:rsidRPr="007B690B" w:rsidRDefault="00BC49AB" w:rsidP="007B690B">
            <w:pPr>
              <w:rPr>
                <w:sz w:val="28"/>
                <w:szCs w:val="28"/>
              </w:rPr>
            </w:pPr>
            <w:r w:rsidRPr="007B690B">
              <w:rPr>
                <w:sz w:val="28"/>
                <w:szCs w:val="28"/>
              </w:rPr>
              <w:t>Возвращение с прогулки, водные процедуры</w:t>
            </w:r>
          </w:p>
        </w:tc>
        <w:tc>
          <w:tcPr>
            <w:tcW w:w="2498" w:type="dxa"/>
            <w:tcBorders>
              <w:right w:val="single" w:sz="6" w:space="0" w:color="000000"/>
            </w:tcBorders>
          </w:tcPr>
          <w:p w:rsidR="00BC49AB" w:rsidRPr="007B690B" w:rsidRDefault="00BC49AB" w:rsidP="007B690B">
            <w:pPr>
              <w:rPr>
                <w:sz w:val="28"/>
                <w:szCs w:val="28"/>
              </w:rPr>
            </w:pPr>
            <w:r w:rsidRPr="007B690B">
              <w:rPr>
                <w:sz w:val="28"/>
                <w:szCs w:val="28"/>
              </w:rPr>
              <w:t>12.30 -12.45</w:t>
            </w:r>
          </w:p>
        </w:tc>
      </w:tr>
      <w:tr w:rsidR="00BC49AB" w:rsidRPr="007B690B" w:rsidTr="002C649D">
        <w:trPr>
          <w:trHeight w:val="180"/>
        </w:trPr>
        <w:tc>
          <w:tcPr>
            <w:tcW w:w="6257" w:type="dxa"/>
          </w:tcPr>
          <w:p w:rsidR="00BC49AB" w:rsidRPr="007B690B" w:rsidRDefault="00BC49AB" w:rsidP="007B690B">
            <w:pPr>
              <w:rPr>
                <w:sz w:val="28"/>
                <w:szCs w:val="28"/>
              </w:rPr>
            </w:pPr>
            <w:r w:rsidRPr="007B690B">
              <w:rPr>
                <w:sz w:val="28"/>
                <w:szCs w:val="28"/>
              </w:rPr>
              <w:t>Подготовка к обеду, обед</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12.45-13.15</w:t>
            </w:r>
          </w:p>
        </w:tc>
      </w:tr>
      <w:tr w:rsidR="00BC49AB" w:rsidRPr="007B690B" w:rsidTr="002C649D">
        <w:trPr>
          <w:trHeight w:val="286"/>
        </w:trPr>
        <w:tc>
          <w:tcPr>
            <w:tcW w:w="6257" w:type="dxa"/>
          </w:tcPr>
          <w:p w:rsidR="00BC49AB" w:rsidRPr="007B690B" w:rsidRDefault="00BC49AB" w:rsidP="007B690B">
            <w:pPr>
              <w:rPr>
                <w:sz w:val="28"/>
                <w:szCs w:val="28"/>
              </w:rPr>
            </w:pPr>
            <w:r w:rsidRPr="007B690B">
              <w:rPr>
                <w:sz w:val="28"/>
                <w:szCs w:val="28"/>
              </w:rPr>
              <w:t>Подготовка ко сну, дневной сон</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13.15-15.00</w:t>
            </w:r>
          </w:p>
        </w:tc>
      </w:tr>
      <w:tr w:rsidR="00BC49AB" w:rsidRPr="007B690B" w:rsidTr="002C649D">
        <w:trPr>
          <w:trHeight w:val="262"/>
        </w:trPr>
        <w:tc>
          <w:tcPr>
            <w:tcW w:w="6257" w:type="dxa"/>
          </w:tcPr>
          <w:p w:rsidR="00BC49AB" w:rsidRPr="007B690B" w:rsidRDefault="00BC49AB" w:rsidP="007B690B">
            <w:pPr>
              <w:rPr>
                <w:sz w:val="28"/>
                <w:szCs w:val="28"/>
              </w:rPr>
            </w:pPr>
            <w:r w:rsidRPr="007B690B">
              <w:rPr>
                <w:sz w:val="28"/>
                <w:szCs w:val="28"/>
              </w:rPr>
              <w:t>Постепенный подъём,  оздоровительная гимнастика</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15.00-15.25</w:t>
            </w:r>
          </w:p>
        </w:tc>
      </w:tr>
      <w:tr w:rsidR="00BC49AB" w:rsidRPr="007B690B" w:rsidTr="002C649D">
        <w:tc>
          <w:tcPr>
            <w:tcW w:w="6257" w:type="dxa"/>
          </w:tcPr>
          <w:p w:rsidR="00BC49AB" w:rsidRPr="007B690B" w:rsidRDefault="00BC49AB" w:rsidP="007B690B">
            <w:pPr>
              <w:rPr>
                <w:sz w:val="28"/>
                <w:szCs w:val="28"/>
              </w:rPr>
            </w:pPr>
            <w:r w:rsidRPr="007B690B">
              <w:rPr>
                <w:sz w:val="28"/>
                <w:szCs w:val="28"/>
              </w:rPr>
              <w:t>Игры, труд, индивидуальная работа</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15.25-15.55</w:t>
            </w:r>
          </w:p>
        </w:tc>
      </w:tr>
      <w:tr w:rsidR="00BC49AB" w:rsidRPr="007B690B" w:rsidTr="002C649D">
        <w:tc>
          <w:tcPr>
            <w:tcW w:w="6257" w:type="dxa"/>
          </w:tcPr>
          <w:p w:rsidR="00BC49AB" w:rsidRPr="007B690B" w:rsidRDefault="00BC49AB" w:rsidP="007B690B">
            <w:pPr>
              <w:rPr>
                <w:sz w:val="28"/>
                <w:szCs w:val="28"/>
              </w:rPr>
            </w:pPr>
            <w:r w:rsidRPr="007B690B">
              <w:rPr>
                <w:sz w:val="28"/>
                <w:szCs w:val="28"/>
              </w:rPr>
              <w:t>Подготовка к полднику, полдник</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15.55-16.10</w:t>
            </w:r>
          </w:p>
        </w:tc>
      </w:tr>
      <w:tr w:rsidR="00BC49AB" w:rsidRPr="007B690B" w:rsidTr="002C649D">
        <w:trPr>
          <w:trHeight w:val="160"/>
        </w:trPr>
        <w:tc>
          <w:tcPr>
            <w:tcW w:w="6257" w:type="dxa"/>
          </w:tcPr>
          <w:p w:rsidR="00BC49AB" w:rsidRPr="007B690B" w:rsidRDefault="00BC49AB" w:rsidP="007B690B">
            <w:pPr>
              <w:rPr>
                <w:sz w:val="28"/>
                <w:szCs w:val="28"/>
              </w:rPr>
            </w:pPr>
            <w:r w:rsidRPr="007B690B">
              <w:rPr>
                <w:sz w:val="28"/>
                <w:szCs w:val="28"/>
              </w:rPr>
              <w:t>Игры, подготовка к прогулке, выход на прогулку</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16.10 -16.25</w:t>
            </w:r>
          </w:p>
        </w:tc>
      </w:tr>
      <w:tr w:rsidR="00BC49AB" w:rsidRPr="007B690B" w:rsidTr="002C649D">
        <w:trPr>
          <w:trHeight w:val="309"/>
        </w:trPr>
        <w:tc>
          <w:tcPr>
            <w:tcW w:w="6257" w:type="dxa"/>
          </w:tcPr>
          <w:p w:rsidR="00BC49AB" w:rsidRPr="007B690B" w:rsidRDefault="00BC49AB" w:rsidP="007B690B">
            <w:pPr>
              <w:rPr>
                <w:sz w:val="28"/>
                <w:szCs w:val="28"/>
              </w:rPr>
            </w:pPr>
            <w:r w:rsidRPr="007B690B">
              <w:rPr>
                <w:sz w:val="28"/>
                <w:szCs w:val="28"/>
              </w:rPr>
              <w:t>Игры, досуг, наблюдения на участке, уход детей домой</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16.25-18.15</w:t>
            </w:r>
          </w:p>
        </w:tc>
      </w:tr>
    </w:tbl>
    <w:p w:rsidR="00BC49AB" w:rsidRPr="007B690B" w:rsidRDefault="00BC49AB" w:rsidP="007B690B">
      <w:pPr>
        <w:rPr>
          <w:b/>
          <w:sz w:val="28"/>
          <w:szCs w:val="28"/>
        </w:rPr>
      </w:pPr>
    </w:p>
    <w:p w:rsidR="00BC49AB" w:rsidRPr="007B690B" w:rsidRDefault="00BC49AB" w:rsidP="007B690B">
      <w:pPr>
        <w:rPr>
          <w:b/>
          <w:sz w:val="28"/>
          <w:szCs w:val="28"/>
        </w:rPr>
      </w:pPr>
    </w:p>
    <w:p w:rsidR="00BC49AB" w:rsidRPr="007B690B" w:rsidRDefault="00BC49AB" w:rsidP="007B690B">
      <w:pPr>
        <w:rPr>
          <w:b/>
          <w:sz w:val="28"/>
          <w:szCs w:val="28"/>
        </w:rPr>
      </w:pPr>
    </w:p>
    <w:p w:rsidR="00BC49AB" w:rsidRPr="007B690B" w:rsidRDefault="00BC49AB" w:rsidP="007B690B">
      <w:pPr>
        <w:rPr>
          <w:b/>
          <w:sz w:val="28"/>
          <w:szCs w:val="28"/>
        </w:rPr>
      </w:pPr>
    </w:p>
    <w:p w:rsidR="00BC49AB" w:rsidRPr="007B690B" w:rsidRDefault="00BC49AB" w:rsidP="007B690B">
      <w:pPr>
        <w:rPr>
          <w:b/>
          <w:sz w:val="28"/>
          <w:szCs w:val="28"/>
        </w:rPr>
      </w:pPr>
    </w:p>
    <w:p w:rsidR="009E776C" w:rsidRPr="007B690B" w:rsidRDefault="009E776C" w:rsidP="007B690B">
      <w:pPr>
        <w:rPr>
          <w:b/>
          <w:sz w:val="28"/>
          <w:szCs w:val="28"/>
        </w:rPr>
      </w:pPr>
      <w:r w:rsidRPr="007B690B">
        <w:rPr>
          <w:b/>
          <w:sz w:val="28"/>
          <w:szCs w:val="28"/>
        </w:rPr>
        <w:t>Режим дня на холодный период года.</w:t>
      </w:r>
    </w:p>
    <w:tbl>
      <w:tblPr>
        <w:tblW w:w="875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6257"/>
        <w:gridCol w:w="2498"/>
      </w:tblGrid>
      <w:tr w:rsidR="009E776C" w:rsidRPr="007B690B" w:rsidTr="002C649D">
        <w:tc>
          <w:tcPr>
            <w:tcW w:w="6257" w:type="dxa"/>
            <w:tcBorders>
              <w:top w:val="double" w:sz="6" w:space="0" w:color="000000"/>
            </w:tcBorders>
          </w:tcPr>
          <w:p w:rsidR="009E776C" w:rsidRPr="007B690B" w:rsidRDefault="009E776C" w:rsidP="007B690B">
            <w:pPr>
              <w:jc w:val="center"/>
              <w:rPr>
                <w:caps/>
                <w:sz w:val="28"/>
                <w:szCs w:val="28"/>
              </w:rPr>
            </w:pPr>
          </w:p>
          <w:p w:rsidR="009E776C" w:rsidRPr="007B690B" w:rsidRDefault="009E776C" w:rsidP="007B690B">
            <w:pPr>
              <w:jc w:val="center"/>
              <w:rPr>
                <w:caps/>
                <w:sz w:val="28"/>
                <w:szCs w:val="28"/>
              </w:rPr>
            </w:pPr>
            <w:r w:rsidRPr="007B690B">
              <w:rPr>
                <w:caps/>
                <w:sz w:val="28"/>
                <w:szCs w:val="28"/>
              </w:rPr>
              <w:t>Режимные моменты</w:t>
            </w:r>
          </w:p>
        </w:tc>
        <w:tc>
          <w:tcPr>
            <w:tcW w:w="2498" w:type="dxa"/>
            <w:tcBorders>
              <w:top w:val="double" w:sz="6" w:space="0" w:color="000000"/>
              <w:right w:val="single" w:sz="6" w:space="0" w:color="000000"/>
            </w:tcBorders>
          </w:tcPr>
          <w:p w:rsidR="009E776C" w:rsidRPr="007B690B" w:rsidRDefault="009E776C" w:rsidP="007B690B">
            <w:pPr>
              <w:jc w:val="center"/>
              <w:rPr>
                <w:caps/>
                <w:sz w:val="28"/>
                <w:szCs w:val="28"/>
              </w:rPr>
            </w:pPr>
            <w:r w:rsidRPr="007B690B">
              <w:rPr>
                <w:caps/>
                <w:sz w:val="28"/>
                <w:szCs w:val="28"/>
              </w:rPr>
              <w:t>время</w:t>
            </w:r>
          </w:p>
        </w:tc>
      </w:tr>
      <w:tr w:rsidR="00BC49AB" w:rsidRPr="007B690B" w:rsidTr="002C649D">
        <w:trPr>
          <w:trHeight w:val="288"/>
        </w:trPr>
        <w:tc>
          <w:tcPr>
            <w:tcW w:w="6257" w:type="dxa"/>
          </w:tcPr>
          <w:p w:rsidR="00BC49AB" w:rsidRPr="007B690B" w:rsidRDefault="00BC49AB" w:rsidP="007B690B">
            <w:pPr>
              <w:rPr>
                <w:sz w:val="28"/>
                <w:szCs w:val="28"/>
              </w:rPr>
            </w:pPr>
            <w:r w:rsidRPr="007B690B">
              <w:rPr>
                <w:sz w:val="28"/>
                <w:szCs w:val="28"/>
              </w:rPr>
              <w:t>Приём, осмотр, игры, дежурство</w:t>
            </w:r>
            <w:proofErr w:type="gramStart"/>
            <w:r w:rsidRPr="007B690B">
              <w:rPr>
                <w:sz w:val="28"/>
                <w:szCs w:val="28"/>
              </w:rPr>
              <w:t xml:space="preserve"> ,</w:t>
            </w:r>
            <w:proofErr w:type="gramEnd"/>
            <w:r w:rsidRPr="007B690B">
              <w:rPr>
                <w:sz w:val="28"/>
                <w:szCs w:val="28"/>
              </w:rPr>
              <w:t xml:space="preserve"> утренняя гимнастика </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8.15-8.55</w:t>
            </w:r>
          </w:p>
        </w:tc>
      </w:tr>
      <w:tr w:rsidR="00BC49AB" w:rsidRPr="007B690B" w:rsidTr="002C649D">
        <w:tc>
          <w:tcPr>
            <w:tcW w:w="6257" w:type="dxa"/>
          </w:tcPr>
          <w:p w:rsidR="00BC49AB" w:rsidRPr="007B690B" w:rsidRDefault="00BC49AB" w:rsidP="007B690B">
            <w:pPr>
              <w:rPr>
                <w:sz w:val="28"/>
                <w:szCs w:val="28"/>
              </w:rPr>
            </w:pPr>
            <w:r w:rsidRPr="007B690B">
              <w:rPr>
                <w:sz w:val="28"/>
                <w:szCs w:val="28"/>
              </w:rPr>
              <w:t>Подготовка к завтраку, завтрак</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8.55-9.20</w:t>
            </w:r>
          </w:p>
        </w:tc>
      </w:tr>
      <w:tr w:rsidR="00BC49AB" w:rsidRPr="007B690B" w:rsidTr="002C649D">
        <w:tc>
          <w:tcPr>
            <w:tcW w:w="6257" w:type="dxa"/>
          </w:tcPr>
          <w:p w:rsidR="00BC49AB" w:rsidRPr="007B690B" w:rsidRDefault="00BC49AB" w:rsidP="007B690B">
            <w:pPr>
              <w:rPr>
                <w:sz w:val="28"/>
                <w:szCs w:val="28"/>
              </w:rPr>
            </w:pPr>
            <w:r w:rsidRPr="007B690B">
              <w:rPr>
                <w:sz w:val="28"/>
                <w:szCs w:val="28"/>
              </w:rPr>
              <w:t>Игры, самостоятельная деятельность</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9.20-9.25</w:t>
            </w:r>
          </w:p>
        </w:tc>
      </w:tr>
      <w:tr w:rsidR="00BC49AB" w:rsidRPr="007B690B" w:rsidTr="002C649D">
        <w:tc>
          <w:tcPr>
            <w:tcW w:w="6257" w:type="dxa"/>
          </w:tcPr>
          <w:p w:rsidR="00BC49AB" w:rsidRPr="007B690B" w:rsidRDefault="00BC49AB" w:rsidP="007B690B">
            <w:pPr>
              <w:rPr>
                <w:sz w:val="28"/>
                <w:szCs w:val="28"/>
              </w:rPr>
            </w:pPr>
            <w:r w:rsidRPr="007B690B">
              <w:rPr>
                <w:sz w:val="28"/>
                <w:szCs w:val="28"/>
              </w:rPr>
              <w:t>Организованная образовательная деятельность</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9.25-9.50</w:t>
            </w:r>
          </w:p>
          <w:p w:rsidR="00BC49AB" w:rsidRPr="007B690B" w:rsidRDefault="00BC49AB" w:rsidP="007B690B">
            <w:pPr>
              <w:jc w:val="center"/>
              <w:rPr>
                <w:sz w:val="28"/>
                <w:szCs w:val="28"/>
              </w:rPr>
            </w:pPr>
            <w:r w:rsidRPr="007B690B">
              <w:rPr>
                <w:sz w:val="28"/>
                <w:szCs w:val="28"/>
              </w:rPr>
              <w:t>10.00-10.25</w:t>
            </w:r>
          </w:p>
          <w:p w:rsidR="00BC49AB" w:rsidRPr="007B690B" w:rsidRDefault="00BC49AB" w:rsidP="007B690B">
            <w:pPr>
              <w:jc w:val="center"/>
              <w:rPr>
                <w:sz w:val="28"/>
                <w:szCs w:val="28"/>
              </w:rPr>
            </w:pPr>
            <w:r w:rsidRPr="007B690B">
              <w:rPr>
                <w:sz w:val="28"/>
                <w:szCs w:val="28"/>
              </w:rPr>
              <w:lastRenderedPageBreak/>
              <w:t>10.35-11.00</w:t>
            </w:r>
          </w:p>
        </w:tc>
      </w:tr>
      <w:tr w:rsidR="00BC49AB" w:rsidRPr="007B690B" w:rsidTr="002C649D">
        <w:trPr>
          <w:trHeight w:val="563"/>
        </w:trPr>
        <w:tc>
          <w:tcPr>
            <w:tcW w:w="6257" w:type="dxa"/>
          </w:tcPr>
          <w:p w:rsidR="00BC49AB" w:rsidRPr="007B690B" w:rsidRDefault="00BC49AB" w:rsidP="007B690B">
            <w:pPr>
              <w:rPr>
                <w:sz w:val="28"/>
                <w:szCs w:val="28"/>
              </w:rPr>
            </w:pPr>
            <w:r w:rsidRPr="007B690B">
              <w:rPr>
                <w:sz w:val="28"/>
                <w:szCs w:val="28"/>
              </w:rPr>
              <w:lastRenderedPageBreak/>
              <w:t xml:space="preserve">Игры, подготовка к прогулке, прогулка (игры, наблюдения, труд)                 </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11.00-12.30</w:t>
            </w:r>
          </w:p>
        </w:tc>
      </w:tr>
      <w:tr w:rsidR="00BC49AB" w:rsidRPr="007B690B" w:rsidTr="002C649D">
        <w:trPr>
          <w:trHeight w:val="258"/>
        </w:trPr>
        <w:tc>
          <w:tcPr>
            <w:tcW w:w="6257" w:type="dxa"/>
            <w:tcBorders>
              <w:bottom w:val="single" w:sz="4" w:space="0" w:color="auto"/>
            </w:tcBorders>
          </w:tcPr>
          <w:p w:rsidR="00BC49AB" w:rsidRPr="007B690B" w:rsidRDefault="00BC49AB" w:rsidP="007B690B">
            <w:pPr>
              <w:rPr>
                <w:sz w:val="28"/>
                <w:szCs w:val="28"/>
              </w:rPr>
            </w:pPr>
            <w:r w:rsidRPr="007B690B">
              <w:rPr>
                <w:sz w:val="28"/>
                <w:szCs w:val="28"/>
              </w:rPr>
              <w:t>Возвращение с прогулки, игры</w:t>
            </w:r>
          </w:p>
        </w:tc>
        <w:tc>
          <w:tcPr>
            <w:tcW w:w="2498" w:type="dxa"/>
            <w:tcBorders>
              <w:bottom w:val="single" w:sz="4" w:space="0" w:color="auto"/>
              <w:right w:val="single" w:sz="6" w:space="0" w:color="000000"/>
            </w:tcBorders>
          </w:tcPr>
          <w:p w:rsidR="00BC49AB" w:rsidRPr="007B690B" w:rsidRDefault="00BC49AB" w:rsidP="007B690B">
            <w:pPr>
              <w:jc w:val="center"/>
              <w:rPr>
                <w:sz w:val="28"/>
                <w:szCs w:val="28"/>
              </w:rPr>
            </w:pPr>
            <w:r w:rsidRPr="007B690B">
              <w:rPr>
                <w:sz w:val="28"/>
                <w:szCs w:val="28"/>
              </w:rPr>
              <w:t>12.30 -12.45</w:t>
            </w:r>
          </w:p>
        </w:tc>
      </w:tr>
      <w:tr w:rsidR="00BC49AB" w:rsidRPr="007B690B" w:rsidTr="002C649D">
        <w:trPr>
          <w:trHeight w:val="322"/>
        </w:trPr>
        <w:tc>
          <w:tcPr>
            <w:tcW w:w="6257" w:type="dxa"/>
            <w:tcBorders>
              <w:top w:val="single" w:sz="4" w:space="0" w:color="auto"/>
            </w:tcBorders>
          </w:tcPr>
          <w:p w:rsidR="00BC49AB" w:rsidRPr="007B690B" w:rsidRDefault="00BC49AB" w:rsidP="007B690B">
            <w:pPr>
              <w:rPr>
                <w:sz w:val="28"/>
                <w:szCs w:val="28"/>
              </w:rPr>
            </w:pPr>
            <w:r w:rsidRPr="007B690B">
              <w:rPr>
                <w:sz w:val="28"/>
                <w:szCs w:val="28"/>
              </w:rPr>
              <w:t>Подготовка к обеду, обед</w:t>
            </w:r>
          </w:p>
        </w:tc>
        <w:tc>
          <w:tcPr>
            <w:tcW w:w="2498" w:type="dxa"/>
            <w:tcBorders>
              <w:top w:val="single" w:sz="4" w:space="0" w:color="auto"/>
              <w:right w:val="single" w:sz="6" w:space="0" w:color="000000"/>
            </w:tcBorders>
          </w:tcPr>
          <w:p w:rsidR="00BC49AB" w:rsidRPr="007B690B" w:rsidRDefault="00BC49AB" w:rsidP="007B690B">
            <w:pPr>
              <w:jc w:val="center"/>
              <w:rPr>
                <w:sz w:val="28"/>
                <w:szCs w:val="28"/>
              </w:rPr>
            </w:pPr>
            <w:r w:rsidRPr="007B690B">
              <w:rPr>
                <w:sz w:val="28"/>
                <w:szCs w:val="28"/>
              </w:rPr>
              <w:t>12.45-13.15</w:t>
            </w:r>
          </w:p>
        </w:tc>
      </w:tr>
      <w:tr w:rsidR="00BC49AB" w:rsidRPr="007B690B" w:rsidTr="002C649D">
        <w:trPr>
          <w:trHeight w:val="180"/>
        </w:trPr>
        <w:tc>
          <w:tcPr>
            <w:tcW w:w="6257" w:type="dxa"/>
          </w:tcPr>
          <w:p w:rsidR="00BC49AB" w:rsidRPr="007B690B" w:rsidRDefault="00BC49AB" w:rsidP="007B690B">
            <w:pPr>
              <w:rPr>
                <w:sz w:val="28"/>
                <w:szCs w:val="28"/>
              </w:rPr>
            </w:pPr>
            <w:r w:rsidRPr="007B690B">
              <w:rPr>
                <w:sz w:val="28"/>
                <w:szCs w:val="28"/>
              </w:rPr>
              <w:t>Подготовка ко сну, дневной сон</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13.15-15.00</w:t>
            </w:r>
          </w:p>
        </w:tc>
      </w:tr>
      <w:tr w:rsidR="00BC49AB" w:rsidRPr="007B690B" w:rsidTr="002C649D">
        <w:trPr>
          <w:trHeight w:val="331"/>
        </w:trPr>
        <w:tc>
          <w:tcPr>
            <w:tcW w:w="6257" w:type="dxa"/>
          </w:tcPr>
          <w:p w:rsidR="00BC49AB" w:rsidRPr="007B690B" w:rsidRDefault="00BC49AB" w:rsidP="007B690B">
            <w:pPr>
              <w:rPr>
                <w:sz w:val="28"/>
                <w:szCs w:val="28"/>
              </w:rPr>
            </w:pPr>
            <w:r w:rsidRPr="007B690B">
              <w:rPr>
                <w:sz w:val="28"/>
                <w:szCs w:val="28"/>
              </w:rPr>
              <w:t>Постепенный подъём, воздушно-водные процедуры</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15.00-15.25</w:t>
            </w:r>
          </w:p>
        </w:tc>
      </w:tr>
      <w:tr w:rsidR="00BC49AB" w:rsidRPr="007B690B" w:rsidTr="002C649D">
        <w:trPr>
          <w:trHeight w:val="331"/>
        </w:trPr>
        <w:tc>
          <w:tcPr>
            <w:tcW w:w="6257" w:type="dxa"/>
          </w:tcPr>
          <w:p w:rsidR="00BC49AB" w:rsidRPr="007B690B" w:rsidRDefault="00BC49AB" w:rsidP="007B690B">
            <w:pPr>
              <w:rPr>
                <w:sz w:val="28"/>
                <w:szCs w:val="28"/>
              </w:rPr>
            </w:pPr>
            <w:r w:rsidRPr="007B690B">
              <w:rPr>
                <w:sz w:val="28"/>
                <w:szCs w:val="28"/>
              </w:rPr>
              <w:t>Игры, труд, индивидуальная работа</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15.25-15.55</w:t>
            </w:r>
          </w:p>
        </w:tc>
      </w:tr>
      <w:tr w:rsidR="00BC49AB" w:rsidRPr="007B690B" w:rsidTr="002C649D">
        <w:tc>
          <w:tcPr>
            <w:tcW w:w="6257" w:type="dxa"/>
          </w:tcPr>
          <w:p w:rsidR="00BC49AB" w:rsidRPr="007B690B" w:rsidRDefault="00BC49AB" w:rsidP="007B690B">
            <w:pPr>
              <w:rPr>
                <w:sz w:val="28"/>
                <w:szCs w:val="28"/>
              </w:rPr>
            </w:pPr>
            <w:r w:rsidRPr="007B690B">
              <w:rPr>
                <w:sz w:val="28"/>
                <w:szCs w:val="28"/>
              </w:rPr>
              <w:t>Подготовка к полднику, полдник</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15.55-16.10</w:t>
            </w:r>
          </w:p>
        </w:tc>
      </w:tr>
      <w:tr w:rsidR="00BC49AB" w:rsidRPr="007B690B" w:rsidTr="002C649D">
        <w:tc>
          <w:tcPr>
            <w:tcW w:w="6257" w:type="dxa"/>
          </w:tcPr>
          <w:p w:rsidR="00BC49AB" w:rsidRPr="007B690B" w:rsidRDefault="00BC49AB" w:rsidP="007B690B">
            <w:pPr>
              <w:rPr>
                <w:sz w:val="28"/>
                <w:szCs w:val="28"/>
              </w:rPr>
            </w:pPr>
            <w:r w:rsidRPr="007B690B">
              <w:rPr>
                <w:sz w:val="28"/>
                <w:szCs w:val="28"/>
              </w:rPr>
              <w:t>Чтение художественной литературы</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16.10-16.30</w:t>
            </w:r>
          </w:p>
        </w:tc>
      </w:tr>
      <w:tr w:rsidR="00BC49AB" w:rsidRPr="007B690B" w:rsidTr="002C649D">
        <w:trPr>
          <w:trHeight w:val="340"/>
        </w:trPr>
        <w:tc>
          <w:tcPr>
            <w:tcW w:w="6257" w:type="dxa"/>
          </w:tcPr>
          <w:p w:rsidR="00BC49AB" w:rsidRPr="007B690B" w:rsidRDefault="00BC49AB" w:rsidP="007B690B">
            <w:pPr>
              <w:rPr>
                <w:sz w:val="28"/>
                <w:szCs w:val="28"/>
              </w:rPr>
            </w:pPr>
            <w:r w:rsidRPr="007B690B">
              <w:rPr>
                <w:sz w:val="28"/>
                <w:szCs w:val="28"/>
              </w:rPr>
              <w:t>Подготовка к прогулке, прогулка, игры</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16.30-17.50</w:t>
            </w:r>
          </w:p>
        </w:tc>
      </w:tr>
      <w:tr w:rsidR="00BC49AB" w:rsidRPr="007B690B" w:rsidTr="002C649D">
        <w:trPr>
          <w:trHeight w:val="309"/>
        </w:trPr>
        <w:tc>
          <w:tcPr>
            <w:tcW w:w="6257" w:type="dxa"/>
          </w:tcPr>
          <w:p w:rsidR="00BC49AB" w:rsidRPr="007B690B" w:rsidRDefault="00BC49AB" w:rsidP="007B690B">
            <w:pPr>
              <w:rPr>
                <w:sz w:val="28"/>
                <w:szCs w:val="28"/>
              </w:rPr>
            </w:pPr>
            <w:r w:rsidRPr="007B690B">
              <w:rPr>
                <w:sz w:val="28"/>
                <w:szCs w:val="28"/>
              </w:rPr>
              <w:t>Уход детей домой</w:t>
            </w:r>
          </w:p>
        </w:tc>
        <w:tc>
          <w:tcPr>
            <w:tcW w:w="2498" w:type="dxa"/>
            <w:tcBorders>
              <w:right w:val="single" w:sz="6" w:space="0" w:color="000000"/>
            </w:tcBorders>
          </w:tcPr>
          <w:p w:rsidR="00BC49AB" w:rsidRPr="007B690B" w:rsidRDefault="00BC49AB" w:rsidP="007B690B">
            <w:pPr>
              <w:jc w:val="center"/>
              <w:rPr>
                <w:sz w:val="28"/>
                <w:szCs w:val="28"/>
              </w:rPr>
            </w:pPr>
            <w:r w:rsidRPr="007B690B">
              <w:rPr>
                <w:sz w:val="28"/>
                <w:szCs w:val="28"/>
              </w:rPr>
              <w:t>17.50-18.15</w:t>
            </w:r>
          </w:p>
        </w:tc>
      </w:tr>
    </w:tbl>
    <w:p w:rsidR="009E776C" w:rsidRPr="007B690B" w:rsidRDefault="009E776C" w:rsidP="007B690B">
      <w:pPr>
        <w:rPr>
          <w:b/>
          <w:sz w:val="28"/>
          <w:szCs w:val="28"/>
        </w:rPr>
      </w:pPr>
    </w:p>
    <w:p w:rsidR="009E776C" w:rsidRPr="007B690B" w:rsidRDefault="009E776C" w:rsidP="007B690B">
      <w:pPr>
        <w:rPr>
          <w:b/>
          <w:sz w:val="28"/>
          <w:szCs w:val="28"/>
        </w:rPr>
      </w:pPr>
    </w:p>
    <w:p w:rsidR="0011147B" w:rsidRDefault="0011147B" w:rsidP="007B690B">
      <w:pPr>
        <w:rPr>
          <w:b/>
          <w:sz w:val="28"/>
          <w:szCs w:val="28"/>
          <w:lang w:val="en-US"/>
        </w:rPr>
      </w:pPr>
    </w:p>
    <w:p w:rsidR="009E776C" w:rsidRPr="007B690B" w:rsidRDefault="009E776C" w:rsidP="007B690B">
      <w:pPr>
        <w:rPr>
          <w:b/>
          <w:sz w:val="28"/>
          <w:szCs w:val="28"/>
        </w:rPr>
      </w:pPr>
      <w:r w:rsidRPr="007B690B">
        <w:rPr>
          <w:b/>
          <w:sz w:val="28"/>
          <w:szCs w:val="28"/>
        </w:rPr>
        <w:t>3.4. Режим питания.</w:t>
      </w:r>
    </w:p>
    <w:p w:rsidR="009E776C" w:rsidRPr="007B690B" w:rsidRDefault="009E776C" w:rsidP="007B690B">
      <w:pPr>
        <w:rPr>
          <w:b/>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798"/>
        <w:gridCol w:w="2268"/>
      </w:tblGrid>
      <w:tr w:rsidR="009E776C" w:rsidRPr="007B690B" w:rsidTr="002C649D">
        <w:trPr>
          <w:trHeight w:val="135"/>
        </w:trPr>
        <w:tc>
          <w:tcPr>
            <w:tcW w:w="1368" w:type="dxa"/>
          </w:tcPr>
          <w:p w:rsidR="009E776C" w:rsidRPr="007B690B" w:rsidRDefault="009E776C" w:rsidP="007B690B">
            <w:pPr>
              <w:jc w:val="center"/>
              <w:rPr>
                <w:sz w:val="28"/>
                <w:szCs w:val="28"/>
              </w:rPr>
            </w:pPr>
            <w:r w:rsidRPr="007B690B">
              <w:rPr>
                <w:sz w:val="28"/>
                <w:szCs w:val="28"/>
              </w:rPr>
              <w:t>завтрак</w:t>
            </w:r>
          </w:p>
        </w:tc>
        <w:tc>
          <w:tcPr>
            <w:tcW w:w="1798" w:type="dxa"/>
          </w:tcPr>
          <w:p w:rsidR="009E776C" w:rsidRPr="007B690B" w:rsidRDefault="009E776C" w:rsidP="007B690B">
            <w:pPr>
              <w:jc w:val="center"/>
              <w:rPr>
                <w:sz w:val="28"/>
                <w:szCs w:val="28"/>
              </w:rPr>
            </w:pPr>
            <w:r w:rsidRPr="007B690B">
              <w:rPr>
                <w:sz w:val="28"/>
                <w:szCs w:val="28"/>
              </w:rPr>
              <w:t>обед</w:t>
            </w:r>
          </w:p>
        </w:tc>
        <w:tc>
          <w:tcPr>
            <w:tcW w:w="2268" w:type="dxa"/>
          </w:tcPr>
          <w:p w:rsidR="009E776C" w:rsidRPr="007B690B" w:rsidRDefault="009E776C" w:rsidP="007B690B">
            <w:pPr>
              <w:jc w:val="center"/>
              <w:rPr>
                <w:sz w:val="28"/>
                <w:szCs w:val="28"/>
              </w:rPr>
            </w:pPr>
            <w:r w:rsidRPr="007B690B">
              <w:rPr>
                <w:sz w:val="28"/>
                <w:szCs w:val="28"/>
              </w:rPr>
              <w:t>полдник</w:t>
            </w:r>
          </w:p>
        </w:tc>
      </w:tr>
      <w:tr w:rsidR="009E776C" w:rsidRPr="007B690B" w:rsidTr="002C649D">
        <w:trPr>
          <w:trHeight w:val="135"/>
        </w:trPr>
        <w:tc>
          <w:tcPr>
            <w:tcW w:w="1368" w:type="dxa"/>
          </w:tcPr>
          <w:p w:rsidR="009E776C" w:rsidRPr="007B690B" w:rsidRDefault="009E776C" w:rsidP="007B690B">
            <w:pPr>
              <w:jc w:val="center"/>
              <w:rPr>
                <w:sz w:val="28"/>
                <w:szCs w:val="28"/>
              </w:rPr>
            </w:pPr>
            <w:r w:rsidRPr="007B690B">
              <w:rPr>
                <w:sz w:val="28"/>
                <w:szCs w:val="28"/>
              </w:rPr>
              <w:t>9.00</w:t>
            </w:r>
          </w:p>
        </w:tc>
        <w:tc>
          <w:tcPr>
            <w:tcW w:w="1798" w:type="dxa"/>
          </w:tcPr>
          <w:p w:rsidR="009E776C" w:rsidRPr="007B690B" w:rsidRDefault="009E776C" w:rsidP="007B690B">
            <w:pPr>
              <w:jc w:val="center"/>
              <w:rPr>
                <w:sz w:val="28"/>
                <w:szCs w:val="28"/>
              </w:rPr>
            </w:pPr>
            <w:r w:rsidRPr="007B690B">
              <w:rPr>
                <w:sz w:val="28"/>
                <w:szCs w:val="28"/>
              </w:rPr>
              <w:t>12.</w:t>
            </w:r>
            <w:r w:rsidR="00BC49AB" w:rsidRPr="007B690B">
              <w:rPr>
                <w:sz w:val="28"/>
                <w:szCs w:val="28"/>
              </w:rPr>
              <w:t>4</w:t>
            </w:r>
            <w:r w:rsidRPr="007B690B">
              <w:rPr>
                <w:sz w:val="28"/>
                <w:szCs w:val="28"/>
              </w:rPr>
              <w:t>5</w:t>
            </w:r>
          </w:p>
        </w:tc>
        <w:tc>
          <w:tcPr>
            <w:tcW w:w="2268" w:type="dxa"/>
          </w:tcPr>
          <w:p w:rsidR="009E776C" w:rsidRPr="007B690B" w:rsidRDefault="009E776C" w:rsidP="007B690B">
            <w:pPr>
              <w:jc w:val="center"/>
              <w:rPr>
                <w:sz w:val="28"/>
                <w:szCs w:val="28"/>
              </w:rPr>
            </w:pPr>
            <w:r w:rsidRPr="007B690B">
              <w:rPr>
                <w:sz w:val="28"/>
                <w:szCs w:val="28"/>
              </w:rPr>
              <w:t>16.00</w:t>
            </w:r>
          </w:p>
        </w:tc>
      </w:tr>
    </w:tbl>
    <w:p w:rsidR="009E776C" w:rsidRPr="007B690B" w:rsidRDefault="009E776C" w:rsidP="007B690B">
      <w:pPr>
        <w:widowControl w:val="0"/>
        <w:shd w:val="clear" w:color="auto" w:fill="FFFFFF"/>
        <w:tabs>
          <w:tab w:val="right" w:pos="14851"/>
        </w:tabs>
        <w:autoSpaceDE w:val="0"/>
        <w:autoSpaceDN w:val="0"/>
        <w:adjustRightInd w:val="0"/>
        <w:jc w:val="center"/>
        <w:rPr>
          <w:spacing w:val="-9"/>
          <w:position w:val="10"/>
          <w:sz w:val="28"/>
          <w:szCs w:val="28"/>
        </w:rPr>
      </w:pPr>
    </w:p>
    <w:p w:rsidR="009E776C" w:rsidRPr="007B690B" w:rsidRDefault="009E776C" w:rsidP="007B690B">
      <w:pPr>
        <w:widowControl w:val="0"/>
        <w:shd w:val="clear" w:color="auto" w:fill="FFFFFF"/>
        <w:tabs>
          <w:tab w:val="right" w:pos="14851"/>
        </w:tabs>
        <w:autoSpaceDE w:val="0"/>
        <w:autoSpaceDN w:val="0"/>
        <w:adjustRightInd w:val="0"/>
        <w:rPr>
          <w:color w:val="000000"/>
          <w:spacing w:val="-9"/>
          <w:position w:val="10"/>
          <w:sz w:val="28"/>
          <w:szCs w:val="28"/>
        </w:rPr>
      </w:pPr>
      <w:r w:rsidRPr="007B690B">
        <w:rPr>
          <w:b/>
          <w:sz w:val="28"/>
          <w:szCs w:val="28"/>
        </w:rPr>
        <w:t xml:space="preserve">3.5. Двигательный режим </w:t>
      </w:r>
    </w:p>
    <w:tbl>
      <w:tblPr>
        <w:tblpPr w:leftFromText="180" w:rightFromText="180" w:vertAnchor="text" w:horzAnchor="margin" w:tblpY="270"/>
        <w:tblOverlap w:val="neve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39"/>
        <w:gridCol w:w="2879"/>
        <w:gridCol w:w="2879"/>
      </w:tblGrid>
      <w:tr w:rsidR="009E776C" w:rsidRPr="007B690B" w:rsidTr="002C649D">
        <w:trPr>
          <w:cantSplit/>
          <w:trHeight w:val="269"/>
        </w:trPr>
        <w:tc>
          <w:tcPr>
            <w:tcW w:w="4139" w:type="dxa"/>
            <w:shd w:val="clear" w:color="auto" w:fill="auto"/>
          </w:tcPr>
          <w:p w:rsidR="009E776C" w:rsidRPr="007B690B" w:rsidRDefault="009E776C" w:rsidP="007B690B">
            <w:pPr>
              <w:shd w:val="clear" w:color="auto" w:fill="FFFFFF"/>
              <w:jc w:val="center"/>
              <w:rPr>
                <w:i/>
                <w:sz w:val="28"/>
                <w:szCs w:val="28"/>
              </w:rPr>
            </w:pPr>
            <w:r w:rsidRPr="007B690B">
              <w:rPr>
                <w:bCs/>
                <w:i/>
                <w:iCs/>
                <w:sz w:val="28"/>
                <w:szCs w:val="28"/>
              </w:rPr>
              <w:t>Формы организации</w:t>
            </w:r>
          </w:p>
        </w:tc>
        <w:tc>
          <w:tcPr>
            <w:tcW w:w="2879" w:type="dxa"/>
            <w:shd w:val="clear" w:color="auto" w:fill="auto"/>
          </w:tcPr>
          <w:p w:rsidR="009E776C" w:rsidRPr="007B690B" w:rsidRDefault="009E776C" w:rsidP="007B690B">
            <w:pPr>
              <w:shd w:val="clear" w:color="auto" w:fill="FFFFFF"/>
              <w:jc w:val="center"/>
              <w:rPr>
                <w:bCs/>
                <w:i/>
                <w:sz w:val="28"/>
                <w:szCs w:val="28"/>
              </w:rPr>
            </w:pPr>
            <w:r w:rsidRPr="007B690B">
              <w:rPr>
                <w:bCs/>
                <w:i/>
                <w:sz w:val="28"/>
                <w:szCs w:val="28"/>
              </w:rPr>
              <w:t>Время</w:t>
            </w:r>
          </w:p>
        </w:tc>
        <w:tc>
          <w:tcPr>
            <w:tcW w:w="2879" w:type="dxa"/>
          </w:tcPr>
          <w:p w:rsidR="009E776C" w:rsidRPr="007B690B" w:rsidRDefault="009E776C" w:rsidP="007B690B">
            <w:pPr>
              <w:shd w:val="clear" w:color="auto" w:fill="FFFFFF"/>
              <w:jc w:val="center"/>
              <w:rPr>
                <w:bCs/>
                <w:i/>
                <w:sz w:val="28"/>
                <w:szCs w:val="28"/>
              </w:rPr>
            </w:pPr>
            <w:r w:rsidRPr="007B690B">
              <w:rPr>
                <w:bCs/>
                <w:i/>
                <w:sz w:val="28"/>
                <w:szCs w:val="28"/>
              </w:rPr>
              <w:t>Ответственные</w:t>
            </w:r>
          </w:p>
        </w:tc>
      </w:tr>
      <w:tr w:rsidR="009E776C" w:rsidRPr="007B690B" w:rsidTr="002C649D">
        <w:trPr>
          <w:cantSplit/>
          <w:trHeight w:val="233"/>
        </w:trPr>
        <w:tc>
          <w:tcPr>
            <w:tcW w:w="4139" w:type="dxa"/>
            <w:shd w:val="clear" w:color="auto" w:fill="auto"/>
          </w:tcPr>
          <w:p w:rsidR="009E776C" w:rsidRPr="007B690B" w:rsidRDefault="009E776C" w:rsidP="007B690B">
            <w:pPr>
              <w:shd w:val="clear" w:color="auto" w:fill="FFFFFF"/>
              <w:rPr>
                <w:sz w:val="28"/>
                <w:szCs w:val="28"/>
              </w:rPr>
            </w:pPr>
            <w:r w:rsidRPr="007B690B">
              <w:rPr>
                <w:sz w:val="28"/>
                <w:szCs w:val="28"/>
              </w:rPr>
              <w:t>Организованная  образовательная деятельность</w:t>
            </w:r>
          </w:p>
        </w:tc>
        <w:tc>
          <w:tcPr>
            <w:tcW w:w="2879" w:type="dxa"/>
            <w:shd w:val="clear" w:color="auto" w:fill="auto"/>
          </w:tcPr>
          <w:p w:rsidR="009E776C" w:rsidRPr="007B690B" w:rsidRDefault="009E776C" w:rsidP="007B690B">
            <w:pPr>
              <w:shd w:val="clear" w:color="auto" w:fill="FFFFFF"/>
              <w:jc w:val="center"/>
              <w:rPr>
                <w:sz w:val="28"/>
                <w:szCs w:val="28"/>
              </w:rPr>
            </w:pPr>
            <w:r w:rsidRPr="007B690B">
              <w:rPr>
                <w:sz w:val="28"/>
                <w:szCs w:val="28"/>
              </w:rPr>
              <w:t>3 ООД в неделю</w:t>
            </w:r>
          </w:p>
        </w:tc>
        <w:tc>
          <w:tcPr>
            <w:tcW w:w="2879" w:type="dxa"/>
          </w:tcPr>
          <w:p w:rsidR="009E776C" w:rsidRPr="007B690B" w:rsidRDefault="009E776C" w:rsidP="007B690B">
            <w:pPr>
              <w:shd w:val="clear" w:color="auto" w:fill="FFFFFF"/>
              <w:jc w:val="center"/>
              <w:rPr>
                <w:sz w:val="28"/>
                <w:szCs w:val="28"/>
              </w:rPr>
            </w:pPr>
            <w:r w:rsidRPr="007B690B">
              <w:rPr>
                <w:sz w:val="28"/>
                <w:szCs w:val="28"/>
              </w:rPr>
              <w:t>воспитатели</w:t>
            </w:r>
          </w:p>
        </w:tc>
      </w:tr>
      <w:tr w:rsidR="009E776C" w:rsidRPr="007B690B" w:rsidTr="002C649D">
        <w:trPr>
          <w:trHeight w:val="333"/>
        </w:trPr>
        <w:tc>
          <w:tcPr>
            <w:tcW w:w="4139" w:type="dxa"/>
            <w:shd w:val="clear" w:color="auto" w:fill="auto"/>
          </w:tcPr>
          <w:p w:rsidR="009E776C" w:rsidRPr="007B690B" w:rsidRDefault="009E776C" w:rsidP="007B690B">
            <w:pPr>
              <w:shd w:val="clear" w:color="auto" w:fill="FFFFFF"/>
              <w:rPr>
                <w:sz w:val="28"/>
                <w:szCs w:val="28"/>
              </w:rPr>
            </w:pPr>
            <w:r w:rsidRPr="007B690B">
              <w:rPr>
                <w:sz w:val="28"/>
                <w:szCs w:val="28"/>
              </w:rPr>
              <w:t>Зарядка. Утренняя гимнастика</w:t>
            </w:r>
          </w:p>
        </w:tc>
        <w:tc>
          <w:tcPr>
            <w:tcW w:w="2879" w:type="dxa"/>
            <w:shd w:val="clear" w:color="auto" w:fill="auto"/>
          </w:tcPr>
          <w:p w:rsidR="009E776C" w:rsidRPr="007B690B" w:rsidRDefault="003769CE" w:rsidP="007B690B">
            <w:pPr>
              <w:shd w:val="clear" w:color="auto" w:fill="FFFFFF"/>
              <w:jc w:val="center"/>
              <w:rPr>
                <w:sz w:val="28"/>
                <w:szCs w:val="28"/>
              </w:rPr>
            </w:pPr>
            <w:r w:rsidRPr="007B690B">
              <w:rPr>
                <w:sz w:val="28"/>
                <w:szCs w:val="28"/>
              </w:rPr>
              <w:t>8-10</w:t>
            </w:r>
            <w:r w:rsidR="009E776C" w:rsidRPr="007B690B">
              <w:rPr>
                <w:sz w:val="28"/>
                <w:szCs w:val="28"/>
              </w:rPr>
              <w:t xml:space="preserve"> минут</w:t>
            </w:r>
          </w:p>
        </w:tc>
        <w:tc>
          <w:tcPr>
            <w:tcW w:w="2879" w:type="dxa"/>
          </w:tcPr>
          <w:p w:rsidR="009E776C" w:rsidRPr="007B690B" w:rsidRDefault="009E776C" w:rsidP="007B690B">
            <w:pPr>
              <w:shd w:val="clear" w:color="auto" w:fill="FFFFFF"/>
              <w:jc w:val="center"/>
              <w:rPr>
                <w:spacing w:val="-2"/>
                <w:sz w:val="28"/>
                <w:szCs w:val="28"/>
              </w:rPr>
            </w:pPr>
            <w:r w:rsidRPr="007B690B">
              <w:rPr>
                <w:sz w:val="28"/>
                <w:szCs w:val="28"/>
              </w:rPr>
              <w:t>воспитатели</w:t>
            </w:r>
            <w:r w:rsidRPr="007B690B">
              <w:rPr>
                <w:spacing w:val="-2"/>
                <w:sz w:val="28"/>
                <w:szCs w:val="28"/>
              </w:rPr>
              <w:t xml:space="preserve"> музыкальный руководитель</w:t>
            </w:r>
          </w:p>
          <w:p w:rsidR="009E776C" w:rsidRPr="007B690B" w:rsidRDefault="009E776C" w:rsidP="007B690B">
            <w:pPr>
              <w:shd w:val="clear" w:color="auto" w:fill="FFFFFF"/>
              <w:jc w:val="center"/>
              <w:rPr>
                <w:sz w:val="28"/>
                <w:szCs w:val="28"/>
              </w:rPr>
            </w:pPr>
          </w:p>
        </w:tc>
      </w:tr>
      <w:tr w:rsidR="009E776C" w:rsidRPr="007B690B" w:rsidTr="002C649D">
        <w:trPr>
          <w:trHeight w:val="333"/>
        </w:trPr>
        <w:tc>
          <w:tcPr>
            <w:tcW w:w="4139" w:type="dxa"/>
            <w:shd w:val="clear" w:color="auto" w:fill="auto"/>
          </w:tcPr>
          <w:p w:rsidR="009E776C" w:rsidRPr="007B690B" w:rsidRDefault="009E776C" w:rsidP="007B690B">
            <w:pPr>
              <w:shd w:val="clear" w:color="auto" w:fill="FFFFFF"/>
              <w:rPr>
                <w:sz w:val="28"/>
                <w:szCs w:val="28"/>
              </w:rPr>
            </w:pPr>
            <w:r w:rsidRPr="007B690B">
              <w:rPr>
                <w:sz w:val="28"/>
                <w:szCs w:val="28"/>
              </w:rPr>
              <w:t xml:space="preserve">Физкультминутки </w:t>
            </w:r>
          </w:p>
        </w:tc>
        <w:tc>
          <w:tcPr>
            <w:tcW w:w="2879" w:type="dxa"/>
            <w:shd w:val="clear" w:color="auto" w:fill="auto"/>
          </w:tcPr>
          <w:p w:rsidR="009E776C" w:rsidRPr="007B690B" w:rsidRDefault="009E776C" w:rsidP="007B690B">
            <w:pPr>
              <w:shd w:val="clear" w:color="auto" w:fill="FFFFFF"/>
              <w:jc w:val="center"/>
              <w:rPr>
                <w:sz w:val="28"/>
                <w:szCs w:val="28"/>
              </w:rPr>
            </w:pPr>
            <w:r w:rsidRPr="007B690B">
              <w:rPr>
                <w:sz w:val="28"/>
                <w:szCs w:val="28"/>
              </w:rPr>
              <w:t>2-3 мин.</w:t>
            </w:r>
          </w:p>
        </w:tc>
        <w:tc>
          <w:tcPr>
            <w:tcW w:w="2879" w:type="dxa"/>
          </w:tcPr>
          <w:p w:rsidR="009E776C" w:rsidRPr="007B690B" w:rsidRDefault="009E776C" w:rsidP="007B690B">
            <w:pPr>
              <w:shd w:val="clear" w:color="auto" w:fill="FFFFFF"/>
              <w:jc w:val="center"/>
              <w:rPr>
                <w:sz w:val="28"/>
                <w:szCs w:val="28"/>
              </w:rPr>
            </w:pPr>
            <w:r w:rsidRPr="007B690B">
              <w:rPr>
                <w:sz w:val="28"/>
                <w:szCs w:val="28"/>
              </w:rPr>
              <w:t>воспитатели</w:t>
            </w:r>
          </w:p>
        </w:tc>
      </w:tr>
      <w:tr w:rsidR="009E776C" w:rsidRPr="007B690B" w:rsidTr="002C649D">
        <w:trPr>
          <w:trHeight w:val="338"/>
        </w:trPr>
        <w:tc>
          <w:tcPr>
            <w:tcW w:w="4139" w:type="dxa"/>
            <w:shd w:val="clear" w:color="auto" w:fill="auto"/>
          </w:tcPr>
          <w:p w:rsidR="009E776C" w:rsidRPr="007B690B" w:rsidRDefault="009E776C" w:rsidP="007B690B">
            <w:pPr>
              <w:shd w:val="clear" w:color="auto" w:fill="FFFFFF"/>
              <w:rPr>
                <w:sz w:val="28"/>
                <w:szCs w:val="28"/>
              </w:rPr>
            </w:pPr>
            <w:r w:rsidRPr="007B690B">
              <w:rPr>
                <w:sz w:val="28"/>
                <w:szCs w:val="28"/>
              </w:rPr>
              <w:t>Взбадривающая гимнастика после дневного сна.</w:t>
            </w:r>
          </w:p>
        </w:tc>
        <w:tc>
          <w:tcPr>
            <w:tcW w:w="2879" w:type="dxa"/>
            <w:shd w:val="clear" w:color="auto" w:fill="auto"/>
          </w:tcPr>
          <w:p w:rsidR="009E776C" w:rsidRPr="007B690B" w:rsidRDefault="009E776C" w:rsidP="007B690B">
            <w:pPr>
              <w:shd w:val="clear" w:color="auto" w:fill="FFFFFF"/>
              <w:jc w:val="center"/>
              <w:rPr>
                <w:sz w:val="28"/>
                <w:szCs w:val="28"/>
              </w:rPr>
            </w:pPr>
            <w:r w:rsidRPr="007B690B">
              <w:rPr>
                <w:sz w:val="28"/>
                <w:szCs w:val="28"/>
              </w:rPr>
              <w:t>5-10 минут</w:t>
            </w:r>
          </w:p>
        </w:tc>
        <w:tc>
          <w:tcPr>
            <w:tcW w:w="2879" w:type="dxa"/>
          </w:tcPr>
          <w:p w:rsidR="009E776C" w:rsidRPr="007B690B" w:rsidRDefault="009E776C" w:rsidP="007B690B">
            <w:pPr>
              <w:shd w:val="clear" w:color="auto" w:fill="FFFFFF"/>
              <w:jc w:val="center"/>
              <w:rPr>
                <w:sz w:val="28"/>
                <w:szCs w:val="28"/>
              </w:rPr>
            </w:pPr>
            <w:r w:rsidRPr="007B690B">
              <w:rPr>
                <w:sz w:val="28"/>
                <w:szCs w:val="28"/>
              </w:rPr>
              <w:t>воспитатели</w:t>
            </w:r>
          </w:p>
        </w:tc>
      </w:tr>
      <w:tr w:rsidR="009E776C" w:rsidRPr="007B690B" w:rsidTr="002C649D">
        <w:trPr>
          <w:cantSplit/>
          <w:trHeight w:val="966"/>
        </w:trPr>
        <w:tc>
          <w:tcPr>
            <w:tcW w:w="4139" w:type="dxa"/>
            <w:shd w:val="clear" w:color="auto" w:fill="auto"/>
          </w:tcPr>
          <w:p w:rsidR="009E776C" w:rsidRPr="007B690B" w:rsidRDefault="009E776C" w:rsidP="007B690B">
            <w:pPr>
              <w:shd w:val="clear" w:color="auto" w:fill="FFFFFF"/>
              <w:rPr>
                <w:sz w:val="28"/>
                <w:szCs w:val="28"/>
              </w:rPr>
            </w:pPr>
            <w:r w:rsidRPr="007B690B">
              <w:rPr>
                <w:sz w:val="28"/>
                <w:szCs w:val="28"/>
              </w:rPr>
              <w:t>Подвижные игры</w:t>
            </w:r>
          </w:p>
        </w:tc>
        <w:tc>
          <w:tcPr>
            <w:tcW w:w="2879" w:type="dxa"/>
            <w:shd w:val="clear" w:color="auto" w:fill="auto"/>
          </w:tcPr>
          <w:p w:rsidR="009E776C" w:rsidRPr="007B690B" w:rsidRDefault="009E776C" w:rsidP="007B690B">
            <w:pPr>
              <w:shd w:val="clear" w:color="auto" w:fill="FFFFFF"/>
              <w:jc w:val="center"/>
              <w:rPr>
                <w:sz w:val="28"/>
                <w:szCs w:val="28"/>
              </w:rPr>
            </w:pPr>
            <w:r w:rsidRPr="007B690B">
              <w:rPr>
                <w:sz w:val="28"/>
                <w:szCs w:val="28"/>
              </w:rPr>
              <w:t>Не менее 2-4 раз в день</w:t>
            </w:r>
          </w:p>
          <w:p w:rsidR="009E776C" w:rsidRPr="007B690B" w:rsidRDefault="003769CE" w:rsidP="007B690B">
            <w:pPr>
              <w:shd w:val="clear" w:color="auto" w:fill="FFFFFF"/>
              <w:jc w:val="center"/>
              <w:rPr>
                <w:sz w:val="28"/>
                <w:szCs w:val="28"/>
              </w:rPr>
            </w:pPr>
            <w:r w:rsidRPr="007B690B">
              <w:rPr>
                <w:sz w:val="28"/>
                <w:szCs w:val="28"/>
              </w:rPr>
              <w:t>25-30</w:t>
            </w:r>
            <w:r w:rsidR="009E776C" w:rsidRPr="007B690B">
              <w:rPr>
                <w:sz w:val="28"/>
                <w:szCs w:val="28"/>
              </w:rPr>
              <w:t xml:space="preserve"> минут</w:t>
            </w:r>
          </w:p>
        </w:tc>
        <w:tc>
          <w:tcPr>
            <w:tcW w:w="2879" w:type="dxa"/>
          </w:tcPr>
          <w:p w:rsidR="009E776C" w:rsidRPr="007B690B" w:rsidRDefault="009E776C" w:rsidP="007B690B">
            <w:pPr>
              <w:shd w:val="clear" w:color="auto" w:fill="FFFFFF"/>
              <w:jc w:val="center"/>
              <w:rPr>
                <w:sz w:val="28"/>
                <w:szCs w:val="28"/>
              </w:rPr>
            </w:pPr>
            <w:r w:rsidRPr="007B690B">
              <w:rPr>
                <w:sz w:val="28"/>
                <w:szCs w:val="28"/>
              </w:rPr>
              <w:t>воспитатели</w:t>
            </w:r>
          </w:p>
          <w:p w:rsidR="009E776C" w:rsidRPr="007B690B" w:rsidRDefault="009E776C" w:rsidP="007B690B">
            <w:pPr>
              <w:shd w:val="clear" w:color="auto" w:fill="FFFFFF"/>
              <w:jc w:val="center"/>
              <w:rPr>
                <w:sz w:val="28"/>
                <w:szCs w:val="28"/>
              </w:rPr>
            </w:pPr>
            <w:r w:rsidRPr="007B690B">
              <w:rPr>
                <w:sz w:val="28"/>
                <w:szCs w:val="28"/>
              </w:rPr>
              <w:t>воспитатели</w:t>
            </w:r>
          </w:p>
        </w:tc>
      </w:tr>
      <w:tr w:rsidR="009E776C" w:rsidRPr="007B690B" w:rsidTr="002C649D">
        <w:trPr>
          <w:cantSplit/>
          <w:trHeight w:val="859"/>
        </w:trPr>
        <w:tc>
          <w:tcPr>
            <w:tcW w:w="4139" w:type="dxa"/>
            <w:tcBorders>
              <w:bottom w:val="single" w:sz="4" w:space="0" w:color="auto"/>
            </w:tcBorders>
            <w:shd w:val="clear" w:color="auto" w:fill="auto"/>
          </w:tcPr>
          <w:p w:rsidR="009E776C" w:rsidRPr="007B690B" w:rsidRDefault="009E776C" w:rsidP="007B690B">
            <w:pPr>
              <w:shd w:val="clear" w:color="auto" w:fill="FFFFFF"/>
              <w:rPr>
                <w:sz w:val="28"/>
                <w:szCs w:val="28"/>
              </w:rPr>
            </w:pPr>
            <w:r w:rsidRPr="007B690B">
              <w:rPr>
                <w:sz w:val="28"/>
                <w:szCs w:val="28"/>
              </w:rPr>
              <w:t>Спортивные  упражнения</w:t>
            </w:r>
          </w:p>
          <w:p w:rsidR="009E776C" w:rsidRPr="007B690B" w:rsidRDefault="009E776C" w:rsidP="007B690B">
            <w:pPr>
              <w:shd w:val="clear" w:color="auto" w:fill="FFFFFF"/>
              <w:rPr>
                <w:sz w:val="28"/>
                <w:szCs w:val="28"/>
              </w:rPr>
            </w:pPr>
          </w:p>
          <w:p w:rsidR="009E776C" w:rsidRPr="007B690B" w:rsidRDefault="009E776C" w:rsidP="007B690B">
            <w:pPr>
              <w:shd w:val="clear" w:color="auto" w:fill="FFFFFF"/>
              <w:rPr>
                <w:sz w:val="28"/>
                <w:szCs w:val="28"/>
              </w:rPr>
            </w:pPr>
          </w:p>
        </w:tc>
        <w:tc>
          <w:tcPr>
            <w:tcW w:w="2879" w:type="dxa"/>
            <w:shd w:val="clear" w:color="auto" w:fill="auto"/>
          </w:tcPr>
          <w:p w:rsidR="009E776C" w:rsidRPr="007B690B" w:rsidRDefault="009E776C" w:rsidP="007B690B">
            <w:pPr>
              <w:shd w:val="clear" w:color="auto" w:fill="FFFFFF"/>
              <w:rPr>
                <w:sz w:val="28"/>
                <w:szCs w:val="28"/>
              </w:rPr>
            </w:pPr>
            <w:r w:rsidRPr="007B690B">
              <w:rPr>
                <w:sz w:val="28"/>
                <w:szCs w:val="28"/>
              </w:rPr>
              <w:t>Целенаправленное обучение не реже 1 раза в неделю</w:t>
            </w:r>
          </w:p>
        </w:tc>
        <w:tc>
          <w:tcPr>
            <w:tcW w:w="2879" w:type="dxa"/>
          </w:tcPr>
          <w:p w:rsidR="009E776C" w:rsidRPr="007B690B" w:rsidRDefault="009E776C" w:rsidP="007B690B">
            <w:pPr>
              <w:shd w:val="clear" w:color="auto" w:fill="FFFFFF"/>
              <w:rPr>
                <w:sz w:val="28"/>
                <w:szCs w:val="28"/>
              </w:rPr>
            </w:pPr>
            <w:r w:rsidRPr="007B690B">
              <w:rPr>
                <w:sz w:val="28"/>
                <w:szCs w:val="28"/>
              </w:rPr>
              <w:t>воспитатели</w:t>
            </w:r>
          </w:p>
        </w:tc>
      </w:tr>
      <w:tr w:rsidR="009E776C" w:rsidRPr="007B690B" w:rsidTr="002C649D">
        <w:trPr>
          <w:cantSplit/>
          <w:trHeight w:val="463"/>
        </w:trPr>
        <w:tc>
          <w:tcPr>
            <w:tcW w:w="4139" w:type="dxa"/>
            <w:shd w:val="clear" w:color="auto" w:fill="auto"/>
          </w:tcPr>
          <w:p w:rsidR="009E776C" w:rsidRPr="007B690B" w:rsidRDefault="009E776C" w:rsidP="007B690B">
            <w:pPr>
              <w:shd w:val="clear" w:color="auto" w:fill="FFFFFF"/>
              <w:rPr>
                <w:sz w:val="28"/>
                <w:szCs w:val="28"/>
              </w:rPr>
            </w:pPr>
            <w:r w:rsidRPr="007B690B">
              <w:rPr>
                <w:sz w:val="28"/>
                <w:szCs w:val="28"/>
              </w:rPr>
              <w:t>Физкультурные упражнения на прогулке</w:t>
            </w:r>
          </w:p>
        </w:tc>
        <w:tc>
          <w:tcPr>
            <w:tcW w:w="2879" w:type="dxa"/>
            <w:shd w:val="clear" w:color="auto" w:fill="auto"/>
          </w:tcPr>
          <w:p w:rsidR="009E776C" w:rsidRPr="007B690B" w:rsidRDefault="009E776C" w:rsidP="007B690B">
            <w:pPr>
              <w:shd w:val="clear" w:color="auto" w:fill="FFFFFF"/>
              <w:rPr>
                <w:sz w:val="28"/>
                <w:szCs w:val="28"/>
              </w:rPr>
            </w:pPr>
            <w:r w:rsidRPr="007B690B">
              <w:rPr>
                <w:sz w:val="28"/>
                <w:szCs w:val="28"/>
              </w:rPr>
              <w:t>Ежедневно по подгруппам</w:t>
            </w:r>
          </w:p>
        </w:tc>
        <w:tc>
          <w:tcPr>
            <w:tcW w:w="2879" w:type="dxa"/>
          </w:tcPr>
          <w:p w:rsidR="009E776C" w:rsidRPr="007B690B" w:rsidRDefault="009E776C" w:rsidP="007B690B">
            <w:pPr>
              <w:shd w:val="clear" w:color="auto" w:fill="FFFFFF"/>
              <w:rPr>
                <w:sz w:val="28"/>
                <w:szCs w:val="28"/>
              </w:rPr>
            </w:pPr>
            <w:r w:rsidRPr="007B690B">
              <w:rPr>
                <w:sz w:val="28"/>
                <w:szCs w:val="28"/>
              </w:rPr>
              <w:t>воспитатели</w:t>
            </w:r>
          </w:p>
        </w:tc>
      </w:tr>
      <w:tr w:rsidR="009E776C" w:rsidRPr="007B690B" w:rsidTr="002C649D">
        <w:trPr>
          <w:cantSplit/>
          <w:trHeight w:val="976"/>
        </w:trPr>
        <w:tc>
          <w:tcPr>
            <w:tcW w:w="4139" w:type="dxa"/>
            <w:shd w:val="clear" w:color="auto" w:fill="auto"/>
          </w:tcPr>
          <w:p w:rsidR="009E776C" w:rsidRPr="007B690B" w:rsidRDefault="009E776C" w:rsidP="007B690B">
            <w:pPr>
              <w:shd w:val="clear" w:color="auto" w:fill="FFFFFF"/>
              <w:rPr>
                <w:sz w:val="28"/>
                <w:szCs w:val="28"/>
              </w:rPr>
            </w:pPr>
            <w:r w:rsidRPr="007B690B">
              <w:rPr>
                <w:sz w:val="28"/>
                <w:szCs w:val="28"/>
              </w:rPr>
              <w:lastRenderedPageBreak/>
              <w:t>Физкультурный досуг</w:t>
            </w:r>
          </w:p>
        </w:tc>
        <w:tc>
          <w:tcPr>
            <w:tcW w:w="2879" w:type="dxa"/>
            <w:shd w:val="clear" w:color="auto" w:fill="auto"/>
          </w:tcPr>
          <w:p w:rsidR="009E776C" w:rsidRPr="007B690B" w:rsidRDefault="009E776C" w:rsidP="007B690B">
            <w:pPr>
              <w:shd w:val="clear" w:color="auto" w:fill="FFFFFF"/>
              <w:rPr>
                <w:sz w:val="28"/>
                <w:szCs w:val="28"/>
              </w:rPr>
            </w:pPr>
            <w:r w:rsidRPr="007B690B">
              <w:rPr>
                <w:sz w:val="28"/>
                <w:szCs w:val="28"/>
              </w:rPr>
              <w:t xml:space="preserve">1 раз в месяц </w:t>
            </w:r>
          </w:p>
          <w:p w:rsidR="009E776C" w:rsidRPr="007B690B" w:rsidRDefault="009E776C" w:rsidP="007B690B">
            <w:pPr>
              <w:shd w:val="clear" w:color="auto" w:fill="FFFFFF"/>
              <w:rPr>
                <w:sz w:val="28"/>
                <w:szCs w:val="28"/>
              </w:rPr>
            </w:pPr>
            <w:r w:rsidRPr="007B690B">
              <w:rPr>
                <w:sz w:val="28"/>
                <w:szCs w:val="28"/>
              </w:rPr>
              <w:t>до 2</w:t>
            </w:r>
            <w:r w:rsidR="003769CE" w:rsidRPr="007B690B">
              <w:rPr>
                <w:sz w:val="28"/>
                <w:szCs w:val="28"/>
              </w:rPr>
              <w:t>5-30</w:t>
            </w:r>
            <w:r w:rsidRPr="007B690B">
              <w:rPr>
                <w:sz w:val="28"/>
                <w:szCs w:val="28"/>
              </w:rPr>
              <w:t xml:space="preserve"> мин</w:t>
            </w:r>
          </w:p>
        </w:tc>
        <w:tc>
          <w:tcPr>
            <w:tcW w:w="2879" w:type="dxa"/>
          </w:tcPr>
          <w:p w:rsidR="009E776C" w:rsidRPr="007B690B" w:rsidRDefault="009E776C" w:rsidP="007B690B">
            <w:pPr>
              <w:shd w:val="clear" w:color="auto" w:fill="FFFFFF"/>
              <w:rPr>
                <w:sz w:val="28"/>
                <w:szCs w:val="28"/>
              </w:rPr>
            </w:pPr>
            <w:r w:rsidRPr="007B690B">
              <w:rPr>
                <w:sz w:val="28"/>
                <w:szCs w:val="28"/>
              </w:rPr>
              <w:t>воспитатели</w:t>
            </w:r>
          </w:p>
        </w:tc>
      </w:tr>
      <w:tr w:rsidR="009E776C" w:rsidRPr="007B690B" w:rsidTr="002C649D">
        <w:trPr>
          <w:cantSplit/>
          <w:trHeight w:val="1459"/>
        </w:trPr>
        <w:tc>
          <w:tcPr>
            <w:tcW w:w="4139" w:type="dxa"/>
            <w:shd w:val="clear" w:color="auto" w:fill="auto"/>
          </w:tcPr>
          <w:p w:rsidR="009E776C" w:rsidRPr="007B690B" w:rsidRDefault="009E776C" w:rsidP="007B690B">
            <w:pPr>
              <w:shd w:val="clear" w:color="auto" w:fill="FFFFFF"/>
              <w:rPr>
                <w:sz w:val="28"/>
                <w:szCs w:val="28"/>
              </w:rPr>
            </w:pPr>
            <w:r w:rsidRPr="007B690B">
              <w:rPr>
                <w:sz w:val="28"/>
                <w:szCs w:val="28"/>
              </w:rPr>
              <w:t>Физкультурный праздник</w:t>
            </w:r>
          </w:p>
        </w:tc>
        <w:tc>
          <w:tcPr>
            <w:tcW w:w="2879" w:type="dxa"/>
            <w:shd w:val="clear" w:color="auto" w:fill="auto"/>
          </w:tcPr>
          <w:p w:rsidR="009E776C" w:rsidRPr="007B690B" w:rsidRDefault="009E776C" w:rsidP="007B690B">
            <w:pPr>
              <w:shd w:val="clear" w:color="auto" w:fill="FFFFFF"/>
              <w:rPr>
                <w:sz w:val="28"/>
                <w:szCs w:val="28"/>
              </w:rPr>
            </w:pPr>
            <w:r w:rsidRPr="007B690B">
              <w:rPr>
                <w:sz w:val="28"/>
                <w:szCs w:val="28"/>
              </w:rPr>
              <w:t>2 раз в год</w:t>
            </w:r>
          </w:p>
          <w:p w:rsidR="009E776C" w:rsidRPr="007B690B" w:rsidRDefault="009E776C" w:rsidP="007B690B">
            <w:pPr>
              <w:shd w:val="clear" w:color="auto" w:fill="FFFFFF"/>
              <w:rPr>
                <w:sz w:val="28"/>
                <w:szCs w:val="28"/>
              </w:rPr>
            </w:pPr>
            <w:r w:rsidRPr="007B690B">
              <w:rPr>
                <w:sz w:val="28"/>
                <w:szCs w:val="28"/>
              </w:rPr>
              <w:t xml:space="preserve">до </w:t>
            </w:r>
            <w:r w:rsidR="003769CE" w:rsidRPr="007B690B">
              <w:rPr>
                <w:sz w:val="28"/>
                <w:szCs w:val="28"/>
              </w:rPr>
              <w:t>60</w:t>
            </w:r>
            <w:r w:rsidRPr="007B690B">
              <w:rPr>
                <w:sz w:val="28"/>
                <w:szCs w:val="28"/>
              </w:rPr>
              <w:t>минут</w:t>
            </w:r>
          </w:p>
          <w:p w:rsidR="009E776C" w:rsidRPr="007B690B" w:rsidRDefault="009E776C" w:rsidP="007B690B">
            <w:pPr>
              <w:shd w:val="clear" w:color="auto" w:fill="FFFFFF"/>
              <w:rPr>
                <w:sz w:val="28"/>
                <w:szCs w:val="28"/>
              </w:rPr>
            </w:pPr>
          </w:p>
        </w:tc>
        <w:tc>
          <w:tcPr>
            <w:tcW w:w="2879" w:type="dxa"/>
          </w:tcPr>
          <w:p w:rsidR="009E776C" w:rsidRPr="007B690B" w:rsidRDefault="009E776C" w:rsidP="007B690B">
            <w:pPr>
              <w:shd w:val="clear" w:color="auto" w:fill="FFFFFF"/>
              <w:rPr>
                <w:sz w:val="28"/>
                <w:szCs w:val="28"/>
              </w:rPr>
            </w:pPr>
            <w:r w:rsidRPr="007B690B">
              <w:rPr>
                <w:sz w:val="28"/>
                <w:szCs w:val="28"/>
              </w:rPr>
              <w:t>воспитатели</w:t>
            </w:r>
          </w:p>
          <w:p w:rsidR="009E776C" w:rsidRPr="007B690B" w:rsidRDefault="009E776C" w:rsidP="007B690B">
            <w:pPr>
              <w:shd w:val="clear" w:color="auto" w:fill="FFFFFF"/>
              <w:jc w:val="center"/>
              <w:rPr>
                <w:spacing w:val="-2"/>
                <w:sz w:val="28"/>
                <w:szCs w:val="28"/>
              </w:rPr>
            </w:pPr>
            <w:r w:rsidRPr="007B690B">
              <w:rPr>
                <w:spacing w:val="-2"/>
                <w:sz w:val="28"/>
                <w:szCs w:val="28"/>
              </w:rPr>
              <w:t>музыкальный руководитель</w:t>
            </w:r>
          </w:p>
          <w:p w:rsidR="009E776C" w:rsidRPr="007B690B" w:rsidRDefault="009E776C" w:rsidP="007B690B">
            <w:pPr>
              <w:shd w:val="clear" w:color="auto" w:fill="FFFFFF"/>
              <w:rPr>
                <w:sz w:val="28"/>
                <w:szCs w:val="28"/>
              </w:rPr>
            </w:pPr>
          </w:p>
        </w:tc>
      </w:tr>
      <w:tr w:rsidR="009E776C" w:rsidRPr="007B690B" w:rsidTr="002C649D">
        <w:trPr>
          <w:cantSplit/>
          <w:trHeight w:val="289"/>
        </w:trPr>
        <w:tc>
          <w:tcPr>
            <w:tcW w:w="4139" w:type="dxa"/>
            <w:shd w:val="clear" w:color="auto" w:fill="auto"/>
          </w:tcPr>
          <w:p w:rsidR="009E776C" w:rsidRPr="007B690B" w:rsidRDefault="009E776C" w:rsidP="007B690B">
            <w:pPr>
              <w:shd w:val="clear" w:color="auto" w:fill="FFFFFF"/>
              <w:rPr>
                <w:sz w:val="28"/>
                <w:szCs w:val="28"/>
              </w:rPr>
            </w:pPr>
            <w:r w:rsidRPr="007B690B">
              <w:rPr>
                <w:sz w:val="28"/>
                <w:szCs w:val="28"/>
              </w:rPr>
              <w:t>День здоровья</w:t>
            </w:r>
          </w:p>
        </w:tc>
        <w:tc>
          <w:tcPr>
            <w:tcW w:w="2879" w:type="dxa"/>
            <w:shd w:val="clear" w:color="auto" w:fill="auto"/>
          </w:tcPr>
          <w:p w:rsidR="009E776C" w:rsidRPr="007B690B" w:rsidRDefault="009E776C" w:rsidP="007B690B">
            <w:pPr>
              <w:shd w:val="clear" w:color="auto" w:fill="FFFFFF"/>
              <w:rPr>
                <w:sz w:val="28"/>
                <w:szCs w:val="28"/>
              </w:rPr>
            </w:pPr>
            <w:r w:rsidRPr="007B690B">
              <w:rPr>
                <w:sz w:val="28"/>
                <w:szCs w:val="28"/>
              </w:rPr>
              <w:t>Не реже 1 раза в квартал</w:t>
            </w:r>
          </w:p>
        </w:tc>
        <w:tc>
          <w:tcPr>
            <w:tcW w:w="2879" w:type="dxa"/>
          </w:tcPr>
          <w:p w:rsidR="009E776C" w:rsidRPr="007B690B" w:rsidRDefault="009E776C" w:rsidP="007B690B">
            <w:pPr>
              <w:shd w:val="clear" w:color="auto" w:fill="FFFFFF"/>
              <w:rPr>
                <w:sz w:val="28"/>
                <w:szCs w:val="28"/>
              </w:rPr>
            </w:pPr>
            <w:r w:rsidRPr="007B690B">
              <w:rPr>
                <w:sz w:val="28"/>
                <w:szCs w:val="28"/>
              </w:rPr>
              <w:t>воспитатели</w:t>
            </w:r>
          </w:p>
        </w:tc>
      </w:tr>
      <w:tr w:rsidR="009E776C" w:rsidRPr="007B690B" w:rsidTr="002C649D">
        <w:trPr>
          <w:cantSplit/>
          <w:trHeight w:val="154"/>
        </w:trPr>
        <w:tc>
          <w:tcPr>
            <w:tcW w:w="4139" w:type="dxa"/>
            <w:shd w:val="clear" w:color="auto" w:fill="auto"/>
          </w:tcPr>
          <w:p w:rsidR="009E776C" w:rsidRPr="007B690B" w:rsidRDefault="009E776C" w:rsidP="007B690B">
            <w:pPr>
              <w:shd w:val="clear" w:color="auto" w:fill="FFFFFF"/>
              <w:rPr>
                <w:sz w:val="28"/>
                <w:szCs w:val="28"/>
              </w:rPr>
            </w:pPr>
            <w:r w:rsidRPr="007B690B">
              <w:rPr>
                <w:sz w:val="28"/>
                <w:szCs w:val="28"/>
              </w:rPr>
              <w:t>Самостоятельная двигательная деятельность</w:t>
            </w:r>
          </w:p>
        </w:tc>
        <w:tc>
          <w:tcPr>
            <w:tcW w:w="2879" w:type="dxa"/>
            <w:shd w:val="clear" w:color="auto" w:fill="auto"/>
          </w:tcPr>
          <w:p w:rsidR="009E776C" w:rsidRPr="007B690B" w:rsidRDefault="009E776C" w:rsidP="007B690B">
            <w:pPr>
              <w:shd w:val="clear" w:color="auto" w:fill="FFFFFF"/>
              <w:rPr>
                <w:sz w:val="28"/>
                <w:szCs w:val="28"/>
              </w:rPr>
            </w:pPr>
            <w:r w:rsidRPr="007B690B">
              <w:rPr>
                <w:sz w:val="28"/>
                <w:szCs w:val="28"/>
              </w:rPr>
              <w:t>ежедневно</w:t>
            </w:r>
          </w:p>
        </w:tc>
        <w:tc>
          <w:tcPr>
            <w:tcW w:w="2879" w:type="dxa"/>
          </w:tcPr>
          <w:p w:rsidR="009E776C" w:rsidRPr="007B690B" w:rsidRDefault="009E776C" w:rsidP="007B690B">
            <w:pPr>
              <w:shd w:val="clear" w:color="auto" w:fill="FFFFFF"/>
              <w:rPr>
                <w:sz w:val="28"/>
                <w:szCs w:val="28"/>
              </w:rPr>
            </w:pPr>
            <w:r w:rsidRPr="007B690B">
              <w:rPr>
                <w:sz w:val="28"/>
                <w:szCs w:val="28"/>
              </w:rPr>
              <w:t>воспитатели</w:t>
            </w:r>
          </w:p>
        </w:tc>
      </w:tr>
    </w:tbl>
    <w:p w:rsidR="00A25A87" w:rsidRPr="007B690B" w:rsidRDefault="00A25A87" w:rsidP="007B690B">
      <w:pPr>
        <w:autoSpaceDE w:val="0"/>
        <w:autoSpaceDN w:val="0"/>
        <w:adjustRightInd w:val="0"/>
        <w:jc w:val="center"/>
        <w:rPr>
          <w:sz w:val="28"/>
          <w:szCs w:val="28"/>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11147B" w:rsidRDefault="0011147B" w:rsidP="007B690B">
      <w:pPr>
        <w:jc w:val="both"/>
        <w:rPr>
          <w:b/>
          <w:sz w:val="28"/>
          <w:szCs w:val="28"/>
          <w:lang w:val="en-US"/>
        </w:rPr>
      </w:pPr>
    </w:p>
    <w:p w:rsidR="00656416" w:rsidRPr="007B690B" w:rsidRDefault="009E776C" w:rsidP="007B690B">
      <w:pPr>
        <w:jc w:val="both"/>
        <w:rPr>
          <w:b/>
          <w:sz w:val="28"/>
          <w:szCs w:val="28"/>
        </w:rPr>
      </w:pPr>
      <w:r w:rsidRPr="007B690B">
        <w:rPr>
          <w:b/>
          <w:sz w:val="28"/>
          <w:szCs w:val="28"/>
        </w:rPr>
        <w:t>3.6.  Перечень учебно-методического обеспечения</w:t>
      </w:r>
    </w:p>
    <w:tbl>
      <w:tblPr>
        <w:tblpPr w:leftFromText="180" w:rightFromText="180" w:vertAnchor="text" w:horzAnchor="margin" w:tblpXSpec="center" w:tblpY="143"/>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8"/>
        <w:gridCol w:w="4049"/>
        <w:gridCol w:w="2087"/>
        <w:gridCol w:w="1273"/>
      </w:tblGrid>
      <w:tr w:rsidR="00656416" w:rsidRPr="007B690B" w:rsidTr="00AA4A1B">
        <w:tc>
          <w:tcPr>
            <w:tcW w:w="3178" w:type="dxa"/>
          </w:tcPr>
          <w:p w:rsidR="00656416" w:rsidRPr="007B690B" w:rsidRDefault="00656416" w:rsidP="007B690B">
            <w:pPr>
              <w:autoSpaceDE w:val="0"/>
              <w:autoSpaceDN w:val="0"/>
              <w:adjustRightInd w:val="0"/>
              <w:jc w:val="center"/>
              <w:rPr>
                <w:b/>
                <w:bCs/>
                <w:sz w:val="28"/>
                <w:szCs w:val="28"/>
              </w:rPr>
            </w:pPr>
            <w:r w:rsidRPr="007B690B">
              <w:rPr>
                <w:b/>
                <w:bCs/>
                <w:sz w:val="28"/>
                <w:szCs w:val="28"/>
              </w:rPr>
              <w:t>Автор</w:t>
            </w:r>
          </w:p>
        </w:tc>
        <w:tc>
          <w:tcPr>
            <w:tcW w:w="4049" w:type="dxa"/>
          </w:tcPr>
          <w:p w:rsidR="00656416" w:rsidRPr="007B690B" w:rsidRDefault="00656416" w:rsidP="007B690B">
            <w:pPr>
              <w:autoSpaceDE w:val="0"/>
              <w:autoSpaceDN w:val="0"/>
              <w:adjustRightInd w:val="0"/>
              <w:jc w:val="center"/>
              <w:rPr>
                <w:b/>
                <w:bCs/>
                <w:sz w:val="28"/>
                <w:szCs w:val="28"/>
              </w:rPr>
            </w:pPr>
            <w:r w:rsidRPr="007B690B">
              <w:rPr>
                <w:b/>
                <w:bCs/>
                <w:sz w:val="28"/>
                <w:szCs w:val="28"/>
              </w:rPr>
              <w:t>Название</w:t>
            </w:r>
          </w:p>
        </w:tc>
        <w:tc>
          <w:tcPr>
            <w:tcW w:w="2087" w:type="dxa"/>
          </w:tcPr>
          <w:p w:rsidR="00656416" w:rsidRPr="007B690B" w:rsidRDefault="00656416" w:rsidP="007B690B">
            <w:pPr>
              <w:autoSpaceDE w:val="0"/>
              <w:autoSpaceDN w:val="0"/>
              <w:adjustRightInd w:val="0"/>
              <w:jc w:val="center"/>
              <w:rPr>
                <w:b/>
                <w:bCs/>
                <w:sz w:val="28"/>
                <w:szCs w:val="28"/>
              </w:rPr>
            </w:pPr>
            <w:r w:rsidRPr="007B690B">
              <w:rPr>
                <w:b/>
                <w:bCs/>
                <w:sz w:val="28"/>
                <w:szCs w:val="28"/>
              </w:rPr>
              <w:t>Издательство</w:t>
            </w:r>
          </w:p>
        </w:tc>
        <w:tc>
          <w:tcPr>
            <w:tcW w:w="1273" w:type="dxa"/>
          </w:tcPr>
          <w:p w:rsidR="00656416" w:rsidRPr="007B690B" w:rsidRDefault="00656416" w:rsidP="007B690B">
            <w:pPr>
              <w:autoSpaceDE w:val="0"/>
              <w:autoSpaceDN w:val="0"/>
              <w:adjustRightInd w:val="0"/>
              <w:jc w:val="center"/>
              <w:rPr>
                <w:b/>
                <w:bCs/>
                <w:sz w:val="28"/>
                <w:szCs w:val="28"/>
              </w:rPr>
            </w:pPr>
            <w:r w:rsidRPr="007B690B">
              <w:rPr>
                <w:b/>
                <w:bCs/>
                <w:sz w:val="28"/>
                <w:szCs w:val="28"/>
              </w:rPr>
              <w:t>год изд.</w:t>
            </w:r>
          </w:p>
        </w:tc>
      </w:tr>
      <w:tr w:rsidR="00656416" w:rsidRPr="007B690B" w:rsidTr="00AA4A1B">
        <w:tc>
          <w:tcPr>
            <w:tcW w:w="3178" w:type="dxa"/>
          </w:tcPr>
          <w:p w:rsidR="00656416" w:rsidRPr="007B690B" w:rsidRDefault="00AA4A1B" w:rsidP="007B690B">
            <w:pPr>
              <w:autoSpaceDE w:val="0"/>
              <w:autoSpaceDN w:val="0"/>
              <w:adjustRightInd w:val="0"/>
              <w:jc w:val="center"/>
              <w:rPr>
                <w:sz w:val="28"/>
                <w:szCs w:val="28"/>
              </w:rPr>
            </w:pPr>
            <w:r w:rsidRPr="007B690B">
              <w:rPr>
                <w:sz w:val="28"/>
                <w:szCs w:val="28"/>
              </w:rPr>
              <w:t>Н.Е. Веракса, А.Н. Веракса</w:t>
            </w:r>
          </w:p>
        </w:tc>
        <w:tc>
          <w:tcPr>
            <w:tcW w:w="4049" w:type="dxa"/>
          </w:tcPr>
          <w:p w:rsidR="00656416" w:rsidRPr="007B690B" w:rsidRDefault="00AA4A1B" w:rsidP="007B690B">
            <w:pPr>
              <w:autoSpaceDE w:val="0"/>
              <w:autoSpaceDN w:val="0"/>
              <w:adjustRightInd w:val="0"/>
              <w:jc w:val="center"/>
              <w:rPr>
                <w:sz w:val="28"/>
                <w:szCs w:val="28"/>
              </w:rPr>
            </w:pPr>
            <w:r w:rsidRPr="007B690B">
              <w:rPr>
                <w:sz w:val="28"/>
                <w:szCs w:val="28"/>
              </w:rPr>
              <w:t>Проектная деятельность дошкольников</w:t>
            </w:r>
          </w:p>
        </w:tc>
        <w:tc>
          <w:tcPr>
            <w:tcW w:w="2087" w:type="dxa"/>
          </w:tcPr>
          <w:p w:rsidR="00656416" w:rsidRPr="007B690B" w:rsidRDefault="003240DF" w:rsidP="007B690B">
            <w:pPr>
              <w:autoSpaceDE w:val="0"/>
              <w:autoSpaceDN w:val="0"/>
              <w:adjustRightInd w:val="0"/>
              <w:jc w:val="center"/>
              <w:rPr>
                <w:sz w:val="28"/>
                <w:szCs w:val="28"/>
              </w:rPr>
            </w:pPr>
            <w:r w:rsidRPr="007B690B">
              <w:rPr>
                <w:sz w:val="28"/>
                <w:szCs w:val="28"/>
              </w:rPr>
              <w:t>«Мозаика-синтез» Москва</w:t>
            </w:r>
          </w:p>
        </w:tc>
        <w:tc>
          <w:tcPr>
            <w:tcW w:w="1273" w:type="dxa"/>
          </w:tcPr>
          <w:p w:rsidR="00656416" w:rsidRPr="007B690B" w:rsidRDefault="003240DF" w:rsidP="007B690B">
            <w:pPr>
              <w:autoSpaceDE w:val="0"/>
              <w:autoSpaceDN w:val="0"/>
              <w:adjustRightInd w:val="0"/>
              <w:jc w:val="center"/>
              <w:rPr>
                <w:sz w:val="28"/>
                <w:szCs w:val="28"/>
              </w:rPr>
            </w:pPr>
            <w:r w:rsidRPr="007B690B">
              <w:rPr>
                <w:sz w:val="28"/>
                <w:szCs w:val="28"/>
              </w:rPr>
              <w:t>2014</w:t>
            </w:r>
          </w:p>
        </w:tc>
      </w:tr>
      <w:tr w:rsidR="00AA4A1B" w:rsidRPr="007B690B" w:rsidTr="00AA4A1B">
        <w:tc>
          <w:tcPr>
            <w:tcW w:w="3178" w:type="dxa"/>
          </w:tcPr>
          <w:p w:rsidR="00AA4A1B" w:rsidRPr="007B690B" w:rsidRDefault="00AA4A1B" w:rsidP="007B690B">
            <w:pPr>
              <w:rPr>
                <w:sz w:val="28"/>
                <w:szCs w:val="28"/>
              </w:rPr>
            </w:pPr>
            <w:r w:rsidRPr="007B690B">
              <w:rPr>
                <w:sz w:val="28"/>
                <w:szCs w:val="28"/>
              </w:rPr>
              <w:t>Т.С. Комарова</w:t>
            </w:r>
          </w:p>
        </w:tc>
        <w:tc>
          <w:tcPr>
            <w:tcW w:w="4049" w:type="dxa"/>
          </w:tcPr>
          <w:p w:rsidR="00AA4A1B" w:rsidRPr="007B690B" w:rsidRDefault="00AA4A1B" w:rsidP="007B690B">
            <w:pPr>
              <w:rPr>
                <w:sz w:val="28"/>
                <w:szCs w:val="28"/>
              </w:rPr>
            </w:pPr>
            <w:r w:rsidRPr="007B690B">
              <w:rPr>
                <w:sz w:val="28"/>
                <w:szCs w:val="28"/>
              </w:rPr>
              <w:t xml:space="preserve">Изобразительная деятельность в детском саду. </w:t>
            </w:r>
            <w:r w:rsidR="003240DF" w:rsidRPr="007B690B">
              <w:rPr>
                <w:sz w:val="28"/>
                <w:szCs w:val="28"/>
              </w:rPr>
              <w:t>Старшая</w:t>
            </w:r>
            <w:r w:rsidRPr="007B690B">
              <w:rPr>
                <w:sz w:val="28"/>
                <w:szCs w:val="28"/>
              </w:rPr>
              <w:t xml:space="preserve"> группа.</w:t>
            </w:r>
          </w:p>
        </w:tc>
        <w:tc>
          <w:tcPr>
            <w:tcW w:w="2087" w:type="dxa"/>
          </w:tcPr>
          <w:p w:rsidR="00AA4A1B" w:rsidRPr="007B690B" w:rsidRDefault="003240DF" w:rsidP="007B690B">
            <w:pPr>
              <w:autoSpaceDE w:val="0"/>
              <w:autoSpaceDN w:val="0"/>
              <w:adjustRightInd w:val="0"/>
              <w:jc w:val="center"/>
              <w:rPr>
                <w:sz w:val="28"/>
                <w:szCs w:val="28"/>
              </w:rPr>
            </w:pPr>
            <w:r w:rsidRPr="007B690B">
              <w:rPr>
                <w:sz w:val="28"/>
                <w:szCs w:val="28"/>
              </w:rPr>
              <w:t>«Мозаика-синтез» Москва</w:t>
            </w:r>
          </w:p>
        </w:tc>
        <w:tc>
          <w:tcPr>
            <w:tcW w:w="1273" w:type="dxa"/>
          </w:tcPr>
          <w:p w:rsidR="00AA4A1B" w:rsidRPr="007B690B" w:rsidRDefault="003240DF" w:rsidP="007B690B">
            <w:pPr>
              <w:autoSpaceDE w:val="0"/>
              <w:autoSpaceDN w:val="0"/>
              <w:adjustRightInd w:val="0"/>
              <w:jc w:val="center"/>
              <w:rPr>
                <w:sz w:val="28"/>
                <w:szCs w:val="28"/>
              </w:rPr>
            </w:pPr>
            <w:r w:rsidRPr="007B690B">
              <w:rPr>
                <w:sz w:val="28"/>
                <w:szCs w:val="28"/>
              </w:rPr>
              <w:t>2014</w:t>
            </w:r>
          </w:p>
        </w:tc>
      </w:tr>
      <w:tr w:rsidR="00AA4A1B" w:rsidRPr="007B690B" w:rsidTr="00AA4A1B">
        <w:tc>
          <w:tcPr>
            <w:tcW w:w="3178" w:type="dxa"/>
          </w:tcPr>
          <w:p w:rsidR="00AA4A1B" w:rsidRPr="007B690B" w:rsidRDefault="00AA4A1B" w:rsidP="007B690B">
            <w:pPr>
              <w:rPr>
                <w:sz w:val="28"/>
                <w:szCs w:val="28"/>
              </w:rPr>
            </w:pPr>
            <w:r w:rsidRPr="007B690B">
              <w:rPr>
                <w:sz w:val="28"/>
                <w:szCs w:val="28"/>
              </w:rPr>
              <w:t>Л.И. Пензулаева</w:t>
            </w:r>
          </w:p>
        </w:tc>
        <w:tc>
          <w:tcPr>
            <w:tcW w:w="4049" w:type="dxa"/>
          </w:tcPr>
          <w:p w:rsidR="00AA4A1B" w:rsidRPr="007B690B" w:rsidRDefault="00AA4A1B" w:rsidP="007B690B">
            <w:pPr>
              <w:rPr>
                <w:sz w:val="28"/>
                <w:szCs w:val="28"/>
              </w:rPr>
            </w:pPr>
            <w:r w:rsidRPr="007B690B">
              <w:rPr>
                <w:sz w:val="28"/>
                <w:szCs w:val="28"/>
              </w:rPr>
              <w:t>Физическая культура в детском саду. С</w:t>
            </w:r>
            <w:r w:rsidR="003240DF" w:rsidRPr="007B690B">
              <w:rPr>
                <w:sz w:val="28"/>
                <w:szCs w:val="28"/>
              </w:rPr>
              <w:t xml:space="preserve">таршая </w:t>
            </w:r>
            <w:r w:rsidRPr="007B690B">
              <w:rPr>
                <w:sz w:val="28"/>
                <w:szCs w:val="28"/>
              </w:rPr>
              <w:t xml:space="preserve"> группа.</w:t>
            </w:r>
          </w:p>
        </w:tc>
        <w:tc>
          <w:tcPr>
            <w:tcW w:w="2087" w:type="dxa"/>
          </w:tcPr>
          <w:p w:rsidR="00AA4A1B" w:rsidRPr="007B690B" w:rsidRDefault="003240DF" w:rsidP="007B690B">
            <w:pPr>
              <w:autoSpaceDE w:val="0"/>
              <w:autoSpaceDN w:val="0"/>
              <w:adjustRightInd w:val="0"/>
              <w:jc w:val="center"/>
              <w:rPr>
                <w:sz w:val="28"/>
                <w:szCs w:val="28"/>
              </w:rPr>
            </w:pPr>
            <w:r w:rsidRPr="007B690B">
              <w:rPr>
                <w:sz w:val="28"/>
                <w:szCs w:val="28"/>
              </w:rPr>
              <w:t>«Мозаика-синтез» Москва</w:t>
            </w:r>
          </w:p>
        </w:tc>
        <w:tc>
          <w:tcPr>
            <w:tcW w:w="1273" w:type="dxa"/>
          </w:tcPr>
          <w:p w:rsidR="00AA4A1B" w:rsidRPr="007B690B" w:rsidRDefault="003240DF" w:rsidP="007B690B">
            <w:pPr>
              <w:autoSpaceDE w:val="0"/>
              <w:autoSpaceDN w:val="0"/>
              <w:adjustRightInd w:val="0"/>
              <w:jc w:val="center"/>
              <w:rPr>
                <w:sz w:val="28"/>
                <w:szCs w:val="28"/>
              </w:rPr>
            </w:pPr>
            <w:r w:rsidRPr="007B690B">
              <w:rPr>
                <w:sz w:val="28"/>
                <w:szCs w:val="28"/>
              </w:rPr>
              <w:t>2014</w:t>
            </w:r>
          </w:p>
        </w:tc>
      </w:tr>
      <w:tr w:rsidR="00AA4A1B" w:rsidRPr="007B690B" w:rsidTr="00AA4A1B">
        <w:tc>
          <w:tcPr>
            <w:tcW w:w="3178" w:type="dxa"/>
          </w:tcPr>
          <w:p w:rsidR="00AA4A1B" w:rsidRPr="007B690B" w:rsidRDefault="00AA4A1B" w:rsidP="007B690B">
            <w:pPr>
              <w:rPr>
                <w:sz w:val="28"/>
                <w:szCs w:val="28"/>
              </w:rPr>
            </w:pPr>
            <w:r w:rsidRPr="007B690B">
              <w:rPr>
                <w:sz w:val="28"/>
                <w:szCs w:val="28"/>
              </w:rPr>
              <w:t xml:space="preserve">Н.Е.Веракса, О.Р. </w:t>
            </w:r>
            <w:r w:rsidRPr="007B690B">
              <w:rPr>
                <w:sz w:val="28"/>
                <w:szCs w:val="28"/>
              </w:rPr>
              <w:lastRenderedPageBreak/>
              <w:t>Галимов</w:t>
            </w:r>
          </w:p>
        </w:tc>
        <w:tc>
          <w:tcPr>
            <w:tcW w:w="4049" w:type="dxa"/>
          </w:tcPr>
          <w:p w:rsidR="00AA4A1B" w:rsidRPr="007B690B" w:rsidRDefault="00AA4A1B" w:rsidP="007B690B">
            <w:pPr>
              <w:rPr>
                <w:sz w:val="28"/>
                <w:szCs w:val="28"/>
              </w:rPr>
            </w:pPr>
            <w:r w:rsidRPr="007B690B">
              <w:rPr>
                <w:sz w:val="28"/>
                <w:szCs w:val="28"/>
              </w:rPr>
              <w:lastRenderedPageBreak/>
              <w:t>Познавательно-</w:t>
            </w:r>
            <w:r w:rsidRPr="007B690B">
              <w:rPr>
                <w:sz w:val="28"/>
                <w:szCs w:val="28"/>
              </w:rPr>
              <w:lastRenderedPageBreak/>
              <w:t>исследовательская деятельность дошкольников. (Для занятий с детьми 4-7 лет)</w:t>
            </w:r>
          </w:p>
        </w:tc>
        <w:tc>
          <w:tcPr>
            <w:tcW w:w="2087" w:type="dxa"/>
          </w:tcPr>
          <w:p w:rsidR="00AA4A1B" w:rsidRPr="007B690B" w:rsidRDefault="00AA4A1B" w:rsidP="007B690B">
            <w:pPr>
              <w:autoSpaceDE w:val="0"/>
              <w:autoSpaceDN w:val="0"/>
              <w:adjustRightInd w:val="0"/>
              <w:jc w:val="center"/>
              <w:rPr>
                <w:sz w:val="28"/>
                <w:szCs w:val="28"/>
              </w:rPr>
            </w:pPr>
          </w:p>
        </w:tc>
        <w:tc>
          <w:tcPr>
            <w:tcW w:w="1273" w:type="dxa"/>
          </w:tcPr>
          <w:p w:rsidR="00AA4A1B" w:rsidRPr="007B690B" w:rsidRDefault="00AA4A1B" w:rsidP="007B690B">
            <w:pPr>
              <w:autoSpaceDE w:val="0"/>
              <w:autoSpaceDN w:val="0"/>
              <w:adjustRightInd w:val="0"/>
              <w:jc w:val="center"/>
              <w:rPr>
                <w:sz w:val="28"/>
                <w:szCs w:val="28"/>
              </w:rPr>
            </w:pPr>
          </w:p>
        </w:tc>
      </w:tr>
      <w:tr w:rsidR="00AA4A1B" w:rsidRPr="007B690B" w:rsidTr="00AA4A1B">
        <w:tc>
          <w:tcPr>
            <w:tcW w:w="3178" w:type="dxa"/>
          </w:tcPr>
          <w:p w:rsidR="00AA4A1B" w:rsidRPr="007B690B" w:rsidRDefault="00AA4A1B" w:rsidP="007B690B">
            <w:pPr>
              <w:rPr>
                <w:sz w:val="28"/>
                <w:szCs w:val="28"/>
              </w:rPr>
            </w:pPr>
            <w:r w:rsidRPr="007B690B">
              <w:rPr>
                <w:sz w:val="28"/>
                <w:szCs w:val="28"/>
              </w:rPr>
              <w:lastRenderedPageBreak/>
              <w:t>И.А.Помораева, В.А. Позина</w:t>
            </w:r>
          </w:p>
        </w:tc>
        <w:tc>
          <w:tcPr>
            <w:tcW w:w="4049" w:type="dxa"/>
          </w:tcPr>
          <w:p w:rsidR="00AA4A1B" w:rsidRPr="007B690B" w:rsidRDefault="00AA4A1B" w:rsidP="007B690B">
            <w:pPr>
              <w:rPr>
                <w:sz w:val="28"/>
                <w:szCs w:val="28"/>
              </w:rPr>
            </w:pPr>
            <w:r w:rsidRPr="007B690B">
              <w:rPr>
                <w:sz w:val="28"/>
                <w:szCs w:val="28"/>
              </w:rPr>
              <w:t xml:space="preserve">Формирование элементарных математических представлений. </w:t>
            </w:r>
            <w:r w:rsidR="003240DF" w:rsidRPr="007B690B">
              <w:rPr>
                <w:sz w:val="28"/>
                <w:szCs w:val="28"/>
              </w:rPr>
              <w:t xml:space="preserve"> Старшая </w:t>
            </w:r>
            <w:r w:rsidRPr="007B690B">
              <w:rPr>
                <w:sz w:val="28"/>
                <w:szCs w:val="28"/>
              </w:rPr>
              <w:t xml:space="preserve"> группа.</w:t>
            </w:r>
          </w:p>
        </w:tc>
        <w:tc>
          <w:tcPr>
            <w:tcW w:w="2087" w:type="dxa"/>
          </w:tcPr>
          <w:p w:rsidR="00AA4A1B" w:rsidRPr="007B690B" w:rsidRDefault="003240DF" w:rsidP="007B690B">
            <w:pPr>
              <w:autoSpaceDE w:val="0"/>
              <w:autoSpaceDN w:val="0"/>
              <w:adjustRightInd w:val="0"/>
              <w:jc w:val="center"/>
              <w:rPr>
                <w:sz w:val="28"/>
                <w:szCs w:val="28"/>
              </w:rPr>
            </w:pPr>
            <w:r w:rsidRPr="007B690B">
              <w:rPr>
                <w:sz w:val="28"/>
                <w:szCs w:val="28"/>
              </w:rPr>
              <w:t>«Мозаика-синтез» Москва</w:t>
            </w:r>
          </w:p>
        </w:tc>
        <w:tc>
          <w:tcPr>
            <w:tcW w:w="1273" w:type="dxa"/>
          </w:tcPr>
          <w:p w:rsidR="00AA4A1B" w:rsidRPr="007B690B" w:rsidRDefault="003240DF" w:rsidP="007B690B">
            <w:pPr>
              <w:autoSpaceDE w:val="0"/>
              <w:autoSpaceDN w:val="0"/>
              <w:adjustRightInd w:val="0"/>
              <w:jc w:val="center"/>
              <w:rPr>
                <w:sz w:val="28"/>
                <w:szCs w:val="28"/>
              </w:rPr>
            </w:pPr>
            <w:r w:rsidRPr="007B690B">
              <w:rPr>
                <w:sz w:val="28"/>
                <w:szCs w:val="28"/>
              </w:rPr>
              <w:t>2015</w:t>
            </w:r>
          </w:p>
        </w:tc>
      </w:tr>
      <w:tr w:rsidR="00AA4A1B" w:rsidRPr="007B690B" w:rsidTr="00AA4A1B">
        <w:tc>
          <w:tcPr>
            <w:tcW w:w="3178" w:type="dxa"/>
          </w:tcPr>
          <w:p w:rsidR="00AA4A1B" w:rsidRPr="007B690B" w:rsidRDefault="00AA4A1B" w:rsidP="007B690B">
            <w:pPr>
              <w:rPr>
                <w:sz w:val="28"/>
                <w:szCs w:val="28"/>
              </w:rPr>
            </w:pPr>
            <w:r w:rsidRPr="007B690B">
              <w:rPr>
                <w:sz w:val="28"/>
                <w:szCs w:val="28"/>
              </w:rPr>
              <w:t>Л.В. Куцакова</w:t>
            </w:r>
          </w:p>
        </w:tc>
        <w:tc>
          <w:tcPr>
            <w:tcW w:w="4049" w:type="dxa"/>
          </w:tcPr>
          <w:p w:rsidR="00AA4A1B" w:rsidRPr="007B690B" w:rsidRDefault="00AA4A1B" w:rsidP="007B690B">
            <w:pPr>
              <w:rPr>
                <w:sz w:val="28"/>
                <w:szCs w:val="28"/>
              </w:rPr>
            </w:pPr>
            <w:r w:rsidRPr="007B690B">
              <w:rPr>
                <w:sz w:val="28"/>
                <w:szCs w:val="28"/>
              </w:rPr>
              <w:t>Конструирование из строительного материала. С</w:t>
            </w:r>
            <w:r w:rsidR="003240DF" w:rsidRPr="007B690B">
              <w:rPr>
                <w:sz w:val="28"/>
                <w:szCs w:val="28"/>
              </w:rPr>
              <w:t>тарша</w:t>
            </w:r>
            <w:r w:rsidRPr="007B690B">
              <w:rPr>
                <w:sz w:val="28"/>
                <w:szCs w:val="28"/>
              </w:rPr>
              <w:t>я группа.</w:t>
            </w:r>
          </w:p>
        </w:tc>
        <w:tc>
          <w:tcPr>
            <w:tcW w:w="2087" w:type="dxa"/>
          </w:tcPr>
          <w:p w:rsidR="00AA4A1B" w:rsidRPr="007B690B" w:rsidRDefault="003240DF" w:rsidP="007B690B">
            <w:pPr>
              <w:autoSpaceDE w:val="0"/>
              <w:autoSpaceDN w:val="0"/>
              <w:adjustRightInd w:val="0"/>
              <w:jc w:val="center"/>
              <w:rPr>
                <w:sz w:val="28"/>
                <w:szCs w:val="28"/>
              </w:rPr>
            </w:pPr>
            <w:r w:rsidRPr="007B690B">
              <w:rPr>
                <w:sz w:val="28"/>
                <w:szCs w:val="28"/>
              </w:rPr>
              <w:t>«Мозаика-синтез» Москва</w:t>
            </w:r>
          </w:p>
        </w:tc>
        <w:tc>
          <w:tcPr>
            <w:tcW w:w="1273" w:type="dxa"/>
          </w:tcPr>
          <w:p w:rsidR="00AA4A1B" w:rsidRPr="007B690B" w:rsidRDefault="003240DF" w:rsidP="007B690B">
            <w:pPr>
              <w:autoSpaceDE w:val="0"/>
              <w:autoSpaceDN w:val="0"/>
              <w:adjustRightInd w:val="0"/>
              <w:jc w:val="center"/>
              <w:rPr>
                <w:sz w:val="28"/>
                <w:szCs w:val="28"/>
              </w:rPr>
            </w:pPr>
            <w:r w:rsidRPr="007B690B">
              <w:rPr>
                <w:sz w:val="28"/>
                <w:szCs w:val="28"/>
              </w:rPr>
              <w:t>2015</w:t>
            </w:r>
          </w:p>
        </w:tc>
      </w:tr>
      <w:tr w:rsidR="00FB3FC8" w:rsidRPr="007B690B" w:rsidTr="00AA4A1B">
        <w:trPr>
          <w:trHeight w:val="300"/>
        </w:trPr>
        <w:tc>
          <w:tcPr>
            <w:tcW w:w="3178" w:type="dxa"/>
          </w:tcPr>
          <w:p w:rsidR="00FB3FC8" w:rsidRPr="007B690B" w:rsidRDefault="00FB3FC8" w:rsidP="007B690B">
            <w:pPr>
              <w:rPr>
                <w:sz w:val="28"/>
                <w:szCs w:val="28"/>
              </w:rPr>
            </w:pPr>
            <w:r w:rsidRPr="007B690B">
              <w:rPr>
                <w:sz w:val="28"/>
                <w:szCs w:val="28"/>
              </w:rPr>
              <w:t>Ю.В. Карпова</w:t>
            </w:r>
          </w:p>
        </w:tc>
        <w:tc>
          <w:tcPr>
            <w:tcW w:w="4049" w:type="dxa"/>
          </w:tcPr>
          <w:p w:rsidR="00FB3FC8" w:rsidRPr="007B690B" w:rsidRDefault="00FB3FC8" w:rsidP="007B690B">
            <w:pPr>
              <w:rPr>
                <w:sz w:val="28"/>
                <w:szCs w:val="28"/>
              </w:rPr>
            </w:pPr>
            <w:r w:rsidRPr="007B690B">
              <w:rPr>
                <w:sz w:val="28"/>
                <w:szCs w:val="28"/>
              </w:rPr>
              <w:t>Педагогическая диагностика индивидуального развития ребенка 3-7 лет</w:t>
            </w:r>
          </w:p>
        </w:tc>
        <w:tc>
          <w:tcPr>
            <w:tcW w:w="2087" w:type="dxa"/>
          </w:tcPr>
          <w:p w:rsidR="00FB3FC8" w:rsidRPr="007B690B" w:rsidRDefault="00FB3FC8" w:rsidP="007B690B">
            <w:pPr>
              <w:autoSpaceDE w:val="0"/>
              <w:autoSpaceDN w:val="0"/>
              <w:adjustRightInd w:val="0"/>
              <w:jc w:val="center"/>
              <w:rPr>
                <w:sz w:val="28"/>
                <w:szCs w:val="28"/>
              </w:rPr>
            </w:pPr>
          </w:p>
        </w:tc>
        <w:tc>
          <w:tcPr>
            <w:tcW w:w="1273" w:type="dxa"/>
          </w:tcPr>
          <w:p w:rsidR="00FB3FC8" w:rsidRPr="007B690B" w:rsidRDefault="00FB3FC8" w:rsidP="007B690B">
            <w:pPr>
              <w:autoSpaceDE w:val="0"/>
              <w:autoSpaceDN w:val="0"/>
              <w:adjustRightInd w:val="0"/>
              <w:jc w:val="center"/>
              <w:rPr>
                <w:sz w:val="28"/>
                <w:szCs w:val="28"/>
              </w:rPr>
            </w:pPr>
          </w:p>
        </w:tc>
      </w:tr>
      <w:tr w:rsidR="00FB3FC8" w:rsidRPr="007B690B" w:rsidTr="00AA4A1B">
        <w:trPr>
          <w:trHeight w:val="165"/>
        </w:trPr>
        <w:tc>
          <w:tcPr>
            <w:tcW w:w="3178" w:type="dxa"/>
          </w:tcPr>
          <w:p w:rsidR="00FB3FC8" w:rsidRPr="007B690B" w:rsidRDefault="00FB3FC8" w:rsidP="007B690B">
            <w:pPr>
              <w:rPr>
                <w:sz w:val="28"/>
                <w:szCs w:val="28"/>
              </w:rPr>
            </w:pPr>
            <w:r w:rsidRPr="007B690B">
              <w:rPr>
                <w:sz w:val="28"/>
                <w:szCs w:val="28"/>
              </w:rPr>
              <w:t>В.В. Гербова</w:t>
            </w:r>
          </w:p>
        </w:tc>
        <w:tc>
          <w:tcPr>
            <w:tcW w:w="4049" w:type="dxa"/>
          </w:tcPr>
          <w:p w:rsidR="00FB3FC8" w:rsidRPr="007B690B" w:rsidRDefault="00FB3FC8" w:rsidP="007B690B">
            <w:pPr>
              <w:rPr>
                <w:sz w:val="28"/>
                <w:szCs w:val="28"/>
              </w:rPr>
            </w:pPr>
            <w:r w:rsidRPr="007B690B">
              <w:rPr>
                <w:sz w:val="28"/>
                <w:szCs w:val="28"/>
              </w:rPr>
              <w:t>Развитие речи в детском саду. С</w:t>
            </w:r>
            <w:r w:rsidR="003240DF" w:rsidRPr="007B690B">
              <w:rPr>
                <w:sz w:val="28"/>
                <w:szCs w:val="28"/>
              </w:rPr>
              <w:t>тарша</w:t>
            </w:r>
            <w:r w:rsidRPr="007B690B">
              <w:rPr>
                <w:sz w:val="28"/>
                <w:szCs w:val="28"/>
              </w:rPr>
              <w:t>я группа.</w:t>
            </w:r>
          </w:p>
        </w:tc>
        <w:tc>
          <w:tcPr>
            <w:tcW w:w="2087" w:type="dxa"/>
          </w:tcPr>
          <w:p w:rsidR="00FB3FC8" w:rsidRPr="007B690B" w:rsidRDefault="003240DF" w:rsidP="007B690B">
            <w:pPr>
              <w:autoSpaceDE w:val="0"/>
              <w:autoSpaceDN w:val="0"/>
              <w:adjustRightInd w:val="0"/>
              <w:jc w:val="center"/>
              <w:rPr>
                <w:sz w:val="28"/>
                <w:szCs w:val="28"/>
              </w:rPr>
            </w:pPr>
            <w:r w:rsidRPr="007B690B">
              <w:rPr>
                <w:sz w:val="28"/>
                <w:szCs w:val="28"/>
              </w:rPr>
              <w:t>«Мозаика-синтез» Москва</w:t>
            </w:r>
          </w:p>
        </w:tc>
        <w:tc>
          <w:tcPr>
            <w:tcW w:w="1273" w:type="dxa"/>
          </w:tcPr>
          <w:p w:rsidR="00FB3FC8" w:rsidRPr="007B690B" w:rsidRDefault="003240DF" w:rsidP="007B690B">
            <w:pPr>
              <w:autoSpaceDE w:val="0"/>
              <w:autoSpaceDN w:val="0"/>
              <w:adjustRightInd w:val="0"/>
              <w:jc w:val="center"/>
              <w:rPr>
                <w:sz w:val="28"/>
                <w:szCs w:val="28"/>
              </w:rPr>
            </w:pPr>
            <w:r w:rsidRPr="007B690B">
              <w:rPr>
                <w:sz w:val="28"/>
                <w:szCs w:val="28"/>
              </w:rPr>
              <w:t>2015</w:t>
            </w:r>
          </w:p>
        </w:tc>
      </w:tr>
      <w:tr w:rsidR="00FB3FC8" w:rsidRPr="007B690B" w:rsidTr="00AA4A1B">
        <w:trPr>
          <w:trHeight w:val="255"/>
        </w:trPr>
        <w:tc>
          <w:tcPr>
            <w:tcW w:w="3178" w:type="dxa"/>
          </w:tcPr>
          <w:p w:rsidR="00FB3FC8" w:rsidRPr="007B690B" w:rsidRDefault="00FB3FC8" w:rsidP="007B690B">
            <w:pPr>
              <w:rPr>
                <w:sz w:val="28"/>
                <w:szCs w:val="28"/>
              </w:rPr>
            </w:pPr>
            <w:r w:rsidRPr="007B690B">
              <w:rPr>
                <w:sz w:val="28"/>
                <w:szCs w:val="28"/>
              </w:rPr>
              <w:t>О.В. Дыбина</w:t>
            </w:r>
          </w:p>
        </w:tc>
        <w:tc>
          <w:tcPr>
            <w:tcW w:w="4049" w:type="dxa"/>
          </w:tcPr>
          <w:p w:rsidR="00FB3FC8" w:rsidRPr="007B690B" w:rsidRDefault="00FB3FC8" w:rsidP="007B690B">
            <w:pPr>
              <w:rPr>
                <w:sz w:val="28"/>
                <w:szCs w:val="28"/>
              </w:rPr>
            </w:pPr>
            <w:r w:rsidRPr="007B690B">
              <w:rPr>
                <w:sz w:val="28"/>
                <w:szCs w:val="28"/>
              </w:rPr>
              <w:t>Ознакомление с предметным и социальным окружением. С</w:t>
            </w:r>
            <w:r w:rsidR="003240DF" w:rsidRPr="007B690B">
              <w:rPr>
                <w:sz w:val="28"/>
                <w:szCs w:val="28"/>
              </w:rPr>
              <w:t>тарша</w:t>
            </w:r>
            <w:r w:rsidRPr="007B690B">
              <w:rPr>
                <w:sz w:val="28"/>
                <w:szCs w:val="28"/>
              </w:rPr>
              <w:t>я группа.</w:t>
            </w:r>
          </w:p>
        </w:tc>
        <w:tc>
          <w:tcPr>
            <w:tcW w:w="2087" w:type="dxa"/>
          </w:tcPr>
          <w:p w:rsidR="00FB3FC8" w:rsidRPr="007B690B" w:rsidRDefault="003240DF" w:rsidP="007B690B">
            <w:pPr>
              <w:autoSpaceDE w:val="0"/>
              <w:autoSpaceDN w:val="0"/>
              <w:adjustRightInd w:val="0"/>
              <w:jc w:val="center"/>
              <w:rPr>
                <w:sz w:val="28"/>
                <w:szCs w:val="28"/>
              </w:rPr>
            </w:pPr>
            <w:r w:rsidRPr="007B690B">
              <w:rPr>
                <w:sz w:val="28"/>
                <w:szCs w:val="28"/>
              </w:rPr>
              <w:t xml:space="preserve">«Мозаика-синтез» Москва </w:t>
            </w:r>
            <w:r w:rsidR="00FB3FC8" w:rsidRPr="007B690B">
              <w:rPr>
                <w:sz w:val="28"/>
                <w:szCs w:val="28"/>
              </w:rPr>
              <w:t xml:space="preserve"> </w:t>
            </w:r>
          </w:p>
        </w:tc>
        <w:tc>
          <w:tcPr>
            <w:tcW w:w="1273" w:type="dxa"/>
          </w:tcPr>
          <w:p w:rsidR="00FB3FC8" w:rsidRPr="007B690B" w:rsidRDefault="003240DF" w:rsidP="007B690B">
            <w:pPr>
              <w:autoSpaceDE w:val="0"/>
              <w:autoSpaceDN w:val="0"/>
              <w:adjustRightInd w:val="0"/>
              <w:jc w:val="center"/>
              <w:rPr>
                <w:sz w:val="28"/>
                <w:szCs w:val="28"/>
              </w:rPr>
            </w:pPr>
            <w:r w:rsidRPr="007B690B">
              <w:rPr>
                <w:sz w:val="28"/>
                <w:szCs w:val="28"/>
              </w:rPr>
              <w:t>2014</w:t>
            </w:r>
          </w:p>
        </w:tc>
      </w:tr>
      <w:tr w:rsidR="00FB3FC8" w:rsidRPr="007B690B" w:rsidTr="00AA4A1B">
        <w:trPr>
          <w:trHeight w:val="240"/>
        </w:trPr>
        <w:tc>
          <w:tcPr>
            <w:tcW w:w="3178" w:type="dxa"/>
          </w:tcPr>
          <w:p w:rsidR="00FB3FC8" w:rsidRPr="007B690B" w:rsidRDefault="00FB3FC8" w:rsidP="007B690B">
            <w:pPr>
              <w:rPr>
                <w:sz w:val="28"/>
                <w:szCs w:val="28"/>
              </w:rPr>
            </w:pPr>
            <w:r w:rsidRPr="007B690B">
              <w:rPr>
                <w:sz w:val="28"/>
                <w:szCs w:val="28"/>
              </w:rPr>
              <w:t>О.А. Соломенникова</w:t>
            </w:r>
          </w:p>
        </w:tc>
        <w:tc>
          <w:tcPr>
            <w:tcW w:w="4049" w:type="dxa"/>
          </w:tcPr>
          <w:p w:rsidR="00FB3FC8" w:rsidRPr="007B690B" w:rsidRDefault="00FB3FC8" w:rsidP="007B690B">
            <w:pPr>
              <w:rPr>
                <w:sz w:val="28"/>
                <w:szCs w:val="28"/>
              </w:rPr>
            </w:pPr>
            <w:r w:rsidRPr="007B690B">
              <w:rPr>
                <w:sz w:val="28"/>
                <w:szCs w:val="28"/>
              </w:rPr>
              <w:t>Ознакомление с природой в детском саду. С</w:t>
            </w:r>
            <w:r w:rsidR="003240DF" w:rsidRPr="007B690B">
              <w:rPr>
                <w:sz w:val="28"/>
                <w:szCs w:val="28"/>
              </w:rPr>
              <w:t>тарша</w:t>
            </w:r>
            <w:r w:rsidRPr="007B690B">
              <w:rPr>
                <w:sz w:val="28"/>
                <w:szCs w:val="28"/>
              </w:rPr>
              <w:t>я группа.</w:t>
            </w:r>
          </w:p>
        </w:tc>
        <w:tc>
          <w:tcPr>
            <w:tcW w:w="2087" w:type="dxa"/>
          </w:tcPr>
          <w:p w:rsidR="00FB3FC8" w:rsidRPr="007B690B" w:rsidRDefault="003240DF" w:rsidP="007B690B">
            <w:pPr>
              <w:autoSpaceDE w:val="0"/>
              <w:autoSpaceDN w:val="0"/>
              <w:adjustRightInd w:val="0"/>
              <w:jc w:val="center"/>
              <w:rPr>
                <w:sz w:val="28"/>
                <w:szCs w:val="28"/>
              </w:rPr>
            </w:pPr>
            <w:r w:rsidRPr="007B690B">
              <w:rPr>
                <w:sz w:val="28"/>
                <w:szCs w:val="28"/>
              </w:rPr>
              <w:t xml:space="preserve">«Мозаика-синтез» Москва  </w:t>
            </w:r>
          </w:p>
        </w:tc>
        <w:tc>
          <w:tcPr>
            <w:tcW w:w="1273" w:type="dxa"/>
          </w:tcPr>
          <w:p w:rsidR="00FB3FC8" w:rsidRPr="007B690B" w:rsidRDefault="003240DF" w:rsidP="007B690B">
            <w:pPr>
              <w:autoSpaceDE w:val="0"/>
              <w:autoSpaceDN w:val="0"/>
              <w:adjustRightInd w:val="0"/>
              <w:jc w:val="center"/>
              <w:rPr>
                <w:sz w:val="28"/>
                <w:szCs w:val="28"/>
              </w:rPr>
            </w:pPr>
            <w:r w:rsidRPr="007B690B">
              <w:rPr>
                <w:sz w:val="28"/>
                <w:szCs w:val="28"/>
              </w:rPr>
              <w:t>2015</w:t>
            </w:r>
          </w:p>
        </w:tc>
      </w:tr>
      <w:tr w:rsidR="003240DF" w:rsidRPr="007B690B" w:rsidTr="00AA4A1B">
        <w:trPr>
          <w:trHeight w:val="507"/>
        </w:trPr>
        <w:tc>
          <w:tcPr>
            <w:tcW w:w="3178" w:type="dxa"/>
          </w:tcPr>
          <w:p w:rsidR="003240DF" w:rsidRPr="007B690B" w:rsidRDefault="003240DF" w:rsidP="007B690B">
            <w:pPr>
              <w:rPr>
                <w:sz w:val="28"/>
                <w:szCs w:val="28"/>
              </w:rPr>
            </w:pPr>
            <w:r w:rsidRPr="007B690B">
              <w:rPr>
                <w:sz w:val="28"/>
                <w:szCs w:val="28"/>
              </w:rPr>
              <w:t>И.В.Новикова</w:t>
            </w:r>
          </w:p>
        </w:tc>
        <w:tc>
          <w:tcPr>
            <w:tcW w:w="4049" w:type="dxa"/>
          </w:tcPr>
          <w:p w:rsidR="003240DF" w:rsidRPr="007B690B" w:rsidRDefault="003240DF" w:rsidP="007B690B">
            <w:pPr>
              <w:rPr>
                <w:sz w:val="28"/>
                <w:szCs w:val="28"/>
              </w:rPr>
            </w:pPr>
            <w:r w:rsidRPr="007B690B">
              <w:rPr>
                <w:sz w:val="28"/>
                <w:szCs w:val="28"/>
              </w:rPr>
              <w:t>Аппликация и конструирование из природных материалов в детском саду 3-7лет</w:t>
            </w:r>
          </w:p>
        </w:tc>
        <w:tc>
          <w:tcPr>
            <w:tcW w:w="2087" w:type="dxa"/>
          </w:tcPr>
          <w:p w:rsidR="003240DF" w:rsidRPr="007B690B" w:rsidRDefault="003240DF" w:rsidP="007B690B">
            <w:pPr>
              <w:autoSpaceDE w:val="0"/>
              <w:autoSpaceDN w:val="0"/>
              <w:adjustRightInd w:val="0"/>
              <w:jc w:val="center"/>
              <w:rPr>
                <w:sz w:val="28"/>
                <w:szCs w:val="28"/>
              </w:rPr>
            </w:pPr>
            <w:r w:rsidRPr="007B690B">
              <w:rPr>
                <w:sz w:val="28"/>
                <w:szCs w:val="28"/>
              </w:rPr>
              <w:t>Академия развития</w:t>
            </w:r>
          </w:p>
        </w:tc>
        <w:tc>
          <w:tcPr>
            <w:tcW w:w="1273" w:type="dxa"/>
          </w:tcPr>
          <w:p w:rsidR="003240DF" w:rsidRPr="007B690B" w:rsidRDefault="00DC351F" w:rsidP="007B690B">
            <w:pPr>
              <w:autoSpaceDE w:val="0"/>
              <w:autoSpaceDN w:val="0"/>
              <w:adjustRightInd w:val="0"/>
              <w:jc w:val="center"/>
              <w:rPr>
                <w:sz w:val="28"/>
                <w:szCs w:val="28"/>
              </w:rPr>
            </w:pPr>
            <w:r w:rsidRPr="007B690B">
              <w:rPr>
                <w:sz w:val="28"/>
                <w:szCs w:val="28"/>
              </w:rPr>
              <w:t>2010</w:t>
            </w:r>
          </w:p>
        </w:tc>
      </w:tr>
      <w:tr w:rsidR="007B2FB2" w:rsidRPr="007B690B" w:rsidTr="00AA4A1B">
        <w:trPr>
          <w:trHeight w:val="507"/>
        </w:trPr>
        <w:tc>
          <w:tcPr>
            <w:tcW w:w="3178" w:type="dxa"/>
          </w:tcPr>
          <w:p w:rsidR="007B2FB2" w:rsidRPr="007B690B" w:rsidRDefault="007B2FB2" w:rsidP="007B690B">
            <w:pPr>
              <w:rPr>
                <w:sz w:val="28"/>
                <w:szCs w:val="28"/>
              </w:rPr>
            </w:pPr>
            <w:r w:rsidRPr="007B690B">
              <w:rPr>
                <w:sz w:val="28"/>
                <w:szCs w:val="28"/>
              </w:rPr>
              <w:t>О.М. Ельцова</w:t>
            </w:r>
          </w:p>
        </w:tc>
        <w:tc>
          <w:tcPr>
            <w:tcW w:w="4049" w:type="dxa"/>
          </w:tcPr>
          <w:p w:rsidR="007B2FB2" w:rsidRPr="007B690B" w:rsidRDefault="007B2FB2" w:rsidP="007B690B">
            <w:pPr>
              <w:rPr>
                <w:sz w:val="28"/>
                <w:szCs w:val="28"/>
              </w:rPr>
            </w:pPr>
            <w:r w:rsidRPr="007B690B">
              <w:rPr>
                <w:sz w:val="28"/>
                <w:szCs w:val="28"/>
              </w:rPr>
              <w:t>Основные направления и содержание работы по подготовке детей к обучению грамоте.</w:t>
            </w:r>
          </w:p>
        </w:tc>
        <w:tc>
          <w:tcPr>
            <w:tcW w:w="2087" w:type="dxa"/>
          </w:tcPr>
          <w:p w:rsidR="007B2FB2" w:rsidRPr="007B690B" w:rsidRDefault="007B2FB2" w:rsidP="007B690B">
            <w:pPr>
              <w:autoSpaceDE w:val="0"/>
              <w:autoSpaceDN w:val="0"/>
              <w:adjustRightInd w:val="0"/>
              <w:jc w:val="center"/>
              <w:rPr>
                <w:sz w:val="28"/>
                <w:szCs w:val="28"/>
              </w:rPr>
            </w:pPr>
            <w:r w:rsidRPr="007B690B">
              <w:rPr>
                <w:sz w:val="28"/>
                <w:szCs w:val="28"/>
              </w:rPr>
              <w:t>Санкт – Петербург</w:t>
            </w:r>
          </w:p>
          <w:p w:rsidR="007B2FB2" w:rsidRPr="007B690B" w:rsidRDefault="007B2FB2" w:rsidP="007B690B">
            <w:pPr>
              <w:autoSpaceDE w:val="0"/>
              <w:autoSpaceDN w:val="0"/>
              <w:adjustRightInd w:val="0"/>
              <w:jc w:val="center"/>
              <w:rPr>
                <w:sz w:val="28"/>
                <w:szCs w:val="28"/>
              </w:rPr>
            </w:pPr>
            <w:r w:rsidRPr="007B690B">
              <w:rPr>
                <w:sz w:val="28"/>
                <w:szCs w:val="28"/>
              </w:rPr>
              <w:t>«Детство-пресс»</w:t>
            </w:r>
          </w:p>
        </w:tc>
        <w:tc>
          <w:tcPr>
            <w:tcW w:w="1273" w:type="dxa"/>
          </w:tcPr>
          <w:p w:rsidR="007B2FB2" w:rsidRPr="007B690B" w:rsidRDefault="007B2FB2" w:rsidP="007B690B">
            <w:pPr>
              <w:autoSpaceDE w:val="0"/>
              <w:autoSpaceDN w:val="0"/>
              <w:adjustRightInd w:val="0"/>
              <w:jc w:val="center"/>
              <w:rPr>
                <w:sz w:val="28"/>
                <w:szCs w:val="28"/>
              </w:rPr>
            </w:pPr>
            <w:r w:rsidRPr="007B690B">
              <w:rPr>
                <w:sz w:val="28"/>
                <w:szCs w:val="28"/>
              </w:rPr>
              <w:t>2011</w:t>
            </w:r>
          </w:p>
        </w:tc>
      </w:tr>
      <w:tr w:rsidR="00FB3FC8" w:rsidRPr="007B690B" w:rsidTr="00AA4A1B">
        <w:trPr>
          <w:trHeight w:val="507"/>
        </w:trPr>
        <w:tc>
          <w:tcPr>
            <w:tcW w:w="3178" w:type="dxa"/>
          </w:tcPr>
          <w:p w:rsidR="00FB3FC8" w:rsidRPr="007B690B" w:rsidRDefault="00FB3FC8" w:rsidP="007B690B">
            <w:pPr>
              <w:rPr>
                <w:sz w:val="28"/>
                <w:szCs w:val="28"/>
              </w:rPr>
            </w:pPr>
            <w:r w:rsidRPr="007B690B">
              <w:rPr>
                <w:sz w:val="28"/>
                <w:szCs w:val="28"/>
              </w:rPr>
              <w:t>И.А. Лыкова</w:t>
            </w:r>
          </w:p>
        </w:tc>
        <w:tc>
          <w:tcPr>
            <w:tcW w:w="4049" w:type="dxa"/>
          </w:tcPr>
          <w:p w:rsidR="00FB3FC8" w:rsidRPr="007B690B" w:rsidRDefault="00FB3FC8" w:rsidP="007B690B">
            <w:pPr>
              <w:rPr>
                <w:sz w:val="28"/>
                <w:szCs w:val="28"/>
              </w:rPr>
            </w:pPr>
            <w:r w:rsidRPr="007B690B">
              <w:rPr>
                <w:sz w:val="28"/>
                <w:szCs w:val="28"/>
              </w:rPr>
              <w:t>Изобразительная деятельность в детском саду.</w:t>
            </w:r>
          </w:p>
          <w:p w:rsidR="00FB3FC8" w:rsidRPr="007B690B" w:rsidRDefault="00FB3FC8" w:rsidP="007B690B">
            <w:pPr>
              <w:rPr>
                <w:sz w:val="28"/>
                <w:szCs w:val="28"/>
              </w:rPr>
            </w:pPr>
            <w:r w:rsidRPr="007B690B">
              <w:rPr>
                <w:sz w:val="28"/>
                <w:szCs w:val="28"/>
              </w:rPr>
              <w:t>С</w:t>
            </w:r>
            <w:r w:rsidR="003240DF" w:rsidRPr="007B690B">
              <w:rPr>
                <w:sz w:val="28"/>
                <w:szCs w:val="28"/>
              </w:rPr>
              <w:t>тарша</w:t>
            </w:r>
            <w:r w:rsidRPr="007B690B">
              <w:rPr>
                <w:sz w:val="28"/>
                <w:szCs w:val="28"/>
              </w:rPr>
              <w:t>я группа</w:t>
            </w:r>
          </w:p>
        </w:tc>
        <w:tc>
          <w:tcPr>
            <w:tcW w:w="2087" w:type="dxa"/>
          </w:tcPr>
          <w:p w:rsidR="00FB3FC8" w:rsidRPr="007B690B" w:rsidRDefault="00FB3FC8" w:rsidP="007B690B">
            <w:pPr>
              <w:autoSpaceDE w:val="0"/>
              <w:autoSpaceDN w:val="0"/>
              <w:adjustRightInd w:val="0"/>
              <w:jc w:val="center"/>
              <w:rPr>
                <w:sz w:val="28"/>
                <w:szCs w:val="28"/>
              </w:rPr>
            </w:pPr>
          </w:p>
        </w:tc>
        <w:tc>
          <w:tcPr>
            <w:tcW w:w="1273" w:type="dxa"/>
          </w:tcPr>
          <w:p w:rsidR="00FB3FC8" w:rsidRPr="007B690B" w:rsidRDefault="00FB3FC8" w:rsidP="007B690B">
            <w:pPr>
              <w:autoSpaceDE w:val="0"/>
              <w:autoSpaceDN w:val="0"/>
              <w:adjustRightInd w:val="0"/>
              <w:jc w:val="center"/>
              <w:rPr>
                <w:sz w:val="28"/>
                <w:szCs w:val="28"/>
              </w:rPr>
            </w:pPr>
          </w:p>
          <w:p w:rsidR="00FB3FC8" w:rsidRPr="007B690B" w:rsidRDefault="00FB3FC8" w:rsidP="007B690B">
            <w:pPr>
              <w:autoSpaceDE w:val="0"/>
              <w:autoSpaceDN w:val="0"/>
              <w:adjustRightInd w:val="0"/>
              <w:jc w:val="center"/>
              <w:rPr>
                <w:sz w:val="28"/>
                <w:szCs w:val="28"/>
              </w:rPr>
            </w:pPr>
          </w:p>
        </w:tc>
      </w:tr>
      <w:tr w:rsidR="00FB3FC8" w:rsidRPr="007B690B" w:rsidTr="00AA4A1B">
        <w:trPr>
          <w:trHeight w:val="507"/>
        </w:trPr>
        <w:tc>
          <w:tcPr>
            <w:tcW w:w="3178" w:type="dxa"/>
          </w:tcPr>
          <w:p w:rsidR="00FB3FC8" w:rsidRPr="007B690B" w:rsidRDefault="00FB3FC8" w:rsidP="007B690B">
            <w:pPr>
              <w:rPr>
                <w:sz w:val="28"/>
                <w:szCs w:val="28"/>
              </w:rPr>
            </w:pPr>
            <w:r w:rsidRPr="007B690B">
              <w:rPr>
                <w:sz w:val="28"/>
                <w:szCs w:val="28"/>
              </w:rPr>
              <w:t>О.П.Радынова</w:t>
            </w:r>
          </w:p>
        </w:tc>
        <w:tc>
          <w:tcPr>
            <w:tcW w:w="4049" w:type="dxa"/>
          </w:tcPr>
          <w:p w:rsidR="00FB3FC8" w:rsidRPr="007B690B" w:rsidRDefault="00FB3FC8" w:rsidP="007B690B">
            <w:pPr>
              <w:rPr>
                <w:sz w:val="28"/>
                <w:szCs w:val="28"/>
              </w:rPr>
            </w:pPr>
            <w:r w:rsidRPr="007B690B">
              <w:rPr>
                <w:sz w:val="28"/>
                <w:szCs w:val="28"/>
              </w:rPr>
              <w:t>Сказка в музыке. Музыкальные инструменты.</w:t>
            </w:r>
          </w:p>
        </w:tc>
        <w:tc>
          <w:tcPr>
            <w:tcW w:w="2087" w:type="dxa"/>
          </w:tcPr>
          <w:p w:rsidR="00FB3FC8" w:rsidRPr="007B690B" w:rsidRDefault="00FB3FC8" w:rsidP="007B690B">
            <w:pPr>
              <w:autoSpaceDE w:val="0"/>
              <w:autoSpaceDN w:val="0"/>
              <w:adjustRightInd w:val="0"/>
              <w:jc w:val="center"/>
              <w:rPr>
                <w:sz w:val="28"/>
                <w:szCs w:val="28"/>
              </w:rPr>
            </w:pPr>
          </w:p>
        </w:tc>
        <w:tc>
          <w:tcPr>
            <w:tcW w:w="1273" w:type="dxa"/>
          </w:tcPr>
          <w:p w:rsidR="00FB3FC8" w:rsidRPr="007B690B" w:rsidRDefault="00FB3FC8" w:rsidP="007B690B">
            <w:pPr>
              <w:autoSpaceDE w:val="0"/>
              <w:autoSpaceDN w:val="0"/>
              <w:adjustRightInd w:val="0"/>
              <w:jc w:val="center"/>
              <w:rPr>
                <w:sz w:val="28"/>
                <w:szCs w:val="28"/>
              </w:rPr>
            </w:pPr>
          </w:p>
          <w:p w:rsidR="00FB3FC8" w:rsidRPr="007B690B" w:rsidRDefault="00FB3FC8" w:rsidP="007B690B">
            <w:pPr>
              <w:autoSpaceDE w:val="0"/>
              <w:autoSpaceDN w:val="0"/>
              <w:adjustRightInd w:val="0"/>
              <w:jc w:val="center"/>
              <w:rPr>
                <w:sz w:val="28"/>
                <w:szCs w:val="28"/>
              </w:rPr>
            </w:pPr>
          </w:p>
        </w:tc>
      </w:tr>
      <w:tr w:rsidR="00FB3FC8" w:rsidRPr="007B690B" w:rsidTr="00AA4A1B">
        <w:trPr>
          <w:trHeight w:val="507"/>
        </w:trPr>
        <w:tc>
          <w:tcPr>
            <w:tcW w:w="3178" w:type="dxa"/>
          </w:tcPr>
          <w:p w:rsidR="00FB3FC8" w:rsidRPr="007B690B" w:rsidRDefault="00FB3FC8" w:rsidP="007B690B">
            <w:pPr>
              <w:rPr>
                <w:sz w:val="28"/>
                <w:szCs w:val="28"/>
              </w:rPr>
            </w:pPr>
            <w:r w:rsidRPr="007B690B">
              <w:rPr>
                <w:sz w:val="28"/>
                <w:szCs w:val="28"/>
              </w:rPr>
              <w:t>О.П.Радынова</w:t>
            </w:r>
          </w:p>
        </w:tc>
        <w:tc>
          <w:tcPr>
            <w:tcW w:w="4049" w:type="dxa"/>
          </w:tcPr>
          <w:p w:rsidR="00FB3FC8" w:rsidRPr="007B690B" w:rsidRDefault="00FB3FC8" w:rsidP="007B690B">
            <w:pPr>
              <w:rPr>
                <w:sz w:val="28"/>
                <w:szCs w:val="28"/>
              </w:rPr>
            </w:pPr>
            <w:r w:rsidRPr="007B690B">
              <w:rPr>
                <w:sz w:val="28"/>
                <w:szCs w:val="28"/>
              </w:rPr>
              <w:t>Музыка о животных и птицах.</w:t>
            </w:r>
          </w:p>
        </w:tc>
        <w:tc>
          <w:tcPr>
            <w:tcW w:w="2087" w:type="dxa"/>
          </w:tcPr>
          <w:p w:rsidR="00FB3FC8" w:rsidRPr="007B690B" w:rsidRDefault="00FB3FC8" w:rsidP="007B690B">
            <w:pPr>
              <w:autoSpaceDE w:val="0"/>
              <w:autoSpaceDN w:val="0"/>
              <w:adjustRightInd w:val="0"/>
              <w:jc w:val="center"/>
              <w:rPr>
                <w:sz w:val="28"/>
                <w:szCs w:val="28"/>
              </w:rPr>
            </w:pPr>
          </w:p>
        </w:tc>
        <w:tc>
          <w:tcPr>
            <w:tcW w:w="1273" w:type="dxa"/>
          </w:tcPr>
          <w:p w:rsidR="00FB3FC8" w:rsidRPr="007B690B" w:rsidRDefault="00FB3FC8" w:rsidP="007B690B">
            <w:pPr>
              <w:autoSpaceDE w:val="0"/>
              <w:autoSpaceDN w:val="0"/>
              <w:adjustRightInd w:val="0"/>
              <w:jc w:val="center"/>
              <w:rPr>
                <w:sz w:val="28"/>
                <w:szCs w:val="28"/>
              </w:rPr>
            </w:pPr>
          </w:p>
        </w:tc>
      </w:tr>
      <w:tr w:rsidR="00FB3FC8" w:rsidRPr="007B690B" w:rsidTr="00AA4A1B">
        <w:trPr>
          <w:trHeight w:val="507"/>
        </w:trPr>
        <w:tc>
          <w:tcPr>
            <w:tcW w:w="3178" w:type="dxa"/>
          </w:tcPr>
          <w:p w:rsidR="00FB3FC8" w:rsidRPr="007B690B" w:rsidRDefault="00FB3FC8" w:rsidP="007B690B">
            <w:pPr>
              <w:rPr>
                <w:sz w:val="28"/>
                <w:szCs w:val="28"/>
              </w:rPr>
            </w:pPr>
            <w:r w:rsidRPr="007B690B">
              <w:rPr>
                <w:sz w:val="28"/>
                <w:szCs w:val="28"/>
              </w:rPr>
              <w:t>О.П.Радынова</w:t>
            </w:r>
          </w:p>
        </w:tc>
        <w:tc>
          <w:tcPr>
            <w:tcW w:w="4049" w:type="dxa"/>
          </w:tcPr>
          <w:p w:rsidR="00FB3FC8" w:rsidRPr="007B690B" w:rsidRDefault="00FB3FC8" w:rsidP="007B690B">
            <w:pPr>
              <w:rPr>
                <w:sz w:val="28"/>
                <w:szCs w:val="28"/>
              </w:rPr>
            </w:pPr>
            <w:r w:rsidRPr="007B690B">
              <w:rPr>
                <w:sz w:val="28"/>
                <w:szCs w:val="28"/>
              </w:rPr>
              <w:t>Песня. Танец. Марш.</w:t>
            </w:r>
          </w:p>
        </w:tc>
        <w:tc>
          <w:tcPr>
            <w:tcW w:w="2087" w:type="dxa"/>
          </w:tcPr>
          <w:p w:rsidR="00FB3FC8" w:rsidRPr="007B690B" w:rsidRDefault="00FB3FC8" w:rsidP="007B690B">
            <w:pPr>
              <w:autoSpaceDE w:val="0"/>
              <w:autoSpaceDN w:val="0"/>
              <w:adjustRightInd w:val="0"/>
              <w:jc w:val="center"/>
              <w:rPr>
                <w:sz w:val="28"/>
                <w:szCs w:val="28"/>
              </w:rPr>
            </w:pPr>
          </w:p>
        </w:tc>
        <w:tc>
          <w:tcPr>
            <w:tcW w:w="1273" w:type="dxa"/>
          </w:tcPr>
          <w:p w:rsidR="00FB3FC8" w:rsidRPr="007B690B" w:rsidRDefault="00FB3FC8" w:rsidP="007B690B">
            <w:pPr>
              <w:autoSpaceDE w:val="0"/>
              <w:autoSpaceDN w:val="0"/>
              <w:adjustRightInd w:val="0"/>
              <w:jc w:val="center"/>
              <w:rPr>
                <w:sz w:val="28"/>
                <w:szCs w:val="28"/>
              </w:rPr>
            </w:pPr>
          </w:p>
        </w:tc>
      </w:tr>
      <w:tr w:rsidR="00FB3FC8" w:rsidRPr="007B690B" w:rsidTr="00AA4A1B">
        <w:trPr>
          <w:trHeight w:val="507"/>
        </w:trPr>
        <w:tc>
          <w:tcPr>
            <w:tcW w:w="3178" w:type="dxa"/>
          </w:tcPr>
          <w:p w:rsidR="00FB3FC8" w:rsidRPr="007B690B" w:rsidRDefault="00FB3FC8" w:rsidP="007B690B">
            <w:pPr>
              <w:rPr>
                <w:sz w:val="28"/>
                <w:szCs w:val="28"/>
              </w:rPr>
            </w:pPr>
            <w:r w:rsidRPr="007B690B">
              <w:rPr>
                <w:sz w:val="28"/>
                <w:szCs w:val="28"/>
              </w:rPr>
              <w:t>О.П.Радынова</w:t>
            </w:r>
          </w:p>
        </w:tc>
        <w:tc>
          <w:tcPr>
            <w:tcW w:w="4049" w:type="dxa"/>
          </w:tcPr>
          <w:p w:rsidR="00FB3FC8" w:rsidRPr="007B690B" w:rsidRDefault="00FB3FC8" w:rsidP="007B690B">
            <w:pPr>
              <w:rPr>
                <w:sz w:val="28"/>
                <w:szCs w:val="28"/>
              </w:rPr>
            </w:pPr>
            <w:r w:rsidRPr="007B690B">
              <w:rPr>
                <w:sz w:val="28"/>
                <w:szCs w:val="28"/>
              </w:rPr>
              <w:t>Настороения, чувства в музыке.</w:t>
            </w:r>
          </w:p>
        </w:tc>
        <w:tc>
          <w:tcPr>
            <w:tcW w:w="2087" w:type="dxa"/>
          </w:tcPr>
          <w:p w:rsidR="00FB3FC8" w:rsidRPr="007B690B" w:rsidRDefault="00FB3FC8" w:rsidP="007B690B">
            <w:pPr>
              <w:autoSpaceDE w:val="0"/>
              <w:autoSpaceDN w:val="0"/>
              <w:adjustRightInd w:val="0"/>
              <w:jc w:val="center"/>
              <w:rPr>
                <w:sz w:val="28"/>
                <w:szCs w:val="28"/>
              </w:rPr>
            </w:pPr>
          </w:p>
        </w:tc>
        <w:tc>
          <w:tcPr>
            <w:tcW w:w="1273" w:type="dxa"/>
          </w:tcPr>
          <w:p w:rsidR="00FB3FC8" w:rsidRPr="007B690B" w:rsidRDefault="00FB3FC8" w:rsidP="007B690B">
            <w:pPr>
              <w:autoSpaceDE w:val="0"/>
              <w:autoSpaceDN w:val="0"/>
              <w:adjustRightInd w:val="0"/>
              <w:jc w:val="center"/>
              <w:rPr>
                <w:sz w:val="28"/>
                <w:szCs w:val="28"/>
              </w:rPr>
            </w:pPr>
          </w:p>
        </w:tc>
      </w:tr>
      <w:tr w:rsidR="00FB3FC8" w:rsidRPr="007B690B" w:rsidTr="00AA4A1B">
        <w:trPr>
          <w:trHeight w:val="507"/>
        </w:trPr>
        <w:tc>
          <w:tcPr>
            <w:tcW w:w="3178" w:type="dxa"/>
          </w:tcPr>
          <w:p w:rsidR="00FB3FC8" w:rsidRPr="007B690B" w:rsidRDefault="00FB3FC8" w:rsidP="007B690B">
            <w:pPr>
              <w:rPr>
                <w:sz w:val="28"/>
                <w:szCs w:val="28"/>
              </w:rPr>
            </w:pPr>
            <w:r w:rsidRPr="007B690B">
              <w:rPr>
                <w:sz w:val="28"/>
                <w:szCs w:val="28"/>
              </w:rPr>
              <w:t>Н.Ю. Куржаева</w:t>
            </w:r>
          </w:p>
        </w:tc>
        <w:tc>
          <w:tcPr>
            <w:tcW w:w="4049" w:type="dxa"/>
          </w:tcPr>
          <w:p w:rsidR="00FB3FC8" w:rsidRPr="007B690B" w:rsidRDefault="00FB3FC8" w:rsidP="007B690B">
            <w:pPr>
              <w:rPr>
                <w:sz w:val="28"/>
                <w:szCs w:val="28"/>
              </w:rPr>
            </w:pPr>
            <w:r w:rsidRPr="007B690B">
              <w:rPr>
                <w:sz w:val="28"/>
                <w:szCs w:val="28"/>
              </w:rPr>
              <w:t>Цветик – семицветик. Программа психолого педагогических занятий для дошкольников.4-5 лет</w:t>
            </w:r>
          </w:p>
        </w:tc>
        <w:tc>
          <w:tcPr>
            <w:tcW w:w="2087" w:type="dxa"/>
          </w:tcPr>
          <w:p w:rsidR="00FB3FC8" w:rsidRPr="007B690B" w:rsidRDefault="00FB3FC8" w:rsidP="007B690B">
            <w:pPr>
              <w:autoSpaceDE w:val="0"/>
              <w:autoSpaceDN w:val="0"/>
              <w:adjustRightInd w:val="0"/>
              <w:jc w:val="center"/>
              <w:rPr>
                <w:sz w:val="28"/>
                <w:szCs w:val="28"/>
              </w:rPr>
            </w:pPr>
          </w:p>
        </w:tc>
        <w:tc>
          <w:tcPr>
            <w:tcW w:w="1273" w:type="dxa"/>
          </w:tcPr>
          <w:p w:rsidR="00FB3FC8" w:rsidRPr="007B690B" w:rsidRDefault="00FB3FC8" w:rsidP="007B690B">
            <w:pPr>
              <w:autoSpaceDE w:val="0"/>
              <w:autoSpaceDN w:val="0"/>
              <w:adjustRightInd w:val="0"/>
              <w:jc w:val="center"/>
              <w:rPr>
                <w:sz w:val="28"/>
                <w:szCs w:val="28"/>
              </w:rPr>
            </w:pPr>
          </w:p>
        </w:tc>
      </w:tr>
      <w:tr w:rsidR="00FB3FC8" w:rsidRPr="007B690B" w:rsidTr="00AA4A1B">
        <w:trPr>
          <w:trHeight w:val="507"/>
        </w:trPr>
        <w:tc>
          <w:tcPr>
            <w:tcW w:w="3178" w:type="dxa"/>
          </w:tcPr>
          <w:p w:rsidR="00FB3FC8" w:rsidRPr="007B690B" w:rsidRDefault="00FB3FC8" w:rsidP="007B690B">
            <w:pPr>
              <w:rPr>
                <w:sz w:val="28"/>
                <w:szCs w:val="28"/>
              </w:rPr>
            </w:pPr>
            <w:r w:rsidRPr="007B690B">
              <w:rPr>
                <w:sz w:val="28"/>
                <w:szCs w:val="28"/>
              </w:rPr>
              <w:t>И.П.Равчеева</w:t>
            </w:r>
          </w:p>
        </w:tc>
        <w:tc>
          <w:tcPr>
            <w:tcW w:w="4049" w:type="dxa"/>
          </w:tcPr>
          <w:p w:rsidR="00FB3FC8" w:rsidRPr="007B690B" w:rsidRDefault="00FB3FC8" w:rsidP="007B690B">
            <w:pPr>
              <w:rPr>
                <w:sz w:val="28"/>
                <w:szCs w:val="28"/>
              </w:rPr>
            </w:pPr>
            <w:r w:rsidRPr="007B690B">
              <w:rPr>
                <w:sz w:val="28"/>
                <w:szCs w:val="28"/>
              </w:rPr>
              <w:t xml:space="preserve">Организация, проведение и </w:t>
            </w:r>
            <w:r w:rsidRPr="007B690B">
              <w:rPr>
                <w:sz w:val="28"/>
                <w:szCs w:val="28"/>
              </w:rPr>
              <w:lastRenderedPageBreak/>
              <w:t>формы музыкальных игр.</w:t>
            </w:r>
          </w:p>
        </w:tc>
        <w:tc>
          <w:tcPr>
            <w:tcW w:w="2087" w:type="dxa"/>
          </w:tcPr>
          <w:p w:rsidR="00FB3FC8" w:rsidRPr="007B690B" w:rsidRDefault="00FB3FC8" w:rsidP="007B690B">
            <w:pPr>
              <w:autoSpaceDE w:val="0"/>
              <w:autoSpaceDN w:val="0"/>
              <w:adjustRightInd w:val="0"/>
              <w:jc w:val="center"/>
              <w:rPr>
                <w:sz w:val="28"/>
                <w:szCs w:val="28"/>
              </w:rPr>
            </w:pPr>
          </w:p>
        </w:tc>
        <w:tc>
          <w:tcPr>
            <w:tcW w:w="1273" w:type="dxa"/>
          </w:tcPr>
          <w:p w:rsidR="00FB3FC8" w:rsidRPr="007B690B" w:rsidRDefault="00FB3FC8" w:rsidP="007B690B">
            <w:pPr>
              <w:autoSpaceDE w:val="0"/>
              <w:autoSpaceDN w:val="0"/>
              <w:adjustRightInd w:val="0"/>
              <w:jc w:val="center"/>
              <w:rPr>
                <w:sz w:val="28"/>
                <w:szCs w:val="28"/>
              </w:rPr>
            </w:pPr>
          </w:p>
        </w:tc>
      </w:tr>
      <w:tr w:rsidR="00FB3FC8" w:rsidRPr="007B690B" w:rsidTr="00AA4A1B">
        <w:trPr>
          <w:trHeight w:val="507"/>
        </w:trPr>
        <w:tc>
          <w:tcPr>
            <w:tcW w:w="3178" w:type="dxa"/>
          </w:tcPr>
          <w:p w:rsidR="00FB3FC8" w:rsidRPr="007B690B" w:rsidRDefault="00FB3FC8" w:rsidP="007B690B">
            <w:pPr>
              <w:rPr>
                <w:sz w:val="28"/>
                <w:szCs w:val="28"/>
              </w:rPr>
            </w:pPr>
            <w:r w:rsidRPr="007B690B">
              <w:rPr>
                <w:sz w:val="28"/>
                <w:szCs w:val="28"/>
              </w:rPr>
              <w:lastRenderedPageBreak/>
              <w:t>Е.А.Бабенкова, Т.М. Параничева</w:t>
            </w:r>
          </w:p>
        </w:tc>
        <w:tc>
          <w:tcPr>
            <w:tcW w:w="4049" w:type="dxa"/>
          </w:tcPr>
          <w:p w:rsidR="00FB3FC8" w:rsidRPr="007B690B" w:rsidRDefault="00FB3FC8" w:rsidP="007B690B">
            <w:pPr>
              <w:rPr>
                <w:sz w:val="28"/>
                <w:szCs w:val="28"/>
              </w:rPr>
            </w:pPr>
            <w:r w:rsidRPr="007B690B">
              <w:rPr>
                <w:sz w:val="28"/>
                <w:szCs w:val="28"/>
              </w:rPr>
              <w:t>Подвижные игры на прогулке.</w:t>
            </w:r>
          </w:p>
        </w:tc>
        <w:tc>
          <w:tcPr>
            <w:tcW w:w="2087" w:type="dxa"/>
          </w:tcPr>
          <w:p w:rsidR="00FB3FC8" w:rsidRPr="007B690B" w:rsidRDefault="00FB3FC8" w:rsidP="007B690B">
            <w:pPr>
              <w:autoSpaceDE w:val="0"/>
              <w:autoSpaceDN w:val="0"/>
              <w:adjustRightInd w:val="0"/>
              <w:jc w:val="center"/>
              <w:rPr>
                <w:sz w:val="28"/>
                <w:szCs w:val="28"/>
              </w:rPr>
            </w:pPr>
          </w:p>
        </w:tc>
        <w:tc>
          <w:tcPr>
            <w:tcW w:w="1273" w:type="dxa"/>
          </w:tcPr>
          <w:p w:rsidR="00FB3FC8" w:rsidRPr="007B690B" w:rsidRDefault="00FB3FC8" w:rsidP="007B690B">
            <w:pPr>
              <w:autoSpaceDE w:val="0"/>
              <w:autoSpaceDN w:val="0"/>
              <w:adjustRightInd w:val="0"/>
              <w:jc w:val="center"/>
              <w:rPr>
                <w:sz w:val="28"/>
                <w:szCs w:val="28"/>
              </w:rPr>
            </w:pPr>
          </w:p>
        </w:tc>
      </w:tr>
      <w:tr w:rsidR="00FB3FC8" w:rsidRPr="007B690B" w:rsidTr="00AA4A1B">
        <w:trPr>
          <w:trHeight w:val="507"/>
        </w:trPr>
        <w:tc>
          <w:tcPr>
            <w:tcW w:w="3178" w:type="dxa"/>
          </w:tcPr>
          <w:p w:rsidR="00FB3FC8" w:rsidRPr="007B690B" w:rsidRDefault="00FB3FC8" w:rsidP="007B690B">
            <w:pPr>
              <w:rPr>
                <w:sz w:val="28"/>
                <w:szCs w:val="28"/>
              </w:rPr>
            </w:pPr>
            <w:r w:rsidRPr="007B690B">
              <w:rPr>
                <w:sz w:val="28"/>
                <w:szCs w:val="28"/>
              </w:rPr>
              <w:t>С.В. Болушевский</w:t>
            </w:r>
          </w:p>
        </w:tc>
        <w:tc>
          <w:tcPr>
            <w:tcW w:w="4049" w:type="dxa"/>
          </w:tcPr>
          <w:p w:rsidR="00FB3FC8" w:rsidRPr="007B690B" w:rsidRDefault="00FB3FC8" w:rsidP="007B690B">
            <w:pPr>
              <w:rPr>
                <w:sz w:val="28"/>
                <w:szCs w:val="28"/>
              </w:rPr>
            </w:pPr>
            <w:r w:rsidRPr="007B690B">
              <w:rPr>
                <w:sz w:val="28"/>
                <w:szCs w:val="28"/>
              </w:rPr>
              <w:t>Большая книга научных опытов.</w:t>
            </w:r>
          </w:p>
        </w:tc>
        <w:tc>
          <w:tcPr>
            <w:tcW w:w="2087" w:type="dxa"/>
          </w:tcPr>
          <w:p w:rsidR="00FB3FC8" w:rsidRPr="007B690B" w:rsidRDefault="00FB3FC8" w:rsidP="007B690B">
            <w:pPr>
              <w:autoSpaceDE w:val="0"/>
              <w:autoSpaceDN w:val="0"/>
              <w:adjustRightInd w:val="0"/>
              <w:jc w:val="center"/>
              <w:rPr>
                <w:sz w:val="28"/>
                <w:szCs w:val="28"/>
              </w:rPr>
            </w:pPr>
          </w:p>
        </w:tc>
        <w:tc>
          <w:tcPr>
            <w:tcW w:w="1273" w:type="dxa"/>
          </w:tcPr>
          <w:p w:rsidR="00FB3FC8" w:rsidRPr="007B690B" w:rsidRDefault="00FB3FC8" w:rsidP="007B690B">
            <w:pPr>
              <w:autoSpaceDE w:val="0"/>
              <w:autoSpaceDN w:val="0"/>
              <w:adjustRightInd w:val="0"/>
              <w:jc w:val="center"/>
              <w:rPr>
                <w:sz w:val="28"/>
                <w:szCs w:val="28"/>
              </w:rPr>
            </w:pPr>
          </w:p>
        </w:tc>
      </w:tr>
      <w:tr w:rsidR="00FB3FC8" w:rsidRPr="007B690B" w:rsidTr="00AA4A1B">
        <w:trPr>
          <w:trHeight w:val="507"/>
        </w:trPr>
        <w:tc>
          <w:tcPr>
            <w:tcW w:w="3178" w:type="dxa"/>
          </w:tcPr>
          <w:p w:rsidR="00FB3FC8" w:rsidRPr="007B690B" w:rsidRDefault="00FB3FC8" w:rsidP="007B690B">
            <w:pPr>
              <w:rPr>
                <w:sz w:val="28"/>
                <w:szCs w:val="28"/>
              </w:rPr>
            </w:pPr>
            <w:r w:rsidRPr="007B690B">
              <w:rPr>
                <w:sz w:val="28"/>
                <w:szCs w:val="28"/>
              </w:rPr>
              <w:t>С.Вохринцева</w:t>
            </w:r>
          </w:p>
        </w:tc>
        <w:tc>
          <w:tcPr>
            <w:tcW w:w="4049" w:type="dxa"/>
          </w:tcPr>
          <w:p w:rsidR="00FB3FC8" w:rsidRPr="007B690B" w:rsidRDefault="00FB3FC8" w:rsidP="007B690B">
            <w:pPr>
              <w:rPr>
                <w:sz w:val="28"/>
                <w:szCs w:val="28"/>
              </w:rPr>
            </w:pPr>
            <w:r w:rsidRPr="007B690B">
              <w:rPr>
                <w:sz w:val="28"/>
                <w:szCs w:val="28"/>
              </w:rPr>
              <w:t xml:space="preserve">Клендарь природы окружающий мир </w:t>
            </w:r>
            <w:r w:rsidR="00B401A3" w:rsidRPr="007B690B">
              <w:rPr>
                <w:sz w:val="28"/>
                <w:szCs w:val="28"/>
              </w:rPr>
              <w:t>5-6</w:t>
            </w:r>
            <w:r w:rsidRPr="007B690B">
              <w:rPr>
                <w:sz w:val="28"/>
                <w:szCs w:val="28"/>
              </w:rPr>
              <w:t xml:space="preserve"> лет</w:t>
            </w:r>
          </w:p>
        </w:tc>
        <w:tc>
          <w:tcPr>
            <w:tcW w:w="2087" w:type="dxa"/>
          </w:tcPr>
          <w:p w:rsidR="00FB3FC8" w:rsidRPr="007B690B" w:rsidRDefault="00FB3FC8" w:rsidP="007B690B">
            <w:pPr>
              <w:autoSpaceDE w:val="0"/>
              <w:autoSpaceDN w:val="0"/>
              <w:adjustRightInd w:val="0"/>
              <w:jc w:val="center"/>
              <w:rPr>
                <w:sz w:val="28"/>
                <w:szCs w:val="28"/>
              </w:rPr>
            </w:pPr>
          </w:p>
        </w:tc>
        <w:tc>
          <w:tcPr>
            <w:tcW w:w="1273" w:type="dxa"/>
          </w:tcPr>
          <w:p w:rsidR="00FB3FC8" w:rsidRPr="007B690B" w:rsidRDefault="00FB3FC8" w:rsidP="007B690B">
            <w:pPr>
              <w:autoSpaceDE w:val="0"/>
              <w:autoSpaceDN w:val="0"/>
              <w:adjustRightInd w:val="0"/>
              <w:jc w:val="center"/>
              <w:rPr>
                <w:sz w:val="28"/>
                <w:szCs w:val="28"/>
              </w:rPr>
            </w:pPr>
          </w:p>
        </w:tc>
      </w:tr>
      <w:tr w:rsidR="00B401A3" w:rsidRPr="007B690B" w:rsidTr="00AA4A1B">
        <w:trPr>
          <w:trHeight w:val="507"/>
        </w:trPr>
        <w:tc>
          <w:tcPr>
            <w:tcW w:w="3178" w:type="dxa"/>
          </w:tcPr>
          <w:p w:rsidR="00B401A3" w:rsidRPr="007B690B" w:rsidRDefault="00B401A3" w:rsidP="007B690B">
            <w:pPr>
              <w:rPr>
                <w:sz w:val="28"/>
                <w:szCs w:val="28"/>
              </w:rPr>
            </w:pPr>
            <w:r w:rsidRPr="007B690B">
              <w:rPr>
                <w:sz w:val="28"/>
                <w:szCs w:val="28"/>
              </w:rPr>
              <w:t>Т.В.Гулидова</w:t>
            </w:r>
          </w:p>
        </w:tc>
        <w:tc>
          <w:tcPr>
            <w:tcW w:w="4049" w:type="dxa"/>
          </w:tcPr>
          <w:p w:rsidR="00B401A3" w:rsidRPr="007B690B" w:rsidRDefault="00B401A3" w:rsidP="007B690B">
            <w:pPr>
              <w:rPr>
                <w:sz w:val="28"/>
                <w:szCs w:val="28"/>
              </w:rPr>
            </w:pPr>
            <w:r w:rsidRPr="007B690B">
              <w:rPr>
                <w:sz w:val="28"/>
                <w:szCs w:val="28"/>
              </w:rPr>
              <w:t>Проектная деятельность в детском саду</w:t>
            </w:r>
          </w:p>
        </w:tc>
        <w:tc>
          <w:tcPr>
            <w:tcW w:w="2087" w:type="dxa"/>
          </w:tcPr>
          <w:p w:rsidR="00B401A3" w:rsidRPr="007B690B" w:rsidRDefault="00B401A3" w:rsidP="007B690B">
            <w:pPr>
              <w:autoSpaceDE w:val="0"/>
              <w:autoSpaceDN w:val="0"/>
              <w:adjustRightInd w:val="0"/>
              <w:jc w:val="center"/>
              <w:rPr>
                <w:sz w:val="28"/>
                <w:szCs w:val="28"/>
              </w:rPr>
            </w:pPr>
            <w:r w:rsidRPr="007B690B">
              <w:rPr>
                <w:sz w:val="28"/>
                <w:szCs w:val="28"/>
              </w:rPr>
              <w:t>«Мозаика-синтез» Москва</w:t>
            </w:r>
          </w:p>
        </w:tc>
        <w:tc>
          <w:tcPr>
            <w:tcW w:w="1273" w:type="dxa"/>
          </w:tcPr>
          <w:p w:rsidR="00B401A3" w:rsidRPr="007B690B" w:rsidRDefault="00B401A3" w:rsidP="007B690B">
            <w:pPr>
              <w:autoSpaceDE w:val="0"/>
              <w:autoSpaceDN w:val="0"/>
              <w:adjustRightInd w:val="0"/>
              <w:jc w:val="center"/>
              <w:rPr>
                <w:sz w:val="28"/>
                <w:szCs w:val="28"/>
              </w:rPr>
            </w:pPr>
            <w:r w:rsidRPr="007B690B">
              <w:rPr>
                <w:sz w:val="28"/>
                <w:szCs w:val="28"/>
              </w:rPr>
              <w:t>2015</w:t>
            </w:r>
          </w:p>
        </w:tc>
      </w:tr>
      <w:tr w:rsidR="00FB3FC8" w:rsidRPr="007B690B" w:rsidTr="00AA4A1B">
        <w:trPr>
          <w:trHeight w:val="507"/>
        </w:trPr>
        <w:tc>
          <w:tcPr>
            <w:tcW w:w="3178" w:type="dxa"/>
          </w:tcPr>
          <w:p w:rsidR="00FB3FC8" w:rsidRPr="007B690B" w:rsidRDefault="00FB3FC8" w:rsidP="007B690B">
            <w:pPr>
              <w:rPr>
                <w:sz w:val="28"/>
                <w:szCs w:val="28"/>
              </w:rPr>
            </w:pPr>
            <w:r w:rsidRPr="007B690B">
              <w:rPr>
                <w:sz w:val="28"/>
                <w:szCs w:val="28"/>
              </w:rPr>
              <w:t>С.В. Чиркова</w:t>
            </w:r>
          </w:p>
        </w:tc>
        <w:tc>
          <w:tcPr>
            <w:tcW w:w="4049" w:type="dxa"/>
          </w:tcPr>
          <w:p w:rsidR="00FB3FC8" w:rsidRPr="007B690B" w:rsidRDefault="00FB3FC8" w:rsidP="008A4925">
            <w:pPr>
              <w:rPr>
                <w:sz w:val="28"/>
                <w:szCs w:val="28"/>
              </w:rPr>
            </w:pPr>
            <w:r w:rsidRPr="007B690B">
              <w:rPr>
                <w:sz w:val="28"/>
                <w:szCs w:val="28"/>
              </w:rPr>
              <w:t xml:space="preserve">Родительские собрания в детском саду </w:t>
            </w:r>
            <w:r w:rsidR="008A4925">
              <w:rPr>
                <w:sz w:val="28"/>
                <w:szCs w:val="28"/>
              </w:rPr>
              <w:t xml:space="preserve"> старшая</w:t>
            </w:r>
            <w:r w:rsidRPr="007B690B">
              <w:rPr>
                <w:sz w:val="28"/>
                <w:szCs w:val="28"/>
              </w:rPr>
              <w:t xml:space="preserve"> группа</w:t>
            </w:r>
          </w:p>
        </w:tc>
        <w:tc>
          <w:tcPr>
            <w:tcW w:w="2087" w:type="dxa"/>
          </w:tcPr>
          <w:p w:rsidR="00FB3FC8" w:rsidRPr="007B690B" w:rsidRDefault="00FB3FC8" w:rsidP="007B690B">
            <w:pPr>
              <w:autoSpaceDE w:val="0"/>
              <w:autoSpaceDN w:val="0"/>
              <w:adjustRightInd w:val="0"/>
              <w:jc w:val="center"/>
              <w:rPr>
                <w:sz w:val="28"/>
                <w:szCs w:val="28"/>
              </w:rPr>
            </w:pPr>
          </w:p>
        </w:tc>
        <w:tc>
          <w:tcPr>
            <w:tcW w:w="1273" w:type="dxa"/>
          </w:tcPr>
          <w:p w:rsidR="00FB3FC8" w:rsidRPr="007B690B" w:rsidRDefault="00FB3FC8" w:rsidP="007B690B">
            <w:pPr>
              <w:autoSpaceDE w:val="0"/>
              <w:autoSpaceDN w:val="0"/>
              <w:adjustRightInd w:val="0"/>
              <w:jc w:val="center"/>
              <w:rPr>
                <w:sz w:val="28"/>
                <w:szCs w:val="28"/>
              </w:rPr>
            </w:pPr>
          </w:p>
        </w:tc>
      </w:tr>
      <w:tr w:rsidR="00FB3FC8" w:rsidRPr="007B690B" w:rsidTr="00AA4A1B">
        <w:trPr>
          <w:trHeight w:val="507"/>
        </w:trPr>
        <w:tc>
          <w:tcPr>
            <w:tcW w:w="3178" w:type="dxa"/>
          </w:tcPr>
          <w:p w:rsidR="00FB3FC8" w:rsidRPr="007B690B" w:rsidRDefault="00FB3FC8" w:rsidP="007B690B">
            <w:pPr>
              <w:rPr>
                <w:sz w:val="28"/>
                <w:szCs w:val="28"/>
              </w:rPr>
            </w:pPr>
            <w:r w:rsidRPr="007B690B">
              <w:rPr>
                <w:sz w:val="28"/>
                <w:szCs w:val="28"/>
              </w:rPr>
              <w:t>О.П. Радынова</w:t>
            </w:r>
          </w:p>
        </w:tc>
        <w:tc>
          <w:tcPr>
            <w:tcW w:w="4049" w:type="dxa"/>
          </w:tcPr>
          <w:p w:rsidR="00FB3FC8" w:rsidRPr="007B690B" w:rsidRDefault="00FB3FC8" w:rsidP="007B690B">
            <w:pPr>
              <w:rPr>
                <w:sz w:val="28"/>
                <w:szCs w:val="28"/>
              </w:rPr>
            </w:pPr>
            <w:r w:rsidRPr="007B690B">
              <w:rPr>
                <w:sz w:val="28"/>
                <w:szCs w:val="28"/>
              </w:rPr>
              <w:t>Природа и музыка.</w:t>
            </w:r>
          </w:p>
        </w:tc>
        <w:tc>
          <w:tcPr>
            <w:tcW w:w="2087" w:type="dxa"/>
          </w:tcPr>
          <w:p w:rsidR="00FB3FC8" w:rsidRPr="007B690B" w:rsidRDefault="00FB3FC8" w:rsidP="007B690B">
            <w:pPr>
              <w:rPr>
                <w:sz w:val="28"/>
                <w:szCs w:val="28"/>
              </w:rPr>
            </w:pPr>
          </w:p>
        </w:tc>
        <w:tc>
          <w:tcPr>
            <w:tcW w:w="1273" w:type="dxa"/>
          </w:tcPr>
          <w:p w:rsidR="00FB3FC8" w:rsidRPr="007B690B" w:rsidRDefault="00FB3FC8" w:rsidP="007B690B">
            <w:pPr>
              <w:rPr>
                <w:sz w:val="28"/>
                <w:szCs w:val="28"/>
              </w:rPr>
            </w:pPr>
          </w:p>
        </w:tc>
      </w:tr>
      <w:tr w:rsidR="00FB3FC8" w:rsidRPr="007B690B" w:rsidTr="00AA4A1B">
        <w:trPr>
          <w:trHeight w:val="507"/>
        </w:trPr>
        <w:tc>
          <w:tcPr>
            <w:tcW w:w="3178" w:type="dxa"/>
          </w:tcPr>
          <w:p w:rsidR="00FB3FC8" w:rsidRPr="007B690B" w:rsidRDefault="00FB3FC8" w:rsidP="007B690B">
            <w:pPr>
              <w:rPr>
                <w:sz w:val="28"/>
                <w:szCs w:val="28"/>
              </w:rPr>
            </w:pPr>
          </w:p>
        </w:tc>
        <w:tc>
          <w:tcPr>
            <w:tcW w:w="4049" w:type="dxa"/>
          </w:tcPr>
          <w:p w:rsidR="00FB3FC8" w:rsidRPr="007B690B" w:rsidRDefault="00FB3FC8" w:rsidP="007B690B">
            <w:pPr>
              <w:rPr>
                <w:sz w:val="28"/>
                <w:szCs w:val="28"/>
              </w:rPr>
            </w:pPr>
            <w:r w:rsidRPr="007B690B">
              <w:rPr>
                <w:sz w:val="28"/>
                <w:szCs w:val="28"/>
              </w:rPr>
              <w:t>Рассказы по картинкам Мой дом.</w:t>
            </w:r>
          </w:p>
        </w:tc>
        <w:tc>
          <w:tcPr>
            <w:tcW w:w="2087" w:type="dxa"/>
          </w:tcPr>
          <w:p w:rsidR="00FB3FC8" w:rsidRPr="007B690B" w:rsidRDefault="00B401A3" w:rsidP="007B690B">
            <w:pPr>
              <w:rPr>
                <w:sz w:val="28"/>
                <w:szCs w:val="28"/>
              </w:rPr>
            </w:pPr>
            <w:proofErr w:type="gramStart"/>
            <w:r w:rsidRPr="007B690B">
              <w:rPr>
                <w:sz w:val="28"/>
                <w:szCs w:val="28"/>
              </w:rPr>
              <w:t>ПРОФ</w:t>
            </w:r>
            <w:proofErr w:type="gramEnd"/>
            <w:r w:rsidRPr="007B690B">
              <w:rPr>
                <w:sz w:val="28"/>
                <w:szCs w:val="28"/>
              </w:rPr>
              <w:t xml:space="preserve"> ПРЕСС</w:t>
            </w:r>
          </w:p>
        </w:tc>
        <w:tc>
          <w:tcPr>
            <w:tcW w:w="1273" w:type="dxa"/>
          </w:tcPr>
          <w:p w:rsidR="00FB3FC8" w:rsidRPr="007B690B" w:rsidRDefault="00B401A3" w:rsidP="007B690B">
            <w:pPr>
              <w:rPr>
                <w:sz w:val="28"/>
                <w:szCs w:val="28"/>
              </w:rPr>
            </w:pPr>
            <w:r w:rsidRPr="007B690B">
              <w:rPr>
                <w:sz w:val="28"/>
                <w:szCs w:val="28"/>
              </w:rPr>
              <w:t>2014</w:t>
            </w:r>
          </w:p>
        </w:tc>
      </w:tr>
      <w:tr w:rsidR="00B401A3" w:rsidRPr="007B690B" w:rsidTr="00AA4A1B">
        <w:trPr>
          <w:trHeight w:val="507"/>
        </w:trPr>
        <w:tc>
          <w:tcPr>
            <w:tcW w:w="3178" w:type="dxa"/>
          </w:tcPr>
          <w:p w:rsidR="00B401A3" w:rsidRPr="007B690B" w:rsidRDefault="00B401A3" w:rsidP="007B690B">
            <w:pPr>
              <w:rPr>
                <w:sz w:val="28"/>
                <w:szCs w:val="28"/>
              </w:rPr>
            </w:pPr>
          </w:p>
        </w:tc>
        <w:tc>
          <w:tcPr>
            <w:tcW w:w="4049" w:type="dxa"/>
          </w:tcPr>
          <w:p w:rsidR="00B401A3" w:rsidRPr="007B690B" w:rsidRDefault="00B401A3" w:rsidP="007B690B">
            <w:pPr>
              <w:rPr>
                <w:sz w:val="28"/>
                <w:szCs w:val="28"/>
              </w:rPr>
            </w:pPr>
            <w:r w:rsidRPr="007B690B">
              <w:rPr>
                <w:sz w:val="28"/>
                <w:szCs w:val="28"/>
              </w:rPr>
              <w:t>Рассказы по картинкам Времена года.</w:t>
            </w:r>
          </w:p>
        </w:tc>
        <w:tc>
          <w:tcPr>
            <w:tcW w:w="2087" w:type="dxa"/>
          </w:tcPr>
          <w:p w:rsidR="00B401A3" w:rsidRPr="007B690B" w:rsidRDefault="00B401A3" w:rsidP="007B690B">
            <w:pPr>
              <w:rPr>
                <w:sz w:val="28"/>
                <w:szCs w:val="28"/>
              </w:rPr>
            </w:pPr>
            <w:proofErr w:type="gramStart"/>
            <w:r w:rsidRPr="007B690B">
              <w:rPr>
                <w:sz w:val="28"/>
                <w:szCs w:val="28"/>
              </w:rPr>
              <w:t>ПРОФ</w:t>
            </w:r>
            <w:proofErr w:type="gramEnd"/>
            <w:r w:rsidRPr="007B690B">
              <w:rPr>
                <w:sz w:val="28"/>
                <w:szCs w:val="28"/>
              </w:rPr>
              <w:t xml:space="preserve"> ПРЕСС</w:t>
            </w:r>
          </w:p>
        </w:tc>
        <w:tc>
          <w:tcPr>
            <w:tcW w:w="1273" w:type="dxa"/>
          </w:tcPr>
          <w:p w:rsidR="00B401A3" w:rsidRPr="007B690B" w:rsidRDefault="00B401A3" w:rsidP="007B690B">
            <w:pPr>
              <w:rPr>
                <w:sz w:val="28"/>
                <w:szCs w:val="28"/>
              </w:rPr>
            </w:pPr>
            <w:r w:rsidRPr="007B690B">
              <w:rPr>
                <w:sz w:val="28"/>
                <w:szCs w:val="28"/>
              </w:rPr>
              <w:t>2014</w:t>
            </w:r>
          </w:p>
        </w:tc>
      </w:tr>
      <w:tr w:rsidR="00B401A3" w:rsidRPr="007B690B" w:rsidTr="00AA4A1B">
        <w:trPr>
          <w:trHeight w:val="507"/>
        </w:trPr>
        <w:tc>
          <w:tcPr>
            <w:tcW w:w="3178" w:type="dxa"/>
          </w:tcPr>
          <w:p w:rsidR="00B401A3" w:rsidRPr="007B690B" w:rsidRDefault="00B401A3" w:rsidP="007B690B">
            <w:pPr>
              <w:rPr>
                <w:sz w:val="28"/>
                <w:szCs w:val="28"/>
              </w:rPr>
            </w:pPr>
          </w:p>
        </w:tc>
        <w:tc>
          <w:tcPr>
            <w:tcW w:w="4049" w:type="dxa"/>
          </w:tcPr>
          <w:p w:rsidR="00B401A3" w:rsidRPr="007B690B" w:rsidRDefault="00B401A3" w:rsidP="007B690B">
            <w:pPr>
              <w:rPr>
                <w:sz w:val="28"/>
                <w:szCs w:val="28"/>
              </w:rPr>
            </w:pPr>
            <w:r w:rsidRPr="007B690B">
              <w:rPr>
                <w:sz w:val="28"/>
                <w:szCs w:val="28"/>
              </w:rPr>
              <w:t>Рассказы по картинкам Распорядок дня.</w:t>
            </w:r>
          </w:p>
        </w:tc>
        <w:tc>
          <w:tcPr>
            <w:tcW w:w="2087" w:type="dxa"/>
          </w:tcPr>
          <w:p w:rsidR="00B401A3" w:rsidRPr="007B690B" w:rsidRDefault="00B401A3" w:rsidP="007B690B">
            <w:pPr>
              <w:rPr>
                <w:sz w:val="28"/>
                <w:szCs w:val="28"/>
              </w:rPr>
            </w:pPr>
            <w:proofErr w:type="gramStart"/>
            <w:r w:rsidRPr="007B690B">
              <w:rPr>
                <w:sz w:val="28"/>
                <w:szCs w:val="28"/>
              </w:rPr>
              <w:t>ПРОФ</w:t>
            </w:r>
            <w:proofErr w:type="gramEnd"/>
            <w:r w:rsidRPr="007B690B">
              <w:rPr>
                <w:sz w:val="28"/>
                <w:szCs w:val="28"/>
              </w:rPr>
              <w:t xml:space="preserve"> ПРЕСС</w:t>
            </w:r>
          </w:p>
        </w:tc>
        <w:tc>
          <w:tcPr>
            <w:tcW w:w="1273" w:type="dxa"/>
          </w:tcPr>
          <w:p w:rsidR="00B401A3" w:rsidRPr="007B690B" w:rsidRDefault="00B401A3" w:rsidP="007B690B">
            <w:pPr>
              <w:rPr>
                <w:sz w:val="28"/>
                <w:szCs w:val="28"/>
              </w:rPr>
            </w:pPr>
            <w:r w:rsidRPr="007B690B">
              <w:rPr>
                <w:sz w:val="28"/>
                <w:szCs w:val="28"/>
              </w:rPr>
              <w:t>2014</w:t>
            </w:r>
          </w:p>
        </w:tc>
      </w:tr>
      <w:tr w:rsidR="00B401A3" w:rsidRPr="007B690B" w:rsidTr="00AA4A1B">
        <w:trPr>
          <w:trHeight w:val="507"/>
        </w:trPr>
        <w:tc>
          <w:tcPr>
            <w:tcW w:w="3178" w:type="dxa"/>
          </w:tcPr>
          <w:p w:rsidR="00B401A3" w:rsidRPr="007B690B" w:rsidRDefault="00B401A3" w:rsidP="007B690B">
            <w:pPr>
              <w:rPr>
                <w:sz w:val="28"/>
                <w:szCs w:val="28"/>
              </w:rPr>
            </w:pPr>
          </w:p>
        </w:tc>
        <w:tc>
          <w:tcPr>
            <w:tcW w:w="4049" w:type="dxa"/>
          </w:tcPr>
          <w:p w:rsidR="00B401A3" w:rsidRPr="007B690B" w:rsidRDefault="00B401A3" w:rsidP="007B690B">
            <w:pPr>
              <w:rPr>
                <w:sz w:val="28"/>
                <w:szCs w:val="28"/>
              </w:rPr>
            </w:pPr>
            <w:r w:rsidRPr="007B690B">
              <w:rPr>
                <w:sz w:val="28"/>
                <w:szCs w:val="28"/>
              </w:rPr>
              <w:t>Рассказы по картинкам Кем быть?</w:t>
            </w:r>
          </w:p>
        </w:tc>
        <w:tc>
          <w:tcPr>
            <w:tcW w:w="2087" w:type="dxa"/>
          </w:tcPr>
          <w:p w:rsidR="00B401A3" w:rsidRPr="007B690B" w:rsidRDefault="00B401A3" w:rsidP="007B690B">
            <w:pPr>
              <w:rPr>
                <w:sz w:val="28"/>
                <w:szCs w:val="28"/>
              </w:rPr>
            </w:pPr>
            <w:proofErr w:type="gramStart"/>
            <w:r w:rsidRPr="007B690B">
              <w:rPr>
                <w:sz w:val="28"/>
                <w:szCs w:val="28"/>
              </w:rPr>
              <w:t>ПРОФ</w:t>
            </w:r>
            <w:proofErr w:type="gramEnd"/>
            <w:r w:rsidRPr="007B690B">
              <w:rPr>
                <w:sz w:val="28"/>
                <w:szCs w:val="28"/>
              </w:rPr>
              <w:t xml:space="preserve"> ПРЕСС</w:t>
            </w:r>
          </w:p>
        </w:tc>
        <w:tc>
          <w:tcPr>
            <w:tcW w:w="1273" w:type="dxa"/>
          </w:tcPr>
          <w:p w:rsidR="00B401A3" w:rsidRPr="007B690B" w:rsidRDefault="00B401A3" w:rsidP="007B690B">
            <w:pPr>
              <w:rPr>
                <w:sz w:val="28"/>
                <w:szCs w:val="28"/>
              </w:rPr>
            </w:pPr>
            <w:r w:rsidRPr="007B690B">
              <w:rPr>
                <w:sz w:val="28"/>
                <w:szCs w:val="28"/>
              </w:rPr>
              <w:t>2014</w:t>
            </w:r>
          </w:p>
        </w:tc>
      </w:tr>
      <w:tr w:rsidR="00B401A3" w:rsidRPr="007B690B" w:rsidTr="00AA4A1B">
        <w:trPr>
          <w:trHeight w:val="507"/>
        </w:trPr>
        <w:tc>
          <w:tcPr>
            <w:tcW w:w="3178" w:type="dxa"/>
          </w:tcPr>
          <w:p w:rsidR="00B401A3" w:rsidRPr="007B690B" w:rsidRDefault="00B401A3" w:rsidP="007B690B">
            <w:pPr>
              <w:rPr>
                <w:sz w:val="28"/>
                <w:szCs w:val="28"/>
              </w:rPr>
            </w:pPr>
          </w:p>
        </w:tc>
        <w:tc>
          <w:tcPr>
            <w:tcW w:w="4049" w:type="dxa"/>
          </w:tcPr>
          <w:p w:rsidR="00B401A3" w:rsidRPr="007B690B" w:rsidRDefault="00B401A3" w:rsidP="007B690B">
            <w:pPr>
              <w:rPr>
                <w:sz w:val="28"/>
                <w:szCs w:val="28"/>
              </w:rPr>
            </w:pPr>
            <w:r w:rsidRPr="007B690B">
              <w:rPr>
                <w:sz w:val="28"/>
                <w:szCs w:val="28"/>
              </w:rPr>
              <w:t>Рассказы по картинкам Родная природа.</w:t>
            </w:r>
          </w:p>
        </w:tc>
        <w:tc>
          <w:tcPr>
            <w:tcW w:w="2087" w:type="dxa"/>
          </w:tcPr>
          <w:p w:rsidR="00B401A3" w:rsidRPr="007B690B" w:rsidRDefault="00B401A3" w:rsidP="007B690B">
            <w:pPr>
              <w:rPr>
                <w:sz w:val="28"/>
                <w:szCs w:val="28"/>
              </w:rPr>
            </w:pPr>
            <w:proofErr w:type="gramStart"/>
            <w:r w:rsidRPr="007B690B">
              <w:rPr>
                <w:sz w:val="28"/>
                <w:szCs w:val="28"/>
              </w:rPr>
              <w:t>ПРОФ</w:t>
            </w:r>
            <w:proofErr w:type="gramEnd"/>
            <w:r w:rsidRPr="007B690B">
              <w:rPr>
                <w:sz w:val="28"/>
                <w:szCs w:val="28"/>
              </w:rPr>
              <w:t xml:space="preserve"> ПРЕСС</w:t>
            </w:r>
          </w:p>
        </w:tc>
        <w:tc>
          <w:tcPr>
            <w:tcW w:w="1273" w:type="dxa"/>
          </w:tcPr>
          <w:p w:rsidR="00B401A3" w:rsidRPr="007B690B" w:rsidRDefault="00B401A3" w:rsidP="007B690B">
            <w:pPr>
              <w:rPr>
                <w:sz w:val="28"/>
                <w:szCs w:val="28"/>
              </w:rPr>
            </w:pPr>
            <w:r w:rsidRPr="007B690B">
              <w:rPr>
                <w:sz w:val="28"/>
                <w:szCs w:val="28"/>
              </w:rPr>
              <w:t>2014</w:t>
            </w:r>
          </w:p>
        </w:tc>
      </w:tr>
      <w:tr w:rsidR="00B401A3" w:rsidRPr="007B690B" w:rsidTr="00AA4A1B">
        <w:trPr>
          <w:trHeight w:val="507"/>
        </w:trPr>
        <w:tc>
          <w:tcPr>
            <w:tcW w:w="3178" w:type="dxa"/>
          </w:tcPr>
          <w:p w:rsidR="00B401A3" w:rsidRPr="007B690B" w:rsidRDefault="00B401A3" w:rsidP="007B690B">
            <w:pPr>
              <w:rPr>
                <w:sz w:val="28"/>
                <w:szCs w:val="28"/>
              </w:rPr>
            </w:pPr>
          </w:p>
        </w:tc>
        <w:tc>
          <w:tcPr>
            <w:tcW w:w="4049" w:type="dxa"/>
          </w:tcPr>
          <w:p w:rsidR="00B401A3" w:rsidRPr="007B690B" w:rsidRDefault="00B401A3" w:rsidP="007B690B">
            <w:pPr>
              <w:rPr>
                <w:sz w:val="28"/>
                <w:szCs w:val="28"/>
              </w:rPr>
            </w:pPr>
            <w:r w:rsidRPr="007B690B">
              <w:rPr>
                <w:sz w:val="28"/>
                <w:szCs w:val="28"/>
              </w:rPr>
              <w:t>Рассказы по картинкам Защитники отечества</w:t>
            </w:r>
          </w:p>
        </w:tc>
        <w:tc>
          <w:tcPr>
            <w:tcW w:w="2087" w:type="dxa"/>
          </w:tcPr>
          <w:p w:rsidR="00B401A3" w:rsidRPr="007B690B" w:rsidRDefault="00B401A3" w:rsidP="007B690B">
            <w:pPr>
              <w:rPr>
                <w:sz w:val="28"/>
                <w:szCs w:val="28"/>
              </w:rPr>
            </w:pPr>
            <w:proofErr w:type="gramStart"/>
            <w:r w:rsidRPr="007B690B">
              <w:rPr>
                <w:sz w:val="28"/>
                <w:szCs w:val="28"/>
              </w:rPr>
              <w:t>ПРОФ</w:t>
            </w:r>
            <w:proofErr w:type="gramEnd"/>
            <w:r w:rsidRPr="007B690B">
              <w:rPr>
                <w:sz w:val="28"/>
                <w:szCs w:val="28"/>
              </w:rPr>
              <w:t xml:space="preserve"> ПРЕСС</w:t>
            </w:r>
          </w:p>
        </w:tc>
        <w:tc>
          <w:tcPr>
            <w:tcW w:w="1273" w:type="dxa"/>
          </w:tcPr>
          <w:p w:rsidR="00B401A3" w:rsidRPr="007B690B" w:rsidRDefault="00B401A3" w:rsidP="007B690B">
            <w:pPr>
              <w:rPr>
                <w:sz w:val="28"/>
                <w:szCs w:val="28"/>
              </w:rPr>
            </w:pPr>
            <w:r w:rsidRPr="007B690B">
              <w:rPr>
                <w:sz w:val="28"/>
                <w:szCs w:val="28"/>
              </w:rPr>
              <w:t>2014</w:t>
            </w:r>
          </w:p>
        </w:tc>
      </w:tr>
      <w:tr w:rsidR="00B401A3" w:rsidRPr="007B690B" w:rsidTr="00AA4A1B">
        <w:trPr>
          <w:trHeight w:val="507"/>
        </w:trPr>
        <w:tc>
          <w:tcPr>
            <w:tcW w:w="3178" w:type="dxa"/>
          </w:tcPr>
          <w:p w:rsidR="00B401A3" w:rsidRPr="007B690B" w:rsidRDefault="00B401A3" w:rsidP="007B690B">
            <w:pPr>
              <w:rPr>
                <w:sz w:val="28"/>
                <w:szCs w:val="28"/>
              </w:rPr>
            </w:pPr>
          </w:p>
        </w:tc>
        <w:tc>
          <w:tcPr>
            <w:tcW w:w="4049" w:type="dxa"/>
          </w:tcPr>
          <w:p w:rsidR="00B401A3" w:rsidRPr="007B690B" w:rsidRDefault="00B401A3" w:rsidP="007B690B">
            <w:pPr>
              <w:rPr>
                <w:sz w:val="28"/>
                <w:szCs w:val="28"/>
              </w:rPr>
            </w:pPr>
            <w:r w:rsidRPr="007B690B">
              <w:rPr>
                <w:sz w:val="28"/>
                <w:szCs w:val="28"/>
              </w:rPr>
              <w:t>Рассказы по картинкам Великая Отечественная Война в произведениях художников</w:t>
            </w:r>
          </w:p>
        </w:tc>
        <w:tc>
          <w:tcPr>
            <w:tcW w:w="2087" w:type="dxa"/>
          </w:tcPr>
          <w:p w:rsidR="00B401A3" w:rsidRPr="007B690B" w:rsidRDefault="00B401A3" w:rsidP="007B690B">
            <w:pPr>
              <w:rPr>
                <w:sz w:val="28"/>
                <w:szCs w:val="28"/>
              </w:rPr>
            </w:pPr>
            <w:proofErr w:type="gramStart"/>
            <w:r w:rsidRPr="007B690B">
              <w:rPr>
                <w:sz w:val="28"/>
                <w:szCs w:val="28"/>
              </w:rPr>
              <w:t>ПРОФ</w:t>
            </w:r>
            <w:proofErr w:type="gramEnd"/>
            <w:r w:rsidRPr="007B690B">
              <w:rPr>
                <w:sz w:val="28"/>
                <w:szCs w:val="28"/>
              </w:rPr>
              <w:t xml:space="preserve"> ПРЕСС</w:t>
            </w:r>
          </w:p>
        </w:tc>
        <w:tc>
          <w:tcPr>
            <w:tcW w:w="1273" w:type="dxa"/>
          </w:tcPr>
          <w:p w:rsidR="00B401A3" w:rsidRPr="007B690B" w:rsidRDefault="00B401A3" w:rsidP="007B690B">
            <w:pPr>
              <w:rPr>
                <w:sz w:val="28"/>
                <w:szCs w:val="28"/>
              </w:rPr>
            </w:pPr>
            <w:r w:rsidRPr="007B690B">
              <w:rPr>
                <w:sz w:val="28"/>
                <w:szCs w:val="28"/>
              </w:rPr>
              <w:t>2014</w:t>
            </w:r>
          </w:p>
        </w:tc>
      </w:tr>
      <w:tr w:rsidR="00B401A3" w:rsidRPr="007B690B" w:rsidTr="00AA4A1B">
        <w:trPr>
          <w:trHeight w:val="507"/>
        </w:trPr>
        <w:tc>
          <w:tcPr>
            <w:tcW w:w="3178" w:type="dxa"/>
          </w:tcPr>
          <w:p w:rsidR="00B401A3" w:rsidRPr="007B690B" w:rsidRDefault="00B401A3" w:rsidP="007B690B">
            <w:pPr>
              <w:rPr>
                <w:sz w:val="28"/>
                <w:szCs w:val="28"/>
              </w:rPr>
            </w:pPr>
          </w:p>
        </w:tc>
        <w:tc>
          <w:tcPr>
            <w:tcW w:w="4049" w:type="dxa"/>
          </w:tcPr>
          <w:p w:rsidR="00B401A3" w:rsidRPr="007B690B" w:rsidRDefault="00B401A3" w:rsidP="007B690B">
            <w:pPr>
              <w:rPr>
                <w:sz w:val="28"/>
                <w:szCs w:val="28"/>
              </w:rPr>
            </w:pPr>
            <w:r w:rsidRPr="007B690B">
              <w:rPr>
                <w:sz w:val="28"/>
                <w:szCs w:val="28"/>
              </w:rPr>
              <w:t>Уроки для самых маленьких.</w:t>
            </w:r>
          </w:p>
          <w:p w:rsidR="00B401A3" w:rsidRPr="007B690B" w:rsidRDefault="00B401A3" w:rsidP="007B690B">
            <w:pPr>
              <w:rPr>
                <w:sz w:val="28"/>
                <w:szCs w:val="28"/>
              </w:rPr>
            </w:pPr>
            <w:r w:rsidRPr="007B690B">
              <w:rPr>
                <w:sz w:val="28"/>
                <w:szCs w:val="28"/>
              </w:rPr>
              <w:t>Безопасность дома и на улице.</w:t>
            </w:r>
          </w:p>
        </w:tc>
        <w:tc>
          <w:tcPr>
            <w:tcW w:w="2087" w:type="dxa"/>
          </w:tcPr>
          <w:p w:rsidR="00B401A3" w:rsidRPr="007B690B" w:rsidRDefault="00B401A3" w:rsidP="007B690B">
            <w:pPr>
              <w:rPr>
                <w:sz w:val="28"/>
                <w:szCs w:val="28"/>
              </w:rPr>
            </w:pPr>
            <w:proofErr w:type="gramStart"/>
            <w:r w:rsidRPr="007B690B">
              <w:rPr>
                <w:sz w:val="28"/>
                <w:szCs w:val="28"/>
              </w:rPr>
              <w:t>ПРОФ</w:t>
            </w:r>
            <w:proofErr w:type="gramEnd"/>
            <w:r w:rsidRPr="007B690B">
              <w:rPr>
                <w:sz w:val="28"/>
                <w:szCs w:val="28"/>
              </w:rPr>
              <w:t xml:space="preserve"> ПРЕСС</w:t>
            </w:r>
          </w:p>
        </w:tc>
        <w:tc>
          <w:tcPr>
            <w:tcW w:w="1273" w:type="dxa"/>
          </w:tcPr>
          <w:p w:rsidR="00B401A3" w:rsidRPr="007B690B" w:rsidRDefault="00B401A3" w:rsidP="007B690B">
            <w:pPr>
              <w:rPr>
                <w:sz w:val="28"/>
                <w:szCs w:val="28"/>
              </w:rPr>
            </w:pPr>
            <w:r w:rsidRPr="007B690B">
              <w:rPr>
                <w:sz w:val="28"/>
                <w:szCs w:val="28"/>
              </w:rPr>
              <w:t>2014</w:t>
            </w:r>
          </w:p>
        </w:tc>
      </w:tr>
      <w:tr w:rsidR="00B401A3" w:rsidRPr="007B690B" w:rsidTr="00AA4A1B">
        <w:trPr>
          <w:trHeight w:val="507"/>
        </w:trPr>
        <w:tc>
          <w:tcPr>
            <w:tcW w:w="3178" w:type="dxa"/>
          </w:tcPr>
          <w:p w:rsidR="00B401A3" w:rsidRPr="007B690B" w:rsidRDefault="00B401A3" w:rsidP="007B690B">
            <w:pPr>
              <w:rPr>
                <w:sz w:val="28"/>
                <w:szCs w:val="28"/>
              </w:rPr>
            </w:pPr>
          </w:p>
        </w:tc>
        <w:tc>
          <w:tcPr>
            <w:tcW w:w="4049" w:type="dxa"/>
          </w:tcPr>
          <w:p w:rsidR="00B401A3" w:rsidRPr="007B690B" w:rsidRDefault="00B401A3" w:rsidP="007B690B">
            <w:pPr>
              <w:rPr>
                <w:sz w:val="28"/>
                <w:szCs w:val="28"/>
              </w:rPr>
            </w:pPr>
            <w:r w:rsidRPr="007B690B">
              <w:rPr>
                <w:sz w:val="28"/>
                <w:szCs w:val="28"/>
              </w:rPr>
              <w:t>Уроки для самых маленьких.</w:t>
            </w:r>
          </w:p>
          <w:p w:rsidR="00B401A3" w:rsidRPr="007B690B" w:rsidRDefault="00B401A3" w:rsidP="007B690B">
            <w:pPr>
              <w:rPr>
                <w:sz w:val="28"/>
                <w:szCs w:val="28"/>
              </w:rPr>
            </w:pPr>
            <w:r w:rsidRPr="007B690B">
              <w:rPr>
                <w:sz w:val="28"/>
                <w:szCs w:val="28"/>
              </w:rPr>
              <w:t>Еда и напитки.</w:t>
            </w:r>
          </w:p>
        </w:tc>
        <w:tc>
          <w:tcPr>
            <w:tcW w:w="2087" w:type="dxa"/>
          </w:tcPr>
          <w:p w:rsidR="00B401A3" w:rsidRPr="007B690B" w:rsidRDefault="00B401A3" w:rsidP="007B690B">
            <w:pPr>
              <w:rPr>
                <w:sz w:val="28"/>
                <w:szCs w:val="28"/>
              </w:rPr>
            </w:pPr>
            <w:proofErr w:type="gramStart"/>
            <w:r w:rsidRPr="007B690B">
              <w:rPr>
                <w:sz w:val="28"/>
                <w:szCs w:val="28"/>
              </w:rPr>
              <w:t>ПРОФ</w:t>
            </w:r>
            <w:proofErr w:type="gramEnd"/>
            <w:r w:rsidRPr="007B690B">
              <w:rPr>
                <w:sz w:val="28"/>
                <w:szCs w:val="28"/>
              </w:rPr>
              <w:t xml:space="preserve"> ПРЕСС</w:t>
            </w:r>
          </w:p>
        </w:tc>
        <w:tc>
          <w:tcPr>
            <w:tcW w:w="1273" w:type="dxa"/>
          </w:tcPr>
          <w:p w:rsidR="00B401A3" w:rsidRPr="007B690B" w:rsidRDefault="00B401A3" w:rsidP="007B690B">
            <w:pPr>
              <w:rPr>
                <w:sz w:val="28"/>
                <w:szCs w:val="28"/>
              </w:rPr>
            </w:pPr>
            <w:r w:rsidRPr="007B690B">
              <w:rPr>
                <w:sz w:val="28"/>
                <w:szCs w:val="28"/>
              </w:rPr>
              <w:t>2014</w:t>
            </w:r>
          </w:p>
        </w:tc>
      </w:tr>
      <w:tr w:rsidR="00B401A3" w:rsidRPr="007B690B" w:rsidTr="00AA4A1B">
        <w:trPr>
          <w:trHeight w:val="507"/>
        </w:trPr>
        <w:tc>
          <w:tcPr>
            <w:tcW w:w="3178" w:type="dxa"/>
          </w:tcPr>
          <w:p w:rsidR="00B401A3" w:rsidRPr="007B690B" w:rsidRDefault="00B401A3" w:rsidP="007B690B">
            <w:pPr>
              <w:rPr>
                <w:sz w:val="28"/>
                <w:szCs w:val="28"/>
              </w:rPr>
            </w:pPr>
          </w:p>
        </w:tc>
        <w:tc>
          <w:tcPr>
            <w:tcW w:w="4049" w:type="dxa"/>
          </w:tcPr>
          <w:p w:rsidR="00B401A3" w:rsidRPr="007B690B" w:rsidRDefault="00B401A3" w:rsidP="007B690B">
            <w:pPr>
              <w:rPr>
                <w:sz w:val="28"/>
                <w:szCs w:val="28"/>
              </w:rPr>
            </w:pPr>
            <w:r w:rsidRPr="007B690B">
              <w:rPr>
                <w:sz w:val="28"/>
                <w:szCs w:val="28"/>
              </w:rPr>
              <w:t>Уроки для самых маленьких.</w:t>
            </w:r>
          </w:p>
          <w:p w:rsidR="00B401A3" w:rsidRPr="007B690B" w:rsidRDefault="00B401A3" w:rsidP="007B690B">
            <w:pPr>
              <w:rPr>
                <w:sz w:val="28"/>
                <w:szCs w:val="28"/>
              </w:rPr>
            </w:pPr>
            <w:r w:rsidRPr="007B690B">
              <w:rPr>
                <w:sz w:val="28"/>
                <w:szCs w:val="28"/>
              </w:rPr>
              <w:t>Герои русских сказок.</w:t>
            </w:r>
          </w:p>
        </w:tc>
        <w:tc>
          <w:tcPr>
            <w:tcW w:w="2087" w:type="dxa"/>
          </w:tcPr>
          <w:p w:rsidR="00B401A3" w:rsidRPr="007B690B" w:rsidRDefault="00B401A3" w:rsidP="007B690B">
            <w:pPr>
              <w:rPr>
                <w:sz w:val="28"/>
                <w:szCs w:val="28"/>
              </w:rPr>
            </w:pPr>
            <w:proofErr w:type="gramStart"/>
            <w:r w:rsidRPr="007B690B">
              <w:rPr>
                <w:sz w:val="28"/>
                <w:szCs w:val="28"/>
              </w:rPr>
              <w:t>ПРОФ</w:t>
            </w:r>
            <w:proofErr w:type="gramEnd"/>
            <w:r w:rsidRPr="007B690B">
              <w:rPr>
                <w:sz w:val="28"/>
                <w:szCs w:val="28"/>
              </w:rPr>
              <w:t xml:space="preserve"> ПРЕСС</w:t>
            </w:r>
          </w:p>
        </w:tc>
        <w:tc>
          <w:tcPr>
            <w:tcW w:w="1273" w:type="dxa"/>
          </w:tcPr>
          <w:p w:rsidR="00B401A3" w:rsidRPr="007B690B" w:rsidRDefault="00B401A3" w:rsidP="007B690B">
            <w:pPr>
              <w:rPr>
                <w:sz w:val="28"/>
                <w:szCs w:val="28"/>
              </w:rPr>
            </w:pPr>
            <w:r w:rsidRPr="007B690B">
              <w:rPr>
                <w:sz w:val="28"/>
                <w:szCs w:val="28"/>
              </w:rPr>
              <w:t>2014</w:t>
            </w:r>
          </w:p>
        </w:tc>
      </w:tr>
      <w:tr w:rsidR="00B401A3" w:rsidRPr="007B690B" w:rsidTr="00AA4A1B">
        <w:trPr>
          <w:trHeight w:val="507"/>
        </w:trPr>
        <w:tc>
          <w:tcPr>
            <w:tcW w:w="3178" w:type="dxa"/>
          </w:tcPr>
          <w:p w:rsidR="00B401A3" w:rsidRPr="007B690B" w:rsidRDefault="00B401A3" w:rsidP="007B690B">
            <w:pPr>
              <w:rPr>
                <w:sz w:val="28"/>
                <w:szCs w:val="28"/>
              </w:rPr>
            </w:pPr>
          </w:p>
        </w:tc>
        <w:tc>
          <w:tcPr>
            <w:tcW w:w="4049" w:type="dxa"/>
          </w:tcPr>
          <w:p w:rsidR="00B401A3" w:rsidRPr="007B690B" w:rsidRDefault="00B401A3" w:rsidP="007B690B">
            <w:pPr>
              <w:rPr>
                <w:sz w:val="28"/>
                <w:szCs w:val="28"/>
              </w:rPr>
            </w:pPr>
            <w:r w:rsidRPr="007B690B">
              <w:rPr>
                <w:sz w:val="28"/>
                <w:szCs w:val="28"/>
              </w:rPr>
              <w:t>Уроки для самых маленьких.</w:t>
            </w:r>
          </w:p>
          <w:p w:rsidR="00B401A3" w:rsidRPr="007B690B" w:rsidRDefault="00B401A3" w:rsidP="007B690B">
            <w:pPr>
              <w:rPr>
                <w:sz w:val="28"/>
                <w:szCs w:val="28"/>
              </w:rPr>
            </w:pPr>
            <w:r w:rsidRPr="007B690B">
              <w:rPr>
                <w:sz w:val="28"/>
                <w:szCs w:val="28"/>
              </w:rPr>
              <w:t>Овощи и фрукты.</w:t>
            </w:r>
          </w:p>
        </w:tc>
        <w:tc>
          <w:tcPr>
            <w:tcW w:w="2087" w:type="dxa"/>
          </w:tcPr>
          <w:p w:rsidR="00B401A3" w:rsidRPr="007B690B" w:rsidRDefault="00B401A3" w:rsidP="007B690B">
            <w:pPr>
              <w:rPr>
                <w:sz w:val="28"/>
                <w:szCs w:val="28"/>
              </w:rPr>
            </w:pPr>
            <w:proofErr w:type="gramStart"/>
            <w:r w:rsidRPr="007B690B">
              <w:rPr>
                <w:sz w:val="28"/>
                <w:szCs w:val="28"/>
              </w:rPr>
              <w:t>ПРОФ</w:t>
            </w:r>
            <w:proofErr w:type="gramEnd"/>
            <w:r w:rsidRPr="007B690B">
              <w:rPr>
                <w:sz w:val="28"/>
                <w:szCs w:val="28"/>
              </w:rPr>
              <w:t xml:space="preserve"> ПРЕСС</w:t>
            </w:r>
          </w:p>
        </w:tc>
        <w:tc>
          <w:tcPr>
            <w:tcW w:w="1273" w:type="dxa"/>
          </w:tcPr>
          <w:p w:rsidR="00B401A3" w:rsidRPr="007B690B" w:rsidRDefault="00B401A3" w:rsidP="007B690B">
            <w:pPr>
              <w:rPr>
                <w:sz w:val="28"/>
                <w:szCs w:val="28"/>
              </w:rPr>
            </w:pPr>
            <w:r w:rsidRPr="007B690B">
              <w:rPr>
                <w:sz w:val="28"/>
                <w:szCs w:val="28"/>
              </w:rPr>
              <w:t>2014</w:t>
            </w:r>
          </w:p>
        </w:tc>
      </w:tr>
      <w:tr w:rsidR="00B401A3" w:rsidRPr="007B690B" w:rsidTr="00AA4A1B">
        <w:trPr>
          <w:trHeight w:val="507"/>
        </w:trPr>
        <w:tc>
          <w:tcPr>
            <w:tcW w:w="3178" w:type="dxa"/>
          </w:tcPr>
          <w:p w:rsidR="00B401A3" w:rsidRPr="007B690B" w:rsidRDefault="00B401A3" w:rsidP="007B690B">
            <w:pPr>
              <w:rPr>
                <w:sz w:val="28"/>
                <w:szCs w:val="28"/>
              </w:rPr>
            </w:pPr>
          </w:p>
        </w:tc>
        <w:tc>
          <w:tcPr>
            <w:tcW w:w="4049" w:type="dxa"/>
          </w:tcPr>
          <w:p w:rsidR="00B401A3" w:rsidRPr="007B690B" w:rsidRDefault="00B401A3" w:rsidP="007B690B">
            <w:pPr>
              <w:rPr>
                <w:sz w:val="28"/>
                <w:szCs w:val="28"/>
              </w:rPr>
            </w:pPr>
            <w:r w:rsidRPr="007B690B">
              <w:rPr>
                <w:sz w:val="28"/>
                <w:szCs w:val="28"/>
              </w:rPr>
              <w:t>Уроки для самых маленьких.</w:t>
            </w:r>
          </w:p>
          <w:p w:rsidR="00B401A3" w:rsidRPr="007B690B" w:rsidRDefault="00B401A3" w:rsidP="007B690B">
            <w:pPr>
              <w:rPr>
                <w:sz w:val="28"/>
                <w:szCs w:val="28"/>
              </w:rPr>
            </w:pPr>
            <w:r w:rsidRPr="007B690B">
              <w:rPr>
                <w:sz w:val="28"/>
                <w:szCs w:val="28"/>
              </w:rPr>
              <w:t>Посуда.</w:t>
            </w:r>
          </w:p>
        </w:tc>
        <w:tc>
          <w:tcPr>
            <w:tcW w:w="2087" w:type="dxa"/>
          </w:tcPr>
          <w:p w:rsidR="00B401A3" w:rsidRPr="007B690B" w:rsidRDefault="00B401A3" w:rsidP="007B690B">
            <w:pPr>
              <w:rPr>
                <w:sz w:val="28"/>
                <w:szCs w:val="28"/>
              </w:rPr>
            </w:pPr>
            <w:proofErr w:type="gramStart"/>
            <w:r w:rsidRPr="007B690B">
              <w:rPr>
                <w:sz w:val="28"/>
                <w:szCs w:val="28"/>
              </w:rPr>
              <w:t>ПРОФ</w:t>
            </w:r>
            <w:proofErr w:type="gramEnd"/>
            <w:r w:rsidRPr="007B690B">
              <w:rPr>
                <w:sz w:val="28"/>
                <w:szCs w:val="28"/>
              </w:rPr>
              <w:t xml:space="preserve"> ПРЕСС</w:t>
            </w:r>
          </w:p>
        </w:tc>
        <w:tc>
          <w:tcPr>
            <w:tcW w:w="1273" w:type="dxa"/>
          </w:tcPr>
          <w:p w:rsidR="00B401A3" w:rsidRPr="007B690B" w:rsidRDefault="00B401A3" w:rsidP="007B690B">
            <w:pPr>
              <w:rPr>
                <w:sz w:val="28"/>
                <w:szCs w:val="28"/>
              </w:rPr>
            </w:pPr>
            <w:r w:rsidRPr="007B690B">
              <w:rPr>
                <w:sz w:val="28"/>
                <w:szCs w:val="28"/>
              </w:rPr>
              <w:t>2014</w:t>
            </w:r>
          </w:p>
        </w:tc>
      </w:tr>
      <w:tr w:rsidR="00B401A3" w:rsidRPr="007B690B" w:rsidTr="00AA4A1B">
        <w:trPr>
          <w:trHeight w:val="507"/>
        </w:trPr>
        <w:tc>
          <w:tcPr>
            <w:tcW w:w="3178" w:type="dxa"/>
          </w:tcPr>
          <w:p w:rsidR="00B401A3" w:rsidRPr="007B690B" w:rsidRDefault="00B401A3" w:rsidP="007B690B">
            <w:pPr>
              <w:rPr>
                <w:sz w:val="28"/>
                <w:szCs w:val="28"/>
              </w:rPr>
            </w:pPr>
          </w:p>
        </w:tc>
        <w:tc>
          <w:tcPr>
            <w:tcW w:w="4049" w:type="dxa"/>
          </w:tcPr>
          <w:p w:rsidR="00B401A3" w:rsidRPr="007B690B" w:rsidRDefault="00B401A3" w:rsidP="007B690B">
            <w:pPr>
              <w:rPr>
                <w:sz w:val="28"/>
                <w:szCs w:val="28"/>
              </w:rPr>
            </w:pPr>
            <w:r w:rsidRPr="007B690B">
              <w:rPr>
                <w:sz w:val="28"/>
                <w:szCs w:val="28"/>
              </w:rPr>
              <w:t>Уроки для самых маленьких.</w:t>
            </w:r>
          </w:p>
          <w:p w:rsidR="00B401A3" w:rsidRPr="007B690B" w:rsidRDefault="00B401A3" w:rsidP="007B690B">
            <w:pPr>
              <w:rPr>
                <w:sz w:val="28"/>
                <w:szCs w:val="28"/>
              </w:rPr>
            </w:pPr>
            <w:r w:rsidRPr="007B690B">
              <w:rPr>
                <w:sz w:val="28"/>
                <w:szCs w:val="28"/>
              </w:rPr>
              <w:t>Что такое хорошо и что такое плохо.</w:t>
            </w:r>
          </w:p>
        </w:tc>
        <w:tc>
          <w:tcPr>
            <w:tcW w:w="2087" w:type="dxa"/>
          </w:tcPr>
          <w:p w:rsidR="00B401A3" w:rsidRPr="007B690B" w:rsidRDefault="00B401A3" w:rsidP="007B690B">
            <w:pPr>
              <w:rPr>
                <w:sz w:val="28"/>
                <w:szCs w:val="28"/>
              </w:rPr>
            </w:pPr>
            <w:proofErr w:type="gramStart"/>
            <w:r w:rsidRPr="007B690B">
              <w:rPr>
                <w:sz w:val="28"/>
                <w:szCs w:val="28"/>
              </w:rPr>
              <w:t>ПРОФ</w:t>
            </w:r>
            <w:proofErr w:type="gramEnd"/>
            <w:r w:rsidRPr="007B690B">
              <w:rPr>
                <w:sz w:val="28"/>
                <w:szCs w:val="28"/>
              </w:rPr>
              <w:t xml:space="preserve"> ПРЕСС</w:t>
            </w:r>
          </w:p>
        </w:tc>
        <w:tc>
          <w:tcPr>
            <w:tcW w:w="1273" w:type="dxa"/>
          </w:tcPr>
          <w:p w:rsidR="00B401A3" w:rsidRPr="007B690B" w:rsidRDefault="00B401A3" w:rsidP="007B690B">
            <w:pPr>
              <w:rPr>
                <w:sz w:val="28"/>
                <w:szCs w:val="28"/>
              </w:rPr>
            </w:pPr>
            <w:r w:rsidRPr="007B690B">
              <w:rPr>
                <w:sz w:val="28"/>
                <w:szCs w:val="28"/>
              </w:rPr>
              <w:t>2014</w:t>
            </w:r>
          </w:p>
        </w:tc>
      </w:tr>
      <w:tr w:rsidR="00B401A3" w:rsidRPr="007B690B" w:rsidTr="00AA4A1B">
        <w:trPr>
          <w:trHeight w:val="507"/>
        </w:trPr>
        <w:tc>
          <w:tcPr>
            <w:tcW w:w="3178" w:type="dxa"/>
          </w:tcPr>
          <w:p w:rsidR="00B401A3" w:rsidRPr="007B690B" w:rsidRDefault="00B401A3" w:rsidP="007B690B">
            <w:pPr>
              <w:rPr>
                <w:sz w:val="28"/>
                <w:szCs w:val="28"/>
              </w:rPr>
            </w:pPr>
          </w:p>
        </w:tc>
        <w:tc>
          <w:tcPr>
            <w:tcW w:w="4049" w:type="dxa"/>
          </w:tcPr>
          <w:p w:rsidR="00B401A3" w:rsidRPr="007B690B" w:rsidRDefault="00B401A3" w:rsidP="007B690B">
            <w:pPr>
              <w:rPr>
                <w:sz w:val="28"/>
                <w:szCs w:val="28"/>
              </w:rPr>
            </w:pPr>
            <w:r w:rsidRPr="007B690B">
              <w:rPr>
                <w:sz w:val="28"/>
                <w:szCs w:val="28"/>
              </w:rPr>
              <w:t>Уроки для самых маленьких.</w:t>
            </w:r>
          </w:p>
          <w:p w:rsidR="00B401A3" w:rsidRPr="007B690B" w:rsidRDefault="00B401A3" w:rsidP="007B690B">
            <w:pPr>
              <w:rPr>
                <w:sz w:val="28"/>
                <w:szCs w:val="28"/>
              </w:rPr>
            </w:pPr>
            <w:r w:rsidRPr="007B690B">
              <w:rPr>
                <w:sz w:val="28"/>
                <w:szCs w:val="28"/>
              </w:rPr>
              <w:t>Одежда.</w:t>
            </w:r>
          </w:p>
        </w:tc>
        <w:tc>
          <w:tcPr>
            <w:tcW w:w="2087" w:type="dxa"/>
          </w:tcPr>
          <w:p w:rsidR="00B401A3" w:rsidRPr="007B690B" w:rsidRDefault="00B401A3" w:rsidP="007B690B">
            <w:pPr>
              <w:rPr>
                <w:sz w:val="28"/>
                <w:szCs w:val="28"/>
              </w:rPr>
            </w:pPr>
            <w:proofErr w:type="gramStart"/>
            <w:r w:rsidRPr="007B690B">
              <w:rPr>
                <w:sz w:val="28"/>
                <w:szCs w:val="28"/>
              </w:rPr>
              <w:t>ПРОФ</w:t>
            </w:r>
            <w:proofErr w:type="gramEnd"/>
            <w:r w:rsidRPr="007B690B">
              <w:rPr>
                <w:sz w:val="28"/>
                <w:szCs w:val="28"/>
              </w:rPr>
              <w:t xml:space="preserve"> ПРЕСС</w:t>
            </w:r>
          </w:p>
        </w:tc>
        <w:tc>
          <w:tcPr>
            <w:tcW w:w="1273" w:type="dxa"/>
          </w:tcPr>
          <w:p w:rsidR="00B401A3" w:rsidRPr="007B690B" w:rsidRDefault="00B401A3" w:rsidP="007B690B">
            <w:pPr>
              <w:rPr>
                <w:sz w:val="28"/>
                <w:szCs w:val="28"/>
              </w:rPr>
            </w:pPr>
            <w:r w:rsidRPr="007B690B">
              <w:rPr>
                <w:sz w:val="28"/>
                <w:szCs w:val="28"/>
              </w:rPr>
              <w:t>2014</w:t>
            </w:r>
          </w:p>
        </w:tc>
      </w:tr>
      <w:tr w:rsidR="00B401A3" w:rsidRPr="007B690B" w:rsidTr="00AA4A1B">
        <w:trPr>
          <w:trHeight w:val="507"/>
        </w:trPr>
        <w:tc>
          <w:tcPr>
            <w:tcW w:w="3178" w:type="dxa"/>
          </w:tcPr>
          <w:p w:rsidR="00B401A3" w:rsidRPr="007B690B" w:rsidRDefault="00B401A3" w:rsidP="007B690B">
            <w:pPr>
              <w:rPr>
                <w:sz w:val="28"/>
                <w:szCs w:val="28"/>
              </w:rPr>
            </w:pPr>
          </w:p>
        </w:tc>
        <w:tc>
          <w:tcPr>
            <w:tcW w:w="4049" w:type="dxa"/>
          </w:tcPr>
          <w:p w:rsidR="00B401A3" w:rsidRPr="007B690B" w:rsidRDefault="00B401A3" w:rsidP="007B690B">
            <w:pPr>
              <w:rPr>
                <w:sz w:val="28"/>
                <w:szCs w:val="28"/>
              </w:rPr>
            </w:pPr>
            <w:r w:rsidRPr="007B690B">
              <w:rPr>
                <w:sz w:val="28"/>
                <w:szCs w:val="28"/>
              </w:rPr>
              <w:t>Уроки для самых маленьких.</w:t>
            </w:r>
          </w:p>
          <w:p w:rsidR="00B401A3" w:rsidRPr="007B690B" w:rsidRDefault="00B401A3" w:rsidP="007B690B">
            <w:pPr>
              <w:rPr>
                <w:sz w:val="28"/>
                <w:szCs w:val="28"/>
              </w:rPr>
            </w:pPr>
            <w:r w:rsidRPr="007B690B">
              <w:rPr>
                <w:sz w:val="28"/>
                <w:szCs w:val="28"/>
              </w:rPr>
              <w:t>Уроки безопасности.</w:t>
            </w:r>
          </w:p>
        </w:tc>
        <w:tc>
          <w:tcPr>
            <w:tcW w:w="2087" w:type="dxa"/>
          </w:tcPr>
          <w:p w:rsidR="00B401A3" w:rsidRPr="007B690B" w:rsidRDefault="00B401A3" w:rsidP="007B690B">
            <w:pPr>
              <w:rPr>
                <w:sz w:val="28"/>
                <w:szCs w:val="28"/>
              </w:rPr>
            </w:pPr>
            <w:proofErr w:type="gramStart"/>
            <w:r w:rsidRPr="007B690B">
              <w:rPr>
                <w:sz w:val="28"/>
                <w:szCs w:val="28"/>
              </w:rPr>
              <w:t>ПРОФ</w:t>
            </w:r>
            <w:proofErr w:type="gramEnd"/>
            <w:r w:rsidRPr="007B690B">
              <w:rPr>
                <w:sz w:val="28"/>
                <w:szCs w:val="28"/>
              </w:rPr>
              <w:t xml:space="preserve"> ПРЕСС</w:t>
            </w:r>
          </w:p>
        </w:tc>
        <w:tc>
          <w:tcPr>
            <w:tcW w:w="1273" w:type="dxa"/>
          </w:tcPr>
          <w:p w:rsidR="00B401A3" w:rsidRPr="007B690B" w:rsidRDefault="00B401A3" w:rsidP="007B690B">
            <w:pPr>
              <w:rPr>
                <w:sz w:val="28"/>
                <w:szCs w:val="28"/>
              </w:rPr>
            </w:pPr>
            <w:r w:rsidRPr="007B690B">
              <w:rPr>
                <w:sz w:val="28"/>
                <w:szCs w:val="28"/>
              </w:rPr>
              <w:t>2014</w:t>
            </w:r>
          </w:p>
        </w:tc>
      </w:tr>
    </w:tbl>
    <w:p w:rsidR="00656416" w:rsidRPr="007B690B" w:rsidRDefault="00656416" w:rsidP="007B690B">
      <w:pPr>
        <w:autoSpaceDE w:val="0"/>
        <w:autoSpaceDN w:val="0"/>
        <w:adjustRightInd w:val="0"/>
        <w:jc w:val="center"/>
        <w:rPr>
          <w:sz w:val="28"/>
          <w:szCs w:val="28"/>
        </w:rPr>
      </w:pPr>
    </w:p>
    <w:p w:rsidR="007A22F5" w:rsidRPr="007B690B" w:rsidRDefault="007A22F5" w:rsidP="007B690B">
      <w:pPr>
        <w:pStyle w:val="Style80"/>
        <w:widowControl/>
        <w:rPr>
          <w:rFonts w:ascii="Times New Roman" w:hAnsi="Times New Roman" w:cs="Times New Roman"/>
          <w:b/>
          <w:sz w:val="28"/>
          <w:szCs w:val="28"/>
        </w:rPr>
      </w:pPr>
      <w:r w:rsidRPr="007B690B">
        <w:rPr>
          <w:rFonts w:ascii="Times New Roman" w:hAnsi="Times New Roman" w:cs="Times New Roman"/>
          <w:sz w:val="28"/>
          <w:szCs w:val="28"/>
        </w:rPr>
        <w:t xml:space="preserve">РАЗДЕЛ 4. </w:t>
      </w:r>
      <w:r w:rsidRPr="007B690B">
        <w:rPr>
          <w:rFonts w:ascii="Times New Roman" w:hAnsi="Times New Roman" w:cs="Times New Roman"/>
          <w:b/>
          <w:sz w:val="28"/>
          <w:szCs w:val="28"/>
        </w:rPr>
        <w:t>Парциальная программа «Формирование культуры безопасности у детей от 3до 8 лет»</w:t>
      </w:r>
    </w:p>
    <w:p w:rsidR="007A22F5" w:rsidRPr="007B690B" w:rsidRDefault="007A22F5" w:rsidP="007B690B">
      <w:pPr>
        <w:rPr>
          <w:b/>
          <w:sz w:val="28"/>
          <w:szCs w:val="28"/>
        </w:rPr>
      </w:pPr>
      <w:r w:rsidRPr="007B690B">
        <w:rPr>
          <w:b/>
          <w:sz w:val="28"/>
          <w:szCs w:val="28"/>
        </w:rPr>
        <w:t>4.1 Целевой раздел</w:t>
      </w:r>
    </w:p>
    <w:p w:rsidR="007A22F5" w:rsidRPr="007B690B" w:rsidRDefault="007A22F5" w:rsidP="007B690B">
      <w:pPr>
        <w:rPr>
          <w:sz w:val="28"/>
          <w:szCs w:val="28"/>
        </w:rPr>
      </w:pPr>
      <w:r w:rsidRPr="007B690B">
        <w:rPr>
          <w:color w:val="000000"/>
          <w:sz w:val="28"/>
          <w:szCs w:val="28"/>
        </w:rPr>
        <w:t>Современные представления о сущности культуры безопасности и под</w:t>
      </w:r>
      <w:r w:rsidRPr="007B690B">
        <w:rPr>
          <w:color w:val="000000"/>
          <w:sz w:val="28"/>
          <w:szCs w:val="28"/>
        </w:rPr>
        <w:softHyphen/>
        <w:t>ходах к ее формированию, принципы дошкольного образования, отраженные в Федеральном государственном образовательном стандарте дошкольного об</w:t>
      </w:r>
      <w:r w:rsidRPr="007B690B">
        <w:rPr>
          <w:color w:val="000000"/>
          <w:sz w:val="28"/>
          <w:szCs w:val="28"/>
        </w:rPr>
        <w:softHyphen/>
        <w:t>разования (ФГОС ДО), задачи системы образования в целом определяют цели и задачи реализации парциальной программы.</w:t>
      </w:r>
    </w:p>
    <w:p w:rsidR="007A22F5" w:rsidRPr="007B690B" w:rsidRDefault="007A22F5" w:rsidP="007B690B">
      <w:pPr>
        <w:rPr>
          <w:sz w:val="28"/>
          <w:szCs w:val="28"/>
        </w:rPr>
      </w:pPr>
      <w:proofErr w:type="gramStart"/>
      <w:r w:rsidRPr="007B690B">
        <w:rPr>
          <w:b/>
          <w:bCs/>
          <w:color w:val="000000"/>
          <w:sz w:val="28"/>
          <w:szCs w:val="28"/>
        </w:rPr>
        <w:t xml:space="preserve">Цель программы </w:t>
      </w:r>
      <w:r w:rsidRPr="007B690B">
        <w:rPr>
          <w:color w:val="000000"/>
          <w:sz w:val="28"/>
          <w:szCs w:val="28"/>
        </w:rPr>
        <w:t>— формирование у дошкольников основ культуры без</w:t>
      </w:r>
      <w:r w:rsidRPr="007B690B">
        <w:rPr>
          <w:color w:val="000000"/>
          <w:sz w:val="28"/>
          <w:szCs w:val="28"/>
        </w:rPr>
        <w:softHyphen/>
        <w:t>опасности, определяющих возможность полноценного развития различных форм личностной активности детей, их самостоятельности, творчества во всех видах детской деятельности, способность самостоятельно и безопасно дей</w:t>
      </w:r>
      <w:r w:rsidRPr="007B690B">
        <w:rPr>
          <w:color w:val="000000"/>
          <w:sz w:val="28"/>
          <w:szCs w:val="28"/>
        </w:rPr>
        <w:softHyphen/>
        <w:t>ствовать в повседневной жизни (в быту, на природе, на улице и т. д.), неорди</w:t>
      </w:r>
      <w:r w:rsidRPr="007B690B">
        <w:rPr>
          <w:color w:val="000000"/>
          <w:sz w:val="28"/>
          <w:szCs w:val="28"/>
        </w:rPr>
        <w:softHyphen/>
        <w:t>нарных и опасных ситуациях, находить ответы на актуальные вопросы соб</w:t>
      </w:r>
      <w:r w:rsidRPr="007B690B">
        <w:rPr>
          <w:color w:val="000000"/>
          <w:sz w:val="28"/>
          <w:szCs w:val="28"/>
        </w:rPr>
        <w:softHyphen/>
        <w:t>ственной безопасности.</w:t>
      </w:r>
      <w:proofErr w:type="gramEnd"/>
    </w:p>
    <w:p w:rsidR="007A22F5" w:rsidRPr="007B690B" w:rsidRDefault="007A22F5" w:rsidP="007B690B">
      <w:pPr>
        <w:rPr>
          <w:sz w:val="28"/>
          <w:szCs w:val="28"/>
        </w:rPr>
      </w:pPr>
      <w:r w:rsidRPr="007B690B">
        <w:rPr>
          <w:b/>
          <w:bCs/>
          <w:color w:val="000000"/>
          <w:sz w:val="28"/>
          <w:szCs w:val="28"/>
        </w:rPr>
        <w:t>Задачи реализации программы:</w:t>
      </w:r>
    </w:p>
    <w:p w:rsidR="007A22F5" w:rsidRPr="007B690B" w:rsidRDefault="007A22F5" w:rsidP="007B690B">
      <w:pPr>
        <w:numPr>
          <w:ilvl w:val="0"/>
          <w:numId w:val="28"/>
        </w:numPr>
        <w:tabs>
          <w:tab w:val="clear" w:pos="720"/>
        </w:tabs>
        <w:ind w:left="0" w:firstLine="0"/>
        <w:rPr>
          <w:color w:val="000000"/>
          <w:sz w:val="28"/>
          <w:szCs w:val="28"/>
        </w:rPr>
      </w:pPr>
      <w:r w:rsidRPr="007B690B">
        <w:rPr>
          <w:color w:val="000000"/>
          <w:sz w:val="28"/>
          <w:szCs w:val="28"/>
        </w:rPr>
        <w:t xml:space="preserve"> обеспечение овладения ребенком основными культурными способами без</w:t>
      </w:r>
      <w:r w:rsidRPr="007B690B">
        <w:rPr>
          <w:color w:val="000000"/>
          <w:sz w:val="28"/>
          <w:szCs w:val="28"/>
        </w:rPr>
        <w:softHyphen/>
        <w:t>опасного осуществления различных видов деятельности, формирование уме</w:t>
      </w:r>
      <w:r w:rsidRPr="007B690B">
        <w:rPr>
          <w:color w:val="000000"/>
          <w:sz w:val="28"/>
          <w:szCs w:val="28"/>
        </w:rPr>
        <w:softHyphen/>
        <w:t>ний, навыков, компетенций, необходимых для определения тактики безопас</w:t>
      </w:r>
      <w:r w:rsidRPr="007B690B">
        <w:rPr>
          <w:color w:val="000000"/>
          <w:sz w:val="28"/>
          <w:szCs w:val="28"/>
        </w:rPr>
        <w:softHyphen/>
        <w:t>ного поведения в различных ситуациях, развитие способности выбирать себе род занятий с учетом соблюдения норм безопасного поведения;</w:t>
      </w:r>
    </w:p>
    <w:p w:rsidR="007A22F5" w:rsidRPr="007B690B" w:rsidRDefault="007A22F5" w:rsidP="007B690B">
      <w:pPr>
        <w:rPr>
          <w:sz w:val="28"/>
          <w:szCs w:val="28"/>
        </w:rPr>
      </w:pPr>
      <w:r w:rsidRPr="007B690B">
        <w:rPr>
          <w:color w:val="000000"/>
          <w:sz w:val="28"/>
          <w:szCs w:val="28"/>
        </w:rPr>
        <w:t xml:space="preserve"> формирование представлений о своем статусе, правах и обязанностях, се</w:t>
      </w:r>
      <w:r w:rsidRPr="007B690B">
        <w:rPr>
          <w:color w:val="000000"/>
          <w:sz w:val="28"/>
          <w:szCs w:val="28"/>
        </w:rPr>
        <w:softHyphen/>
        <w:t>мейных взаимоотношениях, некоторых источниках опасности, видах опасных</w:t>
      </w:r>
      <w:r w:rsidRPr="007B690B">
        <w:rPr>
          <w:sz w:val="28"/>
          <w:szCs w:val="28"/>
        </w:rPr>
        <w:t xml:space="preserve"> </w:t>
      </w:r>
      <w:r w:rsidRPr="007B690B">
        <w:rPr>
          <w:color w:val="000000"/>
          <w:sz w:val="28"/>
          <w:szCs w:val="28"/>
        </w:rPr>
        <w:t>ситуаций, причинах их возникновения в быту, социуме, природе, современной информационной среде;</w:t>
      </w:r>
    </w:p>
    <w:p w:rsidR="007A22F5" w:rsidRPr="007B690B" w:rsidRDefault="007A22F5" w:rsidP="007B690B">
      <w:pPr>
        <w:numPr>
          <w:ilvl w:val="0"/>
          <w:numId w:val="28"/>
        </w:numPr>
        <w:tabs>
          <w:tab w:val="clear" w:pos="720"/>
        </w:tabs>
        <w:ind w:left="0" w:firstLine="0"/>
        <w:rPr>
          <w:color w:val="000000"/>
          <w:sz w:val="28"/>
          <w:szCs w:val="28"/>
        </w:rPr>
      </w:pPr>
      <w:r w:rsidRPr="007B690B">
        <w:rPr>
          <w:color w:val="000000"/>
          <w:sz w:val="28"/>
          <w:szCs w:val="28"/>
        </w:rPr>
        <w:t xml:space="preserve"> развитие мотивации к безопасной деятельности, способности осуществ</w:t>
      </w:r>
      <w:r w:rsidRPr="007B690B">
        <w:rPr>
          <w:color w:val="000000"/>
          <w:sz w:val="28"/>
          <w:szCs w:val="28"/>
        </w:rPr>
        <w:softHyphen/>
        <w:t>лять саморегуляцию, оценивать свою деятельность с точки зрения ее безопас</w:t>
      </w:r>
      <w:r w:rsidRPr="007B690B">
        <w:rPr>
          <w:color w:val="000000"/>
          <w:sz w:val="28"/>
          <w:szCs w:val="28"/>
        </w:rPr>
        <w:softHyphen/>
        <w:t>ности для себя и окружающих, соответствия требованиям со стороны взрос</w:t>
      </w:r>
      <w:r w:rsidRPr="007B690B">
        <w:rPr>
          <w:color w:val="000000"/>
          <w:sz w:val="28"/>
          <w:szCs w:val="28"/>
        </w:rPr>
        <w:softHyphen/>
        <w:t>лых, первичным ценностным представлениям, элементарным общепринятым нормам;</w:t>
      </w:r>
    </w:p>
    <w:p w:rsidR="007A22F5" w:rsidRPr="007B690B" w:rsidRDefault="007A22F5" w:rsidP="007B690B">
      <w:pPr>
        <w:numPr>
          <w:ilvl w:val="0"/>
          <w:numId w:val="28"/>
        </w:numPr>
        <w:tabs>
          <w:tab w:val="clear" w:pos="720"/>
        </w:tabs>
        <w:ind w:left="0" w:firstLine="0"/>
        <w:rPr>
          <w:color w:val="000000"/>
          <w:sz w:val="28"/>
          <w:szCs w:val="28"/>
        </w:rPr>
      </w:pPr>
      <w:r w:rsidRPr="007B690B">
        <w:rPr>
          <w:color w:val="000000"/>
          <w:sz w:val="28"/>
          <w:szCs w:val="28"/>
        </w:rPr>
        <w:t xml:space="preserve"> развитие воображения, прогностических способностей, формирование умения предвидеть возникновение потенциально опасных ситуаций, их воз</w:t>
      </w:r>
      <w:r w:rsidRPr="007B690B">
        <w:rPr>
          <w:color w:val="000000"/>
          <w:sz w:val="28"/>
          <w:szCs w:val="28"/>
        </w:rPr>
        <w:softHyphen/>
        <w:t>можные последствия, различать игровую (виртуальную) и реальную ситуа</w:t>
      </w:r>
      <w:r w:rsidRPr="007B690B">
        <w:rPr>
          <w:color w:val="000000"/>
          <w:sz w:val="28"/>
          <w:szCs w:val="28"/>
        </w:rPr>
        <w:softHyphen/>
        <w:t>ции;</w:t>
      </w:r>
    </w:p>
    <w:p w:rsidR="007A22F5" w:rsidRPr="007B690B" w:rsidRDefault="007A22F5" w:rsidP="007B690B">
      <w:pPr>
        <w:numPr>
          <w:ilvl w:val="0"/>
          <w:numId w:val="28"/>
        </w:numPr>
        <w:tabs>
          <w:tab w:val="clear" w:pos="720"/>
        </w:tabs>
        <w:ind w:left="0" w:firstLine="0"/>
        <w:rPr>
          <w:color w:val="000000"/>
          <w:sz w:val="28"/>
          <w:szCs w:val="28"/>
        </w:rPr>
      </w:pPr>
      <w:r w:rsidRPr="007B690B">
        <w:rPr>
          <w:color w:val="000000"/>
          <w:sz w:val="28"/>
          <w:szCs w:val="28"/>
        </w:rPr>
        <w:t xml:space="preserve"> развитие коммуникативных способностей, помощь в овладении кон</w:t>
      </w:r>
      <w:r w:rsidRPr="007B690B">
        <w:rPr>
          <w:color w:val="000000"/>
          <w:sz w:val="28"/>
          <w:szCs w:val="28"/>
        </w:rPr>
        <w:softHyphen/>
        <w:t>структивными способами взаимодействия с детьми и взрослыми, навыками выбора тактики и стиля общения в зависимости от ситуации;</w:t>
      </w:r>
    </w:p>
    <w:p w:rsidR="007A22F5" w:rsidRPr="007B690B" w:rsidRDefault="007A22F5" w:rsidP="007B690B">
      <w:pPr>
        <w:numPr>
          <w:ilvl w:val="0"/>
          <w:numId w:val="28"/>
        </w:numPr>
        <w:tabs>
          <w:tab w:val="clear" w:pos="720"/>
        </w:tabs>
        <w:ind w:left="0" w:firstLine="0"/>
        <w:rPr>
          <w:color w:val="000000"/>
          <w:sz w:val="28"/>
          <w:szCs w:val="28"/>
        </w:rPr>
      </w:pPr>
      <w:r w:rsidRPr="007B690B">
        <w:rPr>
          <w:color w:val="000000"/>
          <w:sz w:val="28"/>
          <w:szCs w:val="28"/>
        </w:rPr>
        <w:t xml:space="preserve"> формирование умения применять освоенные знания и способы дея</w:t>
      </w:r>
      <w:r w:rsidRPr="007B690B">
        <w:rPr>
          <w:color w:val="000000"/>
          <w:sz w:val="28"/>
          <w:szCs w:val="28"/>
        </w:rPr>
        <w:softHyphen/>
        <w:t>тельности для решения новых задач (проблем), преобразовывать спосо</w:t>
      </w:r>
      <w:r w:rsidRPr="007B690B">
        <w:rPr>
          <w:color w:val="000000"/>
          <w:sz w:val="28"/>
          <w:szCs w:val="28"/>
        </w:rPr>
        <w:softHyphen/>
        <w:t>бы решения задач (проблем) в соответствии с особенностями ситуации (выявлять источник опасности, определять категорию опасной ситуации, выбирать программу действий на основе освоенных ранее моделей пове</w:t>
      </w:r>
      <w:r w:rsidRPr="007B690B">
        <w:rPr>
          <w:color w:val="000000"/>
          <w:sz w:val="28"/>
          <w:szCs w:val="28"/>
        </w:rPr>
        <w:softHyphen/>
        <w:t>дения);</w:t>
      </w:r>
    </w:p>
    <w:p w:rsidR="007A22F5" w:rsidRPr="007B690B" w:rsidRDefault="002C649D" w:rsidP="007B690B">
      <w:pPr>
        <w:rPr>
          <w:sz w:val="28"/>
          <w:szCs w:val="28"/>
        </w:rPr>
      </w:pPr>
      <w:r w:rsidRPr="007B690B">
        <w:rPr>
          <w:b/>
          <w:bCs/>
          <w:iCs/>
          <w:color w:val="000000"/>
          <w:sz w:val="28"/>
          <w:szCs w:val="28"/>
        </w:rPr>
        <w:t xml:space="preserve">4.1.1. </w:t>
      </w:r>
      <w:r w:rsidR="007A22F5" w:rsidRPr="007B690B">
        <w:rPr>
          <w:b/>
          <w:bCs/>
          <w:iCs/>
          <w:color w:val="000000"/>
          <w:sz w:val="28"/>
          <w:szCs w:val="28"/>
        </w:rPr>
        <w:t>Принципы отбора содержания программы</w:t>
      </w:r>
      <w:r w:rsidR="007A22F5" w:rsidRPr="007B690B">
        <w:rPr>
          <w:color w:val="000000"/>
          <w:sz w:val="28"/>
          <w:szCs w:val="28"/>
        </w:rPr>
        <w:t>:</w:t>
      </w:r>
    </w:p>
    <w:p w:rsidR="007A22F5" w:rsidRPr="007B690B" w:rsidRDefault="007A22F5" w:rsidP="007B690B">
      <w:pPr>
        <w:pStyle w:val="af2"/>
        <w:rPr>
          <w:sz w:val="28"/>
          <w:szCs w:val="28"/>
        </w:rPr>
      </w:pPr>
      <w:r w:rsidRPr="007B690B">
        <w:rPr>
          <w:sz w:val="28"/>
          <w:szCs w:val="28"/>
        </w:rPr>
        <w:t xml:space="preserve">- принцип </w:t>
      </w:r>
      <w:r w:rsidRPr="007B690B">
        <w:rPr>
          <w:i/>
          <w:iCs/>
          <w:sz w:val="28"/>
          <w:szCs w:val="28"/>
        </w:rPr>
        <w:t>научности,</w:t>
      </w:r>
      <w:r w:rsidRPr="007B690B">
        <w:rPr>
          <w:sz w:val="28"/>
          <w:szCs w:val="28"/>
        </w:rPr>
        <w:t xml:space="preserve"> обеспечивающий объективность предлагаемой вниманию детей информации; представленность в содержании программы всех компонентов структуры культуры безопасности (системность содержа</w:t>
      </w:r>
      <w:r w:rsidRPr="007B690B">
        <w:rPr>
          <w:sz w:val="28"/>
          <w:szCs w:val="28"/>
        </w:rPr>
        <w:softHyphen/>
        <w:t xml:space="preserve">ния); соответствие основным положениям </w:t>
      </w:r>
      <w:r w:rsidRPr="007B690B">
        <w:rPr>
          <w:sz w:val="28"/>
          <w:szCs w:val="28"/>
        </w:rPr>
        <w:lastRenderedPageBreak/>
        <w:t>культурологического, аксеологич</w:t>
      </w:r>
      <w:proofErr w:type="gramStart"/>
      <w:r w:rsidRPr="007B690B">
        <w:rPr>
          <w:sz w:val="28"/>
          <w:szCs w:val="28"/>
        </w:rPr>
        <w:t>е-</w:t>
      </w:r>
      <w:proofErr w:type="gramEnd"/>
      <w:r w:rsidRPr="007B690B">
        <w:rPr>
          <w:sz w:val="28"/>
          <w:szCs w:val="28"/>
        </w:rPr>
        <w:t xml:space="preserve"> ского, личностно ориентированного, системно-структурного, синергетическо</w:t>
      </w:r>
      <w:r w:rsidRPr="007B690B">
        <w:rPr>
          <w:sz w:val="28"/>
          <w:szCs w:val="28"/>
        </w:rPr>
        <w:softHyphen/>
        <w:t>го, полисубъектного и комплексного подходов;</w:t>
      </w:r>
    </w:p>
    <w:p w:rsidR="007A22F5" w:rsidRPr="007B690B" w:rsidRDefault="007A22F5" w:rsidP="007B690B">
      <w:pPr>
        <w:pStyle w:val="af2"/>
        <w:rPr>
          <w:sz w:val="28"/>
          <w:szCs w:val="28"/>
        </w:rPr>
      </w:pPr>
      <w:r w:rsidRPr="007B690B">
        <w:rPr>
          <w:sz w:val="28"/>
          <w:szCs w:val="28"/>
        </w:rPr>
        <w:t xml:space="preserve">- принцип </w:t>
      </w:r>
      <w:r w:rsidRPr="007B690B">
        <w:rPr>
          <w:i/>
          <w:iCs/>
          <w:sz w:val="28"/>
          <w:szCs w:val="28"/>
        </w:rPr>
        <w:t>сбалансированности,</w:t>
      </w:r>
      <w:r w:rsidRPr="007B690B">
        <w:rPr>
          <w:sz w:val="28"/>
          <w:szCs w:val="28"/>
        </w:rPr>
        <w:t xml:space="preserve"> определяющий равнодолевое соотно</w:t>
      </w:r>
      <w:r w:rsidRPr="007B690B">
        <w:rPr>
          <w:sz w:val="28"/>
          <w:szCs w:val="28"/>
        </w:rPr>
        <w:softHyphen/>
        <w:t>шение компонентов содержания, ориентированных на развитие когнитивной, эмоционально-чувственной и поведенческой сфер личности дошкольника;</w:t>
      </w:r>
    </w:p>
    <w:p w:rsidR="002C649D" w:rsidRPr="007B690B" w:rsidRDefault="007A22F5" w:rsidP="007B690B">
      <w:pPr>
        <w:rPr>
          <w:sz w:val="28"/>
          <w:szCs w:val="28"/>
        </w:rPr>
      </w:pPr>
      <w:proofErr w:type="gramStart"/>
      <w:r w:rsidRPr="007B690B">
        <w:rPr>
          <w:sz w:val="28"/>
          <w:szCs w:val="28"/>
        </w:rPr>
        <w:t xml:space="preserve">-принцип </w:t>
      </w:r>
      <w:r w:rsidRPr="007B690B">
        <w:rPr>
          <w:i/>
          <w:iCs/>
          <w:sz w:val="28"/>
          <w:szCs w:val="28"/>
        </w:rPr>
        <w:t>комплексности,</w:t>
      </w:r>
      <w:r w:rsidRPr="007B690B">
        <w:rPr>
          <w:sz w:val="28"/>
          <w:szCs w:val="28"/>
        </w:rPr>
        <w:t xml:space="preserve"> предполагающий наличие компонентов со</w:t>
      </w:r>
      <w:r w:rsidRPr="007B690B">
        <w:rPr>
          <w:sz w:val="28"/>
          <w:szCs w:val="28"/>
        </w:rPr>
        <w:softHyphen/>
        <w:t>держания, обеспечивающих становление субъективного отношения к во</w:t>
      </w:r>
      <w:r w:rsidRPr="007B690B">
        <w:rPr>
          <w:sz w:val="28"/>
          <w:szCs w:val="28"/>
        </w:rPr>
        <w:softHyphen/>
        <w:t>просам личной безопасности, безопасности окружающих людей и приро</w:t>
      </w:r>
      <w:r w:rsidRPr="007B690B">
        <w:rPr>
          <w:sz w:val="28"/>
          <w:szCs w:val="28"/>
        </w:rPr>
        <w:softHyphen/>
        <w:t xml:space="preserve">ды (формирование культуры безопасности на уровне </w:t>
      </w:r>
      <w:r w:rsidRPr="007B690B">
        <w:rPr>
          <w:spacing w:val="40"/>
          <w:sz w:val="28"/>
          <w:szCs w:val="28"/>
        </w:rPr>
        <w:t>индивида);</w:t>
      </w:r>
      <w:r w:rsidRPr="007B690B">
        <w:rPr>
          <w:sz w:val="28"/>
          <w:szCs w:val="28"/>
        </w:rPr>
        <w:t xml:space="preserve"> развитие мотивационно-потребностной, эмоционально-волевой и познавательной сфер личности (формирование культуры безопасности на уровне </w:t>
      </w:r>
      <w:r w:rsidRPr="007B690B">
        <w:rPr>
          <w:spacing w:val="40"/>
          <w:sz w:val="28"/>
          <w:szCs w:val="28"/>
        </w:rPr>
        <w:t>субъекта);</w:t>
      </w:r>
      <w:r w:rsidRPr="007B690B">
        <w:rPr>
          <w:sz w:val="28"/>
          <w:szCs w:val="28"/>
        </w:rPr>
        <w:t xml:space="preserve"> ста</w:t>
      </w:r>
      <w:r w:rsidRPr="007B690B">
        <w:rPr>
          <w:sz w:val="28"/>
          <w:szCs w:val="28"/>
        </w:rPr>
        <w:softHyphen/>
        <w:t>новление ценностно-смыслового, ответственного отношения к выбору и осу</w:t>
      </w:r>
      <w:r w:rsidRPr="007B690B">
        <w:rPr>
          <w:sz w:val="28"/>
          <w:szCs w:val="28"/>
        </w:rPr>
        <w:softHyphen/>
        <w:t xml:space="preserve">ществлению безопасного поведения (формирование культуры безопасности на уровне </w:t>
      </w:r>
      <w:r w:rsidRPr="007B690B">
        <w:rPr>
          <w:spacing w:val="40"/>
          <w:sz w:val="28"/>
          <w:szCs w:val="28"/>
        </w:rPr>
        <w:t>личности);</w:t>
      </w:r>
      <w:proofErr w:type="gramEnd"/>
      <w:r w:rsidRPr="007B690B">
        <w:rPr>
          <w:sz w:val="28"/>
          <w:szCs w:val="28"/>
        </w:rPr>
        <w:t xml:space="preserve"> формирование сознания безопасной жизнедеятельности</w:t>
      </w:r>
      <w:r w:rsidR="002C649D" w:rsidRPr="007B690B">
        <w:rPr>
          <w:sz w:val="28"/>
          <w:szCs w:val="28"/>
        </w:rPr>
        <w:t xml:space="preserve"> </w:t>
      </w:r>
      <w:r w:rsidR="002C649D" w:rsidRPr="007B690B">
        <w:rPr>
          <w:color w:val="000000"/>
          <w:sz w:val="28"/>
          <w:szCs w:val="28"/>
        </w:rPr>
        <w:t xml:space="preserve">(развитие культуры безопасности на уровне </w:t>
      </w:r>
      <w:r w:rsidR="00B401A3" w:rsidRPr="007B690B">
        <w:rPr>
          <w:color w:val="000000"/>
          <w:spacing w:val="40"/>
          <w:sz w:val="28"/>
          <w:szCs w:val="28"/>
        </w:rPr>
        <w:t>индивидуальности, кул</w:t>
      </w:r>
      <w:r w:rsidR="008A4925">
        <w:rPr>
          <w:color w:val="000000"/>
          <w:spacing w:val="40"/>
          <w:sz w:val="28"/>
          <w:szCs w:val="28"/>
        </w:rPr>
        <w:t>ь</w:t>
      </w:r>
      <w:r w:rsidR="002C649D" w:rsidRPr="007B690B">
        <w:rPr>
          <w:color w:val="000000"/>
          <w:spacing w:val="40"/>
          <w:sz w:val="28"/>
          <w:szCs w:val="28"/>
        </w:rPr>
        <w:t>туротворчества);</w:t>
      </w:r>
    </w:p>
    <w:p w:rsidR="002C649D" w:rsidRPr="007B690B" w:rsidRDefault="002C649D" w:rsidP="007B690B">
      <w:pPr>
        <w:rPr>
          <w:color w:val="000000"/>
          <w:sz w:val="28"/>
          <w:szCs w:val="28"/>
        </w:rPr>
      </w:pPr>
      <w:r w:rsidRPr="007B690B">
        <w:rPr>
          <w:color w:val="000000"/>
          <w:sz w:val="28"/>
          <w:szCs w:val="28"/>
        </w:rPr>
        <w:t xml:space="preserve">- принцип </w:t>
      </w:r>
      <w:r w:rsidRPr="007B690B">
        <w:rPr>
          <w:i/>
          <w:iCs/>
          <w:color w:val="000000"/>
          <w:sz w:val="28"/>
          <w:szCs w:val="28"/>
        </w:rPr>
        <w:t>адекватности</w:t>
      </w:r>
      <w:r w:rsidRPr="007B690B">
        <w:rPr>
          <w:color w:val="000000"/>
          <w:sz w:val="28"/>
          <w:szCs w:val="28"/>
        </w:rPr>
        <w:t xml:space="preserve"> возрастным особенностям (уровень восприя</w:t>
      </w:r>
      <w:r w:rsidRPr="007B690B">
        <w:rPr>
          <w:color w:val="000000"/>
          <w:sz w:val="28"/>
          <w:szCs w:val="28"/>
        </w:rPr>
        <w:softHyphen/>
        <w:t>тия, самостоятельности, направленность интересов и др.) на каждом этапе раз</w:t>
      </w:r>
      <w:r w:rsidRPr="007B690B">
        <w:rPr>
          <w:color w:val="000000"/>
          <w:sz w:val="28"/>
          <w:szCs w:val="28"/>
        </w:rPr>
        <w:softHyphen/>
        <w:t>вития детей;</w:t>
      </w:r>
    </w:p>
    <w:p w:rsidR="002C649D" w:rsidRPr="007B690B" w:rsidRDefault="002C649D" w:rsidP="007B690B">
      <w:pPr>
        <w:rPr>
          <w:color w:val="000000"/>
          <w:sz w:val="28"/>
          <w:szCs w:val="28"/>
        </w:rPr>
      </w:pPr>
      <w:r w:rsidRPr="007B690B">
        <w:rPr>
          <w:color w:val="000000"/>
          <w:sz w:val="28"/>
          <w:szCs w:val="28"/>
        </w:rPr>
        <w:t xml:space="preserve">- принцип </w:t>
      </w:r>
      <w:r w:rsidRPr="007B690B">
        <w:rPr>
          <w:i/>
          <w:iCs/>
          <w:color w:val="000000"/>
          <w:sz w:val="28"/>
          <w:szCs w:val="28"/>
        </w:rPr>
        <w:t>событийности,</w:t>
      </w:r>
      <w:r w:rsidRPr="007B690B">
        <w:rPr>
          <w:color w:val="000000"/>
          <w:sz w:val="28"/>
          <w:szCs w:val="28"/>
        </w:rPr>
        <w:t xml:space="preserve"> определяющий возможности содержания как основы созидательного, взаиморазвивающего общения детей и взрослых;</w:t>
      </w:r>
    </w:p>
    <w:p w:rsidR="002C649D" w:rsidRPr="007B690B" w:rsidRDefault="002C649D" w:rsidP="007B690B">
      <w:pPr>
        <w:rPr>
          <w:color w:val="000000"/>
          <w:sz w:val="28"/>
          <w:szCs w:val="28"/>
        </w:rPr>
      </w:pPr>
      <w:r w:rsidRPr="007B690B">
        <w:rPr>
          <w:color w:val="000000"/>
          <w:sz w:val="28"/>
          <w:szCs w:val="28"/>
        </w:rPr>
        <w:t xml:space="preserve">-принцип </w:t>
      </w:r>
      <w:r w:rsidRPr="007B690B">
        <w:rPr>
          <w:i/>
          <w:iCs/>
          <w:color w:val="000000"/>
          <w:sz w:val="28"/>
          <w:szCs w:val="28"/>
        </w:rPr>
        <w:t>концентричности содержания,</w:t>
      </w:r>
      <w:r w:rsidRPr="007B690B">
        <w:rPr>
          <w:color w:val="000000"/>
          <w:sz w:val="28"/>
          <w:szCs w:val="28"/>
        </w:rPr>
        <w:t xml:space="preserve"> определяющий постановку различных задач при изучении одних и тех же разделов программы в разные возрастные периоды;</w:t>
      </w:r>
    </w:p>
    <w:p w:rsidR="002C649D" w:rsidRPr="007B690B" w:rsidRDefault="002C649D" w:rsidP="007B690B">
      <w:pPr>
        <w:rPr>
          <w:color w:val="000000"/>
          <w:sz w:val="28"/>
          <w:szCs w:val="28"/>
        </w:rPr>
      </w:pPr>
      <w:r w:rsidRPr="007B690B">
        <w:rPr>
          <w:color w:val="000000"/>
          <w:sz w:val="28"/>
          <w:szCs w:val="28"/>
        </w:rPr>
        <w:t xml:space="preserve">-принцип </w:t>
      </w:r>
      <w:r w:rsidRPr="007B690B">
        <w:rPr>
          <w:i/>
          <w:iCs/>
          <w:color w:val="000000"/>
          <w:sz w:val="28"/>
          <w:szCs w:val="28"/>
        </w:rPr>
        <w:t>антропоцентрической направленности интеграции содержа</w:t>
      </w:r>
      <w:r w:rsidRPr="007B690B">
        <w:rPr>
          <w:i/>
          <w:iCs/>
          <w:color w:val="000000"/>
          <w:sz w:val="28"/>
          <w:szCs w:val="28"/>
        </w:rPr>
        <w:softHyphen/>
        <w:t>ния образовательных областей,</w:t>
      </w:r>
      <w:r w:rsidRPr="007B690B">
        <w:rPr>
          <w:color w:val="000000"/>
          <w:sz w:val="28"/>
          <w:szCs w:val="28"/>
        </w:rPr>
        <w:t xml:space="preserve"> предполагающий применение знаний (навы</w:t>
      </w:r>
      <w:r w:rsidRPr="007B690B">
        <w:rPr>
          <w:color w:val="000000"/>
          <w:sz w:val="28"/>
          <w:szCs w:val="28"/>
        </w:rPr>
        <w:softHyphen/>
        <w:t>ков, компетенций, опыта), полученных в ходе его освоения, в процессе форми</w:t>
      </w:r>
      <w:r w:rsidRPr="007B690B">
        <w:rPr>
          <w:color w:val="000000"/>
          <w:sz w:val="28"/>
          <w:szCs w:val="28"/>
        </w:rPr>
        <w:softHyphen/>
        <w:t>рования культуры безопасности; активность ребенка в образовательном про</w:t>
      </w:r>
      <w:r w:rsidRPr="007B690B">
        <w:rPr>
          <w:color w:val="000000"/>
          <w:sz w:val="28"/>
          <w:szCs w:val="28"/>
        </w:rPr>
        <w:softHyphen/>
        <w:t>цессе.</w:t>
      </w:r>
    </w:p>
    <w:p w:rsidR="002C649D" w:rsidRPr="007B690B" w:rsidRDefault="002C649D" w:rsidP="007B690B">
      <w:pPr>
        <w:rPr>
          <w:b/>
          <w:bCs/>
          <w:iCs/>
          <w:color w:val="000000"/>
          <w:sz w:val="28"/>
          <w:szCs w:val="28"/>
        </w:rPr>
      </w:pPr>
      <w:r w:rsidRPr="007B690B">
        <w:rPr>
          <w:b/>
          <w:bCs/>
          <w:iCs/>
          <w:color w:val="000000"/>
          <w:sz w:val="28"/>
          <w:szCs w:val="28"/>
        </w:rPr>
        <w:t>4.1.2. Возрастные особенности, определяющие задачи, выбор форм и мето</w:t>
      </w:r>
      <w:r w:rsidRPr="007B690B">
        <w:rPr>
          <w:b/>
          <w:bCs/>
          <w:iCs/>
          <w:color w:val="000000"/>
          <w:sz w:val="28"/>
          <w:szCs w:val="28"/>
        </w:rPr>
        <w:softHyphen/>
        <w:t>дов обучения, воспитания, развития детей</w:t>
      </w:r>
    </w:p>
    <w:p w:rsidR="00B401A3" w:rsidRPr="007B690B" w:rsidRDefault="00B401A3" w:rsidP="007B690B">
      <w:pPr>
        <w:pStyle w:val="19"/>
        <w:shd w:val="clear" w:color="auto" w:fill="auto"/>
        <w:spacing w:line="240" w:lineRule="auto"/>
        <w:ind w:firstLine="380"/>
        <w:rPr>
          <w:rFonts w:ascii="Times New Roman" w:hAnsi="Times New Roman" w:cs="Times New Roman"/>
          <w:sz w:val="28"/>
          <w:szCs w:val="28"/>
        </w:rPr>
      </w:pPr>
      <w:r w:rsidRPr="007B690B">
        <w:rPr>
          <w:rFonts w:ascii="Times New Roman" w:hAnsi="Times New Roman" w:cs="Times New Roman"/>
          <w:sz w:val="28"/>
          <w:szCs w:val="28"/>
        </w:rPr>
        <w:t>Шестой год жизни ребенка характеризуется относительной стабилизаци</w:t>
      </w:r>
      <w:r w:rsidRPr="007B690B">
        <w:rPr>
          <w:rFonts w:ascii="Times New Roman" w:hAnsi="Times New Roman" w:cs="Times New Roman"/>
          <w:sz w:val="28"/>
          <w:szCs w:val="28"/>
        </w:rPr>
        <w:softHyphen/>
        <w:t>ей физиологических функций и процессов. Начинается овладение сложными видами движений, разными способами их выполнения, требующими развитой координации движений, ловкости. Дети быстро приспосабливаются к изменя</w:t>
      </w:r>
      <w:r w:rsidRPr="007B690B">
        <w:rPr>
          <w:rFonts w:ascii="Times New Roman" w:hAnsi="Times New Roman" w:cs="Times New Roman"/>
          <w:sz w:val="28"/>
          <w:szCs w:val="28"/>
        </w:rPr>
        <w:softHyphen/>
        <w:t>ющимся ситуациям, сохраняют устойчивое положение тела в различных ва</w:t>
      </w:r>
      <w:r w:rsidRPr="007B690B">
        <w:rPr>
          <w:rFonts w:ascii="Times New Roman" w:hAnsi="Times New Roman" w:cs="Times New Roman"/>
          <w:sz w:val="28"/>
          <w:szCs w:val="28"/>
        </w:rPr>
        <w:softHyphen/>
        <w:t>риантах игр и упражнений. Таким образом, в старшей группе появляется воз</w:t>
      </w:r>
      <w:r w:rsidRPr="007B690B">
        <w:rPr>
          <w:rFonts w:ascii="Times New Roman" w:hAnsi="Times New Roman" w:cs="Times New Roman"/>
          <w:sz w:val="28"/>
          <w:szCs w:val="28"/>
        </w:rPr>
        <w:softHyphen/>
        <w:t>можность целенаправленного формирования физических качеств и видов дви</w:t>
      </w:r>
      <w:r w:rsidRPr="007B690B">
        <w:rPr>
          <w:rFonts w:ascii="Times New Roman" w:hAnsi="Times New Roman" w:cs="Times New Roman"/>
          <w:sz w:val="28"/>
          <w:szCs w:val="28"/>
        </w:rPr>
        <w:softHyphen/>
        <w:t>жений, определяющих физическую готовность к осуществлению безопасной жизнедеятельности.</w:t>
      </w:r>
    </w:p>
    <w:p w:rsidR="00B401A3" w:rsidRPr="007B690B" w:rsidRDefault="00B401A3" w:rsidP="007B690B">
      <w:pPr>
        <w:pStyle w:val="19"/>
        <w:shd w:val="clear" w:color="auto" w:fill="auto"/>
        <w:spacing w:line="240" w:lineRule="auto"/>
        <w:ind w:firstLine="380"/>
        <w:rPr>
          <w:rFonts w:ascii="Times New Roman" w:hAnsi="Times New Roman" w:cs="Times New Roman"/>
          <w:sz w:val="28"/>
          <w:szCs w:val="28"/>
        </w:rPr>
      </w:pPr>
      <w:r w:rsidRPr="007B690B">
        <w:rPr>
          <w:rFonts w:ascii="Times New Roman" w:hAnsi="Times New Roman" w:cs="Times New Roman"/>
          <w:sz w:val="28"/>
          <w:szCs w:val="28"/>
        </w:rPr>
        <w:t>Источником познания, эталоном поведения в различных ситуациях для ре</w:t>
      </w:r>
      <w:r w:rsidRPr="007B690B">
        <w:rPr>
          <w:rFonts w:ascii="Times New Roman" w:hAnsi="Times New Roman" w:cs="Times New Roman"/>
          <w:sz w:val="28"/>
          <w:szCs w:val="28"/>
        </w:rPr>
        <w:softHyphen/>
        <w:t>бенка остается взрослый, общение с ним становится внеситуативным, при</w:t>
      </w:r>
      <w:r w:rsidRPr="007B690B">
        <w:rPr>
          <w:rFonts w:ascii="Times New Roman" w:hAnsi="Times New Roman" w:cs="Times New Roman"/>
          <w:sz w:val="28"/>
          <w:szCs w:val="28"/>
        </w:rPr>
        <w:softHyphen/>
        <w:t>обретает форму сотрудничества. Дети стремятся обсуждать темы, связанные с жизнью собеседника, высказывать свое мнение, находить его подтвержде</w:t>
      </w:r>
      <w:r w:rsidRPr="007B690B">
        <w:rPr>
          <w:rFonts w:ascii="Times New Roman" w:hAnsi="Times New Roman" w:cs="Times New Roman"/>
          <w:sz w:val="28"/>
          <w:szCs w:val="28"/>
        </w:rPr>
        <w:softHyphen/>
        <w:t>ние в словах взрослого. Дошкольники испытывают потребность в уважении, понимании, в совпадении своих оценок поведения других людей с оценками значимых для них взрослых, в подтверждении знакомых правил. Это опреде</w:t>
      </w:r>
      <w:r w:rsidRPr="007B690B">
        <w:rPr>
          <w:rFonts w:ascii="Times New Roman" w:hAnsi="Times New Roman" w:cs="Times New Roman"/>
          <w:sz w:val="28"/>
          <w:szCs w:val="28"/>
        </w:rPr>
        <w:softHyphen/>
        <w:t>ляет тактику взаимодействия педагогов (родителей) с детьми в образователь</w:t>
      </w:r>
      <w:r w:rsidRPr="007B690B">
        <w:rPr>
          <w:rFonts w:ascii="Times New Roman" w:hAnsi="Times New Roman" w:cs="Times New Roman"/>
          <w:sz w:val="28"/>
          <w:szCs w:val="28"/>
        </w:rPr>
        <w:softHyphen/>
        <w:t>ном процессе (в ходе семейного воспитания), делает актуальными различные формы работы, предполагающие анализ ситуаций, отдельных действий людей с точки зрения их соответствия правилам, нормам, требованиям.</w:t>
      </w:r>
    </w:p>
    <w:p w:rsidR="00B401A3" w:rsidRPr="007B690B" w:rsidRDefault="00B401A3" w:rsidP="007B690B">
      <w:pPr>
        <w:pStyle w:val="19"/>
        <w:shd w:val="clear" w:color="auto" w:fill="auto"/>
        <w:spacing w:line="240" w:lineRule="auto"/>
        <w:ind w:firstLine="380"/>
        <w:rPr>
          <w:rFonts w:ascii="Times New Roman" w:hAnsi="Times New Roman" w:cs="Times New Roman"/>
          <w:sz w:val="28"/>
          <w:szCs w:val="28"/>
        </w:rPr>
      </w:pPr>
      <w:r w:rsidRPr="007B690B">
        <w:rPr>
          <w:rFonts w:ascii="Times New Roman" w:hAnsi="Times New Roman" w:cs="Times New Roman"/>
          <w:sz w:val="28"/>
          <w:szCs w:val="28"/>
        </w:rPr>
        <w:lastRenderedPageBreak/>
        <w:t>Более значимыми партнерами для общения становятся сверстники, возни</w:t>
      </w:r>
      <w:r w:rsidRPr="007B690B">
        <w:rPr>
          <w:rFonts w:ascii="Times New Roman" w:hAnsi="Times New Roman" w:cs="Times New Roman"/>
          <w:sz w:val="28"/>
          <w:szCs w:val="28"/>
        </w:rPr>
        <w:softHyphen/>
        <w:t>кает личностное отношение к ним, осуществляется выбор друзей, обладающих определенными личностными качествами, во взаимодействии с ними у до</w:t>
      </w:r>
      <w:r w:rsidRPr="007B690B">
        <w:rPr>
          <w:rFonts w:ascii="Times New Roman" w:hAnsi="Times New Roman" w:cs="Times New Roman"/>
          <w:sz w:val="28"/>
          <w:szCs w:val="28"/>
        </w:rPr>
        <w:softHyphen/>
        <w:t>школьников складывается образ самого себя. Возникают достаточно устойчи</w:t>
      </w:r>
      <w:r w:rsidRPr="007B690B">
        <w:rPr>
          <w:rFonts w:ascii="Times New Roman" w:hAnsi="Times New Roman" w:cs="Times New Roman"/>
          <w:sz w:val="28"/>
          <w:szCs w:val="28"/>
        </w:rPr>
        <w:softHyphen/>
        <w:t>вые социальные роли, для поддержания (или изменения) которых дети прила</w:t>
      </w:r>
      <w:r w:rsidRPr="007B690B">
        <w:rPr>
          <w:rFonts w:ascii="Times New Roman" w:hAnsi="Times New Roman" w:cs="Times New Roman"/>
          <w:sz w:val="28"/>
          <w:szCs w:val="28"/>
        </w:rPr>
        <w:softHyphen/>
        <w:t>гают определенные усилия. Старшие дошкольники учатся по аналогии с име</w:t>
      </w:r>
      <w:r w:rsidRPr="007B690B">
        <w:rPr>
          <w:rFonts w:ascii="Times New Roman" w:hAnsi="Times New Roman" w:cs="Times New Roman"/>
          <w:sz w:val="28"/>
          <w:szCs w:val="28"/>
        </w:rPr>
        <w:softHyphen/>
        <w:t>ющимся опытом понимать позицию другого человека, начинается переход от эгоцентризма к децентрации. Актуальными становятся темы программы, свя</w:t>
      </w:r>
      <w:r w:rsidRPr="007B690B">
        <w:rPr>
          <w:rFonts w:ascii="Times New Roman" w:hAnsi="Times New Roman" w:cs="Times New Roman"/>
          <w:sz w:val="28"/>
          <w:szCs w:val="28"/>
        </w:rPr>
        <w:softHyphen/>
        <w:t>занные с общением людей, различными ситуациями взаимодействия.</w:t>
      </w:r>
    </w:p>
    <w:p w:rsidR="00B401A3" w:rsidRPr="007B690B" w:rsidRDefault="00B401A3" w:rsidP="007B690B">
      <w:pPr>
        <w:pStyle w:val="19"/>
        <w:shd w:val="clear" w:color="auto" w:fill="auto"/>
        <w:spacing w:line="240" w:lineRule="auto"/>
        <w:rPr>
          <w:rFonts w:ascii="Times New Roman" w:hAnsi="Times New Roman" w:cs="Times New Roman"/>
          <w:sz w:val="28"/>
          <w:szCs w:val="28"/>
        </w:rPr>
      </w:pPr>
      <w:r w:rsidRPr="007B690B">
        <w:rPr>
          <w:rFonts w:ascii="Times New Roman" w:hAnsi="Times New Roman" w:cs="Times New Roman"/>
          <w:sz w:val="28"/>
          <w:szCs w:val="28"/>
        </w:rPr>
        <w:t>Ведущим является наглядно-образное мышление. Активно развивается во</w:t>
      </w:r>
      <w:r w:rsidRPr="007B690B">
        <w:rPr>
          <w:rFonts w:ascii="Times New Roman" w:hAnsi="Times New Roman" w:cs="Times New Roman"/>
          <w:sz w:val="28"/>
          <w:szCs w:val="28"/>
        </w:rPr>
        <w:softHyphen/>
        <w:t>ображение, что дает качественно новый толчок к совершенствованию всех ви</w:t>
      </w:r>
      <w:r w:rsidRPr="007B690B">
        <w:rPr>
          <w:rFonts w:ascii="Times New Roman" w:hAnsi="Times New Roman" w:cs="Times New Roman"/>
          <w:sz w:val="28"/>
          <w:szCs w:val="28"/>
        </w:rPr>
        <w:softHyphen/>
        <w:t>дов детской деятельности. На основе аффективного воображения возникают механизмы психологической защиты. Педагогу и родителям важно поддержи</w:t>
      </w:r>
      <w:r w:rsidRPr="007B690B">
        <w:rPr>
          <w:rFonts w:ascii="Times New Roman" w:hAnsi="Times New Roman" w:cs="Times New Roman"/>
          <w:sz w:val="28"/>
          <w:szCs w:val="28"/>
        </w:rPr>
        <w:softHyphen/>
        <w:t>вать и оптимизировать процессы развития воображения, активно опираться на него в образовательном процессе. Также необходимо принимать во внимание тот факт, что благодаря определенному уровню развития воображения ребенок способен приписывать свои проблемы, отрицательные поступки другим, в воображаемом мире.</w:t>
      </w:r>
    </w:p>
    <w:p w:rsidR="00B401A3" w:rsidRPr="007B690B" w:rsidRDefault="00B401A3" w:rsidP="007B690B">
      <w:pPr>
        <w:pStyle w:val="19"/>
        <w:shd w:val="clear" w:color="auto" w:fill="auto"/>
        <w:spacing w:line="240" w:lineRule="auto"/>
        <w:ind w:firstLine="360"/>
        <w:rPr>
          <w:rFonts w:ascii="Times New Roman" w:hAnsi="Times New Roman" w:cs="Times New Roman"/>
          <w:sz w:val="28"/>
          <w:szCs w:val="28"/>
        </w:rPr>
      </w:pPr>
      <w:r w:rsidRPr="007B690B">
        <w:rPr>
          <w:rFonts w:ascii="Times New Roman" w:hAnsi="Times New Roman" w:cs="Times New Roman"/>
          <w:sz w:val="28"/>
          <w:szCs w:val="28"/>
        </w:rPr>
        <w:t>Повышается объем внимания, оно становится более опосредован</w:t>
      </w:r>
      <w:proofErr w:type="gramStart"/>
      <w:r w:rsidRPr="007B690B">
        <w:rPr>
          <w:rFonts w:ascii="Times New Roman" w:hAnsi="Times New Roman" w:cs="Times New Roman"/>
          <w:sz w:val="28"/>
          <w:szCs w:val="28"/>
        </w:rPr>
        <w:t xml:space="preserve"> В</w:t>
      </w:r>
      <w:proofErr w:type="gramEnd"/>
      <w:r w:rsidRPr="007B690B">
        <w:rPr>
          <w:rFonts w:ascii="Times New Roman" w:hAnsi="Times New Roman" w:cs="Times New Roman"/>
          <w:sz w:val="28"/>
          <w:szCs w:val="28"/>
        </w:rPr>
        <w:t>озникает произвольное и опосредованное запоминание и припоминание хорошо развита механическая и эйдетическая память, легче запоминается эмоционально значимая информация. На основе развития речи, мышления, памяти, приобретающей интеллектуальный характер, возникает способность рассуждать.</w:t>
      </w:r>
    </w:p>
    <w:p w:rsidR="00B401A3" w:rsidRPr="007B690B" w:rsidRDefault="00B401A3" w:rsidP="007B690B">
      <w:pPr>
        <w:pStyle w:val="19"/>
        <w:shd w:val="clear" w:color="auto" w:fill="auto"/>
        <w:spacing w:line="240" w:lineRule="auto"/>
        <w:ind w:firstLine="360"/>
        <w:rPr>
          <w:rFonts w:ascii="Times New Roman" w:hAnsi="Times New Roman" w:cs="Times New Roman"/>
          <w:sz w:val="28"/>
          <w:szCs w:val="28"/>
        </w:rPr>
      </w:pPr>
      <w:r w:rsidRPr="007B690B">
        <w:rPr>
          <w:rFonts w:ascii="Times New Roman" w:hAnsi="Times New Roman" w:cs="Times New Roman"/>
          <w:sz w:val="28"/>
          <w:szCs w:val="28"/>
        </w:rPr>
        <w:t>Поведение детей старшего дошкольного возраста определяется соподчинением мотивов. В этот период важной задачей взрослых становится правил формирование мотивационной сферы дошкольников. Становление умения самостоятельно выделять цель, планиро</w:t>
      </w:r>
      <w:r w:rsidR="00C72FDC" w:rsidRPr="007B690B">
        <w:rPr>
          <w:rFonts w:ascii="Times New Roman" w:hAnsi="Times New Roman" w:cs="Times New Roman"/>
          <w:sz w:val="28"/>
          <w:szCs w:val="28"/>
        </w:rPr>
        <w:t>вать свою деятельность, реализовывать</w:t>
      </w:r>
      <w:r w:rsidRPr="007B690B">
        <w:rPr>
          <w:rFonts w:ascii="Times New Roman" w:hAnsi="Times New Roman" w:cs="Times New Roman"/>
          <w:sz w:val="28"/>
          <w:szCs w:val="28"/>
        </w:rPr>
        <w:t xml:space="preserve"> план, достигая цели, наряду с задачами развития мотивации разных видо</w:t>
      </w:r>
      <w:r w:rsidR="00C72FDC" w:rsidRPr="007B690B">
        <w:rPr>
          <w:rFonts w:ascii="Times New Roman" w:hAnsi="Times New Roman" w:cs="Times New Roman"/>
          <w:sz w:val="28"/>
          <w:szCs w:val="28"/>
        </w:rPr>
        <w:t>в</w:t>
      </w:r>
      <w:r w:rsidRPr="007B690B">
        <w:rPr>
          <w:rFonts w:ascii="Times New Roman" w:hAnsi="Times New Roman" w:cs="Times New Roman"/>
          <w:sz w:val="28"/>
          <w:szCs w:val="28"/>
        </w:rPr>
        <w:t xml:space="preserve"> </w:t>
      </w:r>
      <w:r w:rsidR="00C72FDC" w:rsidRPr="007B690B">
        <w:rPr>
          <w:rFonts w:ascii="Times New Roman" w:hAnsi="Times New Roman" w:cs="Times New Roman"/>
          <w:sz w:val="28"/>
          <w:szCs w:val="28"/>
        </w:rPr>
        <w:t>де</w:t>
      </w:r>
      <w:r w:rsidRPr="007B690B">
        <w:rPr>
          <w:rFonts w:ascii="Times New Roman" w:hAnsi="Times New Roman" w:cs="Times New Roman"/>
          <w:sz w:val="28"/>
          <w:szCs w:val="28"/>
        </w:rPr>
        <w:t xml:space="preserve">ятельности, определяет </w:t>
      </w:r>
      <w:proofErr w:type="gramStart"/>
      <w:r w:rsidRPr="007B690B">
        <w:rPr>
          <w:rFonts w:ascii="Times New Roman" w:hAnsi="Times New Roman" w:cs="Times New Roman"/>
          <w:sz w:val="28"/>
          <w:szCs w:val="28"/>
        </w:rPr>
        <w:t>структуру</w:t>
      </w:r>
      <w:proofErr w:type="gramEnd"/>
      <w:r w:rsidRPr="007B690B">
        <w:rPr>
          <w:rFonts w:ascii="Times New Roman" w:hAnsi="Times New Roman" w:cs="Times New Roman"/>
          <w:sz w:val="28"/>
          <w:szCs w:val="28"/>
        </w:rPr>
        <w:t xml:space="preserve"> и содержание личностно ориентирован образовательных ситуаций</w:t>
      </w:r>
      <w:r w:rsidR="00C72FDC" w:rsidRPr="007B690B">
        <w:rPr>
          <w:rFonts w:ascii="Times New Roman" w:hAnsi="Times New Roman" w:cs="Times New Roman"/>
          <w:sz w:val="28"/>
          <w:szCs w:val="28"/>
        </w:rPr>
        <w:t>.</w:t>
      </w:r>
    </w:p>
    <w:p w:rsidR="00B401A3" w:rsidRPr="007B690B" w:rsidRDefault="00B401A3" w:rsidP="007B690B">
      <w:pPr>
        <w:pStyle w:val="19"/>
        <w:shd w:val="clear" w:color="auto" w:fill="auto"/>
        <w:spacing w:line="240" w:lineRule="auto"/>
        <w:ind w:firstLine="360"/>
        <w:rPr>
          <w:rFonts w:ascii="Times New Roman" w:hAnsi="Times New Roman" w:cs="Times New Roman"/>
          <w:sz w:val="28"/>
          <w:szCs w:val="28"/>
        </w:rPr>
      </w:pPr>
      <w:r w:rsidRPr="007B690B">
        <w:rPr>
          <w:rFonts w:ascii="Times New Roman" w:hAnsi="Times New Roman" w:cs="Times New Roman"/>
          <w:sz w:val="28"/>
          <w:szCs w:val="28"/>
        </w:rPr>
        <w:t>Целеустремленность поведения окончательно приобретает обществен направленность. Эмоциональная сфера становится более устойчивой,</w:t>
      </w:r>
      <w:r w:rsidR="00C72FDC" w:rsidRPr="007B690B">
        <w:rPr>
          <w:rFonts w:ascii="Times New Roman" w:hAnsi="Times New Roman" w:cs="Times New Roman"/>
          <w:sz w:val="28"/>
          <w:szCs w:val="28"/>
        </w:rPr>
        <w:t xml:space="preserve"> дети</w:t>
      </w:r>
      <w:proofErr w:type="gramStart"/>
      <w:r w:rsidRPr="007B690B">
        <w:rPr>
          <w:rFonts w:ascii="Times New Roman" w:hAnsi="Times New Roman" w:cs="Times New Roman"/>
          <w:sz w:val="28"/>
          <w:szCs w:val="28"/>
        </w:rPr>
        <w:t xml:space="preserve"> ,</w:t>
      </w:r>
      <w:proofErr w:type="gramEnd"/>
      <w:r w:rsidRPr="007B690B">
        <w:rPr>
          <w:rFonts w:ascii="Times New Roman" w:hAnsi="Times New Roman" w:cs="Times New Roman"/>
          <w:sz w:val="28"/>
          <w:szCs w:val="28"/>
        </w:rPr>
        <w:t xml:space="preserve"> учатся соотносить свое поведение и эмоции с принятыми нормами и прав</w:t>
      </w:r>
      <w:r w:rsidR="00C72FDC" w:rsidRPr="007B690B">
        <w:rPr>
          <w:rFonts w:ascii="Times New Roman" w:hAnsi="Times New Roman" w:cs="Times New Roman"/>
          <w:sz w:val="28"/>
          <w:szCs w:val="28"/>
        </w:rPr>
        <w:t>ила</w:t>
      </w:r>
      <w:r w:rsidRPr="007B690B">
        <w:rPr>
          <w:rFonts w:ascii="Times New Roman" w:hAnsi="Times New Roman" w:cs="Times New Roman"/>
          <w:sz w:val="28"/>
          <w:szCs w:val="28"/>
        </w:rPr>
        <w:t xml:space="preserve">ми. Открытость, искренность, впечатлительность ребенка шестого года </w:t>
      </w:r>
      <w:r w:rsidR="00C72FDC" w:rsidRPr="007B690B">
        <w:rPr>
          <w:rFonts w:ascii="Times New Roman" w:hAnsi="Times New Roman" w:cs="Times New Roman"/>
          <w:sz w:val="28"/>
          <w:szCs w:val="28"/>
        </w:rPr>
        <w:t xml:space="preserve">жизни </w:t>
      </w:r>
      <w:r w:rsidRPr="007B690B">
        <w:rPr>
          <w:rFonts w:ascii="Times New Roman" w:hAnsi="Times New Roman" w:cs="Times New Roman"/>
          <w:sz w:val="28"/>
          <w:szCs w:val="28"/>
        </w:rPr>
        <w:t>обусловливают высокую эффективность воспитательных воздействий. Эт</w:t>
      </w:r>
      <w:r w:rsidR="00C72FDC" w:rsidRPr="007B690B">
        <w:rPr>
          <w:rFonts w:ascii="Times New Roman" w:hAnsi="Times New Roman" w:cs="Times New Roman"/>
          <w:sz w:val="28"/>
          <w:szCs w:val="28"/>
        </w:rPr>
        <w:t>и же</w:t>
      </w:r>
      <w:r w:rsidRPr="007B690B">
        <w:rPr>
          <w:rFonts w:ascii="Times New Roman" w:hAnsi="Times New Roman" w:cs="Times New Roman"/>
          <w:sz w:val="28"/>
          <w:szCs w:val="28"/>
        </w:rPr>
        <w:t xml:space="preserve"> качества определяют актуальность формирования аспектов культуры безо</w:t>
      </w:r>
      <w:r w:rsidR="00C72FDC" w:rsidRPr="007B690B">
        <w:rPr>
          <w:rFonts w:ascii="Times New Roman" w:hAnsi="Times New Roman" w:cs="Times New Roman"/>
          <w:sz w:val="28"/>
          <w:szCs w:val="28"/>
        </w:rPr>
        <w:t>пас</w:t>
      </w:r>
      <w:r w:rsidRPr="007B690B">
        <w:rPr>
          <w:rFonts w:ascii="Times New Roman" w:hAnsi="Times New Roman" w:cs="Times New Roman"/>
          <w:sz w:val="28"/>
          <w:szCs w:val="28"/>
        </w:rPr>
        <w:t>ности, связанных с контактами с незнакомыми людьми.</w:t>
      </w:r>
    </w:p>
    <w:p w:rsidR="00B401A3" w:rsidRPr="007B690B" w:rsidRDefault="00B401A3" w:rsidP="007B690B">
      <w:pPr>
        <w:pStyle w:val="19"/>
        <w:shd w:val="clear" w:color="auto" w:fill="auto"/>
        <w:spacing w:line="240" w:lineRule="auto"/>
        <w:ind w:firstLine="380"/>
        <w:rPr>
          <w:rFonts w:ascii="Times New Roman" w:hAnsi="Times New Roman" w:cs="Times New Roman"/>
          <w:sz w:val="28"/>
          <w:szCs w:val="28"/>
        </w:rPr>
      </w:pPr>
      <w:r w:rsidRPr="007B690B">
        <w:rPr>
          <w:rFonts w:ascii="Times New Roman" w:hAnsi="Times New Roman" w:cs="Times New Roman"/>
          <w:sz w:val="28"/>
          <w:szCs w:val="28"/>
        </w:rPr>
        <w:t xml:space="preserve">Растет роль сюжетно-ролевой игры, с развитием которой становится </w:t>
      </w:r>
      <w:r w:rsidR="00C72FDC" w:rsidRPr="007B690B">
        <w:rPr>
          <w:rFonts w:ascii="Times New Roman" w:hAnsi="Times New Roman" w:cs="Times New Roman"/>
          <w:sz w:val="28"/>
          <w:szCs w:val="28"/>
        </w:rPr>
        <w:t>воз</w:t>
      </w:r>
      <w:r w:rsidRPr="007B690B">
        <w:rPr>
          <w:rFonts w:ascii="Times New Roman" w:hAnsi="Times New Roman" w:cs="Times New Roman"/>
          <w:sz w:val="28"/>
          <w:szCs w:val="28"/>
        </w:rPr>
        <w:t xml:space="preserve">можным моделирование и осознание дошкольниками социальных </w:t>
      </w:r>
      <w:proofErr w:type="gramStart"/>
      <w:r w:rsidRPr="007B690B">
        <w:rPr>
          <w:rFonts w:ascii="Times New Roman" w:hAnsi="Times New Roman" w:cs="Times New Roman"/>
          <w:sz w:val="28"/>
          <w:szCs w:val="28"/>
        </w:rPr>
        <w:t>отношен</w:t>
      </w:r>
      <w:proofErr w:type="gramEnd"/>
      <w:r w:rsidRPr="007B690B">
        <w:rPr>
          <w:rFonts w:ascii="Times New Roman" w:hAnsi="Times New Roman" w:cs="Times New Roman"/>
          <w:sz w:val="28"/>
          <w:szCs w:val="28"/>
        </w:rPr>
        <w:t xml:space="preserve"> применение и осмысление знаний, освоенных в ходе восприятия произведе</w:t>
      </w:r>
      <w:r w:rsidR="00C72FDC" w:rsidRPr="007B690B">
        <w:rPr>
          <w:rFonts w:ascii="Times New Roman" w:hAnsi="Times New Roman" w:cs="Times New Roman"/>
          <w:sz w:val="28"/>
          <w:szCs w:val="28"/>
        </w:rPr>
        <w:t>ний</w:t>
      </w:r>
      <w:r w:rsidRPr="007B690B">
        <w:rPr>
          <w:rFonts w:ascii="Times New Roman" w:hAnsi="Times New Roman" w:cs="Times New Roman"/>
          <w:sz w:val="28"/>
          <w:szCs w:val="28"/>
        </w:rPr>
        <w:t xml:space="preserve"> художественной литературы, фильмов, мультфильмов, рассказов взрослых, </w:t>
      </w:r>
      <w:r w:rsidR="00C72FDC" w:rsidRPr="007B690B">
        <w:rPr>
          <w:rFonts w:ascii="Times New Roman" w:hAnsi="Times New Roman" w:cs="Times New Roman"/>
          <w:sz w:val="28"/>
          <w:szCs w:val="28"/>
        </w:rPr>
        <w:t>по</w:t>
      </w:r>
      <w:r w:rsidRPr="007B690B">
        <w:rPr>
          <w:rFonts w:ascii="Times New Roman" w:hAnsi="Times New Roman" w:cs="Times New Roman"/>
          <w:sz w:val="28"/>
          <w:szCs w:val="28"/>
        </w:rPr>
        <w:t>лученных в личном опыте. Накопление, осмысление и применение предста</w:t>
      </w:r>
      <w:r w:rsidR="00C72FDC" w:rsidRPr="007B690B">
        <w:rPr>
          <w:rFonts w:ascii="Times New Roman" w:hAnsi="Times New Roman" w:cs="Times New Roman"/>
          <w:sz w:val="28"/>
          <w:szCs w:val="28"/>
        </w:rPr>
        <w:t>вле</w:t>
      </w:r>
      <w:r w:rsidRPr="007B690B">
        <w:rPr>
          <w:rFonts w:ascii="Times New Roman" w:hAnsi="Times New Roman" w:cs="Times New Roman"/>
          <w:sz w:val="28"/>
          <w:szCs w:val="28"/>
        </w:rPr>
        <w:t>ний активно происходит и в различных видах продуктивной деятельности</w:t>
      </w:r>
    </w:p>
    <w:p w:rsidR="0081146D" w:rsidRPr="007B690B" w:rsidRDefault="0081146D" w:rsidP="007B690B">
      <w:pPr>
        <w:rPr>
          <w:sz w:val="28"/>
          <w:szCs w:val="28"/>
        </w:rPr>
      </w:pPr>
    </w:p>
    <w:p w:rsidR="002C649D" w:rsidRPr="007B690B" w:rsidRDefault="002C649D" w:rsidP="007B690B">
      <w:pPr>
        <w:rPr>
          <w:sz w:val="28"/>
          <w:szCs w:val="28"/>
        </w:rPr>
      </w:pPr>
      <w:r w:rsidRPr="007B690B">
        <w:rPr>
          <w:b/>
          <w:bCs/>
          <w:color w:val="000000"/>
          <w:sz w:val="28"/>
          <w:szCs w:val="28"/>
        </w:rPr>
        <w:t xml:space="preserve">4.1.3. ПЛАНИРУЕМЫЕ РЕЗУЛЬТАТЫ ОСВОЕНИЯ </w:t>
      </w:r>
      <w:proofErr w:type="gramStart"/>
      <w:r w:rsidRPr="007B690B">
        <w:rPr>
          <w:b/>
          <w:bCs/>
          <w:color w:val="000000"/>
          <w:sz w:val="28"/>
          <w:szCs w:val="28"/>
        </w:rPr>
        <w:t>ПАРЦИАЛЬНОЙ</w:t>
      </w:r>
      <w:proofErr w:type="gramEnd"/>
    </w:p>
    <w:p w:rsidR="002C649D" w:rsidRPr="007B690B" w:rsidRDefault="002C649D" w:rsidP="007B690B">
      <w:pPr>
        <w:rPr>
          <w:sz w:val="28"/>
          <w:szCs w:val="28"/>
        </w:rPr>
      </w:pPr>
      <w:r w:rsidRPr="007B690B">
        <w:rPr>
          <w:b/>
          <w:bCs/>
          <w:color w:val="000000"/>
          <w:sz w:val="28"/>
          <w:szCs w:val="28"/>
        </w:rPr>
        <w:t>ПРОГРАММЫ</w:t>
      </w:r>
    </w:p>
    <w:p w:rsidR="00C72FDC" w:rsidRPr="007B690B" w:rsidRDefault="00C72FDC" w:rsidP="007B690B">
      <w:pPr>
        <w:pStyle w:val="19"/>
        <w:numPr>
          <w:ilvl w:val="0"/>
          <w:numId w:val="30"/>
        </w:numPr>
        <w:shd w:val="clear" w:color="auto" w:fill="auto"/>
        <w:spacing w:line="240" w:lineRule="auto"/>
        <w:ind w:left="0"/>
        <w:rPr>
          <w:rFonts w:ascii="Times New Roman" w:hAnsi="Times New Roman" w:cs="Times New Roman"/>
          <w:sz w:val="28"/>
          <w:szCs w:val="28"/>
        </w:rPr>
      </w:pPr>
      <w:r w:rsidRPr="007B690B">
        <w:rPr>
          <w:rFonts w:ascii="Times New Roman" w:hAnsi="Times New Roman" w:cs="Times New Roman"/>
          <w:sz w:val="28"/>
          <w:szCs w:val="28"/>
        </w:rPr>
        <w:t xml:space="preserve">владеет некоторыми культурными способами безопасного осуществления различных видов деятельности; способен безопасно действовать в повседневной жизни (в быту, в природе, на улице и т. д.); может выбрать себе род занятий с учетом соблюдения норм </w:t>
      </w:r>
      <w:r w:rsidRPr="007B690B">
        <w:rPr>
          <w:rFonts w:ascii="Times New Roman" w:hAnsi="Times New Roman" w:cs="Times New Roman"/>
          <w:sz w:val="28"/>
          <w:szCs w:val="28"/>
        </w:rPr>
        <w:lastRenderedPageBreak/>
        <w:t xml:space="preserve">безопасного поведения; </w:t>
      </w:r>
    </w:p>
    <w:p w:rsidR="00C72FDC" w:rsidRPr="007B690B" w:rsidRDefault="00C72FDC" w:rsidP="007B690B">
      <w:pPr>
        <w:pStyle w:val="19"/>
        <w:numPr>
          <w:ilvl w:val="0"/>
          <w:numId w:val="30"/>
        </w:numPr>
        <w:shd w:val="clear" w:color="auto" w:fill="auto"/>
        <w:spacing w:line="240" w:lineRule="auto"/>
        <w:ind w:left="0"/>
        <w:rPr>
          <w:rFonts w:ascii="Times New Roman" w:hAnsi="Times New Roman" w:cs="Times New Roman"/>
          <w:sz w:val="28"/>
          <w:szCs w:val="28"/>
        </w:rPr>
      </w:pPr>
      <w:r w:rsidRPr="007B690B">
        <w:rPr>
          <w:rFonts w:ascii="Times New Roman" w:hAnsi="Times New Roman" w:cs="Times New Roman"/>
          <w:sz w:val="28"/>
          <w:szCs w:val="28"/>
        </w:rPr>
        <w:t xml:space="preserve">имеет начальные представления о своем статусе, правах и обязанностях,  семейных взаимоотношениях, некоторых источниках опасности, видах опасных ситуаций, причинах их возникновения в быту, социуме, природе, </w:t>
      </w:r>
      <w:proofErr w:type="gramStart"/>
      <w:r w:rsidRPr="007B690B">
        <w:rPr>
          <w:rFonts w:ascii="Times New Roman" w:hAnsi="Times New Roman" w:cs="Times New Roman"/>
          <w:sz w:val="28"/>
          <w:szCs w:val="28"/>
          <w:lang w:val="en-US"/>
        </w:rPr>
        <w:t>co</w:t>
      </w:r>
      <w:proofErr w:type="gramEnd"/>
      <w:r w:rsidRPr="007B690B">
        <w:rPr>
          <w:rFonts w:ascii="Times New Roman" w:hAnsi="Times New Roman" w:cs="Times New Roman"/>
          <w:sz w:val="28"/>
          <w:szCs w:val="28"/>
        </w:rPr>
        <w:t>временной информационной среде;</w:t>
      </w:r>
    </w:p>
    <w:p w:rsidR="00C72FDC" w:rsidRPr="007B690B" w:rsidRDefault="00C72FDC" w:rsidP="007B690B">
      <w:pPr>
        <w:pStyle w:val="19"/>
        <w:shd w:val="clear" w:color="auto" w:fill="auto"/>
        <w:spacing w:line="240" w:lineRule="auto"/>
        <w:rPr>
          <w:rFonts w:ascii="Times New Roman" w:hAnsi="Times New Roman" w:cs="Times New Roman"/>
          <w:sz w:val="28"/>
          <w:szCs w:val="28"/>
        </w:rPr>
        <w:sectPr w:rsidR="00C72FDC" w:rsidRPr="007B690B" w:rsidSect="007B690B">
          <w:footerReference w:type="even" r:id="rId8"/>
          <w:footerReference w:type="default" r:id="rId9"/>
          <w:pgSz w:w="11905" w:h="16837"/>
          <w:pgMar w:top="1218" w:right="565" w:bottom="1064" w:left="424" w:header="0" w:footer="3" w:gutter="0"/>
          <w:cols w:space="720"/>
          <w:noEndnote/>
          <w:titlePg/>
          <w:docGrid w:linePitch="360"/>
        </w:sectPr>
      </w:pPr>
    </w:p>
    <w:p w:rsidR="00C72FDC" w:rsidRPr="007B690B" w:rsidRDefault="00C72FDC" w:rsidP="007B690B">
      <w:pPr>
        <w:pStyle w:val="19"/>
        <w:widowControl/>
        <w:shd w:val="clear" w:color="auto" w:fill="auto"/>
        <w:tabs>
          <w:tab w:val="left" w:pos="454"/>
        </w:tabs>
        <w:spacing w:line="240" w:lineRule="auto"/>
        <w:rPr>
          <w:rFonts w:ascii="Times New Roman" w:hAnsi="Times New Roman" w:cs="Times New Roman"/>
          <w:sz w:val="28"/>
          <w:szCs w:val="28"/>
        </w:rPr>
      </w:pPr>
    </w:p>
    <w:p w:rsidR="00C72FDC" w:rsidRPr="007B690B" w:rsidRDefault="00C72FDC" w:rsidP="007B690B">
      <w:pPr>
        <w:pStyle w:val="19"/>
        <w:widowControl/>
        <w:numPr>
          <w:ilvl w:val="0"/>
          <w:numId w:val="30"/>
        </w:numPr>
        <w:shd w:val="clear" w:color="auto" w:fill="auto"/>
        <w:tabs>
          <w:tab w:val="left" w:pos="454"/>
        </w:tabs>
        <w:spacing w:line="240" w:lineRule="auto"/>
        <w:ind w:left="0" w:hanging="567"/>
        <w:rPr>
          <w:rFonts w:ascii="Times New Roman" w:hAnsi="Times New Roman" w:cs="Times New Roman"/>
          <w:sz w:val="28"/>
          <w:szCs w:val="28"/>
        </w:rPr>
      </w:pPr>
      <w:r w:rsidRPr="007B690B">
        <w:rPr>
          <w:rFonts w:ascii="Times New Roman" w:hAnsi="Times New Roman" w:cs="Times New Roman"/>
          <w:sz w:val="28"/>
          <w:szCs w:val="28"/>
        </w:rPr>
        <w:t xml:space="preserve">имеет развитую мотивацию к безопасной деятельности, </w:t>
      </w:r>
      <w:proofErr w:type="gramStart"/>
      <w:r w:rsidRPr="007B690B">
        <w:rPr>
          <w:rFonts w:ascii="Times New Roman" w:hAnsi="Times New Roman" w:cs="Times New Roman"/>
          <w:sz w:val="28"/>
          <w:szCs w:val="28"/>
        </w:rPr>
        <w:t>способен</w:t>
      </w:r>
      <w:proofErr w:type="gramEnd"/>
      <w:r w:rsidRPr="007B690B">
        <w:rPr>
          <w:rFonts w:ascii="Times New Roman" w:hAnsi="Times New Roman" w:cs="Times New Roman"/>
          <w:sz w:val="28"/>
          <w:szCs w:val="28"/>
        </w:rPr>
        <w:t xml:space="preserve"> оцени</w:t>
      </w:r>
      <w:r w:rsidRPr="007B690B">
        <w:rPr>
          <w:rFonts w:ascii="Times New Roman" w:hAnsi="Times New Roman" w:cs="Times New Roman"/>
          <w:sz w:val="28"/>
          <w:szCs w:val="28"/>
        </w:rPr>
        <w:softHyphen/>
        <w:t>вать свою деятельность с точки зрения ее безопасности для себя и окружа</w:t>
      </w:r>
      <w:r w:rsidRPr="007B690B">
        <w:rPr>
          <w:rFonts w:ascii="Times New Roman" w:hAnsi="Times New Roman" w:cs="Times New Roman"/>
          <w:sz w:val="28"/>
          <w:szCs w:val="28"/>
        </w:rPr>
        <w:softHyphen/>
        <w:t>ющих;</w:t>
      </w:r>
    </w:p>
    <w:p w:rsidR="00C72FDC" w:rsidRPr="007B690B" w:rsidRDefault="00C72FDC" w:rsidP="007B690B">
      <w:pPr>
        <w:pStyle w:val="19"/>
        <w:widowControl/>
        <w:numPr>
          <w:ilvl w:val="0"/>
          <w:numId w:val="30"/>
        </w:numPr>
        <w:shd w:val="clear" w:color="auto" w:fill="auto"/>
        <w:tabs>
          <w:tab w:val="left" w:pos="450"/>
        </w:tabs>
        <w:spacing w:line="240" w:lineRule="auto"/>
        <w:ind w:left="0" w:firstLine="0"/>
        <w:rPr>
          <w:rFonts w:ascii="Times New Roman" w:hAnsi="Times New Roman" w:cs="Times New Roman"/>
          <w:sz w:val="28"/>
          <w:szCs w:val="28"/>
        </w:rPr>
      </w:pPr>
      <w:r w:rsidRPr="007B690B">
        <w:rPr>
          <w:rFonts w:ascii="Times New Roman" w:hAnsi="Times New Roman" w:cs="Times New Roman"/>
          <w:sz w:val="28"/>
          <w:szCs w:val="28"/>
        </w:rPr>
        <w:t>обладает развитым воображением, может представить варианты развития потенциально опасной ситуации, описать возможные последствия; различает игровую (виртуальную) и реальную ситуации;</w:t>
      </w:r>
    </w:p>
    <w:p w:rsidR="00C72FDC" w:rsidRPr="007B690B" w:rsidRDefault="00C72FDC" w:rsidP="007B690B">
      <w:pPr>
        <w:pStyle w:val="19"/>
        <w:widowControl/>
        <w:numPr>
          <w:ilvl w:val="0"/>
          <w:numId w:val="30"/>
        </w:numPr>
        <w:shd w:val="clear" w:color="auto" w:fill="auto"/>
        <w:tabs>
          <w:tab w:val="left" w:pos="450"/>
        </w:tabs>
        <w:spacing w:line="240" w:lineRule="auto"/>
        <w:ind w:left="0" w:firstLine="0"/>
        <w:rPr>
          <w:rFonts w:ascii="Times New Roman" w:hAnsi="Times New Roman" w:cs="Times New Roman"/>
          <w:sz w:val="28"/>
          <w:szCs w:val="28"/>
        </w:rPr>
      </w:pPr>
      <w:r w:rsidRPr="007B690B">
        <w:rPr>
          <w:rFonts w:ascii="Times New Roman" w:hAnsi="Times New Roman" w:cs="Times New Roman"/>
          <w:sz w:val="28"/>
          <w:szCs w:val="28"/>
        </w:rPr>
        <w:t>сформированы основные физические качества, двигательные умения, определяющие возможность выхода из опасных ситуаций;</w:t>
      </w:r>
    </w:p>
    <w:p w:rsidR="00C72FDC" w:rsidRPr="007B690B" w:rsidRDefault="00C72FDC" w:rsidP="007B690B">
      <w:pPr>
        <w:pStyle w:val="19"/>
        <w:shd w:val="clear" w:color="auto" w:fill="auto"/>
        <w:spacing w:line="240" w:lineRule="auto"/>
        <w:rPr>
          <w:rFonts w:ascii="Times New Roman" w:hAnsi="Times New Roman" w:cs="Times New Roman"/>
          <w:sz w:val="28"/>
          <w:szCs w:val="28"/>
        </w:rPr>
      </w:pPr>
      <w:r w:rsidRPr="007B690B">
        <w:rPr>
          <w:rFonts w:ascii="Times New Roman" w:hAnsi="Times New Roman" w:cs="Times New Roman"/>
          <w:sz w:val="28"/>
          <w:szCs w:val="28"/>
        </w:rPr>
        <w:t>владеет элементарными способами оказания помощи и самопомощи; зна</w:t>
      </w:r>
      <w:r w:rsidRPr="007B690B">
        <w:rPr>
          <w:rFonts w:ascii="Times New Roman" w:hAnsi="Times New Roman" w:cs="Times New Roman"/>
          <w:sz w:val="28"/>
          <w:szCs w:val="28"/>
        </w:rPr>
        <w:softHyphen/>
        <w:t>ет, как и к кому можно обратиться за помощью, знает телефоны экстренных служб, свои данные (имя, фамилию, адрес); у него сформированы необходи</w:t>
      </w:r>
      <w:r w:rsidRPr="007B690B">
        <w:rPr>
          <w:rFonts w:ascii="Times New Roman" w:hAnsi="Times New Roman" w:cs="Times New Roman"/>
          <w:sz w:val="28"/>
          <w:szCs w:val="28"/>
        </w:rPr>
        <w:softHyphen/>
        <w:t>мые технические умения;</w:t>
      </w:r>
    </w:p>
    <w:p w:rsidR="00C72FDC" w:rsidRPr="007B690B" w:rsidRDefault="00C72FDC" w:rsidP="007B690B">
      <w:pPr>
        <w:pStyle w:val="19"/>
        <w:widowControl/>
        <w:numPr>
          <w:ilvl w:val="0"/>
          <w:numId w:val="31"/>
        </w:numPr>
        <w:shd w:val="clear" w:color="auto" w:fill="auto"/>
        <w:tabs>
          <w:tab w:val="left" w:pos="454"/>
        </w:tabs>
        <w:spacing w:line="240" w:lineRule="auto"/>
        <w:ind w:left="0" w:firstLine="0"/>
        <w:rPr>
          <w:rFonts w:ascii="Times New Roman" w:hAnsi="Times New Roman" w:cs="Times New Roman"/>
          <w:sz w:val="28"/>
          <w:szCs w:val="28"/>
        </w:rPr>
      </w:pPr>
      <w:proofErr w:type="gramStart"/>
      <w:r w:rsidRPr="007B690B">
        <w:rPr>
          <w:rFonts w:ascii="Times New Roman" w:hAnsi="Times New Roman" w:cs="Times New Roman"/>
          <w:sz w:val="28"/>
          <w:szCs w:val="28"/>
        </w:rPr>
        <w:t>способен</w:t>
      </w:r>
      <w:proofErr w:type="gramEnd"/>
      <w:r w:rsidRPr="007B690B">
        <w:rPr>
          <w:rFonts w:ascii="Times New Roman" w:hAnsi="Times New Roman" w:cs="Times New Roman"/>
          <w:sz w:val="28"/>
          <w:szCs w:val="28"/>
        </w:rPr>
        <w:t xml:space="preserve"> к волевым усилиям, к саморегуляции; действия преимуществен</w:t>
      </w:r>
      <w:r w:rsidRPr="007B690B">
        <w:rPr>
          <w:rFonts w:ascii="Times New Roman" w:hAnsi="Times New Roman" w:cs="Times New Roman"/>
          <w:sz w:val="28"/>
          <w:szCs w:val="28"/>
        </w:rPr>
        <w:softHyphen/>
        <w:t>но определяются не сиюминутными желаниями и потребностями, а требова</w:t>
      </w:r>
      <w:r w:rsidRPr="007B690B">
        <w:rPr>
          <w:rFonts w:ascii="Times New Roman" w:hAnsi="Times New Roman" w:cs="Times New Roman"/>
          <w:sz w:val="28"/>
          <w:szCs w:val="28"/>
        </w:rPr>
        <w:softHyphen/>
        <w:t>ниями со стороны взрослых и первичными ценностными представлениями, элементарными общепринятыми нормами, правилами безопасного поведения;</w:t>
      </w:r>
    </w:p>
    <w:p w:rsidR="00C72FDC" w:rsidRPr="007B690B" w:rsidRDefault="00C72FDC" w:rsidP="007B690B">
      <w:pPr>
        <w:pStyle w:val="19"/>
        <w:widowControl/>
        <w:numPr>
          <w:ilvl w:val="0"/>
          <w:numId w:val="31"/>
        </w:numPr>
        <w:shd w:val="clear" w:color="auto" w:fill="auto"/>
        <w:tabs>
          <w:tab w:val="left" w:pos="450"/>
        </w:tabs>
        <w:spacing w:line="240" w:lineRule="auto"/>
        <w:ind w:left="0" w:firstLine="0"/>
        <w:rPr>
          <w:rFonts w:ascii="Times New Roman" w:hAnsi="Times New Roman" w:cs="Times New Roman"/>
          <w:sz w:val="28"/>
          <w:szCs w:val="28"/>
        </w:rPr>
      </w:pPr>
      <w:r w:rsidRPr="007B690B">
        <w:rPr>
          <w:rFonts w:ascii="Times New Roman" w:hAnsi="Times New Roman" w:cs="Times New Roman"/>
          <w:sz w:val="28"/>
          <w:szCs w:val="28"/>
        </w:rPr>
        <w:t>адекватно использует вербальные и невербальные средства общения, вла</w:t>
      </w:r>
      <w:r w:rsidRPr="007B690B">
        <w:rPr>
          <w:rFonts w:ascii="Times New Roman" w:hAnsi="Times New Roman" w:cs="Times New Roman"/>
          <w:sz w:val="28"/>
          <w:szCs w:val="28"/>
        </w:rPr>
        <w:softHyphen/>
        <w:t>деет конструктивными способами взаимодействия с детьми и взрослыми, спо</w:t>
      </w:r>
      <w:r w:rsidRPr="007B690B">
        <w:rPr>
          <w:rFonts w:ascii="Times New Roman" w:hAnsi="Times New Roman" w:cs="Times New Roman"/>
          <w:sz w:val="28"/>
          <w:szCs w:val="28"/>
        </w:rPr>
        <w:softHyphen/>
        <w:t>собен менять стиль общения в зависимости от ситуации, конструктивно разре</w:t>
      </w:r>
      <w:r w:rsidRPr="007B690B">
        <w:rPr>
          <w:rFonts w:ascii="Times New Roman" w:hAnsi="Times New Roman" w:cs="Times New Roman"/>
          <w:sz w:val="28"/>
          <w:szCs w:val="28"/>
        </w:rPr>
        <w:softHyphen/>
        <w:t>шать конфликты, избегать их;</w:t>
      </w:r>
    </w:p>
    <w:p w:rsidR="00C72FDC" w:rsidRPr="007B690B" w:rsidRDefault="00C72FDC" w:rsidP="007B690B">
      <w:pPr>
        <w:pStyle w:val="19"/>
        <w:widowControl/>
        <w:numPr>
          <w:ilvl w:val="0"/>
          <w:numId w:val="31"/>
        </w:numPr>
        <w:shd w:val="clear" w:color="auto" w:fill="auto"/>
        <w:tabs>
          <w:tab w:val="left" w:pos="454"/>
        </w:tabs>
        <w:spacing w:line="240" w:lineRule="auto"/>
        <w:ind w:left="0" w:firstLine="0"/>
        <w:rPr>
          <w:rFonts w:ascii="Times New Roman" w:hAnsi="Times New Roman" w:cs="Times New Roman"/>
          <w:sz w:val="28"/>
          <w:szCs w:val="28"/>
        </w:rPr>
      </w:pPr>
      <w:r w:rsidRPr="007B690B">
        <w:rPr>
          <w:rFonts w:ascii="Times New Roman" w:hAnsi="Times New Roman" w:cs="Times New Roman"/>
          <w:sz w:val="28"/>
          <w:szCs w:val="28"/>
        </w:rPr>
        <w:t>может самостоятельно применять усвоенные знания и способы деятельно</w:t>
      </w:r>
      <w:r w:rsidRPr="007B690B">
        <w:rPr>
          <w:rFonts w:ascii="Times New Roman" w:hAnsi="Times New Roman" w:cs="Times New Roman"/>
          <w:sz w:val="28"/>
          <w:szCs w:val="28"/>
        </w:rPr>
        <w:softHyphen/>
        <w:t>сти для решения новых задач (проблем), преобразовывать способы решения задач (проблем) в соответствии с особенностями ситуации (способен выявить источник опасности, определить категорию опасной ситуации, выбрать про</w:t>
      </w:r>
      <w:r w:rsidRPr="007B690B">
        <w:rPr>
          <w:rFonts w:ascii="Times New Roman" w:hAnsi="Times New Roman" w:cs="Times New Roman"/>
          <w:sz w:val="28"/>
          <w:szCs w:val="28"/>
        </w:rPr>
        <w:softHyphen/>
        <w:t>грамму действий на основе освоенных ранее моделей поведения).</w:t>
      </w:r>
    </w:p>
    <w:p w:rsidR="00FB3FC8" w:rsidRPr="007B690B" w:rsidRDefault="006A483F" w:rsidP="007B690B">
      <w:pPr>
        <w:autoSpaceDE w:val="0"/>
        <w:autoSpaceDN w:val="0"/>
        <w:adjustRightInd w:val="0"/>
        <w:jc w:val="center"/>
        <w:rPr>
          <w:b/>
          <w:sz w:val="28"/>
          <w:szCs w:val="28"/>
        </w:rPr>
      </w:pPr>
      <w:r w:rsidRPr="007B690B">
        <w:rPr>
          <w:b/>
          <w:sz w:val="28"/>
          <w:szCs w:val="28"/>
        </w:rPr>
        <w:t xml:space="preserve">4.2.  </w:t>
      </w:r>
      <w:r w:rsidR="0081146D" w:rsidRPr="007B690B">
        <w:rPr>
          <w:b/>
          <w:sz w:val="28"/>
          <w:szCs w:val="28"/>
        </w:rPr>
        <w:t>Содержательный раздел</w:t>
      </w:r>
    </w:p>
    <w:p w:rsidR="0081146D" w:rsidRPr="007B690B" w:rsidRDefault="006A483F" w:rsidP="007B690B">
      <w:pPr>
        <w:rPr>
          <w:sz w:val="28"/>
          <w:szCs w:val="28"/>
        </w:rPr>
      </w:pPr>
      <w:r w:rsidRPr="007B690B">
        <w:rPr>
          <w:b/>
          <w:bCs/>
          <w:iCs/>
          <w:color w:val="000000"/>
          <w:sz w:val="28"/>
          <w:szCs w:val="28"/>
        </w:rPr>
        <w:t xml:space="preserve">4.2.1. </w:t>
      </w:r>
      <w:r w:rsidR="0081146D" w:rsidRPr="007B690B">
        <w:rPr>
          <w:b/>
          <w:bCs/>
          <w:iCs/>
          <w:color w:val="000000"/>
          <w:sz w:val="28"/>
          <w:szCs w:val="28"/>
        </w:rPr>
        <w:t xml:space="preserve">Содержание </w:t>
      </w:r>
      <w:r w:rsidRPr="007B690B">
        <w:rPr>
          <w:b/>
          <w:bCs/>
          <w:iCs/>
          <w:color w:val="000000"/>
          <w:sz w:val="28"/>
          <w:szCs w:val="28"/>
        </w:rPr>
        <w:t>образовательного процесса</w:t>
      </w:r>
      <w:r w:rsidRPr="007B690B">
        <w:rPr>
          <w:b/>
          <w:bCs/>
          <w:i/>
          <w:iCs/>
          <w:color w:val="000000"/>
          <w:sz w:val="28"/>
          <w:szCs w:val="28"/>
        </w:rPr>
        <w:t>:</w:t>
      </w:r>
    </w:p>
    <w:p w:rsidR="00E540CD" w:rsidRPr="007B690B" w:rsidRDefault="0081146D" w:rsidP="007B690B">
      <w:pPr>
        <w:pStyle w:val="19"/>
        <w:spacing w:line="240" w:lineRule="auto"/>
        <w:rPr>
          <w:rFonts w:ascii="Times New Roman" w:hAnsi="Times New Roman" w:cs="Times New Roman"/>
          <w:sz w:val="28"/>
          <w:szCs w:val="28"/>
        </w:rPr>
      </w:pPr>
      <w:r w:rsidRPr="007B690B">
        <w:rPr>
          <w:rFonts w:ascii="Times New Roman" w:hAnsi="Times New Roman" w:cs="Times New Roman"/>
          <w:b/>
          <w:bCs/>
          <w:i/>
          <w:iCs/>
          <w:color w:val="000000"/>
          <w:sz w:val="28"/>
          <w:szCs w:val="28"/>
        </w:rPr>
        <w:t>Природа и безопасность</w:t>
      </w:r>
      <w:r w:rsidR="00E540CD" w:rsidRPr="007B690B">
        <w:rPr>
          <w:rFonts w:ascii="Times New Roman" w:hAnsi="Times New Roman" w:cs="Times New Roman"/>
          <w:sz w:val="28"/>
          <w:szCs w:val="28"/>
        </w:rPr>
        <w:t xml:space="preserve"> </w:t>
      </w:r>
    </w:p>
    <w:p w:rsidR="00E540CD" w:rsidRPr="007B690B" w:rsidRDefault="00077284" w:rsidP="007B690B">
      <w:pPr>
        <w:pStyle w:val="19"/>
        <w:spacing w:line="240" w:lineRule="auto"/>
        <w:rPr>
          <w:rFonts w:ascii="Times New Roman" w:hAnsi="Times New Roman" w:cs="Times New Roman"/>
          <w:sz w:val="28"/>
          <w:szCs w:val="28"/>
        </w:rPr>
      </w:pPr>
      <w:r w:rsidRPr="007B690B">
        <w:rPr>
          <w:rFonts w:ascii="Times New Roman" w:hAnsi="Times New Roman" w:cs="Times New Roman"/>
          <w:sz w:val="28"/>
          <w:szCs w:val="28"/>
        </w:rPr>
        <w:t xml:space="preserve">  </w:t>
      </w:r>
      <w:r w:rsidR="00E540CD" w:rsidRPr="007B690B">
        <w:rPr>
          <w:rFonts w:ascii="Times New Roman" w:hAnsi="Times New Roman" w:cs="Times New Roman"/>
          <w:sz w:val="28"/>
          <w:szCs w:val="28"/>
        </w:rPr>
        <w:t>На основе знаний, полученных детьми при освоении тем образовательной области «Познавательное развитие», формируются представления о потенциально опасных ситуациях, связанных с растениями и грибами. В ходе чтения произведений художественной литературы происходит разъяснение сути правил безопасности при сборе растений и грибов. В ходе непосредственного наблюдения, рассматривания и создания рисунков, в процессе лепки, создания аппликаций, при выполнении развивающих заданий, разгадывании загадок до</w:t>
      </w:r>
      <w:r w:rsidR="00E540CD" w:rsidRPr="007B690B">
        <w:rPr>
          <w:rFonts w:ascii="Times New Roman" w:hAnsi="Times New Roman" w:cs="Times New Roman"/>
          <w:sz w:val="28"/>
          <w:szCs w:val="28"/>
        </w:rPr>
        <w:softHyphen/>
        <w:t>школьники учатся различать растения, грибы. Формируется умение на элемен</w:t>
      </w:r>
      <w:r w:rsidR="00E540CD" w:rsidRPr="007B690B">
        <w:rPr>
          <w:rFonts w:ascii="Times New Roman" w:hAnsi="Times New Roman" w:cs="Times New Roman"/>
          <w:sz w:val="28"/>
          <w:szCs w:val="28"/>
        </w:rPr>
        <w:softHyphen/>
        <w:t>тарном уровне оценивать действия персонажей сказок, реальных людей, их со</w:t>
      </w:r>
      <w:r w:rsidR="00E540CD" w:rsidRPr="007B690B">
        <w:rPr>
          <w:rFonts w:ascii="Times New Roman" w:hAnsi="Times New Roman" w:cs="Times New Roman"/>
          <w:sz w:val="28"/>
          <w:szCs w:val="28"/>
        </w:rPr>
        <w:softHyphen/>
        <w:t>ответствие правилам безопасного для себя и природы поведения.</w:t>
      </w:r>
    </w:p>
    <w:p w:rsidR="00E540CD" w:rsidRPr="007B690B" w:rsidRDefault="00077284" w:rsidP="007B690B">
      <w:pPr>
        <w:pStyle w:val="19"/>
        <w:shd w:val="clear" w:color="auto" w:fill="auto"/>
        <w:spacing w:line="240" w:lineRule="auto"/>
        <w:rPr>
          <w:rFonts w:ascii="Times New Roman" w:hAnsi="Times New Roman" w:cs="Times New Roman"/>
          <w:sz w:val="28"/>
          <w:szCs w:val="28"/>
        </w:rPr>
      </w:pPr>
      <w:r w:rsidRPr="007B690B">
        <w:rPr>
          <w:rFonts w:ascii="Times New Roman" w:hAnsi="Times New Roman" w:cs="Times New Roman"/>
          <w:sz w:val="28"/>
          <w:szCs w:val="28"/>
        </w:rPr>
        <w:t xml:space="preserve">  </w:t>
      </w:r>
      <w:r w:rsidR="00E540CD" w:rsidRPr="007B690B">
        <w:rPr>
          <w:rFonts w:ascii="Times New Roman" w:hAnsi="Times New Roman" w:cs="Times New Roman"/>
          <w:sz w:val="28"/>
          <w:szCs w:val="28"/>
        </w:rPr>
        <w:t>Организуется знакомство с потенциальными опасностями, связанными с природными явлениями, способами их избегания и преодоления. Педагог ак</w:t>
      </w:r>
      <w:r w:rsidR="00E540CD" w:rsidRPr="007B690B">
        <w:rPr>
          <w:rFonts w:ascii="Times New Roman" w:hAnsi="Times New Roman" w:cs="Times New Roman"/>
          <w:sz w:val="28"/>
          <w:szCs w:val="28"/>
        </w:rPr>
        <w:softHyphen/>
        <w:t>туализирует и дополняет представления детей о правилах безопасности, кото</w:t>
      </w:r>
      <w:r w:rsidR="00E540CD" w:rsidRPr="007B690B">
        <w:rPr>
          <w:rFonts w:ascii="Times New Roman" w:hAnsi="Times New Roman" w:cs="Times New Roman"/>
          <w:sz w:val="28"/>
          <w:szCs w:val="28"/>
        </w:rPr>
        <w:softHyphen/>
        <w:t>рые нужно соблюдать во время дождя, грозы, в метель, во время гололеда, орга</w:t>
      </w:r>
      <w:r w:rsidR="00E540CD" w:rsidRPr="007B690B">
        <w:rPr>
          <w:rFonts w:ascii="Times New Roman" w:hAnsi="Times New Roman" w:cs="Times New Roman"/>
          <w:sz w:val="28"/>
          <w:szCs w:val="28"/>
        </w:rPr>
        <w:softHyphen/>
        <w:t>низует их обсуждение, учит прогнозировать последствия несоблюдения. В ходе сюжетных игр, в процессе инсценировки различных произведений, при выпол</w:t>
      </w:r>
      <w:r w:rsidR="00E540CD" w:rsidRPr="007B690B">
        <w:rPr>
          <w:rFonts w:ascii="Times New Roman" w:hAnsi="Times New Roman" w:cs="Times New Roman"/>
          <w:sz w:val="28"/>
          <w:szCs w:val="28"/>
        </w:rPr>
        <w:softHyphen/>
        <w:t>нении имитационных упражнений отрабатываются необходимые навыки.</w:t>
      </w:r>
    </w:p>
    <w:p w:rsidR="00E540CD" w:rsidRPr="007B690B" w:rsidRDefault="00077284" w:rsidP="007B690B">
      <w:pPr>
        <w:pStyle w:val="19"/>
        <w:shd w:val="clear" w:color="auto" w:fill="auto"/>
        <w:spacing w:line="240" w:lineRule="auto"/>
        <w:rPr>
          <w:rFonts w:ascii="Times New Roman" w:hAnsi="Times New Roman" w:cs="Times New Roman"/>
          <w:sz w:val="28"/>
          <w:szCs w:val="28"/>
        </w:rPr>
      </w:pPr>
      <w:r w:rsidRPr="007B690B">
        <w:rPr>
          <w:rFonts w:ascii="Times New Roman" w:hAnsi="Times New Roman" w:cs="Times New Roman"/>
          <w:sz w:val="28"/>
          <w:szCs w:val="28"/>
        </w:rPr>
        <w:t xml:space="preserve">  </w:t>
      </w:r>
      <w:r w:rsidR="00E540CD" w:rsidRPr="007B690B">
        <w:rPr>
          <w:rFonts w:ascii="Times New Roman" w:hAnsi="Times New Roman" w:cs="Times New Roman"/>
          <w:sz w:val="28"/>
          <w:szCs w:val="28"/>
        </w:rPr>
        <w:t>Результатом становится формирование представлений о правилах без</w:t>
      </w:r>
      <w:r w:rsidR="00E540CD" w:rsidRPr="007B690B">
        <w:rPr>
          <w:rFonts w:ascii="Times New Roman" w:hAnsi="Times New Roman" w:cs="Times New Roman"/>
          <w:sz w:val="28"/>
          <w:szCs w:val="28"/>
        </w:rPr>
        <w:softHyphen/>
        <w:t>опасного для себя и окружающей природы поведения в лесу, у реки, на мор</w:t>
      </w:r>
      <w:r w:rsidR="00E540CD" w:rsidRPr="007B690B">
        <w:rPr>
          <w:rFonts w:ascii="Times New Roman" w:hAnsi="Times New Roman" w:cs="Times New Roman"/>
          <w:sz w:val="28"/>
          <w:szCs w:val="28"/>
        </w:rPr>
        <w:softHyphen/>
        <w:t xml:space="preserve">ском побережье, </w:t>
      </w:r>
      <w:r w:rsidR="00E540CD" w:rsidRPr="007B690B">
        <w:rPr>
          <w:rFonts w:ascii="Times New Roman" w:hAnsi="Times New Roman" w:cs="Times New Roman"/>
          <w:sz w:val="28"/>
          <w:szCs w:val="28"/>
        </w:rPr>
        <w:lastRenderedPageBreak/>
        <w:t>формируются навыки осуществления безопасной деятельно</w:t>
      </w:r>
      <w:r w:rsidR="00E540CD" w:rsidRPr="007B690B">
        <w:rPr>
          <w:rFonts w:ascii="Times New Roman" w:hAnsi="Times New Roman" w:cs="Times New Roman"/>
          <w:sz w:val="28"/>
          <w:szCs w:val="28"/>
        </w:rPr>
        <w:softHyphen/>
        <w:t>сти в природе.</w:t>
      </w:r>
    </w:p>
    <w:p w:rsidR="00E540CD" w:rsidRPr="007B690B" w:rsidRDefault="00077284" w:rsidP="007B690B">
      <w:pPr>
        <w:pStyle w:val="19"/>
        <w:shd w:val="clear" w:color="auto" w:fill="auto"/>
        <w:spacing w:line="240" w:lineRule="auto"/>
        <w:rPr>
          <w:rFonts w:ascii="Times New Roman" w:hAnsi="Times New Roman" w:cs="Times New Roman"/>
          <w:sz w:val="28"/>
          <w:szCs w:val="28"/>
        </w:rPr>
      </w:pPr>
      <w:r w:rsidRPr="007B690B">
        <w:rPr>
          <w:rFonts w:ascii="Times New Roman" w:hAnsi="Times New Roman" w:cs="Times New Roman"/>
          <w:sz w:val="28"/>
          <w:szCs w:val="28"/>
        </w:rPr>
        <w:t xml:space="preserve">  </w:t>
      </w:r>
      <w:r w:rsidR="00E540CD" w:rsidRPr="007B690B">
        <w:rPr>
          <w:rFonts w:ascii="Times New Roman" w:hAnsi="Times New Roman" w:cs="Times New Roman"/>
          <w:sz w:val="28"/>
          <w:szCs w:val="28"/>
        </w:rPr>
        <w:t>Опыт взаимодействия с животными, накопленный дошкольниками в по</w:t>
      </w:r>
      <w:r w:rsidR="00E540CD" w:rsidRPr="007B690B">
        <w:rPr>
          <w:rFonts w:ascii="Times New Roman" w:hAnsi="Times New Roman" w:cs="Times New Roman"/>
          <w:sz w:val="28"/>
          <w:szCs w:val="28"/>
        </w:rPr>
        <w:softHyphen/>
        <w:t>вседневной жизни, почерпнутый из литературных произведений, аккумулиру</w:t>
      </w:r>
      <w:r w:rsidR="00E540CD" w:rsidRPr="007B690B">
        <w:rPr>
          <w:rFonts w:ascii="Times New Roman" w:hAnsi="Times New Roman" w:cs="Times New Roman"/>
          <w:sz w:val="28"/>
          <w:szCs w:val="28"/>
        </w:rPr>
        <w:softHyphen/>
        <w:t>ется в правилах. Также продолжается ознакомление с потенциально опасными животными (ядовитыми змеями, пауками, клещами, жалящими насекомыми), принципами избегания опасности.</w:t>
      </w:r>
    </w:p>
    <w:p w:rsidR="00E540CD" w:rsidRPr="007B690B" w:rsidRDefault="00E540CD" w:rsidP="007B690B">
      <w:pPr>
        <w:pStyle w:val="28"/>
        <w:shd w:val="clear" w:color="auto" w:fill="auto"/>
        <w:spacing w:before="0" w:after="0" w:line="240" w:lineRule="auto"/>
        <w:jc w:val="both"/>
        <w:rPr>
          <w:rFonts w:ascii="Times New Roman" w:hAnsi="Times New Roman" w:cs="Times New Roman"/>
          <w:b/>
          <w:i/>
          <w:sz w:val="28"/>
          <w:szCs w:val="28"/>
        </w:rPr>
      </w:pPr>
      <w:r w:rsidRPr="007B690B">
        <w:rPr>
          <w:rFonts w:ascii="Times New Roman" w:hAnsi="Times New Roman" w:cs="Times New Roman"/>
          <w:b/>
          <w:i/>
          <w:sz w:val="28"/>
          <w:szCs w:val="28"/>
        </w:rPr>
        <w:t>Безопасность на улице</w:t>
      </w:r>
    </w:p>
    <w:p w:rsidR="00E540CD" w:rsidRPr="007B690B" w:rsidRDefault="00077284" w:rsidP="007B690B">
      <w:pPr>
        <w:pStyle w:val="19"/>
        <w:shd w:val="clear" w:color="auto" w:fill="auto"/>
        <w:spacing w:line="240" w:lineRule="auto"/>
        <w:rPr>
          <w:rFonts w:ascii="Times New Roman" w:hAnsi="Times New Roman" w:cs="Times New Roman"/>
          <w:sz w:val="28"/>
          <w:szCs w:val="28"/>
        </w:rPr>
      </w:pPr>
      <w:r w:rsidRPr="007B690B">
        <w:rPr>
          <w:rFonts w:ascii="Times New Roman" w:hAnsi="Times New Roman" w:cs="Times New Roman"/>
          <w:sz w:val="28"/>
          <w:szCs w:val="28"/>
        </w:rPr>
        <w:t xml:space="preserve">  </w:t>
      </w:r>
      <w:r w:rsidR="00E540CD" w:rsidRPr="007B690B">
        <w:rPr>
          <w:rFonts w:ascii="Times New Roman" w:hAnsi="Times New Roman" w:cs="Times New Roman"/>
          <w:sz w:val="28"/>
          <w:szCs w:val="28"/>
        </w:rPr>
        <w:t>В ходе сюжетно-ролевых игр «Шоферы», «ДПС», «Семья», предваритель</w:t>
      </w:r>
      <w:r w:rsidR="00E540CD" w:rsidRPr="007B690B">
        <w:rPr>
          <w:rFonts w:ascii="Times New Roman" w:hAnsi="Times New Roman" w:cs="Times New Roman"/>
          <w:sz w:val="28"/>
          <w:szCs w:val="28"/>
        </w:rPr>
        <w:softHyphen/>
        <w:t>ной работы к ним, в ходе режиссерских и дидактических игр, чтения художе</w:t>
      </w:r>
      <w:r w:rsidR="00E540CD" w:rsidRPr="007B690B">
        <w:rPr>
          <w:rFonts w:ascii="Times New Roman" w:hAnsi="Times New Roman" w:cs="Times New Roman"/>
          <w:sz w:val="28"/>
          <w:szCs w:val="28"/>
        </w:rPr>
        <w:softHyphen/>
        <w:t>ственной литературы, наблюдений, экскурсий, просмотра мультфильмов, те</w:t>
      </w:r>
      <w:r w:rsidR="00E540CD" w:rsidRPr="007B690B">
        <w:rPr>
          <w:rFonts w:ascii="Times New Roman" w:hAnsi="Times New Roman" w:cs="Times New Roman"/>
          <w:sz w:val="28"/>
          <w:szCs w:val="28"/>
        </w:rPr>
        <w:softHyphen/>
        <w:t>лепередач, бесед, работы с макетами происходит уточнение представлений де</w:t>
      </w:r>
      <w:r w:rsidR="00E540CD" w:rsidRPr="007B690B">
        <w:rPr>
          <w:rFonts w:ascii="Times New Roman" w:hAnsi="Times New Roman" w:cs="Times New Roman"/>
          <w:sz w:val="28"/>
          <w:szCs w:val="28"/>
        </w:rPr>
        <w:softHyphen/>
        <w:t>тей об устройстве городских улиц, о Правилах дорожного движения, дорож</w:t>
      </w:r>
      <w:r w:rsidR="00E540CD" w:rsidRPr="007B690B">
        <w:rPr>
          <w:rFonts w:ascii="Times New Roman" w:hAnsi="Times New Roman" w:cs="Times New Roman"/>
          <w:sz w:val="28"/>
          <w:szCs w:val="28"/>
        </w:rPr>
        <w:softHyphen/>
        <w:t>ных знаках. Организуются их разъяснение, демонстрация моделей правильных действий в различных дорожных ситуациях.</w:t>
      </w:r>
    </w:p>
    <w:p w:rsidR="00E540CD" w:rsidRPr="007B690B" w:rsidRDefault="00077284" w:rsidP="007B690B">
      <w:pPr>
        <w:pStyle w:val="19"/>
        <w:shd w:val="clear" w:color="auto" w:fill="auto"/>
        <w:spacing w:line="240" w:lineRule="auto"/>
        <w:rPr>
          <w:rFonts w:ascii="Times New Roman" w:hAnsi="Times New Roman" w:cs="Times New Roman"/>
          <w:sz w:val="28"/>
          <w:szCs w:val="28"/>
        </w:rPr>
      </w:pPr>
      <w:r w:rsidRPr="007B690B">
        <w:rPr>
          <w:rFonts w:ascii="Times New Roman" w:hAnsi="Times New Roman" w:cs="Times New Roman"/>
          <w:sz w:val="28"/>
          <w:szCs w:val="28"/>
        </w:rPr>
        <w:t xml:space="preserve">  </w:t>
      </w:r>
      <w:r w:rsidR="00E540CD" w:rsidRPr="007B690B">
        <w:rPr>
          <w:rFonts w:ascii="Times New Roman" w:hAnsi="Times New Roman" w:cs="Times New Roman"/>
          <w:sz w:val="28"/>
          <w:szCs w:val="28"/>
        </w:rPr>
        <w:t>Педагог стимулирует воспитанников включать освоенные знания и умения в игровые ситуации, помогает организовать сюжетно-ролевые игры, выполне</w:t>
      </w:r>
      <w:r w:rsidR="00E540CD" w:rsidRPr="007B690B">
        <w:rPr>
          <w:rFonts w:ascii="Times New Roman" w:hAnsi="Times New Roman" w:cs="Times New Roman"/>
          <w:sz w:val="28"/>
          <w:szCs w:val="28"/>
        </w:rPr>
        <w:softHyphen/>
        <w:t>ние построек из разных материалов, рисунков, создание макетов. У дошколь</w:t>
      </w:r>
      <w:r w:rsidR="00E540CD" w:rsidRPr="007B690B">
        <w:rPr>
          <w:rFonts w:ascii="Times New Roman" w:hAnsi="Times New Roman" w:cs="Times New Roman"/>
          <w:sz w:val="28"/>
          <w:szCs w:val="28"/>
        </w:rPr>
        <w:softHyphen/>
        <w:t>ников формируются представления о работе сотрудников ДПС, шоферов, ра</w:t>
      </w:r>
      <w:r w:rsidR="00E540CD" w:rsidRPr="007B690B">
        <w:rPr>
          <w:rFonts w:ascii="Times New Roman" w:hAnsi="Times New Roman" w:cs="Times New Roman"/>
          <w:sz w:val="28"/>
          <w:szCs w:val="28"/>
        </w:rPr>
        <w:softHyphen/>
        <w:t>ботников дорожных служб, об их личностных и профессиональных качествах.</w:t>
      </w:r>
    </w:p>
    <w:p w:rsidR="00E540CD" w:rsidRPr="007B690B" w:rsidRDefault="00E540CD" w:rsidP="007B690B">
      <w:pPr>
        <w:pStyle w:val="28"/>
        <w:shd w:val="clear" w:color="auto" w:fill="auto"/>
        <w:spacing w:before="0" w:after="0" w:line="240" w:lineRule="auto"/>
        <w:jc w:val="both"/>
        <w:rPr>
          <w:rFonts w:ascii="Times New Roman" w:hAnsi="Times New Roman" w:cs="Times New Roman"/>
          <w:b/>
          <w:i/>
          <w:sz w:val="28"/>
          <w:szCs w:val="28"/>
        </w:rPr>
      </w:pPr>
      <w:r w:rsidRPr="007B690B">
        <w:rPr>
          <w:rFonts w:ascii="Times New Roman" w:hAnsi="Times New Roman" w:cs="Times New Roman"/>
          <w:b/>
          <w:i/>
          <w:sz w:val="28"/>
          <w:szCs w:val="28"/>
        </w:rPr>
        <w:t>Безопасность в общении</w:t>
      </w:r>
    </w:p>
    <w:p w:rsidR="00E540CD" w:rsidRPr="007B690B" w:rsidRDefault="00077284" w:rsidP="007B690B">
      <w:pPr>
        <w:pStyle w:val="19"/>
        <w:shd w:val="clear" w:color="auto" w:fill="auto"/>
        <w:spacing w:line="240" w:lineRule="auto"/>
        <w:rPr>
          <w:rFonts w:ascii="Times New Roman" w:hAnsi="Times New Roman" w:cs="Times New Roman"/>
          <w:sz w:val="28"/>
          <w:szCs w:val="28"/>
        </w:rPr>
      </w:pPr>
      <w:r w:rsidRPr="007B690B">
        <w:rPr>
          <w:rFonts w:ascii="Times New Roman" w:hAnsi="Times New Roman" w:cs="Times New Roman"/>
          <w:sz w:val="28"/>
          <w:szCs w:val="28"/>
        </w:rPr>
        <w:t xml:space="preserve">   </w:t>
      </w:r>
      <w:r w:rsidR="00E540CD" w:rsidRPr="007B690B">
        <w:rPr>
          <w:rFonts w:ascii="Times New Roman" w:hAnsi="Times New Roman" w:cs="Times New Roman"/>
          <w:sz w:val="28"/>
          <w:szCs w:val="28"/>
        </w:rPr>
        <w:t>В старшей группе совместными усилиями семьи и ДОО у детей формиру</w:t>
      </w:r>
      <w:r w:rsidR="00E540CD" w:rsidRPr="007B690B">
        <w:rPr>
          <w:rFonts w:ascii="Times New Roman" w:hAnsi="Times New Roman" w:cs="Times New Roman"/>
          <w:sz w:val="28"/>
          <w:szCs w:val="28"/>
        </w:rPr>
        <w:softHyphen/>
        <w:t>ются представления о том, кто является для ребенка близким, родным чело</w:t>
      </w:r>
      <w:r w:rsidR="00E540CD" w:rsidRPr="007B690B">
        <w:rPr>
          <w:rFonts w:ascii="Times New Roman" w:hAnsi="Times New Roman" w:cs="Times New Roman"/>
          <w:sz w:val="28"/>
          <w:szCs w:val="28"/>
        </w:rPr>
        <w:softHyphen/>
        <w:t>веком, кому он может доверять, выделяется понятие «незнакомый человек», возникает установка на недопустимость контакта с незнакомыми людьми в отсутствие близких. Дошкольники осознают, какое поведение недопустимо со стороны взрослых и со стороны детей, знакомятся с правилами культурного и безопасного поведения.</w:t>
      </w:r>
    </w:p>
    <w:p w:rsidR="00E540CD" w:rsidRPr="007B690B" w:rsidRDefault="00077284" w:rsidP="007B690B">
      <w:pPr>
        <w:pStyle w:val="19"/>
        <w:shd w:val="clear" w:color="auto" w:fill="auto"/>
        <w:spacing w:line="240" w:lineRule="auto"/>
        <w:rPr>
          <w:rFonts w:ascii="Times New Roman" w:hAnsi="Times New Roman" w:cs="Times New Roman"/>
          <w:sz w:val="28"/>
          <w:szCs w:val="28"/>
        </w:rPr>
      </w:pPr>
      <w:r w:rsidRPr="007B690B">
        <w:rPr>
          <w:rFonts w:ascii="Times New Roman" w:hAnsi="Times New Roman" w:cs="Times New Roman"/>
          <w:sz w:val="28"/>
          <w:szCs w:val="28"/>
        </w:rPr>
        <w:t xml:space="preserve">  </w:t>
      </w:r>
      <w:r w:rsidR="00E540CD" w:rsidRPr="007B690B">
        <w:rPr>
          <w:rFonts w:ascii="Times New Roman" w:hAnsi="Times New Roman" w:cs="Times New Roman"/>
          <w:sz w:val="28"/>
          <w:szCs w:val="28"/>
        </w:rPr>
        <w:t>Педагог проводит работу по обогащению коммуникативного опыта воспитанников, учит различать эмоции, проявляемые людьми, формирует умение решать разного рода коммуникативные задачи, проблемы, избегать конфликтных ситуаций в общении со сверстниками, в семье. Дошкольники знакомятся со своими правами, учатся понимать, что такими же правами</w:t>
      </w:r>
      <w:r w:rsidR="00E540CD" w:rsidRPr="007B690B">
        <w:rPr>
          <w:rStyle w:val="8pt0"/>
          <w:rFonts w:eastAsia="Century Schoolbook"/>
          <w:sz w:val="28"/>
          <w:szCs w:val="28"/>
          <w:lang w:val="ru-RU"/>
        </w:rPr>
        <w:t xml:space="preserve"> обла</w:t>
      </w:r>
      <w:r w:rsidR="00E540CD" w:rsidRPr="007B690B">
        <w:rPr>
          <w:rFonts w:ascii="Times New Roman" w:hAnsi="Times New Roman" w:cs="Times New Roman"/>
          <w:sz w:val="28"/>
          <w:szCs w:val="28"/>
        </w:rPr>
        <w:t>дают и другие люди, уважать их. Формируются представления о способах защиты своих прав. Педагог учит детей ценить доброе отношение, дружеские чувства.</w:t>
      </w:r>
    </w:p>
    <w:p w:rsidR="00E540CD" w:rsidRPr="007B690B" w:rsidRDefault="00E540CD" w:rsidP="007B690B">
      <w:pPr>
        <w:pStyle w:val="28"/>
        <w:shd w:val="clear" w:color="auto" w:fill="auto"/>
        <w:spacing w:before="0" w:after="0" w:line="240" w:lineRule="auto"/>
        <w:jc w:val="both"/>
        <w:rPr>
          <w:rFonts w:ascii="Times New Roman" w:hAnsi="Times New Roman" w:cs="Times New Roman"/>
          <w:b/>
          <w:i/>
          <w:sz w:val="28"/>
          <w:szCs w:val="28"/>
        </w:rPr>
      </w:pPr>
      <w:r w:rsidRPr="007B690B">
        <w:rPr>
          <w:rFonts w:ascii="Times New Roman" w:hAnsi="Times New Roman" w:cs="Times New Roman"/>
          <w:b/>
          <w:i/>
          <w:sz w:val="28"/>
          <w:szCs w:val="28"/>
        </w:rPr>
        <w:t>Безопасность в помещении</w:t>
      </w:r>
    </w:p>
    <w:p w:rsidR="00E540CD" w:rsidRPr="007B690B" w:rsidRDefault="00077284" w:rsidP="007B690B">
      <w:pPr>
        <w:pStyle w:val="19"/>
        <w:shd w:val="clear" w:color="auto" w:fill="auto"/>
        <w:spacing w:line="240" w:lineRule="auto"/>
        <w:rPr>
          <w:rFonts w:ascii="Times New Roman" w:hAnsi="Times New Roman" w:cs="Times New Roman"/>
          <w:sz w:val="28"/>
          <w:szCs w:val="28"/>
        </w:rPr>
      </w:pPr>
      <w:r w:rsidRPr="007B690B">
        <w:rPr>
          <w:rFonts w:ascii="Times New Roman" w:hAnsi="Times New Roman" w:cs="Times New Roman"/>
          <w:sz w:val="28"/>
          <w:szCs w:val="28"/>
        </w:rPr>
        <w:t xml:space="preserve">   </w:t>
      </w:r>
      <w:r w:rsidR="00E540CD" w:rsidRPr="007B690B">
        <w:rPr>
          <w:rFonts w:ascii="Times New Roman" w:hAnsi="Times New Roman" w:cs="Times New Roman"/>
          <w:sz w:val="28"/>
          <w:szCs w:val="28"/>
        </w:rPr>
        <w:t>Происходит дальнейшее расширение круга используемых детьми пр</w:t>
      </w:r>
      <w:r w:rsidRPr="007B690B">
        <w:rPr>
          <w:rFonts w:ascii="Times New Roman" w:hAnsi="Times New Roman" w:cs="Times New Roman"/>
          <w:sz w:val="28"/>
          <w:szCs w:val="28"/>
        </w:rPr>
        <w:t>ед</w:t>
      </w:r>
      <w:r w:rsidR="00E540CD" w:rsidRPr="007B690B">
        <w:rPr>
          <w:rFonts w:ascii="Times New Roman" w:hAnsi="Times New Roman" w:cs="Times New Roman"/>
          <w:sz w:val="28"/>
          <w:szCs w:val="28"/>
        </w:rPr>
        <w:t>метов быта, обогащается практический опыт дошкольников, происходит у</w:t>
      </w:r>
      <w:r w:rsidRPr="007B690B">
        <w:rPr>
          <w:rFonts w:ascii="Times New Roman" w:hAnsi="Times New Roman" w:cs="Times New Roman"/>
          <w:sz w:val="28"/>
          <w:szCs w:val="28"/>
        </w:rPr>
        <w:t>ве</w:t>
      </w:r>
      <w:r w:rsidR="00E540CD" w:rsidRPr="007B690B">
        <w:rPr>
          <w:rFonts w:ascii="Times New Roman" w:hAnsi="Times New Roman" w:cs="Times New Roman"/>
          <w:sz w:val="28"/>
          <w:szCs w:val="28"/>
        </w:rPr>
        <w:t>личение доли их самостоятельности при осуществлении отдельных трудов операций, выполнении поручений. Это требует проведения целенаправлен</w:t>
      </w:r>
      <w:r w:rsidRPr="007B690B">
        <w:rPr>
          <w:rFonts w:ascii="Times New Roman" w:hAnsi="Times New Roman" w:cs="Times New Roman"/>
          <w:sz w:val="28"/>
          <w:szCs w:val="28"/>
        </w:rPr>
        <w:t>ной</w:t>
      </w:r>
      <w:r w:rsidR="00E540CD" w:rsidRPr="007B690B">
        <w:rPr>
          <w:rFonts w:ascii="Times New Roman" w:hAnsi="Times New Roman" w:cs="Times New Roman"/>
          <w:sz w:val="28"/>
          <w:szCs w:val="28"/>
        </w:rPr>
        <w:t xml:space="preserve"> работы по формированию навыков безопасного поведения в данной сфере.</w:t>
      </w:r>
    </w:p>
    <w:p w:rsidR="00E540CD" w:rsidRPr="007B690B" w:rsidRDefault="00077284" w:rsidP="007B690B">
      <w:pPr>
        <w:pStyle w:val="19"/>
        <w:shd w:val="clear" w:color="auto" w:fill="auto"/>
        <w:spacing w:line="240" w:lineRule="auto"/>
        <w:rPr>
          <w:rFonts w:ascii="Times New Roman" w:hAnsi="Times New Roman" w:cs="Times New Roman"/>
          <w:sz w:val="28"/>
          <w:szCs w:val="28"/>
        </w:rPr>
      </w:pPr>
      <w:r w:rsidRPr="007B690B">
        <w:rPr>
          <w:rFonts w:ascii="Times New Roman" w:hAnsi="Times New Roman" w:cs="Times New Roman"/>
          <w:sz w:val="28"/>
          <w:szCs w:val="28"/>
        </w:rPr>
        <w:t xml:space="preserve">   </w:t>
      </w:r>
      <w:r w:rsidR="00E540CD" w:rsidRPr="007B690B">
        <w:rPr>
          <w:rFonts w:ascii="Times New Roman" w:hAnsi="Times New Roman" w:cs="Times New Roman"/>
          <w:sz w:val="28"/>
          <w:szCs w:val="28"/>
        </w:rPr>
        <w:t>Педагог знакомит воспитанников с правилами безопасности, которые обходимо соблюдать в помещении, последствиями их нарушения, учит д</w:t>
      </w:r>
      <w:r w:rsidRPr="007B690B">
        <w:rPr>
          <w:rFonts w:ascii="Times New Roman" w:hAnsi="Times New Roman" w:cs="Times New Roman"/>
          <w:sz w:val="28"/>
          <w:szCs w:val="28"/>
        </w:rPr>
        <w:t>ей</w:t>
      </w:r>
      <w:r w:rsidR="00E540CD" w:rsidRPr="007B690B">
        <w:rPr>
          <w:rFonts w:ascii="Times New Roman" w:hAnsi="Times New Roman" w:cs="Times New Roman"/>
          <w:sz w:val="28"/>
          <w:szCs w:val="28"/>
        </w:rPr>
        <w:t>ствовать в проблемных ситуациях. Знакомство с работой экстренных слу</w:t>
      </w:r>
      <w:r w:rsidRPr="007B690B">
        <w:rPr>
          <w:rFonts w:ascii="Times New Roman" w:hAnsi="Times New Roman" w:cs="Times New Roman"/>
          <w:sz w:val="28"/>
          <w:szCs w:val="28"/>
        </w:rPr>
        <w:t>жб</w:t>
      </w:r>
      <w:r w:rsidR="00E540CD" w:rsidRPr="007B690B">
        <w:rPr>
          <w:rFonts w:ascii="Times New Roman" w:hAnsi="Times New Roman" w:cs="Times New Roman"/>
          <w:sz w:val="28"/>
          <w:szCs w:val="28"/>
        </w:rPr>
        <w:t xml:space="preserve"> переходит в практическую плоскость, формируется умение обращаться в к</w:t>
      </w:r>
      <w:r w:rsidRPr="007B690B">
        <w:rPr>
          <w:rFonts w:ascii="Times New Roman" w:hAnsi="Times New Roman" w:cs="Times New Roman"/>
          <w:sz w:val="28"/>
          <w:szCs w:val="28"/>
        </w:rPr>
        <w:t>аж</w:t>
      </w:r>
      <w:r w:rsidR="00E540CD" w:rsidRPr="007B690B">
        <w:rPr>
          <w:rFonts w:ascii="Times New Roman" w:hAnsi="Times New Roman" w:cs="Times New Roman"/>
          <w:sz w:val="28"/>
          <w:szCs w:val="28"/>
        </w:rPr>
        <w:t>дую из служб, с опорой на вопросы педагога описывать происходящее, на</w:t>
      </w:r>
      <w:r w:rsidRPr="007B690B">
        <w:rPr>
          <w:rFonts w:ascii="Times New Roman" w:hAnsi="Times New Roman" w:cs="Times New Roman"/>
          <w:sz w:val="28"/>
          <w:szCs w:val="28"/>
        </w:rPr>
        <w:t>зы</w:t>
      </w:r>
      <w:r w:rsidR="00E540CD" w:rsidRPr="007B690B">
        <w:rPr>
          <w:rFonts w:ascii="Times New Roman" w:hAnsi="Times New Roman" w:cs="Times New Roman"/>
          <w:sz w:val="28"/>
          <w:szCs w:val="28"/>
        </w:rPr>
        <w:t>вать свой домашний адрес. Организуется освоение последовательности д</w:t>
      </w:r>
      <w:r w:rsidRPr="007B690B">
        <w:rPr>
          <w:rFonts w:ascii="Times New Roman" w:hAnsi="Times New Roman" w:cs="Times New Roman"/>
          <w:sz w:val="28"/>
          <w:szCs w:val="28"/>
        </w:rPr>
        <w:t>ей</w:t>
      </w:r>
      <w:r w:rsidR="00E540CD" w:rsidRPr="007B690B">
        <w:rPr>
          <w:rFonts w:ascii="Times New Roman" w:hAnsi="Times New Roman" w:cs="Times New Roman"/>
          <w:sz w:val="28"/>
          <w:szCs w:val="28"/>
        </w:rPr>
        <w:t>ствий при пожаре, под руководством взрослого организуется отработка не</w:t>
      </w:r>
      <w:r w:rsidRPr="007B690B">
        <w:rPr>
          <w:rFonts w:ascii="Times New Roman" w:hAnsi="Times New Roman" w:cs="Times New Roman"/>
          <w:sz w:val="28"/>
          <w:szCs w:val="28"/>
        </w:rPr>
        <w:t>об</w:t>
      </w:r>
      <w:r w:rsidR="00E540CD" w:rsidRPr="007B690B">
        <w:rPr>
          <w:rFonts w:ascii="Times New Roman" w:hAnsi="Times New Roman" w:cs="Times New Roman"/>
          <w:sz w:val="28"/>
          <w:szCs w:val="28"/>
        </w:rPr>
        <w:t>ходимых навыков.</w:t>
      </w:r>
    </w:p>
    <w:p w:rsidR="00E540CD" w:rsidRPr="007B690B" w:rsidRDefault="00077284" w:rsidP="007B690B">
      <w:pPr>
        <w:pStyle w:val="19"/>
        <w:shd w:val="clear" w:color="auto" w:fill="auto"/>
        <w:spacing w:line="240" w:lineRule="auto"/>
        <w:rPr>
          <w:rFonts w:ascii="Times New Roman" w:hAnsi="Times New Roman" w:cs="Times New Roman"/>
          <w:sz w:val="28"/>
          <w:szCs w:val="28"/>
        </w:rPr>
      </w:pPr>
      <w:r w:rsidRPr="007B690B">
        <w:rPr>
          <w:rFonts w:ascii="Times New Roman" w:hAnsi="Times New Roman" w:cs="Times New Roman"/>
          <w:sz w:val="28"/>
          <w:szCs w:val="28"/>
        </w:rPr>
        <w:lastRenderedPageBreak/>
        <w:t xml:space="preserve">  </w:t>
      </w:r>
      <w:r w:rsidR="00E540CD" w:rsidRPr="007B690B">
        <w:rPr>
          <w:rFonts w:ascii="Times New Roman" w:hAnsi="Times New Roman" w:cs="Times New Roman"/>
          <w:sz w:val="28"/>
          <w:szCs w:val="28"/>
        </w:rPr>
        <w:t xml:space="preserve">Осуществляется знакомство с правилами поведения в общественных </w:t>
      </w:r>
      <w:r w:rsidRPr="007B690B">
        <w:rPr>
          <w:rFonts w:ascii="Times New Roman" w:hAnsi="Times New Roman" w:cs="Times New Roman"/>
          <w:sz w:val="28"/>
          <w:szCs w:val="28"/>
        </w:rPr>
        <w:t>ме</w:t>
      </w:r>
      <w:r w:rsidR="00E540CD" w:rsidRPr="007B690B">
        <w:rPr>
          <w:rFonts w:ascii="Times New Roman" w:hAnsi="Times New Roman" w:cs="Times New Roman"/>
          <w:sz w:val="28"/>
          <w:szCs w:val="28"/>
        </w:rPr>
        <w:t xml:space="preserve">стах, параллельно рассматриваются культурные </w:t>
      </w:r>
      <w:proofErr w:type="gramStart"/>
      <w:r w:rsidR="00E540CD" w:rsidRPr="007B690B">
        <w:rPr>
          <w:rFonts w:ascii="Times New Roman" w:hAnsi="Times New Roman" w:cs="Times New Roman"/>
          <w:sz w:val="28"/>
          <w:szCs w:val="28"/>
        </w:rPr>
        <w:t>аспекты</w:t>
      </w:r>
      <w:proofErr w:type="gramEnd"/>
      <w:r w:rsidR="00E540CD" w:rsidRPr="007B690B">
        <w:rPr>
          <w:rFonts w:ascii="Times New Roman" w:hAnsi="Times New Roman" w:cs="Times New Roman"/>
          <w:sz w:val="28"/>
          <w:szCs w:val="28"/>
        </w:rPr>
        <w:t xml:space="preserve"> и проблемы соблю</w:t>
      </w:r>
      <w:r w:rsidRPr="007B690B">
        <w:rPr>
          <w:rFonts w:ascii="Times New Roman" w:hAnsi="Times New Roman" w:cs="Times New Roman"/>
          <w:sz w:val="28"/>
          <w:szCs w:val="28"/>
        </w:rPr>
        <w:t>де</w:t>
      </w:r>
      <w:r w:rsidR="00E540CD" w:rsidRPr="007B690B">
        <w:rPr>
          <w:rFonts w:ascii="Times New Roman" w:hAnsi="Times New Roman" w:cs="Times New Roman"/>
          <w:sz w:val="28"/>
          <w:szCs w:val="28"/>
        </w:rPr>
        <w:t>ния правил безопасности. Педагог в игровой форме организует отработку д</w:t>
      </w:r>
      <w:r w:rsidRPr="007B690B">
        <w:rPr>
          <w:rFonts w:ascii="Times New Roman" w:hAnsi="Times New Roman" w:cs="Times New Roman"/>
          <w:sz w:val="28"/>
          <w:szCs w:val="28"/>
        </w:rPr>
        <w:t>ей</w:t>
      </w:r>
      <w:r w:rsidR="00E540CD" w:rsidRPr="007B690B">
        <w:rPr>
          <w:rFonts w:ascii="Times New Roman" w:hAnsi="Times New Roman" w:cs="Times New Roman"/>
          <w:sz w:val="28"/>
          <w:szCs w:val="28"/>
        </w:rPr>
        <w:t>ствий в проблемных ситуациях, а родители следят за неукоснительным</w:t>
      </w:r>
      <w:r w:rsidR="00E540CD" w:rsidRPr="007B690B">
        <w:rPr>
          <w:rStyle w:val="8pt0"/>
          <w:rFonts w:eastAsia="Century Schoolbook"/>
          <w:sz w:val="28"/>
          <w:szCs w:val="28"/>
          <w:lang w:val="ru-RU"/>
        </w:rPr>
        <w:t xml:space="preserve"> </w:t>
      </w:r>
      <w:proofErr w:type="gramStart"/>
      <w:r w:rsidR="00E540CD" w:rsidRPr="007B690B">
        <w:rPr>
          <w:rStyle w:val="8pt0"/>
          <w:rFonts w:eastAsia="Century Schoolbook"/>
          <w:sz w:val="28"/>
          <w:szCs w:val="28"/>
        </w:rPr>
        <w:t>c</w:t>
      </w:r>
      <w:proofErr w:type="gramEnd"/>
      <w:r w:rsidRPr="007B690B">
        <w:rPr>
          <w:rStyle w:val="8pt0"/>
          <w:rFonts w:eastAsia="Century Schoolbook"/>
          <w:sz w:val="28"/>
          <w:szCs w:val="28"/>
          <w:lang w:val="ru-RU"/>
        </w:rPr>
        <w:t>облю</w:t>
      </w:r>
      <w:r w:rsidR="00E540CD" w:rsidRPr="007B690B">
        <w:rPr>
          <w:rFonts w:ascii="Times New Roman" w:hAnsi="Times New Roman" w:cs="Times New Roman"/>
          <w:sz w:val="28"/>
          <w:szCs w:val="28"/>
        </w:rPr>
        <w:t>дением правил в повседневной жизни.</w:t>
      </w:r>
    </w:p>
    <w:p w:rsidR="006A483F" w:rsidRPr="007B690B" w:rsidRDefault="006A483F" w:rsidP="007B690B">
      <w:pPr>
        <w:rPr>
          <w:b/>
          <w:bCs/>
          <w:color w:val="000000"/>
          <w:sz w:val="28"/>
          <w:szCs w:val="28"/>
        </w:rPr>
      </w:pPr>
    </w:p>
    <w:p w:rsidR="006A483F" w:rsidRPr="007B690B" w:rsidRDefault="006A483F" w:rsidP="007B690B">
      <w:pPr>
        <w:rPr>
          <w:sz w:val="28"/>
          <w:szCs w:val="28"/>
        </w:rPr>
      </w:pPr>
      <w:r w:rsidRPr="007B690B">
        <w:rPr>
          <w:b/>
          <w:bCs/>
          <w:color w:val="000000"/>
          <w:sz w:val="28"/>
          <w:szCs w:val="28"/>
        </w:rPr>
        <w:t xml:space="preserve"> 4.2.2. Календарное планирование в </w:t>
      </w:r>
      <w:r w:rsidR="004756BE" w:rsidRPr="007B690B">
        <w:rPr>
          <w:b/>
          <w:bCs/>
          <w:color w:val="000000"/>
          <w:sz w:val="28"/>
          <w:szCs w:val="28"/>
        </w:rPr>
        <w:t>старшей</w:t>
      </w:r>
      <w:r w:rsidRPr="007B690B">
        <w:rPr>
          <w:b/>
          <w:bCs/>
          <w:color w:val="000000"/>
          <w:sz w:val="28"/>
          <w:szCs w:val="28"/>
        </w:rPr>
        <w:t xml:space="preserve"> группе.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7088"/>
        <w:gridCol w:w="2658"/>
      </w:tblGrid>
      <w:tr w:rsidR="001F089A" w:rsidRPr="007B690B" w:rsidTr="008F4DFA">
        <w:tc>
          <w:tcPr>
            <w:tcW w:w="675" w:type="dxa"/>
          </w:tcPr>
          <w:p w:rsidR="001F089A" w:rsidRPr="007B690B" w:rsidRDefault="001F089A" w:rsidP="007B690B">
            <w:pPr>
              <w:rPr>
                <w:sz w:val="28"/>
                <w:szCs w:val="28"/>
              </w:rPr>
            </w:pPr>
            <w:r w:rsidRPr="007B690B">
              <w:rPr>
                <w:sz w:val="28"/>
                <w:szCs w:val="28"/>
              </w:rPr>
              <w:t>№</w:t>
            </w:r>
          </w:p>
        </w:tc>
        <w:tc>
          <w:tcPr>
            <w:tcW w:w="7088" w:type="dxa"/>
          </w:tcPr>
          <w:p w:rsidR="001F089A" w:rsidRPr="007B690B" w:rsidRDefault="001F089A" w:rsidP="007B690B">
            <w:pPr>
              <w:rPr>
                <w:sz w:val="28"/>
                <w:szCs w:val="28"/>
              </w:rPr>
            </w:pPr>
            <w:r w:rsidRPr="007B690B">
              <w:rPr>
                <w:sz w:val="28"/>
                <w:szCs w:val="28"/>
              </w:rPr>
              <w:t>Название раздела и тема программы</w:t>
            </w:r>
          </w:p>
        </w:tc>
        <w:tc>
          <w:tcPr>
            <w:tcW w:w="2658" w:type="dxa"/>
          </w:tcPr>
          <w:p w:rsidR="001F089A" w:rsidRPr="007B690B" w:rsidRDefault="001F089A" w:rsidP="007B690B">
            <w:pPr>
              <w:rPr>
                <w:sz w:val="28"/>
                <w:szCs w:val="28"/>
              </w:rPr>
            </w:pPr>
            <w:r w:rsidRPr="007B690B">
              <w:rPr>
                <w:sz w:val="28"/>
                <w:szCs w:val="28"/>
              </w:rPr>
              <w:t>Сроки освоения</w:t>
            </w:r>
          </w:p>
        </w:tc>
      </w:tr>
      <w:tr w:rsidR="001F089A" w:rsidRPr="007B690B" w:rsidTr="008F4DFA">
        <w:tc>
          <w:tcPr>
            <w:tcW w:w="675" w:type="dxa"/>
          </w:tcPr>
          <w:p w:rsidR="001F089A" w:rsidRPr="007B690B" w:rsidRDefault="001F089A" w:rsidP="007B690B">
            <w:pPr>
              <w:rPr>
                <w:sz w:val="28"/>
                <w:szCs w:val="28"/>
              </w:rPr>
            </w:pPr>
            <w:r w:rsidRPr="007B690B">
              <w:rPr>
                <w:sz w:val="28"/>
                <w:szCs w:val="28"/>
              </w:rPr>
              <w:t>1</w:t>
            </w:r>
          </w:p>
        </w:tc>
        <w:tc>
          <w:tcPr>
            <w:tcW w:w="7088" w:type="dxa"/>
          </w:tcPr>
          <w:p w:rsidR="001F089A" w:rsidRPr="007B690B" w:rsidRDefault="001F089A" w:rsidP="007B690B">
            <w:pPr>
              <w:rPr>
                <w:sz w:val="28"/>
                <w:szCs w:val="28"/>
              </w:rPr>
            </w:pPr>
            <w:r w:rsidRPr="007B690B">
              <w:rPr>
                <w:i/>
                <w:iCs/>
                <w:color w:val="000000"/>
                <w:sz w:val="28"/>
                <w:szCs w:val="28"/>
              </w:rPr>
              <w:t>Адаптационный период</w:t>
            </w:r>
          </w:p>
        </w:tc>
        <w:tc>
          <w:tcPr>
            <w:tcW w:w="2658" w:type="dxa"/>
          </w:tcPr>
          <w:p w:rsidR="001F089A" w:rsidRPr="007B690B" w:rsidRDefault="001F089A" w:rsidP="007B690B">
            <w:pPr>
              <w:rPr>
                <w:sz w:val="28"/>
                <w:szCs w:val="28"/>
              </w:rPr>
            </w:pPr>
            <w:r w:rsidRPr="007B690B">
              <w:rPr>
                <w:sz w:val="28"/>
                <w:szCs w:val="28"/>
              </w:rPr>
              <w:t>1 — 7.09</w:t>
            </w:r>
          </w:p>
        </w:tc>
      </w:tr>
      <w:tr w:rsidR="001F089A" w:rsidRPr="007B690B" w:rsidTr="008F4DFA">
        <w:tc>
          <w:tcPr>
            <w:tcW w:w="675" w:type="dxa"/>
          </w:tcPr>
          <w:p w:rsidR="001F089A" w:rsidRPr="007B690B" w:rsidRDefault="001F089A" w:rsidP="007B690B">
            <w:pPr>
              <w:rPr>
                <w:sz w:val="28"/>
                <w:szCs w:val="28"/>
              </w:rPr>
            </w:pPr>
            <w:r w:rsidRPr="007B690B">
              <w:rPr>
                <w:sz w:val="28"/>
                <w:szCs w:val="28"/>
              </w:rPr>
              <w:t>2</w:t>
            </w:r>
          </w:p>
        </w:tc>
        <w:tc>
          <w:tcPr>
            <w:tcW w:w="7088" w:type="dxa"/>
          </w:tcPr>
          <w:p w:rsidR="001F089A" w:rsidRPr="007B690B" w:rsidRDefault="001F089A" w:rsidP="007B690B">
            <w:pPr>
              <w:rPr>
                <w:sz w:val="28"/>
                <w:szCs w:val="28"/>
              </w:rPr>
            </w:pPr>
            <w:r w:rsidRPr="007B690B">
              <w:rPr>
                <w:i/>
                <w:iCs/>
                <w:color w:val="000000"/>
                <w:sz w:val="28"/>
                <w:szCs w:val="28"/>
              </w:rPr>
              <w:t>Природа и безопасность</w:t>
            </w:r>
          </w:p>
          <w:p w:rsidR="001F089A" w:rsidRPr="007B690B" w:rsidRDefault="001F089A" w:rsidP="007B690B">
            <w:pPr>
              <w:rPr>
                <w:sz w:val="28"/>
                <w:szCs w:val="28"/>
              </w:rPr>
            </w:pPr>
            <w:r w:rsidRPr="007B690B">
              <w:rPr>
                <w:color w:val="000000"/>
                <w:sz w:val="28"/>
                <w:szCs w:val="28"/>
              </w:rPr>
              <w:t xml:space="preserve"> Правила сбора растений и грибов.</w:t>
            </w:r>
          </w:p>
          <w:p w:rsidR="001F089A" w:rsidRPr="007B690B" w:rsidRDefault="001F089A" w:rsidP="007B690B">
            <w:pPr>
              <w:rPr>
                <w:color w:val="000000"/>
                <w:sz w:val="28"/>
                <w:szCs w:val="28"/>
              </w:rPr>
            </w:pPr>
            <w:r w:rsidRPr="007B690B">
              <w:rPr>
                <w:color w:val="000000"/>
                <w:sz w:val="28"/>
                <w:szCs w:val="28"/>
              </w:rPr>
              <w:t>Безопасность у водоемов зимой.</w:t>
            </w:r>
          </w:p>
          <w:p w:rsidR="001F089A" w:rsidRPr="007B690B" w:rsidRDefault="001F089A" w:rsidP="007B690B">
            <w:pPr>
              <w:rPr>
                <w:color w:val="000000"/>
                <w:sz w:val="28"/>
                <w:szCs w:val="28"/>
              </w:rPr>
            </w:pPr>
            <w:r w:rsidRPr="007B690B">
              <w:rPr>
                <w:color w:val="000000"/>
                <w:sz w:val="28"/>
                <w:szCs w:val="28"/>
              </w:rPr>
              <w:t>Природные явления в зимний период и безопасность.</w:t>
            </w:r>
          </w:p>
          <w:p w:rsidR="001F089A" w:rsidRPr="007B690B" w:rsidRDefault="001F089A" w:rsidP="007B690B">
            <w:pPr>
              <w:rPr>
                <w:color w:val="000000"/>
                <w:sz w:val="28"/>
                <w:szCs w:val="28"/>
              </w:rPr>
            </w:pPr>
            <w:r w:rsidRPr="007B690B">
              <w:rPr>
                <w:color w:val="000000"/>
                <w:sz w:val="28"/>
                <w:szCs w:val="28"/>
              </w:rPr>
              <w:t>Контакты с домашними животными.</w:t>
            </w:r>
          </w:p>
          <w:p w:rsidR="001F089A" w:rsidRPr="007B690B" w:rsidRDefault="001F089A" w:rsidP="007B690B">
            <w:pPr>
              <w:rPr>
                <w:color w:val="000000"/>
                <w:sz w:val="28"/>
                <w:szCs w:val="28"/>
              </w:rPr>
            </w:pPr>
            <w:r w:rsidRPr="007B690B">
              <w:rPr>
                <w:color w:val="000000"/>
                <w:sz w:val="28"/>
                <w:szCs w:val="28"/>
              </w:rPr>
              <w:t>Дикие животные.</w:t>
            </w:r>
          </w:p>
          <w:p w:rsidR="001F089A" w:rsidRPr="007B690B" w:rsidRDefault="001F089A" w:rsidP="007B690B">
            <w:pPr>
              <w:rPr>
                <w:sz w:val="28"/>
                <w:szCs w:val="28"/>
              </w:rPr>
            </w:pPr>
            <w:r w:rsidRPr="007B690B">
              <w:rPr>
                <w:color w:val="000000"/>
                <w:sz w:val="28"/>
                <w:szCs w:val="28"/>
              </w:rPr>
              <w:t>Безопасность у водоемов в летний период</w:t>
            </w:r>
          </w:p>
        </w:tc>
        <w:tc>
          <w:tcPr>
            <w:tcW w:w="2658" w:type="dxa"/>
          </w:tcPr>
          <w:p w:rsidR="001F089A" w:rsidRPr="007B690B" w:rsidRDefault="001F089A" w:rsidP="007B690B">
            <w:pPr>
              <w:rPr>
                <w:color w:val="000000"/>
                <w:sz w:val="28"/>
                <w:szCs w:val="28"/>
              </w:rPr>
            </w:pPr>
          </w:p>
          <w:p w:rsidR="001F089A" w:rsidRPr="007B690B" w:rsidRDefault="001F089A" w:rsidP="007B690B">
            <w:pPr>
              <w:rPr>
                <w:color w:val="000000"/>
                <w:sz w:val="28"/>
                <w:szCs w:val="28"/>
              </w:rPr>
            </w:pPr>
            <w:r w:rsidRPr="007B690B">
              <w:rPr>
                <w:color w:val="000000"/>
                <w:sz w:val="28"/>
                <w:szCs w:val="28"/>
              </w:rPr>
              <w:t xml:space="preserve">10.09 — 21.09 </w:t>
            </w:r>
          </w:p>
          <w:p w:rsidR="001F089A" w:rsidRPr="007B690B" w:rsidRDefault="001F089A" w:rsidP="007B690B">
            <w:pPr>
              <w:rPr>
                <w:color w:val="000000"/>
                <w:sz w:val="28"/>
                <w:szCs w:val="28"/>
              </w:rPr>
            </w:pPr>
            <w:r w:rsidRPr="007B690B">
              <w:rPr>
                <w:color w:val="000000"/>
                <w:sz w:val="28"/>
                <w:szCs w:val="28"/>
              </w:rPr>
              <w:t>29.11—30.11</w:t>
            </w:r>
          </w:p>
          <w:p w:rsidR="001F089A" w:rsidRPr="007B690B" w:rsidRDefault="001F089A" w:rsidP="007B690B">
            <w:pPr>
              <w:rPr>
                <w:sz w:val="28"/>
                <w:szCs w:val="28"/>
              </w:rPr>
            </w:pPr>
            <w:r w:rsidRPr="007B690B">
              <w:rPr>
                <w:color w:val="000000"/>
                <w:sz w:val="28"/>
                <w:szCs w:val="28"/>
              </w:rPr>
              <w:t xml:space="preserve"> 3.12 — 14.12</w:t>
            </w:r>
          </w:p>
          <w:p w:rsidR="001F089A" w:rsidRPr="007B690B" w:rsidRDefault="001F089A" w:rsidP="007B690B">
            <w:pPr>
              <w:rPr>
                <w:color w:val="000000"/>
                <w:sz w:val="28"/>
                <w:szCs w:val="28"/>
              </w:rPr>
            </w:pPr>
            <w:r w:rsidRPr="007B690B">
              <w:rPr>
                <w:color w:val="000000"/>
                <w:sz w:val="28"/>
                <w:szCs w:val="28"/>
              </w:rPr>
              <w:t>30.01-31.01</w:t>
            </w:r>
          </w:p>
          <w:p w:rsidR="001F089A" w:rsidRPr="007B690B" w:rsidRDefault="001F089A" w:rsidP="007B690B">
            <w:pPr>
              <w:rPr>
                <w:color w:val="000000"/>
                <w:sz w:val="28"/>
                <w:szCs w:val="28"/>
              </w:rPr>
            </w:pPr>
            <w:r w:rsidRPr="007B690B">
              <w:rPr>
                <w:color w:val="000000"/>
                <w:sz w:val="28"/>
                <w:szCs w:val="28"/>
              </w:rPr>
              <w:t xml:space="preserve">11.02-19.02 </w:t>
            </w:r>
          </w:p>
          <w:p w:rsidR="001F089A" w:rsidRPr="007B690B" w:rsidRDefault="001F089A" w:rsidP="007B690B">
            <w:pPr>
              <w:rPr>
                <w:color w:val="000000"/>
                <w:sz w:val="28"/>
                <w:szCs w:val="28"/>
              </w:rPr>
            </w:pPr>
            <w:r w:rsidRPr="007B690B">
              <w:rPr>
                <w:color w:val="000000"/>
                <w:sz w:val="28"/>
                <w:szCs w:val="28"/>
              </w:rPr>
              <w:t xml:space="preserve">8.04—18.04 </w:t>
            </w:r>
          </w:p>
          <w:p w:rsidR="001F089A" w:rsidRPr="007B690B" w:rsidRDefault="001F089A" w:rsidP="007B690B">
            <w:pPr>
              <w:rPr>
                <w:sz w:val="28"/>
                <w:szCs w:val="28"/>
              </w:rPr>
            </w:pPr>
            <w:r w:rsidRPr="007B690B">
              <w:rPr>
                <w:color w:val="000000"/>
                <w:sz w:val="28"/>
                <w:szCs w:val="28"/>
              </w:rPr>
              <w:t>23.05 — 24.05</w:t>
            </w:r>
          </w:p>
        </w:tc>
      </w:tr>
      <w:tr w:rsidR="001F089A" w:rsidRPr="007B690B" w:rsidTr="008F4DFA">
        <w:tc>
          <w:tcPr>
            <w:tcW w:w="675" w:type="dxa"/>
          </w:tcPr>
          <w:p w:rsidR="001F089A" w:rsidRPr="007B690B" w:rsidRDefault="001F089A" w:rsidP="007B690B">
            <w:pPr>
              <w:rPr>
                <w:sz w:val="28"/>
                <w:szCs w:val="28"/>
              </w:rPr>
            </w:pPr>
            <w:r w:rsidRPr="007B690B">
              <w:rPr>
                <w:sz w:val="28"/>
                <w:szCs w:val="28"/>
              </w:rPr>
              <w:t>3</w:t>
            </w:r>
          </w:p>
        </w:tc>
        <w:tc>
          <w:tcPr>
            <w:tcW w:w="7088" w:type="dxa"/>
          </w:tcPr>
          <w:p w:rsidR="001F089A" w:rsidRPr="007B690B" w:rsidRDefault="001F089A" w:rsidP="007B690B">
            <w:pPr>
              <w:rPr>
                <w:sz w:val="28"/>
                <w:szCs w:val="28"/>
              </w:rPr>
            </w:pPr>
            <w:r w:rsidRPr="007B690B">
              <w:rPr>
                <w:i/>
                <w:iCs/>
                <w:color w:val="000000"/>
                <w:sz w:val="28"/>
                <w:szCs w:val="28"/>
              </w:rPr>
              <w:t>Безопасность на улице</w:t>
            </w:r>
          </w:p>
          <w:p w:rsidR="001F089A" w:rsidRPr="007B690B" w:rsidRDefault="001F089A" w:rsidP="007B690B">
            <w:pPr>
              <w:rPr>
                <w:color w:val="000000"/>
                <w:sz w:val="28"/>
                <w:szCs w:val="28"/>
              </w:rPr>
            </w:pPr>
            <w:r w:rsidRPr="007B690B">
              <w:rPr>
                <w:color w:val="000000"/>
                <w:sz w:val="28"/>
                <w:szCs w:val="28"/>
              </w:rPr>
              <w:t>Правила дорожного движения.</w:t>
            </w:r>
          </w:p>
          <w:p w:rsidR="001F089A" w:rsidRPr="007B690B" w:rsidRDefault="001F089A" w:rsidP="007B690B">
            <w:pPr>
              <w:rPr>
                <w:sz w:val="28"/>
                <w:szCs w:val="28"/>
              </w:rPr>
            </w:pPr>
            <w:r w:rsidRPr="007B690B">
              <w:rPr>
                <w:color w:val="000000"/>
                <w:sz w:val="28"/>
                <w:szCs w:val="28"/>
              </w:rPr>
              <w:t>Безопасность на игровой площадке в зимний период</w:t>
            </w:r>
          </w:p>
        </w:tc>
        <w:tc>
          <w:tcPr>
            <w:tcW w:w="2658" w:type="dxa"/>
          </w:tcPr>
          <w:p w:rsidR="001F089A" w:rsidRPr="007B690B" w:rsidRDefault="001F089A" w:rsidP="007B690B">
            <w:pPr>
              <w:rPr>
                <w:sz w:val="28"/>
                <w:szCs w:val="28"/>
              </w:rPr>
            </w:pPr>
          </w:p>
          <w:p w:rsidR="001F089A" w:rsidRPr="007B690B" w:rsidRDefault="001F089A" w:rsidP="007B690B">
            <w:pPr>
              <w:rPr>
                <w:sz w:val="28"/>
                <w:szCs w:val="28"/>
              </w:rPr>
            </w:pPr>
            <w:r w:rsidRPr="007B690B">
              <w:rPr>
                <w:sz w:val="28"/>
                <w:szCs w:val="28"/>
              </w:rPr>
              <w:t xml:space="preserve">25.09 — 3.10 </w:t>
            </w:r>
          </w:p>
          <w:p w:rsidR="001F089A" w:rsidRPr="007B690B" w:rsidRDefault="001F089A" w:rsidP="007B690B">
            <w:pPr>
              <w:rPr>
                <w:sz w:val="28"/>
                <w:szCs w:val="28"/>
              </w:rPr>
            </w:pPr>
            <w:r w:rsidRPr="007B690B">
              <w:rPr>
                <w:sz w:val="28"/>
                <w:szCs w:val="28"/>
              </w:rPr>
              <w:t xml:space="preserve">23.04 — 20.05 </w:t>
            </w:r>
          </w:p>
          <w:p w:rsidR="001F089A" w:rsidRPr="007B690B" w:rsidRDefault="001F089A" w:rsidP="007B690B">
            <w:pPr>
              <w:rPr>
                <w:sz w:val="28"/>
                <w:szCs w:val="28"/>
              </w:rPr>
            </w:pPr>
            <w:r w:rsidRPr="007B690B">
              <w:rPr>
                <w:sz w:val="28"/>
                <w:szCs w:val="28"/>
              </w:rPr>
              <w:t xml:space="preserve">3.12—14.12 </w:t>
            </w:r>
          </w:p>
          <w:p w:rsidR="001F089A" w:rsidRPr="007B690B" w:rsidRDefault="001F089A" w:rsidP="007B690B">
            <w:pPr>
              <w:rPr>
                <w:sz w:val="28"/>
                <w:szCs w:val="28"/>
              </w:rPr>
            </w:pPr>
            <w:r w:rsidRPr="007B690B">
              <w:rPr>
                <w:sz w:val="28"/>
                <w:szCs w:val="28"/>
              </w:rPr>
              <w:t>4.02 — 8.02</w:t>
            </w:r>
          </w:p>
        </w:tc>
      </w:tr>
      <w:tr w:rsidR="001F089A" w:rsidRPr="007B690B" w:rsidTr="008F4DFA">
        <w:tc>
          <w:tcPr>
            <w:tcW w:w="675" w:type="dxa"/>
          </w:tcPr>
          <w:p w:rsidR="001F089A" w:rsidRPr="007B690B" w:rsidRDefault="001F089A" w:rsidP="007B690B">
            <w:pPr>
              <w:rPr>
                <w:sz w:val="28"/>
                <w:szCs w:val="28"/>
              </w:rPr>
            </w:pPr>
            <w:r w:rsidRPr="007B690B">
              <w:rPr>
                <w:sz w:val="28"/>
                <w:szCs w:val="28"/>
              </w:rPr>
              <w:t>4</w:t>
            </w:r>
          </w:p>
        </w:tc>
        <w:tc>
          <w:tcPr>
            <w:tcW w:w="7088" w:type="dxa"/>
          </w:tcPr>
          <w:p w:rsidR="001F089A" w:rsidRPr="007B690B" w:rsidRDefault="001F089A" w:rsidP="007B690B">
            <w:pPr>
              <w:rPr>
                <w:sz w:val="28"/>
                <w:szCs w:val="28"/>
              </w:rPr>
            </w:pPr>
            <w:r w:rsidRPr="007B690B">
              <w:rPr>
                <w:i/>
                <w:iCs/>
                <w:color w:val="000000"/>
                <w:sz w:val="28"/>
                <w:szCs w:val="28"/>
              </w:rPr>
              <w:t>Безопасность в общении</w:t>
            </w:r>
          </w:p>
          <w:p w:rsidR="001F089A" w:rsidRPr="007B690B" w:rsidRDefault="001F089A" w:rsidP="007B690B">
            <w:pPr>
              <w:rPr>
                <w:color w:val="000000"/>
                <w:sz w:val="28"/>
                <w:szCs w:val="28"/>
              </w:rPr>
            </w:pPr>
            <w:r w:rsidRPr="007B690B">
              <w:rPr>
                <w:color w:val="000000"/>
                <w:sz w:val="28"/>
                <w:szCs w:val="28"/>
              </w:rPr>
              <w:t>Контакты с незнакомыми людьми на улице.</w:t>
            </w:r>
          </w:p>
          <w:p w:rsidR="001F089A" w:rsidRPr="007B690B" w:rsidRDefault="001F089A" w:rsidP="007B690B">
            <w:pPr>
              <w:rPr>
                <w:color w:val="000000"/>
                <w:sz w:val="28"/>
                <w:szCs w:val="28"/>
              </w:rPr>
            </w:pPr>
            <w:r w:rsidRPr="007B690B">
              <w:rPr>
                <w:color w:val="000000"/>
                <w:sz w:val="28"/>
                <w:szCs w:val="28"/>
              </w:rPr>
              <w:t>Один дома.</w:t>
            </w:r>
          </w:p>
          <w:p w:rsidR="001F089A" w:rsidRPr="007B690B" w:rsidRDefault="001F089A" w:rsidP="007B690B">
            <w:pPr>
              <w:rPr>
                <w:color w:val="000000"/>
                <w:sz w:val="28"/>
                <w:szCs w:val="28"/>
              </w:rPr>
            </w:pPr>
            <w:r w:rsidRPr="007B690B">
              <w:rPr>
                <w:color w:val="000000"/>
                <w:sz w:val="28"/>
                <w:szCs w:val="28"/>
              </w:rPr>
              <w:t>Я ничего не боюсь.</w:t>
            </w:r>
          </w:p>
          <w:p w:rsidR="001F089A" w:rsidRPr="007B690B" w:rsidRDefault="001F089A" w:rsidP="007B690B">
            <w:pPr>
              <w:rPr>
                <w:color w:val="000000"/>
                <w:sz w:val="28"/>
                <w:szCs w:val="28"/>
              </w:rPr>
            </w:pPr>
            <w:r w:rsidRPr="007B690B">
              <w:rPr>
                <w:color w:val="000000"/>
                <w:sz w:val="28"/>
                <w:szCs w:val="28"/>
              </w:rPr>
              <w:t>Моя семья.</w:t>
            </w:r>
          </w:p>
          <w:p w:rsidR="001F089A" w:rsidRPr="007B690B" w:rsidRDefault="001F089A" w:rsidP="007B690B">
            <w:pPr>
              <w:rPr>
                <w:sz w:val="28"/>
                <w:szCs w:val="28"/>
              </w:rPr>
            </w:pPr>
            <w:r w:rsidRPr="007B690B">
              <w:rPr>
                <w:color w:val="000000"/>
                <w:sz w:val="28"/>
                <w:szCs w:val="28"/>
              </w:rPr>
              <w:t>Дружба — наше богатство</w:t>
            </w:r>
          </w:p>
        </w:tc>
        <w:tc>
          <w:tcPr>
            <w:tcW w:w="2658" w:type="dxa"/>
          </w:tcPr>
          <w:p w:rsidR="001F089A" w:rsidRPr="007B690B" w:rsidRDefault="001F089A" w:rsidP="007B690B">
            <w:pPr>
              <w:rPr>
                <w:color w:val="000000"/>
                <w:sz w:val="28"/>
                <w:szCs w:val="28"/>
              </w:rPr>
            </w:pPr>
          </w:p>
          <w:p w:rsidR="001F089A" w:rsidRPr="007B690B" w:rsidRDefault="00B13141" w:rsidP="007B690B">
            <w:pPr>
              <w:rPr>
                <w:color w:val="000000"/>
                <w:sz w:val="28"/>
                <w:szCs w:val="28"/>
              </w:rPr>
            </w:pPr>
            <w:r w:rsidRPr="007B690B">
              <w:rPr>
                <w:color w:val="000000"/>
                <w:sz w:val="28"/>
                <w:szCs w:val="28"/>
              </w:rPr>
              <w:t>8.10-17.10</w:t>
            </w:r>
          </w:p>
          <w:p w:rsidR="00B13141" w:rsidRPr="007B690B" w:rsidRDefault="00B13141" w:rsidP="007B690B">
            <w:pPr>
              <w:rPr>
                <w:color w:val="000000"/>
                <w:sz w:val="28"/>
                <w:szCs w:val="28"/>
              </w:rPr>
            </w:pPr>
            <w:r w:rsidRPr="007B690B">
              <w:rPr>
                <w:color w:val="000000"/>
                <w:sz w:val="28"/>
                <w:szCs w:val="28"/>
              </w:rPr>
              <w:t>31.10-7.11</w:t>
            </w:r>
          </w:p>
          <w:p w:rsidR="00B13141" w:rsidRPr="007B690B" w:rsidRDefault="00B13141" w:rsidP="007B690B">
            <w:pPr>
              <w:rPr>
                <w:color w:val="000000"/>
                <w:sz w:val="28"/>
                <w:szCs w:val="28"/>
              </w:rPr>
            </w:pPr>
            <w:r w:rsidRPr="007B690B">
              <w:rPr>
                <w:color w:val="000000"/>
                <w:sz w:val="28"/>
                <w:szCs w:val="28"/>
              </w:rPr>
              <w:t>25.02-28.02</w:t>
            </w:r>
          </w:p>
          <w:p w:rsidR="00B13141" w:rsidRPr="007B690B" w:rsidRDefault="00B13141" w:rsidP="007B690B">
            <w:pPr>
              <w:rPr>
                <w:color w:val="000000"/>
                <w:sz w:val="28"/>
                <w:szCs w:val="28"/>
              </w:rPr>
            </w:pPr>
            <w:r w:rsidRPr="007B690B">
              <w:rPr>
                <w:color w:val="000000"/>
                <w:sz w:val="28"/>
                <w:szCs w:val="28"/>
              </w:rPr>
              <w:t>11.03-13.03</w:t>
            </w:r>
          </w:p>
          <w:p w:rsidR="00B13141" w:rsidRPr="007B690B" w:rsidRDefault="00B13141" w:rsidP="007B690B">
            <w:pPr>
              <w:rPr>
                <w:color w:val="000000"/>
                <w:sz w:val="28"/>
                <w:szCs w:val="28"/>
              </w:rPr>
            </w:pPr>
            <w:r w:rsidRPr="007B690B">
              <w:rPr>
                <w:color w:val="000000"/>
                <w:sz w:val="28"/>
                <w:szCs w:val="28"/>
              </w:rPr>
              <w:t>25.03-4.04</w:t>
            </w:r>
          </w:p>
          <w:p w:rsidR="001F089A" w:rsidRPr="007B690B" w:rsidRDefault="001F089A" w:rsidP="007B690B">
            <w:pPr>
              <w:rPr>
                <w:sz w:val="28"/>
                <w:szCs w:val="28"/>
              </w:rPr>
            </w:pPr>
          </w:p>
        </w:tc>
      </w:tr>
      <w:tr w:rsidR="001F089A" w:rsidRPr="007B690B" w:rsidTr="008F4DFA">
        <w:tc>
          <w:tcPr>
            <w:tcW w:w="675" w:type="dxa"/>
          </w:tcPr>
          <w:p w:rsidR="001F089A" w:rsidRPr="007B690B" w:rsidRDefault="001F089A" w:rsidP="007B690B">
            <w:pPr>
              <w:rPr>
                <w:sz w:val="28"/>
                <w:szCs w:val="28"/>
              </w:rPr>
            </w:pPr>
            <w:r w:rsidRPr="007B690B">
              <w:rPr>
                <w:sz w:val="28"/>
                <w:szCs w:val="28"/>
              </w:rPr>
              <w:t>5</w:t>
            </w:r>
          </w:p>
        </w:tc>
        <w:tc>
          <w:tcPr>
            <w:tcW w:w="7088" w:type="dxa"/>
          </w:tcPr>
          <w:p w:rsidR="001F089A" w:rsidRPr="007B690B" w:rsidRDefault="001F089A" w:rsidP="007B690B">
            <w:pPr>
              <w:rPr>
                <w:sz w:val="28"/>
                <w:szCs w:val="28"/>
              </w:rPr>
            </w:pPr>
            <w:r w:rsidRPr="007B690B">
              <w:rPr>
                <w:i/>
                <w:iCs/>
                <w:color w:val="000000"/>
                <w:sz w:val="28"/>
                <w:szCs w:val="28"/>
              </w:rPr>
              <w:t>Безопасность в помещении</w:t>
            </w:r>
          </w:p>
          <w:p w:rsidR="001F089A" w:rsidRPr="007B690B" w:rsidRDefault="001F089A" w:rsidP="007B690B">
            <w:pPr>
              <w:rPr>
                <w:color w:val="000000"/>
                <w:sz w:val="28"/>
                <w:szCs w:val="28"/>
              </w:rPr>
            </w:pPr>
            <w:r w:rsidRPr="007B690B">
              <w:rPr>
                <w:color w:val="000000"/>
                <w:sz w:val="28"/>
                <w:szCs w:val="28"/>
              </w:rPr>
              <w:t>Безопасный дом.</w:t>
            </w:r>
          </w:p>
          <w:p w:rsidR="001F089A" w:rsidRPr="007B690B" w:rsidRDefault="001F089A" w:rsidP="007B690B">
            <w:pPr>
              <w:rPr>
                <w:color w:val="000000"/>
                <w:sz w:val="28"/>
                <w:szCs w:val="28"/>
              </w:rPr>
            </w:pPr>
            <w:r w:rsidRPr="007B690B">
              <w:rPr>
                <w:color w:val="000000"/>
                <w:sz w:val="28"/>
                <w:szCs w:val="28"/>
              </w:rPr>
              <w:t>Пожарная безопасность дома.</w:t>
            </w:r>
          </w:p>
          <w:p w:rsidR="001F089A" w:rsidRPr="007B690B" w:rsidRDefault="001F089A" w:rsidP="007B690B">
            <w:pPr>
              <w:rPr>
                <w:color w:val="000000"/>
                <w:sz w:val="28"/>
                <w:szCs w:val="28"/>
              </w:rPr>
            </w:pPr>
            <w:r w:rsidRPr="007B690B">
              <w:rPr>
                <w:color w:val="000000"/>
                <w:sz w:val="28"/>
                <w:szCs w:val="28"/>
              </w:rPr>
              <w:t>Безопасность в общественных местах.</w:t>
            </w:r>
          </w:p>
          <w:p w:rsidR="001F089A" w:rsidRPr="007B690B" w:rsidRDefault="001F089A" w:rsidP="007B690B">
            <w:pPr>
              <w:rPr>
                <w:sz w:val="28"/>
                <w:szCs w:val="28"/>
              </w:rPr>
            </w:pPr>
            <w:r w:rsidRPr="007B690B">
              <w:rPr>
                <w:color w:val="000000"/>
                <w:sz w:val="28"/>
                <w:szCs w:val="28"/>
              </w:rPr>
              <w:t>Потенциально опасные предметы</w:t>
            </w:r>
          </w:p>
        </w:tc>
        <w:tc>
          <w:tcPr>
            <w:tcW w:w="2658" w:type="dxa"/>
          </w:tcPr>
          <w:p w:rsidR="001F089A" w:rsidRPr="007B690B" w:rsidRDefault="001F089A" w:rsidP="007B690B">
            <w:pPr>
              <w:rPr>
                <w:sz w:val="28"/>
                <w:szCs w:val="28"/>
              </w:rPr>
            </w:pPr>
          </w:p>
          <w:p w:rsidR="00B13141" w:rsidRPr="007B690B" w:rsidRDefault="00B13141" w:rsidP="007B690B">
            <w:pPr>
              <w:rPr>
                <w:sz w:val="28"/>
                <w:szCs w:val="28"/>
              </w:rPr>
            </w:pPr>
            <w:r w:rsidRPr="007B690B">
              <w:rPr>
                <w:sz w:val="28"/>
                <w:szCs w:val="28"/>
              </w:rPr>
              <w:t>22.10-30.10</w:t>
            </w:r>
          </w:p>
          <w:p w:rsidR="00B13141" w:rsidRPr="007B690B" w:rsidRDefault="00B13141" w:rsidP="007B690B">
            <w:pPr>
              <w:rPr>
                <w:sz w:val="28"/>
                <w:szCs w:val="28"/>
              </w:rPr>
            </w:pPr>
            <w:r w:rsidRPr="007B690B">
              <w:rPr>
                <w:sz w:val="28"/>
                <w:szCs w:val="28"/>
              </w:rPr>
              <w:t>13.11-26.11</w:t>
            </w:r>
          </w:p>
          <w:p w:rsidR="00B13141" w:rsidRPr="007B690B" w:rsidRDefault="00B13141" w:rsidP="007B690B">
            <w:pPr>
              <w:rPr>
                <w:sz w:val="28"/>
                <w:szCs w:val="28"/>
              </w:rPr>
            </w:pPr>
            <w:r w:rsidRPr="007B690B">
              <w:rPr>
                <w:sz w:val="28"/>
                <w:szCs w:val="28"/>
              </w:rPr>
              <w:t>11.12-21.12</w:t>
            </w:r>
          </w:p>
          <w:p w:rsidR="00B13141" w:rsidRPr="007B690B" w:rsidRDefault="00B13141" w:rsidP="007B690B">
            <w:pPr>
              <w:rPr>
                <w:sz w:val="28"/>
                <w:szCs w:val="28"/>
              </w:rPr>
            </w:pPr>
            <w:r w:rsidRPr="007B690B">
              <w:rPr>
                <w:sz w:val="28"/>
                <w:szCs w:val="28"/>
              </w:rPr>
              <w:t>18.03-22.03</w:t>
            </w:r>
          </w:p>
        </w:tc>
      </w:tr>
    </w:tbl>
    <w:p w:rsidR="006A483F" w:rsidRPr="007B690B" w:rsidRDefault="006A483F" w:rsidP="007B690B">
      <w:pPr>
        <w:rPr>
          <w:sz w:val="28"/>
          <w:szCs w:val="28"/>
        </w:rPr>
      </w:pPr>
    </w:p>
    <w:p w:rsidR="00FB3FC8" w:rsidRPr="007B690B" w:rsidRDefault="006A483F" w:rsidP="007B690B">
      <w:pPr>
        <w:autoSpaceDE w:val="0"/>
        <w:autoSpaceDN w:val="0"/>
        <w:adjustRightInd w:val="0"/>
        <w:jc w:val="center"/>
        <w:rPr>
          <w:b/>
          <w:sz w:val="28"/>
          <w:szCs w:val="28"/>
        </w:rPr>
      </w:pPr>
      <w:r w:rsidRPr="007B690B">
        <w:rPr>
          <w:b/>
          <w:sz w:val="28"/>
          <w:szCs w:val="28"/>
        </w:rPr>
        <w:t>4.3. Организационный раздел</w:t>
      </w:r>
    </w:p>
    <w:p w:rsidR="00D85624" w:rsidRPr="007B690B" w:rsidRDefault="00D85624" w:rsidP="007B690B">
      <w:pPr>
        <w:autoSpaceDE w:val="0"/>
        <w:autoSpaceDN w:val="0"/>
        <w:adjustRightInd w:val="0"/>
        <w:jc w:val="both"/>
        <w:rPr>
          <w:color w:val="000000"/>
          <w:sz w:val="28"/>
          <w:szCs w:val="28"/>
        </w:rPr>
      </w:pPr>
      <w:r w:rsidRPr="007B690B">
        <w:rPr>
          <w:color w:val="000000"/>
          <w:sz w:val="28"/>
          <w:szCs w:val="28"/>
        </w:rPr>
        <w:t xml:space="preserve">   В старшей группе непосредственно образовательная деятельность </w:t>
      </w:r>
      <w:proofErr w:type="gramStart"/>
      <w:r w:rsidRPr="007B690B">
        <w:rPr>
          <w:color w:val="000000"/>
          <w:sz w:val="28"/>
          <w:szCs w:val="28"/>
        </w:rPr>
        <w:t>осуществляется</w:t>
      </w:r>
      <w:proofErr w:type="gramEnd"/>
      <w:r w:rsidRPr="007B690B">
        <w:rPr>
          <w:color w:val="000000"/>
          <w:sz w:val="28"/>
          <w:szCs w:val="28"/>
        </w:rPr>
        <w:t xml:space="preserve"> прежде всего в форме образовательных ситуаций, в ходе которых дети знакомятся с различными аспектами окружающей действительности, учатся осуществлять анализ определенных событий, понимать суть правил безопасного поведения, самостоятельно их формулировать. В этот период происходит активное накопление опыта выявления потенциально опасных объектов, явлений, способов избегания попадания в проблемные ситуации. Основной упор делается на ознакомление детей с моделями культурного и безопасного осуществления различных видов деятельности. Содержание и структура образовательных ситуаций способствуют </w:t>
      </w:r>
      <w:r w:rsidRPr="007B690B">
        <w:rPr>
          <w:color w:val="000000"/>
          <w:sz w:val="28"/>
          <w:szCs w:val="28"/>
        </w:rPr>
        <w:lastRenderedPageBreak/>
        <w:t>развитию психических процессов, становлению ребенка как субъекта детских видов деятельности, формированию предпосылок учебной деятельности.</w:t>
      </w:r>
    </w:p>
    <w:p w:rsidR="00D85624" w:rsidRPr="007B690B" w:rsidRDefault="00D85624" w:rsidP="007B690B">
      <w:pPr>
        <w:autoSpaceDE w:val="0"/>
        <w:autoSpaceDN w:val="0"/>
        <w:adjustRightInd w:val="0"/>
        <w:jc w:val="both"/>
        <w:rPr>
          <w:color w:val="000000"/>
          <w:sz w:val="28"/>
          <w:szCs w:val="28"/>
        </w:rPr>
      </w:pPr>
      <w:r w:rsidRPr="007B690B">
        <w:rPr>
          <w:color w:val="000000"/>
          <w:sz w:val="28"/>
          <w:szCs w:val="28"/>
        </w:rPr>
        <w:t xml:space="preserve">  Как структурные единицы педагогического процесса образовательные ситуации могут являться компонентом различных форм организации непосредственно образовательной деятельности старших дошкольников: исследовательских, практико-ориентированных, творческих проектов, предварительной работы к сюжетно-ролевым играм, практикумов, творческих мастерских, занятий и др. </w:t>
      </w:r>
    </w:p>
    <w:p w:rsidR="00D85624" w:rsidRPr="007B690B" w:rsidRDefault="00D85624" w:rsidP="007B690B">
      <w:pPr>
        <w:autoSpaceDE w:val="0"/>
        <w:autoSpaceDN w:val="0"/>
        <w:adjustRightInd w:val="0"/>
        <w:jc w:val="both"/>
        <w:rPr>
          <w:color w:val="000000"/>
          <w:sz w:val="28"/>
          <w:szCs w:val="28"/>
        </w:rPr>
      </w:pPr>
      <w:r w:rsidRPr="007B690B">
        <w:rPr>
          <w:color w:val="000000"/>
          <w:sz w:val="28"/>
          <w:szCs w:val="28"/>
        </w:rPr>
        <w:t xml:space="preserve">  Осуществление непосредственно образовательной деятельности в форме занятий позволяет решать не только задачи формирования культуры безопасности, но и ряд специфических задач, важнейших для данного этапа обучения. Это формирование у детей предпосылок учебной деятельности; становление субъектной позиции ребенка в образовательном процессе; постепенное становление в совместной партнерской деятельности позиции взрослого как регламентатора форм и содержания детской деятельности; первоначальное овладение дошкольниками знаково-системными формами мышления.</w:t>
      </w:r>
    </w:p>
    <w:p w:rsidR="00D85624" w:rsidRPr="007B690B" w:rsidRDefault="00D85624" w:rsidP="007B690B">
      <w:pPr>
        <w:pStyle w:val="19"/>
        <w:shd w:val="clear" w:color="auto" w:fill="auto"/>
        <w:spacing w:line="240" w:lineRule="auto"/>
        <w:ind w:firstLine="340"/>
        <w:rPr>
          <w:rFonts w:ascii="Times New Roman" w:hAnsi="Times New Roman" w:cs="Times New Roman"/>
          <w:sz w:val="28"/>
          <w:szCs w:val="28"/>
        </w:rPr>
      </w:pPr>
      <w:r w:rsidRPr="007B690B">
        <w:rPr>
          <w:rFonts w:ascii="Times New Roman" w:hAnsi="Times New Roman" w:cs="Times New Roman"/>
          <w:color w:val="000000"/>
          <w:sz w:val="28"/>
          <w:szCs w:val="28"/>
        </w:rPr>
        <w:t>Обогащение представлений и опыта детей, применение полученных знаний и умений происходит в ходе образовательной деятельности, осуществляемой в режимных моментах. Во время утреннего прихода детей в образовательную организацию проводятся беседы, способствующие актуализации знаний о правилах безопасного осуществления различных видов деятельности, обращается внимание на их соблюдение при выполнении трудовых поручений, гигиенических процедур, в ходе двигательной и игровой деятельности.</w:t>
      </w:r>
      <w:r w:rsidRPr="007B690B">
        <w:rPr>
          <w:rFonts w:ascii="Times New Roman" w:hAnsi="Times New Roman" w:cs="Times New Roman"/>
          <w:sz w:val="28"/>
          <w:szCs w:val="28"/>
        </w:rPr>
        <w:t xml:space="preserve"> В ходе утренней и вечерней прогулок организуются наблюдения, позволяющие выявить потенциальные опасности на участке детского сада, позна</w:t>
      </w:r>
      <w:r w:rsidRPr="007B690B">
        <w:rPr>
          <w:rFonts w:ascii="Times New Roman" w:hAnsi="Times New Roman" w:cs="Times New Roman"/>
          <w:sz w:val="28"/>
          <w:szCs w:val="28"/>
        </w:rPr>
        <w:softHyphen/>
        <w:t>комить детей с моделями безопасного поведения, осуществления различных видов деятельности. В рамках данного режимного момента при участии ро</w:t>
      </w:r>
      <w:r w:rsidRPr="007B690B">
        <w:rPr>
          <w:rFonts w:ascii="Times New Roman" w:hAnsi="Times New Roman" w:cs="Times New Roman"/>
          <w:sz w:val="28"/>
          <w:szCs w:val="28"/>
        </w:rPr>
        <w:softHyphen/>
        <w:t>дителей организуются экскурсии, позволяющие обогащать представления до</w:t>
      </w:r>
      <w:r w:rsidRPr="007B690B">
        <w:rPr>
          <w:rFonts w:ascii="Times New Roman" w:hAnsi="Times New Roman" w:cs="Times New Roman"/>
          <w:sz w:val="28"/>
          <w:szCs w:val="28"/>
        </w:rPr>
        <w:softHyphen/>
        <w:t xml:space="preserve">школьников о работе экстренных служб, о действиях участников дорожного движения, о правилах выбора безопасного маршрута. В ходе целевых прогулок </w:t>
      </w:r>
      <w:r w:rsidRPr="007B690B">
        <w:rPr>
          <w:rStyle w:val="afff"/>
          <w:rFonts w:eastAsia="Century Schoolbook"/>
          <w:sz w:val="28"/>
          <w:szCs w:val="28"/>
        </w:rPr>
        <w:t>на</w:t>
      </w:r>
      <w:r w:rsidRPr="007B690B">
        <w:rPr>
          <w:rFonts w:ascii="Times New Roman" w:hAnsi="Times New Roman" w:cs="Times New Roman"/>
          <w:sz w:val="28"/>
          <w:szCs w:val="28"/>
        </w:rPr>
        <w:t xml:space="preserve"> территории различных природных сообществ решаются задачи формирова</w:t>
      </w:r>
      <w:r w:rsidRPr="007B690B">
        <w:rPr>
          <w:rFonts w:ascii="Times New Roman" w:hAnsi="Times New Roman" w:cs="Times New Roman"/>
          <w:sz w:val="28"/>
          <w:szCs w:val="28"/>
        </w:rPr>
        <w:softHyphen/>
        <w:t>ния у детей навыков безопасного для себя и природы поведения.</w:t>
      </w:r>
    </w:p>
    <w:p w:rsidR="00D85624" w:rsidRPr="007B690B" w:rsidRDefault="00D85624" w:rsidP="007B690B">
      <w:pPr>
        <w:pStyle w:val="19"/>
        <w:shd w:val="clear" w:color="auto" w:fill="auto"/>
        <w:spacing w:line="240" w:lineRule="auto"/>
        <w:ind w:firstLine="340"/>
        <w:rPr>
          <w:rFonts w:ascii="Times New Roman" w:hAnsi="Times New Roman" w:cs="Times New Roman"/>
          <w:sz w:val="28"/>
          <w:szCs w:val="28"/>
        </w:rPr>
      </w:pPr>
      <w:r w:rsidRPr="007B690B">
        <w:rPr>
          <w:rFonts w:ascii="Times New Roman" w:hAnsi="Times New Roman" w:cs="Times New Roman"/>
          <w:sz w:val="28"/>
          <w:szCs w:val="28"/>
        </w:rPr>
        <w:t>При проведении подвижных игр делается акцент на аспектах безопасности осуществления двигательной деятельности в разные сезоны года. В ходе про</w:t>
      </w:r>
      <w:r w:rsidRPr="007B690B">
        <w:rPr>
          <w:rFonts w:ascii="Times New Roman" w:hAnsi="Times New Roman" w:cs="Times New Roman"/>
          <w:sz w:val="28"/>
          <w:szCs w:val="28"/>
        </w:rPr>
        <w:softHyphen/>
        <w:t>гулок организуется обыгрывание различных ситуаций с использованием велосипедов, самокатов, что позволяет отрабатывать применение Правил дорож</w:t>
      </w:r>
      <w:r w:rsidRPr="007B690B">
        <w:rPr>
          <w:rFonts w:ascii="Times New Roman" w:hAnsi="Times New Roman" w:cs="Times New Roman"/>
          <w:sz w:val="28"/>
          <w:szCs w:val="28"/>
        </w:rPr>
        <w:softHyphen/>
        <w:t>ного движения в разном качестве и в соответствии с различными условиями.</w:t>
      </w:r>
    </w:p>
    <w:p w:rsidR="00D85624" w:rsidRPr="007B690B" w:rsidRDefault="00D85624" w:rsidP="007B690B">
      <w:pPr>
        <w:pStyle w:val="19"/>
        <w:shd w:val="clear" w:color="auto" w:fill="auto"/>
        <w:spacing w:line="240" w:lineRule="auto"/>
        <w:ind w:firstLine="340"/>
        <w:rPr>
          <w:rFonts w:ascii="Times New Roman" w:hAnsi="Times New Roman" w:cs="Times New Roman"/>
          <w:sz w:val="28"/>
          <w:szCs w:val="28"/>
        </w:rPr>
      </w:pPr>
      <w:r w:rsidRPr="007B690B">
        <w:rPr>
          <w:rFonts w:ascii="Times New Roman" w:hAnsi="Times New Roman" w:cs="Times New Roman"/>
          <w:sz w:val="28"/>
          <w:szCs w:val="28"/>
        </w:rPr>
        <w:t>В ходе организации трудовой деятельности на прогулке решаются зада</w:t>
      </w:r>
      <w:r w:rsidRPr="007B690B">
        <w:rPr>
          <w:rFonts w:ascii="Times New Roman" w:hAnsi="Times New Roman" w:cs="Times New Roman"/>
          <w:sz w:val="28"/>
          <w:szCs w:val="28"/>
        </w:rPr>
        <w:softHyphen/>
        <w:t>чи формирования навыков выполнения трудовых действий, культуры трудовой деятельности, включающей культуру безопасности труда.</w:t>
      </w:r>
    </w:p>
    <w:p w:rsidR="00D85624" w:rsidRPr="007B690B" w:rsidRDefault="00D85624" w:rsidP="007B690B">
      <w:pPr>
        <w:pStyle w:val="19"/>
        <w:shd w:val="clear" w:color="auto" w:fill="auto"/>
        <w:spacing w:line="240" w:lineRule="auto"/>
        <w:ind w:firstLine="340"/>
        <w:rPr>
          <w:rFonts w:ascii="Times New Roman" w:hAnsi="Times New Roman" w:cs="Times New Roman"/>
          <w:sz w:val="28"/>
          <w:szCs w:val="28"/>
        </w:rPr>
      </w:pPr>
      <w:r w:rsidRPr="007B690B">
        <w:rPr>
          <w:rFonts w:ascii="Times New Roman" w:hAnsi="Times New Roman" w:cs="Times New Roman"/>
          <w:sz w:val="28"/>
          <w:szCs w:val="28"/>
        </w:rPr>
        <w:t>Значительно обогащают представления и впечатления дошкольников озна</w:t>
      </w:r>
      <w:r w:rsidRPr="007B690B">
        <w:rPr>
          <w:rFonts w:ascii="Times New Roman" w:hAnsi="Times New Roman" w:cs="Times New Roman"/>
          <w:sz w:val="28"/>
          <w:szCs w:val="28"/>
        </w:rPr>
        <w:softHyphen/>
        <w:t>комление с произведениями художественной литературы, просмотр мульти</w:t>
      </w:r>
      <w:r w:rsidRPr="007B690B">
        <w:rPr>
          <w:rFonts w:ascii="Times New Roman" w:hAnsi="Times New Roman" w:cs="Times New Roman"/>
          <w:sz w:val="28"/>
          <w:szCs w:val="28"/>
        </w:rPr>
        <w:softHyphen/>
        <w:t>пликационных и видеофильмов, работа в творческих мастерских, инсцениров</w:t>
      </w:r>
      <w:r w:rsidRPr="007B690B">
        <w:rPr>
          <w:rFonts w:ascii="Times New Roman" w:hAnsi="Times New Roman" w:cs="Times New Roman"/>
          <w:sz w:val="28"/>
          <w:szCs w:val="28"/>
        </w:rPr>
        <w:softHyphen/>
        <w:t>ка любимых сказок и рассказов в ходе различных режимных моментов.</w:t>
      </w:r>
    </w:p>
    <w:p w:rsidR="00D85624" w:rsidRPr="007B690B" w:rsidRDefault="00D85624" w:rsidP="007B690B">
      <w:pPr>
        <w:pStyle w:val="19"/>
        <w:shd w:val="clear" w:color="auto" w:fill="auto"/>
        <w:spacing w:line="240" w:lineRule="auto"/>
        <w:ind w:firstLine="340"/>
        <w:rPr>
          <w:rFonts w:ascii="Times New Roman" w:hAnsi="Times New Roman" w:cs="Times New Roman"/>
          <w:sz w:val="28"/>
          <w:szCs w:val="28"/>
        </w:rPr>
      </w:pPr>
      <w:r w:rsidRPr="007B690B">
        <w:rPr>
          <w:rFonts w:ascii="Times New Roman" w:hAnsi="Times New Roman" w:cs="Times New Roman"/>
          <w:sz w:val="28"/>
          <w:szCs w:val="28"/>
        </w:rPr>
        <w:t>Все перечисленные и другие формы организации образовательного про</w:t>
      </w:r>
      <w:r w:rsidRPr="007B690B">
        <w:rPr>
          <w:rFonts w:ascii="Times New Roman" w:hAnsi="Times New Roman" w:cs="Times New Roman"/>
          <w:sz w:val="28"/>
          <w:szCs w:val="28"/>
        </w:rPr>
        <w:softHyphen/>
        <w:t>цесса представлены в методическом пособии «Формирование культуры безопасности. Планирование образовательной деятельности в старшей груп</w:t>
      </w:r>
      <w:r w:rsidRPr="007B690B">
        <w:rPr>
          <w:rFonts w:ascii="Times New Roman" w:hAnsi="Times New Roman" w:cs="Times New Roman"/>
          <w:sz w:val="28"/>
          <w:szCs w:val="28"/>
        </w:rPr>
        <w:softHyphen/>
        <w:t xml:space="preserve">пе» </w:t>
      </w:r>
    </w:p>
    <w:p w:rsidR="00D85624" w:rsidRPr="007B690B" w:rsidRDefault="00D85624" w:rsidP="007B690B">
      <w:pPr>
        <w:pStyle w:val="19"/>
        <w:shd w:val="clear" w:color="auto" w:fill="auto"/>
        <w:spacing w:line="240" w:lineRule="auto"/>
        <w:ind w:firstLine="360"/>
        <w:rPr>
          <w:rFonts w:ascii="Times New Roman" w:hAnsi="Times New Roman" w:cs="Times New Roman"/>
          <w:sz w:val="28"/>
          <w:szCs w:val="28"/>
        </w:rPr>
      </w:pPr>
      <w:r w:rsidRPr="007B690B">
        <w:rPr>
          <w:rFonts w:ascii="Times New Roman" w:hAnsi="Times New Roman" w:cs="Times New Roman"/>
          <w:sz w:val="28"/>
          <w:szCs w:val="28"/>
        </w:rPr>
        <w:t xml:space="preserve">Основой формирования компетенций безопасного поведения являются знания. </w:t>
      </w:r>
      <w:r w:rsidRPr="007B690B">
        <w:rPr>
          <w:rFonts w:ascii="Times New Roman" w:hAnsi="Times New Roman" w:cs="Times New Roman"/>
          <w:sz w:val="28"/>
          <w:szCs w:val="28"/>
        </w:rPr>
        <w:lastRenderedPageBreak/>
        <w:t>Формирование знаниевого компонента культуры безопасно</w:t>
      </w:r>
      <w:r w:rsidRPr="007B690B">
        <w:rPr>
          <w:rFonts w:ascii="Times New Roman" w:hAnsi="Times New Roman" w:cs="Times New Roman"/>
          <w:sz w:val="28"/>
          <w:szCs w:val="28"/>
        </w:rPr>
        <w:softHyphen/>
        <w:t>сти осуществляется за счет</w:t>
      </w:r>
      <w:r w:rsidRPr="007B690B">
        <w:rPr>
          <w:rStyle w:val="afff"/>
          <w:rFonts w:eastAsia="Century Schoolbook"/>
          <w:sz w:val="28"/>
          <w:szCs w:val="28"/>
        </w:rPr>
        <w:t xml:space="preserve"> интеграции</w:t>
      </w:r>
      <w:r w:rsidRPr="007B690B">
        <w:rPr>
          <w:rFonts w:ascii="Times New Roman" w:hAnsi="Times New Roman" w:cs="Times New Roman"/>
          <w:sz w:val="28"/>
          <w:szCs w:val="28"/>
        </w:rPr>
        <w:t xml:space="preserve"> содержания образовательных областей «Познавательное развитие», «Речевое развитие», «Художественн</w:t>
      </w:r>
      <w:proofErr w:type="gramStart"/>
      <w:r w:rsidRPr="007B690B">
        <w:rPr>
          <w:rFonts w:ascii="Times New Roman" w:hAnsi="Times New Roman" w:cs="Times New Roman"/>
          <w:sz w:val="28"/>
          <w:szCs w:val="28"/>
        </w:rPr>
        <w:t>о-</w:t>
      </w:r>
      <w:proofErr w:type="gramEnd"/>
      <w:r w:rsidRPr="007B690B">
        <w:rPr>
          <w:rFonts w:ascii="Times New Roman" w:hAnsi="Times New Roman" w:cs="Times New Roman"/>
          <w:sz w:val="28"/>
          <w:szCs w:val="28"/>
        </w:rPr>
        <w:t xml:space="preserve"> эстетическое развитие». В рамках образовательной области «Познавательное развитие» дети узнают о свойствах предметов, о природных сообществах </w:t>
      </w:r>
      <w:proofErr w:type="gramStart"/>
      <w:r w:rsidRPr="007B690B">
        <w:rPr>
          <w:rFonts w:ascii="Times New Roman" w:hAnsi="Times New Roman" w:cs="Times New Roman"/>
          <w:sz w:val="28"/>
          <w:szCs w:val="28"/>
        </w:rPr>
        <w:t>л</w:t>
      </w:r>
      <w:proofErr w:type="gramEnd"/>
      <w:r w:rsidRPr="007B690B">
        <w:rPr>
          <w:rFonts w:ascii="Times New Roman" w:hAnsi="Times New Roman" w:cs="Times New Roman"/>
          <w:sz w:val="28"/>
          <w:szCs w:val="28"/>
        </w:rPr>
        <w:t xml:space="preserve"> явлениях, о растениях и животных. В свою очередь парциальная програм</w:t>
      </w:r>
      <w:r w:rsidRPr="007B690B">
        <w:rPr>
          <w:rFonts w:ascii="Times New Roman" w:hAnsi="Times New Roman" w:cs="Times New Roman"/>
          <w:sz w:val="28"/>
          <w:szCs w:val="28"/>
        </w:rPr>
        <w:softHyphen/>
        <w:t>ма «Формирование культуры безопасности» как раздел образовательной обла</w:t>
      </w:r>
      <w:r w:rsidRPr="007B690B">
        <w:rPr>
          <w:rFonts w:ascii="Times New Roman" w:hAnsi="Times New Roman" w:cs="Times New Roman"/>
          <w:sz w:val="28"/>
          <w:szCs w:val="28"/>
        </w:rPr>
        <w:softHyphen/>
        <w:t>сти «Социально-коммуникативное развитие» знакомит дошкольников с правилами безопасного осуществления познавательно-исследовательской деятел</w:t>
      </w:r>
      <w:proofErr w:type="gramStart"/>
      <w:r w:rsidRPr="007B690B">
        <w:rPr>
          <w:rFonts w:ascii="Times New Roman" w:hAnsi="Times New Roman" w:cs="Times New Roman"/>
          <w:sz w:val="28"/>
          <w:szCs w:val="28"/>
        </w:rPr>
        <w:t>ь-</w:t>
      </w:r>
      <w:proofErr w:type="gramEnd"/>
      <w:r w:rsidRPr="007B690B">
        <w:rPr>
          <w:rFonts w:ascii="Times New Roman" w:hAnsi="Times New Roman" w:cs="Times New Roman"/>
          <w:sz w:val="28"/>
          <w:szCs w:val="28"/>
        </w:rPr>
        <w:t xml:space="preserve"> гости. Знакомство с произведениями художественной литературы, музыкальными произведениями, живописью обеспечивает усвоение необходимых для формирования культуры безопасности представлений в образной, чувственной форме, способствует становлению ее важнейшего компонента — готовности к эстетическому восприятию и оценке действительности. </w:t>
      </w:r>
    </w:p>
    <w:p w:rsidR="00D85624" w:rsidRPr="007B690B" w:rsidRDefault="00D85624" w:rsidP="007B690B">
      <w:pPr>
        <w:pStyle w:val="19"/>
        <w:shd w:val="clear" w:color="auto" w:fill="auto"/>
        <w:spacing w:line="240" w:lineRule="auto"/>
        <w:ind w:firstLine="360"/>
        <w:rPr>
          <w:rFonts w:ascii="Times New Roman" w:hAnsi="Times New Roman" w:cs="Times New Roman"/>
          <w:sz w:val="28"/>
          <w:szCs w:val="28"/>
        </w:rPr>
      </w:pPr>
      <w:r w:rsidRPr="007B690B">
        <w:rPr>
          <w:rFonts w:ascii="Times New Roman" w:hAnsi="Times New Roman" w:cs="Times New Roman"/>
          <w:sz w:val="28"/>
          <w:szCs w:val="28"/>
        </w:rPr>
        <w:t>Два других компонента культуры безопасности — физическая готовности к преодолению опасных ситуаций и осознанное отношение к своему здоровы и безопасности — формируются на основе содержания и форм работы образ</w:t>
      </w:r>
      <w:proofErr w:type="gramStart"/>
      <w:r w:rsidRPr="007B690B">
        <w:rPr>
          <w:rFonts w:ascii="Times New Roman" w:hAnsi="Times New Roman" w:cs="Times New Roman"/>
          <w:sz w:val="28"/>
          <w:szCs w:val="28"/>
        </w:rPr>
        <w:t>о-</w:t>
      </w:r>
      <w:proofErr w:type="gramEnd"/>
      <w:r w:rsidRPr="007B690B">
        <w:rPr>
          <w:rFonts w:ascii="Times New Roman" w:hAnsi="Times New Roman" w:cs="Times New Roman"/>
          <w:sz w:val="28"/>
          <w:szCs w:val="28"/>
        </w:rPr>
        <w:t xml:space="preserve"> вательной области «Физическое развитие».</w:t>
      </w:r>
    </w:p>
    <w:p w:rsidR="00D85624" w:rsidRPr="007B690B" w:rsidRDefault="00D85624" w:rsidP="007B690B">
      <w:pPr>
        <w:pStyle w:val="19"/>
        <w:shd w:val="clear" w:color="auto" w:fill="auto"/>
        <w:spacing w:line="240" w:lineRule="auto"/>
        <w:ind w:firstLine="360"/>
        <w:rPr>
          <w:rFonts w:ascii="Times New Roman" w:hAnsi="Times New Roman" w:cs="Times New Roman"/>
          <w:sz w:val="28"/>
          <w:szCs w:val="28"/>
        </w:rPr>
      </w:pPr>
      <w:r w:rsidRPr="007B690B">
        <w:rPr>
          <w:rFonts w:ascii="Times New Roman" w:hAnsi="Times New Roman" w:cs="Times New Roman"/>
          <w:sz w:val="28"/>
          <w:szCs w:val="28"/>
        </w:rPr>
        <w:t>Применение и осмысление знаний, умений, накопление опыта осуществляются в различных видах</w:t>
      </w:r>
      <w:r w:rsidRPr="007B690B">
        <w:rPr>
          <w:rStyle w:val="afff"/>
          <w:rFonts w:eastAsia="Century Schoolbook"/>
          <w:sz w:val="28"/>
          <w:szCs w:val="28"/>
        </w:rPr>
        <w:t xml:space="preserve"> самостоятельной детской деятельности.</w:t>
      </w:r>
      <w:r w:rsidRPr="007B690B">
        <w:rPr>
          <w:rFonts w:ascii="Times New Roman" w:hAnsi="Times New Roman" w:cs="Times New Roman"/>
          <w:sz w:val="28"/>
          <w:szCs w:val="28"/>
        </w:rPr>
        <w:t xml:space="preserve"> Важнейшим условием саморазвития, самореализации растущего человека является грамотная организация предметно-пространственной среды. Деятельность ребенка; в условиях обогащенной среды позволяет проявлять любознательность, </w:t>
      </w:r>
      <w:proofErr w:type="gramStart"/>
      <w:r w:rsidRPr="007B690B">
        <w:rPr>
          <w:rFonts w:ascii="Times New Roman" w:hAnsi="Times New Roman" w:cs="Times New Roman"/>
          <w:sz w:val="28"/>
          <w:szCs w:val="28"/>
        </w:rPr>
        <w:t>пытли вость</w:t>
      </w:r>
      <w:proofErr w:type="gramEnd"/>
      <w:r w:rsidRPr="007B690B">
        <w:rPr>
          <w:rFonts w:ascii="Times New Roman" w:hAnsi="Times New Roman" w:cs="Times New Roman"/>
          <w:sz w:val="28"/>
          <w:szCs w:val="28"/>
        </w:rPr>
        <w:t xml:space="preserve">, стремиться к творческому отображению познанного. </w:t>
      </w:r>
      <w:proofErr w:type="gramStart"/>
      <w:r w:rsidRPr="007B690B">
        <w:rPr>
          <w:rFonts w:ascii="Times New Roman" w:hAnsi="Times New Roman" w:cs="Times New Roman"/>
          <w:sz w:val="28"/>
          <w:szCs w:val="28"/>
        </w:rPr>
        <w:t>Чтобы выполнят] активизирующие функции, предметно-пространственная среда должна быт! обустроена для организации сюжетно-ролевых игр («Больница», «Семья» «Спасатели» и др.), включать модели предметов быта, уголки для различных разновидностей самостоятельной познавательно-исследовательской, трудо</w:t>
      </w:r>
      <w:r w:rsidRPr="007B690B">
        <w:rPr>
          <w:rFonts w:ascii="Times New Roman" w:hAnsi="Times New Roman" w:cs="Times New Roman"/>
          <w:sz w:val="28"/>
          <w:szCs w:val="28"/>
        </w:rPr>
        <w:softHyphen/>
        <w:t>вой, творческой деятельности.</w:t>
      </w:r>
      <w:proofErr w:type="gramEnd"/>
    </w:p>
    <w:p w:rsidR="00D85624" w:rsidRPr="007B690B" w:rsidRDefault="00D85624" w:rsidP="007B690B">
      <w:pPr>
        <w:pStyle w:val="19"/>
        <w:shd w:val="clear" w:color="auto" w:fill="auto"/>
        <w:spacing w:line="240" w:lineRule="auto"/>
        <w:ind w:firstLine="360"/>
        <w:rPr>
          <w:rFonts w:ascii="Times New Roman" w:hAnsi="Times New Roman" w:cs="Times New Roman"/>
          <w:sz w:val="28"/>
          <w:szCs w:val="28"/>
        </w:rPr>
      </w:pPr>
      <w:r w:rsidRPr="007B690B">
        <w:rPr>
          <w:rFonts w:ascii="Times New Roman" w:hAnsi="Times New Roman" w:cs="Times New Roman"/>
          <w:sz w:val="28"/>
          <w:szCs w:val="28"/>
        </w:rPr>
        <w:t>Распределение задач по реализации парциальной программы между ДОО и</w:t>
      </w:r>
      <w:r w:rsidRPr="007B690B">
        <w:rPr>
          <w:rStyle w:val="afff"/>
          <w:rFonts w:eastAsia="Century Schoolbook"/>
          <w:sz w:val="28"/>
          <w:szCs w:val="28"/>
        </w:rPr>
        <w:t xml:space="preserve"> семьей,</w:t>
      </w:r>
      <w:r w:rsidRPr="007B690B">
        <w:rPr>
          <w:rFonts w:ascii="Times New Roman" w:hAnsi="Times New Roman" w:cs="Times New Roman"/>
          <w:sz w:val="28"/>
          <w:szCs w:val="28"/>
        </w:rPr>
        <w:t xml:space="preserve"> как и ранее, строится в соответствии с тем, какие компетен</w:t>
      </w:r>
      <w:r w:rsidRPr="007B690B">
        <w:rPr>
          <w:rFonts w:ascii="Times New Roman" w:hAnsi="Times New Roman" w:cs="Times New Roman"/>
          <w:sz w:val="28"/>
          <w:szCs w:val="28"/>
        </w:rPr>
        <w:softHyphen/>
        <w:t>ции более успешно формируются в детском саду, а какие</w:t>
      </w:r>
      <w:proofErr w:type="gramStart"/>
      <w:r w:rsidRPr="007B690B">
        <w:rPr>
          <w:rFonts w:ascii="Times New Roman" w:hAnsi="Times New Roman" w:cs="Times New Roman"/>
          <w:sz w:val="28"/>
          <w:szCs w:val="28"/>
        </w:rPr>
        <w:t xml:space="preserve"> —- </w:t>
      </w:r>
      <w:proofErr w:type="gramEnd"/>
      <w:r w:rsidRPr="007B690B">
        <w:rPr>
          <w:rFonts w:ascii="Times New Roman" w:hAnsi="Times New Roman" w:cs="Times New Roman"/>
          <w:sz w:val="28"/>
          <w:szCs w:val="28"/>
        </w:rPr>
        <w:t>в условиях се</w:t>
      </w:r>
      <w:r w:rsidRPr="007B690B">
        <w:rPr>
          <w:rFonts w:ascii="Times New Roman" w:hAnsi="Times New Roman" w:cs="Times New Roman"/>
          <w:sz w:val="28"/>
          <w:szCs w:val="28"/>
        </w:rPr>
        <w:softHyphen/>
        <w:t>мьи. Также сохраняется традиционное разделение форм работы по освоению различных тем, используемых в ДОО и дома. Так, например, при обращении к разделу «Безопасность в общении с незнакомыми людьми» педагоги берут на себя ознакомление с произведениями художественной литературы, анализ ситуаций общения и взаимодействия, оценку поведения персонажей, инсце</w:t>
      </w:r>
      <w:r w:rsidRPr="007B690B">
        <w:rPr>
          <w:rFonts w:ascii="Times New Roman" w:hAnsi="Times New Roman" w:cs="Times New Roman"/>
          <w:sz w:val="28"/>
          <w:szCs w:val="28"/>
        </w:rPr>
        <w:softHyphen/>
        <w:t>нировку сказок и рассказов, стимулируют включение освоенной информации в сюжет ролевых и режиссерских игр. Родители являются образцом для подра</w:t>
      </w:r>
      <w:r w:rsidRPr="007B690B">
        <w:rPr>
          <w:rFonts w:ascii="Times New Roman" w:hAnsi="Times New Roman" w:cs="Times New Roman"/>
          <w:sz w:val="28"/>
          <w:szCs w:val="28"/>
        </w:rPr>
        <w:softHyphen/>
        <w:t xml:space="preserve">жания, именно их поведение в ситуации общения с незнакомыми </w:t>
      </w:r>
      <w:proofErr w:type="gramStart"/>
      <w:r w:rsidRPr="007B690B">
        <w:rPr>
          <w:rFonts w:ascii="Times New Roman" w:hAnsi="Times New Roman" w:cs="Times New Roman"/>
          <w:sz w:val="28"/>
          <w:szCs w:val="28"/>
        </w:rPr>
        <w:t>людьми</w:t>
      </w:r>
      <w:proofErr w:type="gramEnd"/>
      <w:r w:rsidRPr="007B690B">
        <w:rPr>
          <w:rFonts w:ascii="Times New Roman" w:hAnsi="Times New Roman" w:cs="Times New Roman"/>
          <w:sz w:val="28"/>
          <w:szCs w:val="28"/>
        </w:rPr>
        <w:t xml:space="preserve"> пре</w:t>
      </w:r>
      <w:r w:rsidRPr="007B690B">
        <w:rPr>
          <w:rFonts w:ascii="Times New Roman" w:hAnsi="Times New Roman" w:cs="Times New Roman"/>
          <w:sz w:val="28"/>
          <w:szCs w:val="28"/>
        </w:rPr>
        <w:softHyphen/>
        <w:t>жде всего копируют дети. Семья выполняет защитную функцию, мама и папа демонстрируют одобрение или неодобрение того или иного варианта поведе</w:t>
      </w:r>
      <w:r w:rsidRPr="007B690B">
        <w:rPr>
          <w:rFonts w:ascii="Times New Roman" w:hAnsi="Times New Roman" w:cs="Times New Roman"/>
          <w:sz w:val="28"/>
          <w:szCs w:val="28"/>
        </w:rPr>
        <w:softHyphen/>
        <w:t>ния как чужого человека, так и ребенка, общающегося с ним. Важнейшая зада</w:t>
      </w:r>
      <w:r w:rsidRPr="007B690B">
        <w:rPr>
          <w:rFonts w:ascii="Times New Roman" w:hAnsi="Times New Roman" w:cs="Times New Roman"/>
          <w:sz w:val="28"/>
          <w:szCs w:val="28"/>
        </w:rPr>
        <w:softHyphen/>
        <w:t>ча родителей — следить за выполнением правил, требовать их неукоснитель</w:t>
      </w:r>
      <w:r w:rsidRPr="007B690B">
        <w:rPr>
          <w:rFonts w:ascii="Times New Roman" w:hAnsi="Times New Roman" w:cs="Times New Roman"/>
          <w:sz w:val="28"/>
          <w:szCs w:val="28"/>
        </w:rPr>
        <w:softHyphen/>
        <w:t>ного соблюдения.</w:t>
      </w:r>
    </w:p>
    <w:p w:rsidR="00D85624" w:rsidRPr="007B690B" w:rsidRDefault="00D85624" w:rsidP="007B690B">
      <w:pPr>
        <w:pStyle w:val="19"/>
        <w:shd w:val="clear" w:color="auto" w:fill="auto"/>
        <w:spacing w:line="240" w:lineRule="auto"/>
        <w:ind w:firstLine="340"/>
        <w:rPr>
          <w:rFonts w:ascii="Times New Roman" w:hAnsi="Times New Roman" w:cs="Times New Roman"/>
          <w:sz w:val="28"/>
          <w:szCs w:val="28"/>
        </w:rPr>
      </w:pPr>
      <w:r w:rsidRPr="007B690B">
        <w:rPr>
          <w:rFonts w:ascii="Times New Roman" w:hAnsi="Times New Roman" w:cs="Times New Roman"/>
          <w:sz w:val="28"/>
          <w:szCs w:val="28"/>
        </w:rPr>
        <w:t>В старшей группе сохраняется практика обучения через семью. Основным направлением повышения родительской компетентности становится освоение различных методов воспитания, соответствующих возрастным и индивиду</w:t>
      </w:r>
      <w:r w:rsidRPr="007B690B">
        <w:rPr>
          <w:rFonts w:ascii="Times New Roman" w:hAnsi="Times New Roman" w:cs="Times New Roman"/>
          <w:sz w:val="28"/>
          <w:szCs w:val="28"/>
        </w:rPr>
        <w:softHyphen/>
        <w:t xml:space="preserve">альным </w:t>
      </w:r>
      <w:r w:rsidRPr="007B690B">
        <w:rPr>
          <w:rFonts w:ascii="Times New Roman" w:hAnsi="Times New Roman" w:cs="Times New Roman"/>
          <w:sz w:val="28"/>
          <w:szCs w:val="28"/>
        </w:rPr>
        <w:lastRenderedPageBreak/>
        <w:t>особенностям и потребностям старших дошкольников, формирование умения их применять</w:t>
      </w:r>
    </w:p>
    <w:p w:rsidR="00FB3FC8" w:rsidRPr="007B690B" w:rsidRDefault="00FB3FC8" w:rsidP="007B690B">
      <w:pPr>
        <w:autoSpaceDE w:val="0"/>
        <w:autoSpaceDN w:val="0"/>
        <w:adjustRightInd w:val="0"/>
        <w:jc w:val="center"/>
        <w:rPr>
          <w:sz w:val="28"/>
          <w:szCs w:val="28"/>
        </w:rPr>
      </w:pPr>
    </w:p>
    <w:p w:rsidR="00B13141" w:rsidRPr="007B690B" w:rsidRDefault="003239E8" w:rsidP="007B690B">
      <w:pPr>
        <w:pStyle w:val="af2"/>
        <w:jc w:val="center"/>
        <w:rPr>
          <w:b/>
          <w:sz w:val="28"/>
          <w:szCs w:val="28"/>
        </w:rPr>
      </w:pPr>
      <w:r w:rsidRPr="007B690B">
        <w:rPr>
          <w:b/>
          <w:sz w:val="28"/>
          <w:szCs w:val="28"/>
        </w:rPr>
        <w:t xml:space="preserve">4.4. </w:t>
      </w:r>
      <w:r w:rsidR="00B13141" w:rsidRPr="007B690B">
        <w:rPr>
          <w:b/>
          <w:sz w:val="28"/>
          <w:szCs w:val="28"/>
        </w:rPr>
        <w:t>Картотека произведений художественной литературы, мультипликационных фильмов и музыкальных произведений предназначенных для освоения программы.</w:t>
      </w:r>
    </w:p>
    <w:p w:rsidR="00B13141" w:rsidRPr="007B690B" w:rsidRDefault="00B13141" w:rsidP="007B690B">
      <w:pPr>
        <w:rPr>
          <w:sz w:val="28"/>
          <w:szCs w:val="28"/>
        </w:rPr>
      </w:pPr>
      <w:r w:rsidRPr="007B690B">
        <w:rPr>
          <w:b/>
          <w:bCs/>
          <w:i/>
          <w:iCs/>
          <w:color w:val="000000"/>
          <w:sz w:val="28"/>
          <w:szCs w:val="28"/>
        </w:rPr>
        <w:t>Литература для чтения детям</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Барто А.</w:t>
      </w:r>
      <w:r w:rsidRPr="007B690B">
        <w:rPr>
          <w:color w:val="000000"/>
          <w:sz w:val="28"/>
          <w:szCs w:val="28"/>
        </w:rPr>
        <w:t xml:space="preserve"> В театре. Думают ли звери. Когда ударил гром. Комары.</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Берестов В.</w:t>
      </w:r>
      <w:r w:rsidRPr="007B690B">
        <w:rPr>
          <w:color w:val="000000"/>
          <w:sz w:val="28"/>
          <w:szCs w:val="28"/>
        </w:rPr>
        <w:t xml:space="preserve"> Гололедица. Гуси. Знакомый. Коза. Нет, руки зимой не у тех горячей... Прогулка с внуком. Семейная фотография.</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Бианки В.</w:t>
      </w:r>
      <w:r w:rsidRPr="007B690B">
        <w:rPr>
          <w:color w:val="000000"/>
          <w:sz w:val="28"/>
          <w:szCs w:val="28"/>
        </w:rPr>
        <w:t xml:space="preserve"> Как муравьишка домой спешил. Первая охота.</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Биссет Д.</w:t>
      </w:r>
      <w:r w:rsidRPr="007B690B">
        <w:rPr>
          <w:color w:val="000000"/>
          <w:sz w:val="28"/>
          <w:szCs w:val="28"/>
        </w:rPr>
        <w:t xml:space="preserve"> Все кувырком.</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Блайтон Э.</w:t>
      </w:r>
      <w:r w:rsidRPr="007B690B">
        <w:rPr>
          <w:color w:val="000000"/>
          <w:sz w:val="28"/>
          <w:szCs w:val="28"/>
        </w:rPr>
        <w:t xml:space="preserve"> Знаменитый утенок Тим.</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Блинова Г.</w:t>
      </w:r>
      <w:r w:rsidRPr="007B690B">
        <w:rPr>
          <w:color w:val="000000"/>
          <w:sz w:val="28"/>
          <w:szCs w:val="28"/>
        </w:rPr>
        <w:t xml:space="preserve"> Лекарство — не игрушка (из серии «</w:t>
      </w:r>
      <w:proofErr w:type="gramStart"/>
      <w:r w:rsidRPr="007B690B">
        <w:rPr>
          <w:color w:val="000000"/>
          <w:sz w:val="28"/>
          <w:szCs w:val="28"/>
        </w:rPr>
        <w:t>Непослушный</w:t>
      </w:r>
      <w:proofErr w:type="gramEnd"/>
      <w:r w:rsidRPr="007B690B">
        <w:rPr>
          <w:color w:val="000000"/>
          <w:sz w:val="28"/>
          <w:szCs w:val="28"/>
        </w:rPr>
        <w:t xml:space="preserve"> Стобед рассказывает сказку»).</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Бородицко М.</w:t>
      </w:r>
      <w:r w:rsidRPr="007B690B">
        <w:rPr>
          <w:color w:val="000000"/>
          <w:sz w:val="28"/>
          <w:szCs w:val="28"/>
        </w:rPr>
        <w:t xml:space="preserve"> Булочная песенка.</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Братья Гримм.</w:t>
      </w:r>
      <w:r w:rsidRPr="007B690B">
        <w:rPr>
          <w:color w:val="000000"/>
          <w:sz w:val="28"/>
          <w:szCs w:val="28"/>
        </w:rPr>
        <w:t xml:space="preserve"> Белоснежка и семь гномов. Горшочек каши.</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Брусов И.</w:t>
      </w:r>
      <w:r w:rsidRPr="007B690B">
        <w:rPr>
          <w:color w:val="000000"/>
          <w:sz w:val="28"/>
          <w:szCs w:val="28"/>
        </w:rPr>
        <w:t xml:space="preserve"> Хитрые санки.</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Вайнер А.</w:t>
      </w:r>
      <w:r w:rsidRPr="007B690B">
        <w:rPr>
          <w:color w:val="000000"/>
          <w:sz w:val="28"/>
          <w:szCs w:val="28"/>
        </w:rPr>
        <w:t xml:space="preserve"> Детские стихи по Правилам дорожного движения.</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Волков С.</w:t>
      </w:r>
      <w:r w:rsidRPr="007B690B">
        <w:rPr>
          <w:color w:val="000000"/>
          <w:sz w:val="28"/>
          <w:szCs w:val="28"/>
        </w:rPr>
        <w:t xml:space="preserve"> Про Правила дорожного движения.</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Гальченко В.</w:t>
      </w:r>
      <w:r w:rsidRPr="007B690B">
        <w:rPr>
          <w:color w:val="000000"/>
          <w:sz w:val="28"/>
          <w:szCs w:val="28"/>
        </w:rPr>
        <w:t xml:space="preserve"> Первая тревога. Приключения пожарного.</w:t>
      </w:r>
    </w:p>
    <w:p w:rsidR="00B13141" w:rsidRPr="007B690B" w:rsidRDefault="00B13141" w:rsidP="007B690B">
      <w:pPr>
        <w:numPr>
          <w:ilvl w:val="0"/>
          <w:numId w:val="28"/>
        </w:numPr>
        <w:tabs>
          <w:tab w:val="clear" w:pos="720"/>
        </w:tabs>
        <w:ind w:left="0" w:firstLine="0"/>
        <w:rPr>
          <w:i/>
          <w:iCs/>
          <w:color w:val="000000"/>
          <w:sz w:val="28"/>
          <w:szCs w:val="28"/>
        </w:rPr>
      </w:pPr>
      <w:r w:rsidRPr="007B690B">
        <w:rPr>
          <w:i/>
          <w:iCs/>
          <w:color w:val="000000"/>
          <w:sz w:val="28"/>
          <w:szCs w:val="28"/>
        </w:rPr>
        <w:t xml:space="preserve"> Даль В.</w:t>
      </w:r>
      <w:r w:rsidRPr="007B690B">
        <w:rPr>
          <w:color w:val="000000"/>
          <w:sz w:val="28"/>
          <w:szCs w:val="28"/>
        </w:rPr>
        <w:t xml:space="preserve"> Снегурушка и лиса.</w:t>
      </w:r>
    </w:p>
    <w:p w:rsidR="00B13141" w:rsidRPr="007B690B" w:rsidRDefault="00B13141" w:rsidP="007B690B">
      <w:pPr>
        <w:numPr>
          <w:ilvl w:val="0"/>
          <w:numId w:val="28"/>
        </w:numPr>
        <w:tabs>
          <w:tab w:val="clear" w:pos="720"/>
        </w:tabs>
        <w:ind w:left="0" w:firstLine="0"/>
        <w:rPr>
          <w:i/>
          <w:iCs/>
          <w:color w:val="000000"/>
          <w:sz w:val="28"/>
          <w:szCs w:val="28"/>
        </w:rPr>
      </w:pPr>
      <w:r w:rsidRPr="007B690B">
        <w:rPr>
          <w:i/>
          <w:iCs/>
          <w:color w:val="000000"/>
          <w:sz w:val="28"/>
          <w:szCs w:val="28"/>
        </w:rPr>
        <w:t xml:space="preserve"> Дмоховский А.</w:t>
      </w:r>
      <w:r w:rsidRPr="007B690B">
        <w:rPr>
          <w:color w:val="000000"/>
          <w:sz w:val="28"/>
          <w:szCs w:val="28"/>
        </w:rPr>
        <w:t xml:space="preserve"> Чудесный островок.</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proofErr w:type="gramStart"/>
      <w:r w:rsidRPr="007B690B">
        <w:rPr>
          <w:i/>
          <w:iCs/>
          <w:color w:val="000000"/>
          <w:sz w:val="28"/>
          <w:szCs w:val="28"/>
        </w:rPr>
        <w:t>Драгунский</w:t>
      </w:r>
      <w:proofErr w:type="gramEnd"/>
      <w:r w:rsidRPr="007B690B">
        <w:rPr>
          <w:i/>
          <w:iCs/>
          <w:color w:val="000000"/>
          <w:sz w:val="28"/>
          <w:szCs w:val="28"/>
        </w:rPr>
        <w:t xml:space="preserve"> В.</w:t>
      </w:r>
      <w:r w:rsidRPr="007B690B">
        <w:rPr>
          <w:color w:val="000000"/>
          <w:sz w:val="28"/>
          <w:szCs w:val="28"/>
        </w:rPr>
        <w:t xml:space="preserve"> Мотогонки по отвесной стене.</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Епанешников Л.</w:t>
      </w:r>
      <w:r w:rsidRPr="007B690B">
        <w:rPr>
          <w:color w:val="000000"/>
          <w:sz w:val="28"/>
          <w:szCs w:val="28"/>
        </w:rPr>
        <w:t xml:space="preserve"> Муравей.</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Жидков Б.</w:t>
      </w:r>
      <w:r w:rsidRPr="007B690B">
        <w:rPr>
          <w:color w:val="000000"/>
          <w:sz w:val="28"/>
          <w:szCs w:val="28"/>
        </w:rPr>
        <w:t xml:space="preserve"> Дым. Как мы ездили в зоосад. На льдине. Пожар.</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Заходер Б.</w:t>
      </w:r>
      <w:r w:rsidRPr="007B690B">
        <w:rPr>
          <w:color w:val="000000"/>
          <w:sz w:val="28"/>
          <w:szCs w:val="28"/>
        </w:rPr>
        <w:t xml:space="preserve"> Никто.</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Зотов В.</w:t>
      </w:r>
      <w:r w:rsidRPr="007B690B">
        <w:rPr>
          <w:color w:val="000000"/>
          <w:sz w:val="28"/>
          <w:szCs w:val="28"/>
        </w:rPr>
        <w:t xml:space="preserve"> Лесная мозаика.</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Зощенко М.</w:t>
      </w:r>
      <w:r w:rsidRPr="007B690B">
        <w:rPr>
          <w:color w:val="000000"/>
          <w:sz w:val="28"/>
          <w:szCs w:val="28"/>
        </w:rPr>
        <w:t xml:space="preserve"> Показательный ребенок.</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Капутикян С.</w:t>
      </w:r>
      <w:r w:rsidRPr="007B690B">
        <w:rPr>
          <w:color w:val="000000"/>
          <w:sz w:val="28"/>
          <w:szCs w:val="28"/>
        </w:rPr>
        <w:t xml:space="preserve"> Пылесос не виноват.</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Карганова Е.</w:t>
      </w:r>
      <w:r w:rsidRPr="007B690B">
        <w:rPr>
          <w:color w:val="000000"/>
          <w:sz w:val="28"/>
          <w:szCs w:val="28"/>
        </w:rPr>
        <w:t xml:space="preserve"> </w:t>
      </w:r>
      <w:proofErr w:type="gramStart"/>
      <w:r w:rsidRPr="007B690B">
        <w:rPr>
          <w:color w:val="000000"/>
          <w:sz w:val="28"/>
          <w:szCs w:val="28"/>
        </w:rPr>
        <w:t>Сказки про зверят</w:t>
      </w:r>
      <w:proofErr w:type="gramEnd"/>
      <w:r w:rsidRPr="007B690B">
        <w:rPr>
          <w:color w:val="000000"/>
          <w:sz w:val="28"/>
          <w:szCs w:val="28"/>
        </w:rPr>
        <w:t>.</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Катаев В.</w:t>
      </w:r>
      <w:r w:rsidRPr="007B690B">
        <w:rPr>
          <w:color w:val="000000"/>
          <w:sz w:val="28"/>
          <w:szCs w:val="28"/>
        </w:rPr>
        <w:t xml:space="preserve"> Грибы.</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Квитко Л.</w:t>
      </w:r>
      <w:r w:rsidRPr="007B690B">
        <w:rPr>
          <w:color w:val="000000"/>
          <w:sz w:val="28"/>
          <w:szCs w:val="28"/>
        </w:rPr>
        <w:t xml:space="preserve"> Лыжники. На катке.</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Киплинг Р.</w:t>
      </w:r>
      <w:r w:rsidRPr="007B690B">
        <w:rPr>
          <w:color w:val="000000"/>
          <w:sz w:val="28"/>
          <w:szCs w:val="28"/>
        </w:rPr>
        <w:t xml:space="preserve"> Слоненок.</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Козлов С.</w:t>
      </w:r>
      <w:r w:rsidRPr="007B690B">
        <w:rPr>
          <w:color w:val="000000"/>
          <w:sz w:val="28"/>
          <w:szCs w:val="28"/>
        </w:rPr>
        <w:t xml:space="preserve"> Зимняя сказка.</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Кондратьев А.</w:t>
      </w:r>
      <w:r w:rsidRPr="007B690B">
        <w:rPr>
          <w:color w:val="000000"/>
          <w:sz w:val="28"/>
          <w:szCs w:val="28"/>
        </w:rPr>
        <w:t xml:space="preserve"> Можно десять тысяч раз... </w:t>
      </w:r>
      <w:r w:rsidRPr="007B690B">
        <w:rPr>
          <w:i/>
          <w:iCs/>
          <w:color w:val="000000"/>
          <w:sz w:val="28"/>
          <w:szCs w:val="28"/>
        </w:rPr>
        <w:t>Кончаловская Н.</w:t>
      </w:r>
      <w:r w:rsidRPr="007B690B">
        <w:rPr>
          <w:color w:val="000000"/>
          <w:sz w:val="28"/>
          <w:szCs w:val="28"/>
        </w:rPr>
        <w:t xml:space="preserve"> Самокат.</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Кузнецов А.</w:t>
      </w:r>
      <w:r w:rsidRPr="007B690B">
        <w:rPr>
          <w:color w:val="000000"/>
          <w:sz w:val="28"/>
          <w:szCs w:val="28"/>
        </w:rPr>
        <w:t xml:space="preserve"> Рассказ радио об электрическом токе.</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КушнерА.</w:t>
      </w:r>
      <w:r w:rsidRPr="007B690B">
        <w:rPr>
          <w:color w:val="000000"/>
          <w:sz w:val="28"/>
          <w:szCs w:val="28"/>
        </w:rPr>
        <w:t xml:space="preserve"> Кто сказал, что мы подрались?</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Левин В.</w:t>
      </w:r>
      <w:r w:rsidRPr="007B690B">
        <w:rPr>
          <w:color w:val="000000"/>
          <w:sz w:val="28"/>
          <w:szCs w:val="28"/>
        </w:rPr>
        <w:t xml:space="preserve"> Несостоявшееся знакомство.</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Линдгрен А.</w:t>
      </w:r>
      <w:r w:rsidRPr="007B690B">
        <w:rPr>
          <w:color w:val="000000"/>
          <w:sz w:val="28"/>
          <w:szCs w:val="28"/>
        </w:rPr>
        <w:t xml:space="preserve"> Малыш и Карлсон, который живет на крыше.</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Лунин В.</w:t>
      </w:r>
      <w:r w:rsidRPr="007B690B">
        <w:rPr>
          <w:color w:val="000000"/>
          <w:sz w:val="28"/>
          <w:szCs w:val="28"/>
        </w:rPr>
        <w:t xml:space="preserve"> Кому зимой жарко.</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Маршак С.</w:t>
      </w:r>
      <w:r w:rsidRPr="007B690B">
        <w:rPr>
          <w:color w:val="000000"/>
          <w:sz w:val="28"/>
          <w:szCs w:val="28"/>
        </w:rPr>
        <w:t xml:space="preserve"> Вакса-клякса. Вчера и сегодня. Детки в клетке. Пожар. Рассказ о неизвестном герое. Урок вежливости. Хороший день. Цирк. Чего бо</w:t>
      </w:r>
      <w:r w:rsidRPr="007B690B">
        <w:rPr>
          <w:color w:val="000000"/>
          <w:sz w:val="28"/>
          <w:szCs w:val="28"/>
        </w:rPr>
        <w:softHyphen/>
        <w:t>ялся Петя?</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Михалков С.</w:t>
      </w:r>
      <w:r w:rsidRPr="007B690B">
        <w:rPr>
          <w:color w:val="000000"/>
          <w:sz w:val="28"/>
          <w:szCs w:val="28"/>
        </w:rPr>
        <w:t xml:space="preserve"> Велосипедист. Друзья в походе. Дядя Степа. Кто кого? Мой щенок. Моя улица. Песенка друзей. Три ветра.</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Мошковская Э.</w:t>
      </w:r>
      <w:r w:rsidRPr="007B690B">
        <w:rPr>
          <w:color w:val="000000"/>
          <w:sz w:val="28"/>
          <w:szCs w:val="28"/>
        </w:rPr>
        <w:t xml:space="preserve"> Митя — сам.</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lastRenderedPageBreak/>
        <w:t xml:space="preserve"> </w:t>
      </w:r>
      <w:r w:rsidRPr="007B690B">
        <w:rPr>
          <w:i/>
          <w:iCs/>
          <w:color w:val="000000"/>
          <w:sz w:val="28"/>
          <w:szCs w:val="28"/>
        </w:rPr>
        <w:t>Муур Л.</w:t>
      </w:r>
      <w:r w:rsidRPr="007B690B">
        <w:rPr>
          <w:color w:val="000000"/>
          <w:sz w:val="28"/>
          <w:szCs w:val="28"/>
        </w:rPr>
        <w:t xml:space="preserve"> Крошка енот и тот, кто сидит в пруду.</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Некрасов Н.</w:t>
      </w:r>
      <w:r w:rsidRPr="007B690B">
        <w:rPr>
          <w:color w:val="000000"/>
          <w:sz w:val="28"/>
          <w:szCs w:val="28"/>
        </w:rPr>
        <w:t xml:space="preserve"> Дедушка Мазай и зайцы.</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Новичихин Е.</w:t>
      </w:r>
      <w:r w:rsidRPr="007B690B">
        <w:rPr>
          <w:color w:val="000000"/>
          <w:sz w:val="28"/>
          <w:szCs w:val="28"/>
        </w:rPr>
        <w:t xml:space="preserve"> Почему.</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Носов Н.</w:t>
      </w:r>
      <w:r w:rsidRPr="007B690B">
        <w:rPr>
          <w:color w:val="000000"/>
          <w:sz w:val="28"/>
          <w:szCs w:val="28"/>
        </w:rPr>
        <w:t xml:space="preserve"> Автомобиль. Бенгальские огни. Живая шляпа. Замазка. Милиционер. Мишкина каша. Приключения Незнайки и его друзей.</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Образцов С.</w:t>
      </w:r>
      <w:r w:rsidRPr="007B690B">
        <w:rPr>
          <w:color w:val="000000"/>
          <w:sz w:val="28"/>
          <w:szCs w:val="28"/>
        </w:rPr>
        <w:t xml:space="preserve"> Муха.</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Перро Ш.</w:t>
      </w:r>
      <w:r w:rsidRPr="007B690B">
        <w:rPr>
          <w:color w:val="000000"/>
          <w:sz w:val="28"/>
          <w:szCs w:val="28"/>
        </w:rPr>
        <w:t xml:space="preserve"> Красная Шапочка.</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Пишумов Я.</w:t>
      </w:r>
      <w:r w:rsidRPr="007B690B">
        <w:rPr>
          <w:color w:val="000000"/>
          <w:sz w:val="28"/>
          <w:szCs w:val="28"/>
        </w:rPr>
        <w:t xml:space="preserve"> Юрка живет на другой стороне... Я сижу в машине...</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Погореловский С.</w:t>
      </w:r>
      <w:r w:rsidRPr="007B690B">
        <w:rPr>
          <w:color w:val="000000"/>
          <w:sz w:val="28"/>
          <w:szCs w:val="28"/>
        </w:rPr>
        <w:t xml:space="preserve"> Вот он, хлебушек душистый... Ну-ка попробуй.</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Приходько В.</w:t>
      </w:r>
      <w:r w:rsidRPr="007B690B">
        <w:rPr>
          <w:color w:val="000000"/>
          <w:sz w:val="28"/>
          <w:szCs w:val="28"/>
        </w:rPr>
        <w:t xml:space="preserve"> Про кошку.</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Пушкин А.</w:t>
      </w:r>
      <w:r w:rsidRPr="007B690B">
        <w:rPr>
          <w:color w:val="000000"/>
          <w:sz w:val="28"/>
          <w:szCs w:val="28"/>
        </w:rPr>
        <w:t xml:space="preserve"> Сказка о мертвой царевне и о семи богатырях.</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Радзиевская Л.</w:t>
      </w:r>
      <w:r w:rsidRPr="007B690B">
        <w:rPr>
          <w:color w:val="000000"/>
          <w:sz w:val="28"/>
          <w:szCs w:val="28"/>
        </w:rPr>
        <w:t xml:space="preserve"> Ты и вода. Ты и дорога. Ты и животные. Ты и лес. Ты и огонь. Ты один на улице.</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 xml:space="preserve">Ранева Е. </w:t>
      </w:r>
      <w:r w:rsidRPr="007B690B">
        <w:rPr>
          <w:b/>
          <w:bCs/>
          <w:i/>
          <w:iCs/>
          <w:color w:val="000000"/>
          <w:sz w:val="28"/>
          <w:szCs w:val="28"/>
        </w:rPr>
        <w:t>Я</w:t>
      </w:r>
      <w:r w:rsidRPr="007B690B">
        <w:rPr>
          <w:color w:val="000000"/>
          <w:sz w:val="28"/>
          <w:szCs w:val="28"/>
        </w:rPr>
        <w:t xml:space="preserve"> могу котенком стать. Я не знаю, куда руки мне девать.</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Родари Дж.</w:t>
      </w:r>
      <w:r w:rsidRPr="007B690B">
        <w:rPr>
          <w:color w:val="000000"/>
          <w:sz w:val="28"/>
          <w:szCs w:val="28"/>
        </w:rPr>
        <w:t xml:space="preserve"> Сказки по телефону.</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Сладкое Н.</w:t>
      </w:r>
      <w:r w:rsidRPr="007B690B">
        <w:rPr>
          <w:color w:val="000000"/>
          <w:sz w:val="28"/>
          <w:szCs w:val="28"/>
        </w:rPr>
        <w:t xml:space="preserve"> </w:t>
      </w:r>
      <w:proofErr w:type="gramStart"/>
      <w:r w:rsidRPr="007B690B">
        <w:rPr>
          <w:color w:val="000000"/>
          <w:sz w:val="28"/>
          <w:szCs w:val="28"/>
        </w:rPr>
        <w:t>Неслух</w:t>
      </w:r>
      <w:proofErr w:type="gramEnd"/>
      <w:r w:rsidRPr="007B690B">
        <w:rPr>
          <w:color w:val="000000"/>
          <w:sz w:val="28"/>
          <w:szCs w:val="28"/>
        </w:rPr>
        <w:t>.</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Собакин Тим.</w:t>
      </w:r>
      <w:r w:rsidRPr="007B690B">
        <w:rPr>
          <w:color w:val="000000"/>
          <w:sz w:val="28"/>
          <w:szCs w:val="28"/>
        </w:rPr>
        <w:t xml:space="preserve"> Дом для муравьев.</w:t>
      </w:r>
    </w:p>
    <w:p w:rsidR="00B13141" w:rsidRPr="007B690B" w:rsidRDefault="00B13141" w:rsidP="007B690B">
      <w:pPr>
        <w:numPr>
          <w:ilvl w:val="0"/>
          <w:numId w:val="28"/>
        </w:numPr>
        <w:tabs>
          <w:tab w:val="clear" w:pos="720"/>
        </w:tabs>
        <w:ind w:left="0" w:firstLine="0"/>
        <w:rPr>
          <w:i/>
          <w:iCs/>
          <w:color w:val="000000"/>
          <w:sz w:val="28"/>
          <w:szCs w:val="28"/>
        </w:rPr>
      </w:pPr>
      <w:r w:rsidRPr="007B690B">
        <w:rPr>
          <w:i/>
          <w:iCs/>
          <w:color w:val="000000"/>
          <w:sz w:val="28"/>
          <w:szCs w:val="28"/>
        </w:rPr>
        <w:t>Сотник Ю.</w:t>
      </w:r>
      <w:r w:rsidRPr="007B690B">
        <w:rPr>
          <w:color w:val="000000"/>
          <w:sz w:val="28"/>
          <w:szCs w:val="28"/>
        </w:rPr>
        <w:t xml:space="preserve"> Гадюка.</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Стеквашова Е.</w:t>
      </w:r>
      <w:r w:rsidRPr="007B690B">
        <w:rPr>
          <w:color w:val="000000"/>
          <w:sz w:val="28"/>
          <w:szCs w:val="28"/>
        </w:rPr>
        <w:t xml:space="preserve"> Друзья. Кто виноват?</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Тамбовцева-Широкова Е.</w:t>
      </w:r>
      <w:r w:rsidRPr="007B690B">
        <w:rPr>
          <w:color w:val="000000"/>
          <w:sz w:val="28"/>
          <w:szCs w:val="28"/>
        </w:rPr>
        <w:t xml:space="preserve"> Находчивый Дима.</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Тихонов Н.</w:t>
      </w:r>
      <w:r w:rsidRPr="007B690B">
        <w:rPr>
          <w:color w:val="000000"/>
          <w:sz w:val="28"/>
          <w:szCs w:val="28"/>
        </w:rPr>
        <w:t xml:space="preserve"> Берегите хлеб.</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Токмакова И.</w:t>
      </w:r>
      <w:r w:rsidRPr="007B690B">
        <w:rPr>
          <w:color w:val="000000"/>
          <w:sz w:val="28"/>
          <w:szCs w:val="28"/>
        </w:rPr>
        <w:t xml:space="preserve"> Сколько.</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Толстой А.</w:t>
      </w:r>
      <w:r w:rsidRPr="007B690B">
        <w:rPr>
          <w:color w:val="000000"/>
          <w:sz w:val="28"/>
          <w:szCs w:val="28"/>
        </w:rPr>
        <w:t xml:space="preserve"> Золотой ключик, или Приключения Буратино.</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Толстой Л.</w:t>
      </w:r>
      <w:r w:rsidRPr="007B690B">
        <w:rPr>
          <w:color w:val="000000"/>
          <w:sz w:val="28"/>
          <w:szCs w:val="28"/>
        </w:rPr>
        <w:t xml:space="preserve"> Девочка и грибы.</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Усачев А.</w:t>
      </w:r>
      <w:r w:rsidRPr="007B690B">
        <w:rPr>
          <w:color w:val="000000"/>
          <w:sz w:val="28"/>
          <w:szCs w:val="28"/>
        </w:rPr>
        <w:t xml:space="preserve"> Божья коровка. Дорожная песня. Правила дорожного движе</w:t>
      </w:r>
      <w:r w:rsidRPr="007B690B">
        <w:rPr>
          <w:color w:val="000000"/>
          <w:sz w:val="28"/>
          <w:szCs w:val="28"/>
        </w:rPr>
        <w:softHyphen/>
        <w:t>ния.</w:t>
      </w:r>
    </w:p>
    <w:p w:rsidR="00B13141" w:rsidRPr="007B690B" w:rsidRDefault="00B13141" w:rsidP="007B690B">
      <w:pPr>
        <w:numPr>
          <w:ilvl w:val="0"/>
          <w:numId w:val="28"/>
        </w:numPr>
        <w:tabs>
          <w:tab w:val="clear" w:pos="720"/>
        </w:tabs>
        <w:ind w:left="0" w:firstLine="0"/>
        <w:rPr>
          <w:color w:val="000000"/>
          <w:sz w:val="28"/>
          <w:szCs w:val="28"/>
        </w:rPr>
      </w:pPr>
      <w:r w:rsidRPr="007B690B">
        <w:rPr>
          <w:color w:val="000000"/>
          <w:sz w:val="28"/>
          <w:szCs w:val="28"/>
        </w:rPr>
        <w:t xml:space="preserve"> </w:t>
      </w:r>
      <w:r w:rsidRPr="007B690B">
        <w:rPr>
          <w:i/>
          <w:iCs/>
          <w:color w:val="000000"/>
          <w:sz w:val="28"/>
          <w:szCs w:val="28"/>
        </w:rPr>
        <w:t>Успенский Э.</w:t>
      </w:r>
      <w:r w:rsidRPr="007B690B">
        <w:rPr>
          <w:color w:val="000000"/>
          <w:sz w:val="28"/>
          <w:szCs w:val="28"/>
        </w:rPr>
        <w:t xml:space="preserve"> Жил-был слоненок.</w:t>
      </w:r>
    </w:p>
    <w:p w:rsidR="00B13141" w:rsidRPr="007B690B" w:rsidRDefault="00B13141" w:rsidP="007B690B">
      <w:pPr>
        <w:rPr>
          <w:sz w:val="28"/>
          <w:szCs w:val="28"/>
        </w:rPr>
      </w:pPr>
      <w:r w:rsidRPr="007B690B">
        <w:rPr>
          <w:b/>
          <w:bCs/>
          <w:i/>
          <w:iCs/>
          <w:color w:val="000000"/>
          <w:sz w:val="28"/>
          <w:szCs w:val="28"/>
        </w:rPr>
        <w:t>Мультипликационные фильмы</w:t>
      </w:r>
    </w:p>
    <w:p w:rsidR="00B13141" w:rsidRPr="007B690B" w:rsidRDefault="00B13141" w:rsidP="007B690B">
      <w:pPr>
        <w:rPr>
          <w:sz w:val="28"/>
          <w:szCs w:val="28"/>
        </w:rPr>
      </w:pPr>
      <w:r w:rsidRPr="007B690B">
        <w:rPr>
          <w:color w:val="000000"/>
          <w:sz w:val="28"/>
          <w:szCs w:val="28"/>
        </w:rPr>
        <w:t xml:space="preserve">«Смешарики»: </w:t>
      </w:r>
      <w:proofErr w:type="gramStart"/>
      <w:r w:rsidRPr="007B690B">
        <w:rPr>
          <w:color w:val="000000"/>
          <w:sz w:val="28"/>
          <w:szCs w:val="28"/>
        </w:rPr>
        <w:t>«Светофор», «Зебры в городе», «На остановке», «Гармония светофора», «Как не замерзнуть в холода», «На тонком льду», «Комната страха», «Безопасное место», «ОРЗ», «Где кататься?», «Самая страшная маши</w:t>
      </w:r>
      <w:r w:rsidRPr="007B690B">
        <w:rPr>
          <w:color w:val="000000"/>
          <w:sz w:val="28"/>
          <w:szCs w:val="28"/>
        </w:rPr>
        <w:softHyphen/>
        <w:t>на», «За бортом», «Мигающие человечки».</w:t>
      </w:r>
      <w:proofErr w:type="gramEnd"/>
    </w:p>
    <w:p w:rsidR="00B13141" w:rsidRPr="007B690B" w:rsidRDefault="00B13141" w:rsidP="007B690B">
      <w:pPr>
        <w:rPr>
          <w:sz w:val="28"/>
          <w:szCs w:val="28"/>
        </w:rPr>
      </w:pPr>
      <w:r w:rsidRPr="007B690B">
        <w:rPr>
          <w:color w:val="000000"/>
          <w:sz w:val="28"/>
          <w:szCs w:val="28"/>
        </w:rPr>
        <w:t xml:space="preserve">«Веселая карусель»: </w:t>
      </w:r>
      <w:proofErr w:type="gramStart"/>
      <w:r w:rsidRPr="007B690B">
        <w:rPr>
          <w:color w:val="000000"/>
          <w:sz w:val="28"/>
          <w:szCs w:val="28"/>
        </w:rPr>
        <w:t>«Разгром», «Гололедица» (реж.</w:t>
      </w:r>
      <w:proofErr w:type="gramEnd"/>
      <w:r w:rsidRPr="007B690B">
        <w:rPr>
          <w:color w:val="000000"/>
          <w:sz w:val="28"/>
          <w:szCs w:val="28"/>
        </w:rPr>
        <w:t xml:space="preserve"> А. Маркелов, Т. Митителло), «Кто первый?» (реж. А. Котеночкин), «Состязание» (реж. </w:t>
      </w:r>
      <w:proofErr w:type="gramStart"/>
      <w:r w:rsidRPr="007B690B">
        <w:rPr>
          <w:color w:val="000000"/>
          <w:sz w:val="28"/>
          <w:szCs w:val="28"/>
          <w:lang w:val="en-US" w:eastAsia="en-US"/>
        </w:rPr>
        <w:t>JI</w:t>
      </w:r>
      <w:r w:rsidRPr="007B690B">
        <w:rPr>
          <w:color w:val="000000"/>
          <w:sz w:val="28"/>
          <w:szCs w:val="28"/>
          <w:lang w:eastAsia="en-US"/>
        </w:rPr>
        <w:t>.</w:t>
      </w:r>
      <w:proofErr w:type="gramEnd"/>
      <w:r w:rsidRPr="007B690B">
        <w:rPr>
          <w:color w:val="000000"/>
          <w:sz w:val="28"/>
          <w:szCs w:val="28"/>
          <w:lang w:eastAsia="en-US"/>
        </w:rPr>
        <w:t xml:space="preserve"> </w:t>
      </w:r>
      <w:r w:rsidRPr="007B690B">
        <w:rPr>
          <w:color w:val="000000"/>
          <w:sz w:val="28"/>
          <w:szCs w:val="28"/>
        </w:rPr>
        <w:t xml:space="preserve">Кошкина), «Клоун» (реж. </w:t>
      </w:r>
      <w:proofErr w:type="gramStart"/>
      <w:r w:rsidRPr="007B690B">
        <w:rPr>
          <w:color w:val="000000"/>
          <w:sz w:val="28"/>
          <w:szCs w:val="28"/>
          <w:lang w:val="en-US" w:eastAsia="en-US"/>
        </w:rPr>
        <w:t>JI</w:t>
      </w:r>
      <w:r w:rsidRPr="007B690B">
        <w:rPr>
          <w:color w:val="000000"/>
          <w:sz w:val="28"/>
          <w:szCs w:val="28"/>
          <w:lang w:eastAsia="en-US"/>
        </w:rPr>
        <w:t>.</w:t>
      </w:r>
      <w:proofErr w:type="gramEnd"/>
      <w:r w:rsidRPr="007B690B">
        <w:rPr>
          <w:color w:val="000000"/>
          <w:sz w:val="28"/>
          <w:szCs w:val="28"/>
          <w:lang w:eastAsia="en-US"/>
        </w:rPr>
        <w:t xml:space="preserve"> </w:t>
      </w:r>
      <w:proofErr w:type="gramStart"/>
      <w:r w:rsidRPr="007B690B">
        <w:rPr>
          <w:color w:val="000000"/>
          <w:sz w:val="28"/>
          <w:szCs w:val="28"/>
        </w:rPr>
        <w:t>Каюков).</w:t>
      </w:r>
      <w:proofErr w:type="gramEnd"/>
    </w:p>
    <w:p w:rsidR="00B13141" w:rsidRPr="007B690B" w:rsidRDefault="00B13141" w:rsidP="007B690B">
      <w:pPr>
        <w:rPr>
          <w:sz w:val="28"/>
          <w:szCs w:val="28"/>
        </w:rPr>
      </w:pPr>
      <w:proofErr w:type="gramStart"/>
      <w:r w:rsidRPr="007B690B">
        <w:rPr>
          <w:color w:val="000000"/>
          <w:sz w:val="28"/>
          <w:szCs w:val="28"/>
        </w:rPr>
        <w:t>«Ну, погоди!»: выпуски 2, 5, 12, 18 (реж.</w:t>
      </w:r>
      <w:proofErr w:type="gramEnd"/>
      <w:r w:rsidRPr="007B690B">
        <w:rPr>
          <w:color w:val="000000"/>
          <w:sz w:val="28"/>
          <w:szCs w:val="28"/>
        </w:rPr>
        <w:t xml:space="preserve"> </w:t>
      </w:r>
      <w:proofErr w:type="gramStart"/>
      <w:r w:rsidRPr="007B690B">
        <w:rPr>
          <w:color w:val="000000"/>
          <w:sz w:val="28"/>
          <w:szCs w:val="28"/>
        </w:rPr>
        <w:t>В. Котеночкин).</w:t>
      </w:r>
      <w:proofErr w:type="gramEnd"/>
    </w:p>
    <w:p w:rsidR="00B13141" w:rsidRPr="007B690B" w:rsidRDefault="00B13141" w:rsidP="007B690B">
      <w:pPr>
        <w:rPr>
          <w:sz w:val="28"/>
          <w:szCs w:val="28"/>
        </w:rPr>
      </w:pPr>
      <w:r w:rsidRPr="007B690B">
        <w:rPr>
          <w:color w:val="000000"/>
          <w:sz w:val="28"/>
          <w:szCs w:val="28"/>
        </w:rPr>
        <w:t>«Уроки тетушки Совы»: «Уроки осторожности: электричество».</w:t>
      </w:r>
    </w:p>
    <w:p w:rsidR="00B13141" w:rsidRPr="007B690B" w:rsidRDefault="00B13141" w:rsidP="007B690B">
      <w:pPr>
        <w:rPr>
          <w:sz w:val="28"/>
          <w:szCs w:val="28"/>
        </w:rPr>
      </w:pPr>
      <w:r w:rsidRPr="007B690B">
        <w:rPr>
          <w:color w:val="000000"/>
          <w:sz w:val="28"/>
          <w:szCs w:val="28"/>
        </w:rPr>
        <w:t>«Спасик и его друзья»: серия «Правила безопасного поведения детей в природе».</w:t>
      </w:r>
    </w:p>
    <w:p w:rsidR="00B13141" w:rsidRPr="007B690B" w:rsidRDefault="00B13141" w:rsidP="007B690B">
      <w:pPr>
        <w:rPr>
          <w:sz w:val="28"/>
          <w:szCs w:val="28"/>
        </w:rPr>
      </w:pPr>
      <w:proofErr w:type="gramStart"/>
      <w:r w:rsidRPr="007B690B">
        <w:rPr>
          <w:color w:val="000000"/>
          <w:sz w:val="28"/>
          <w:szCs w:val="28"/>
        </w:rPr>
        <w:t>«Тимка и Димка» (реж.</w:t>
      </w:r>
      <w:proofErr w:type="gramEnd"/>
      <w:r w:rsidRPr="007B690B">
        <w:rPr>
          <w:color w:val="000000"/>
          <w:sz w:val="28"/>
          <w:szCs w:val="28"/>
        </w:rPr>
        <w:t xml:space="preserve"> </w:t>
      </w:r>
      <w:proofErr w:type="gramStart"/>
      <w:r w:rsidRPr="007B690B">
        <w:rPr>
          <w:color w:val="000000"/>
          <w:sz w:val="28"/>
          <w:szCs w:val="28"/>
        </w:rPr>
        <w:t>М. Лубяникова).</w:t>
      </w:r>
      <w:proofErr w:type="gramEnd"/>
    </w:p>
    <w:p w:rsidR="00B13141" w:rsidRPr="007B690B" w:rsidRDefault="00B13141" w:rsidP="007B690B">
      <w:pPr>
        <w:rPr>
          <w:sz w:val="28"/>
          <w:szCs w:val="28"/>
        </w:rPr>
      </w:pPr>
      <w:proofErr w:type="gramStart"/>
      <w:r w:rsidRPr="007B690B">
        <w:rPr>
          <w:color w:val="000000"/>
          <w:sz w:val="28"/>
          <w:szCs w:val="28"/>
        </w:rPr>
        <w:t>«Малыш и Карлсон» (реж.</w:t>
      </w:r>
      <w:proofErr w:type="gramEnd"/>
      <w:r w:rsidRPr="007B690B">
        <w:rPr>
          <w:color w:val="000000"/>
          <w:sz w:val="28"/>
          <w:szCs w:val="28"/>
        </w:rPr>
        <w:t xml:space="preserve"> </w:t>
      </w:r>
      <w:proofErr w:type="gramStart"/>
      <w:r w:rsidRPr="007B690B">
        <w:rPr>
          <w:color w:val="000000"/>
          <w:sz w:val="28"/>
          <w:szCs w:val="28"/>
        </w:rPr>
        <w:t>Б. Степанцев).</w:t>
      </w:r>
      <w:proofErr w:type="gramEnd"/>
    </w:p>
    <w:p w:rsidR="00B13141" w:rsidRPr="007B690B" w:rsidRDefault="00B13141" w:rsidP="007B690B">
      <w:pPr>
        <w:rPr>
          <w:sz w:val="28"/>
          <w:szCs w:val="28"/>
        </w:rPr>
      </w:pPr>
      <w:r w:rsidRPr="007B690B">
        <w:rPr>
          <w:color w:val="000000"/>
          <w:sz w:val="28"/>
          <w:szCs w:val="28"/>
        </w:rPr>
        <w:t>«Котенок по имени</w:t>
      </w:r>
      <w:proofErr w:type="gramStart"/>
      <w:r w:rsidRPr="007B690B">
        <w:rPr>
          <w:color w:val="000000"/>
          <w:sz w:val="28"/>
          <w:szCs w:val="28"/>
        </w:rPr>
        <w:t xml:space="preserve"> Г</w:t>
      </w:r>
      <w:proofErr w:type="gramEnd"/>
      <w:r w:rsidRPr="007B690B">
        <w:rPr>
          <w:color w:val="000000"/>
          <w:sz w:val="28"/>
          <w:szCs w:val="28"/>
        </w:rPr>
        <w:t>ав»: «Одни неприятности».</w:t>
      </w:r>
    </w:p>
    <w:p w:rsidR="00B13141" w:rsidRPr="007B690B" w:rsidRDefault="00B13141" w:rsidP="007B690B">
      <w:pPr>
        <w:rPr>
          <w:sz w:val="28"/>
          <w:szCs w:val="28"/>
        </w:rPr>
      </w:pPr>
      <w:proofErr w:type="gramStart"/>
      <w:r w:rsidRPr="007B690B">
        <w:rPr>
          <w:color w:val="000000"/>
          <w:sz w:val="28"/>
          <w:szCs w:val="28"/>
        </w:rPr>
        <w:t>«38 попугаев», «Бабушка удава» (реж.</w:t>
      </w:r>
      <w:proofErr w:type="gramEnd"/>
      <w:r w:rsidRPr="007B690B">
        <w:rPr>
          <w:color w:val="000000"/>
          <w:sz w:val="28"/>
          <w:szCs w:val="28"/>
        </w:rPr>
        <w:t xml:space="preserve"> </w:t>
      </w:r>
      <w:proofErr w:type="gramStart"/>
      <w:r w:rsidRPr="007B690B">
        <w:rPr>
          <w:color w:val="000000"/>
          <w:sz w:val="28"/>
          <w:szCs w:val="28"/>
        </w:rPr>
        <w:t>И. Уфимцев).</w:t>
      </w:r>
      <w:proofErr w:type="gramEnd"/>
    </w:p>
    <w:p w:rsidR="00B13141" w:rsidRPr="007B690B" w:rsidRDefault="00B13141" w:rsidP="007B690B">
      <w:pPr>
        <w:rPr>
          <w:sz w:val="28"/>
          <w:szCs w:val="28"/>
        </w:rPr>
      </w:pPr>
      <w:proofErr w:type="gramStart"/>
      <w:r w:rsidRPr="007B690B">
        <w:rPr>
          <w:color w:val="000000"/>
          <w:sz w:val="28"/>
          <w:szCs w:val="28"/>
        </w:rPr>
        <w:t>«Винтик и Шпунтик — веселые мастера» (реж.</w:t>
      </w:r>
      <w:proofErr w:type="gramEnd"/>
      <w:r w:rsidRPr="007B690B">
        <w:rPr>
          <w:color w:val="000000"/>
          <w:sz w:val="28"/>
          <w:szCs w:val="28"/>
        </w:rPr>
        <w:t xml:space="preserve"> </w:t>
      </w:r>
      <w:proofErr w:type="gramStart"/>
      <w:r w:rsidRPr="007B690B">
        <w:rPr>
          <w:color w:val="000000"/>
          <w:sz w:val="28"/>
          <w:szCs w:val="28"/>
        </w:rPr>
        <w:t>П. Носов).</w:t>
      </w:r>
      <w:proofErr w:type="gramEnd"/>
    </w:p>
    <w:p w:rsidR="00B13141" w:rsidRPr="007B690B" w:rsidRDefault="00B13141" w:rsidP="007B690B">
      <w:pPr>
        <w:rPr>
          <w:sz w:val="28"/>
          <w:szCs w:val="28"/>
        </w:rPr>
      </w:pPr>
      <w:proofErr w:type="gramStart"/>
      <w:r w:rsidRPr="007B690B">
        <w:rPr>
          <w:color w:val="000000"/>
          <w:sz w:val="28"/>
          <w:szCs w:val="28"/>
        </w:rPr>
        <w:t>«Кошкин дом» (реж.</w:t>
      </w:r>
      <w:proofErr w:type="gramEnd"/>
      <w:r w:rsidRPr="007B690B">
        <w:rPr>
          <w:color w:val="000000"/>
          <w:sz w:val="28"/>
          <w:szCs w:val="28"/>
        </w:rPr>
        <w:t xml:space="preserve"> </w:t>
      </w:r>
      <w:proofErr w:type="gramStart"/>
      <w:r w:rsidRPr="007B690B">
        <w:rPr>
          <w:color w:val="000000"/>
          <w:sz w:val="28"/>
          <w:szCs w:val="28"/>
        </w:rPr>
        <w:t>М. Новогрудская).</w:t>
      </w:r>
      <w:proofErr w:type="gramEnd"/>
    </w:p>
    <w:p w:rsidR="00B13141" w:rsidRPr="007B690B" w:rsidRDefault="00B13141" w:rsidP="007B690B">
      <w:pPr>
        <w:rPr>
          <w:sz w:val="28"/>
          <w:szCs w:val="28"/>
        </w:rPr>
      </w:pPr>
      <w:proofErr w:type="gramStart"/>
      <w:r w:rsidRPr="007B690B">
        <w:rPr>
          <w:color w:val="000000"/>
          <w:sz w:val="28"/>
          <w:szCs w:val="28"/>
        </w:rPr>
        <w:t>«Мама для Мамонтенка» (реж.</w:t>
      </w:r>
      <w:proofErr w:type="gramEnd"/>
      <w:r w:rsidRPr="007B690B">
        <w:rPr>
          <w:color w:val="000000"/>
          <w:sz w:val="28"/>
          <w:szCs w:val="28"/>
        </w:rPr>
        <w:t xml:space="preserve"> </w:t>
      </w:r>
      <w:proofErr w:type="gramStart"/>
      <w:r w:rsidRPr="007B690B">
        <w:rPr>
          <w:color w:val="000000"/>
          <w:sz w:val="28"/>
          <w:szCs w:val="28"/>
        </w:rPr>
        <w:t>О. Чуркин).</w:t>
      </w:r>
      <w:proofErr w:type="gramEnd"/>
    </w:p>
    <w:p w:rsidR="00B13141" w:rsidRPr="007B690B" w:rsidRDefault="00B13141" w:rsidP="007B690B">
      <w:pPr>
        <w:rPr>
          <w:sz w:val="28"/>
          <w:szCs w:val="28"/>
        </w:rPr>
      </w:pPr>
      <w:proofErr w:type="gramStart"/>
      <w:r w:rsidRPr="007B690B">
        <w:rPr>
          <w:color w:val="000000"/>
          <w:sz w:val="28"/>
          <w:szCs w:val="28"/>
        </w:rPr>
        <w:t>«Петушок — золотой гребешок» (реж.</w:t>
      </w:r>
      <w:proofErr w:type="gramEnd"/>
      <w:r w:rsidRPr="007B690B">
        <w:rPr>
          <w:color w:val="000000"/>
          <w:sz w:val="28"/>
          <w:szCs w:val="28"/>
        </w:rPr>
        <w:t xml:space="preserve"> </w:t>
      </w:r>
      <w:proofErr w:type="gramStart"/>
      <w:r w:rsidRPr="007B690B">
        <w:rPr>
          <w:color w:val="000000"/>
          <w:sz w:val="28"/>
          <w:szCs w:val="28"/>
        </w:rPr>
        <w:t>П. Носов).</w:t>
      </w:r>
      <w:proofErr w:type="gramEnd"/>
    </w:p>
    <w:p w:rsidR="00B13141" w:rsidRPr="007B690B" w:rsidRDefault="00B13141" w:rsidP="007B690B">
      <w:pPr>
        <w:rPr>
          <w:sz w:val="28"/>
          <w:szCs w:val="28"/>
        </w:rPr>
      </w:pPr>
      <w:proofErr w:type="gramStart"/>
      <w:r w:rsidRPr="007B690B">
        <w:rPr>
          <w:color w:val="000000"/>
          <w:sz w:val="28"/>
          <w:szCs w:val="28"/>
        </w:rPr>
        <w:t>«Крокодил Гена и его друзья» (реж.</w:t>
      </w:r>
      <w:proofErr w:type="gramEnd"/>
      <w:r w:rsidRPr="007B690B">
        <w:rPr>
          <w:color w:val="000000"/>
          <w:sz w:val="28"/>
          <w:szCs w:val="28"/>
        </w:rPr>
        <w:t xml:space="preserve"> </w:t>
      </w:r>
      <w:proofErr w:type="gramStart"/>
      <w:r w:rsidRPr="007B690B">
        <w:rPr>
          <w:color w:val="000000"/>
          <w:sz w:val="28"/>
          <w:szCs w:val="28"/>
        </w:rPr>
        <w:t>Р. Качанов).</w:t>
      </w:r>
      <w:proofErr w:type="gramEnd"/>
    </w:p>
    <w:p w:rsidR="00B13141" w:rsidRPr="007B690B" w:rsidRDefault="00B13141" w:rsidP="007B690B">
      <w:pPr>
        <w:rPr>
          <w:sz w:val="28"/>
          <w:szCs w:val="28"/>
        </w:rPr>
      </w:pPr>
      <w:proofErr w:type="gramStart"/>
      <w:r w:rsidRPr="007B690B">
        <w:rPr>
          <w:color w:val="000000"/>
          <w:sz w:val="28"/>
          <w:szCs w:val="28"/>
        </w:rPr>
        <w:lastRenderedPageBreak/>
        <w:t>«Нехочуха» (реж.</w:t>
      </w:r>
      <w:proofErr w:type="gramEnd"/>
      <w:r w:rsidRPr="007B690B">
        <w:rPr>
          <w:color w:val="000000"/>
          <w:sz w:val="28"/>
          <w:szCs w:val="28"/>
        </w:rPr>
        <w:t xml:space="preserve"> </w:t>
      </w:r>
      <w:proofErr w:type="gramStart"/>
      <w:r w:rsidRPr="007B690B">
        <w:rPr>
          <w:color w:val="000000"/>
          <w:sz w:val="28"/>
          <w:szCs w:val="28"/>
        </w:rPr>
        <w:t>Ю. Бутырин).</w:t>
      </w:r>
      <w:proofErr w:type="gramEnd"/>
    </w:p>
    <w:p w:rsidR="00B13141" w:rsidRPr="007B690B" w:rsidRDefault="00B13141" w:rsidP="007B690B">
      <w:pPr>
        <w:rPr>
          <w:sz w:val="28"/>
          <w:szCs w:val="28"/>
        </w:rPr>
      </w:pPr>
      <w:proofErr w:type="gramStart"/>
      <w:r w:rsidRPr="007B690B">
        <w:rPr>
          <w:color w:val="000000"/>
          <w:sz w:val="28"/>
          <w:szCs w:val="28"/>
        </w:rPr>
        <w:t>«Страшная история» (реж.</w:t>
      </w:r>
      <w:proofErr w:type="gramEnd"/>
      <w:r w:rsidRPr="007B690B">
        <w:rPr>
          <w:color w:val="000000"/>
          <w:sz w:val="28"/>
          <w:szCs w:val="28"/>
        </w:rPr>
        <w:t xml:space="preserve"> </w:t>
      </w:r>
      <w:proofErr w:type="gramStart"/>
      <w:r w:rsidRPr="007B690B">
        <w:rPr>
          <w:color w:val="000000"/>
          <w:sz w:val="28"/>
          <w:szCs w:val="28"/>
        </w:rPr>
        <w:t>Г. Баринова).</w:t>
      </w:r>
      <w:proofErr w:type="gramEnd"/>
    </w:p>
    <w:p w:rsidR="00B13141" w:rsidRPr="007B690B" w:rsidRDefault="00B13141" w:rsidP="007B690B">
      <w:pPr>
        <w:rPr>
          <w:sz w:val="28"/>
          <w:szCs w:val="28"/>
        </w:rPr>
      </w:pPr>
      <w:proofErr w:type="gramStart"/>
      <w:r w:rsidRPr="007B690B">
        <w:rPr>
          <w:color w:val="000000"/>
          <w:sz w:val="28"/>
          <w:szCs w:val="28"/>
        </w:rPr>
        <w:t>«Паровозик из Ромашково» (реж.</w:t>
      </w:r>
      <w:proofErr w:type="gramEnd"/>
      <w:r w:rsidRPr="007B690B">
        <w:rPr>
          <w:color w:val="000000"/>
          <w:sz w:val="28"/>
          <w:szCs w:val="28"/>
        </w:rPr>
        <w:t xml:space="preserve"> </w:t>
      </w:r>
      <w:proofErr w:type="gramStart"/>
      <w:r w:rsidRPr="007B690B">
        <w:rPr>
          <w:color w:val="000000"/>
          <w:sz w:val="28"/>
          <w:szCs w:val="28"/>
        </w:rPr>
        <w:t>В. Дегтярев).</w:t>
      </w:r>
      <w:proofErr w:type="gramEnd"/>
    </w:p>
    <w:p w:rsidR="00B13141" w:rsidRPr="007B690B" w:rsidRDefault="00B13141" w:rsidP="007B690B">
      <w:pPr>
        <w:rPr>
          <w:sz w:val="28"/>
          <w:szCs w:val="28"/>
        </w:rPr>
      </w:pPr>
      <w:proofErr w:type="gramStart"/>
      <w:r w:rsidRPr="007B690B">
        <w:rPr>
          <w:color w:val="000000"/>
          <w:sz w:val="28"/>
          <w:szCs w:val="28"/>
        </w:rPr>
        <w:t>«Жил-был пес» (реж.</w:t>
      </w:r>
      <w:proofErr w:type="gramEnd"/>
      <w:r w:rsidRPr="007B690B">
        <w:rPr>
          <w:color w:val="000000"/>
          <w:sz w:val="28"/>
          <w:szCs w:val="28"/>
        </w:rPr>
        <w:t xml:space="preserve"> </w:t>
      </w:r>
      <w:proofErr w:type="gramStart"/>
      <w:r w:rsidRPr="007B690B">
        <w:rPr>
          <w:color w:val="000000"/>
          <w:sz w:val="28"/>
          <w:szCs w:val="28"/>
        </w:rPr>
        <w:t>Э. Назаров).</w:t>
      </w:r>
      <w:proofErr w:type="gramEnd"/>
    </w:p>
    <w:p w:rsidR="00B13141" w:rsidRPr="007B690B" w:rsidRDefault="00B13141" w:rsidP="007B690B">
      <w:pPr>
        <w:rPr>
          <w:sz w:val="28"/>
          <w:szCs w:val="28"/>
        </w:rPr>
      </w:pPr>
      <w:proofErr w:type="gramStart"/>
      <w:r w:rsidRPr="007B690B">
        <w:rPr>
          <w:color w:val="000000"/>
          <w:sz w:val="28"/>
          <w:szCs w:val="28"/>
        </w:rPr>
        <w:t>«Большой секрет для маленькой компании» (реж.</w:t>
      </w:r>
      <w:proofErr w:type="gramEnd"/>
      <w:r w:rsidRPr="007B690B">
        <w:rPr>
          <w:color w:val="000000"/>
          <w:sz w:val="28"/>
          <w:szCs w:val="28"/>
        </w:rPr>
        <w:t xml:space="preserve"> </w:t>
      </w:r>
      <w:proofErr w:type="gramStart"/>
      <w:r w:rsidRPr="007B690B">
        <w:rPr>
          <w:color w:val="000000"/>
          <w:sz w:val="28"/>
          <w:szCs w:val="28"/>
        </w:rPr>
        <w:t>Ю. Калишер).</w:t>
      </w:r>
      <w:proofErr w:type="gramEnd"/>
    </w:p>
    <w:p w:rsidR="00656416" w:rsidRPr="007B690B" w:rsidRDefault="00B13141" w:rsidP="007B690B">
      <w:pPr>
        <w:rPr>
          <w:sz w:val="28"/>
          <w:szCs w:val="28"/>
        </w:rPr>
      </w:pPr>
      <w:proofErr w:type="gramStart"/>
      <w:r w:rsidRPr="007B690B">
        <w:rPr>
          <w:color w:val="000000"/>
          <w:sz w:val="28"/>
          <w:szCs w:val="28"/>
        </w:rPr>
        <w:t>«Про бегемота, который боялся прививок» (реж.</w:t>
      </w:r>
      <w:proofErr w:type="gramEnd"/>
      <w:r w:rsidRPr="007B690B">
        <w:rPr>
          <w:color w:val="000000"/>
          <w:sz w:val="28"/>
          <w:szCs w:val="28"/>
        </w:rPr>
        <w:t xml:space="preserve"> </w:t>
      </w:r>
      <w:proofErr w:type="gramStart"/>
      <w:r w:rsidRPr="007B690B">
        <w:rPr>
          <w:color w:val="000000"/>
          <w:sz w:val="28"/>
          <w:szCs w:val="28"/>
        </w:rPr>
        <w:t>Л. Амальрик).</w:t>
      </w:r>
      <w:proofErr w:type="gramEnd"/>
    </w:p>
    <w:p w:rsidR="00B13141" w:rsidRPr="007B690B" w:rsidRDefault="00B13141" w:rsidP="007B690B">
      <w:pPr>
        <w:rPr>
          <w:b/>
          <w:sz w:val="28"/>
          <w:szCs w:val="28"/>
        </w:rPr>
      </w:pPr>
      <w:r w:rsidRPr="007B690B">
        <w:rPr>
          <w:b/>
          <w:i/>
          <w:iCs/>
          <w:color w:val="000000"/>
          <w:sz w:val="28"/>
          <w:szCs w:val="28"/>
        </w:rPr>
        <w:t>Музыкальные произведения</w:t>
      </w:r>
    </w:p>
    <w:p w:rsidR="00B13141" w:rsidRPr="007B690B" w:rsidRDefault="00B13141" w:rsidP="007B690B">
      <w:pPr>
        <w:rPr>
          <w:sz w:val="28"/>
          <w:szCs w:val="28"/>
        </w:rPr>
      </w:pPr>
      <w:r w:rsidRPr="007B690B">
        <w:rPr>
          <w:color w:val="000000"/>
          <w:sz w:val="28"/>
          <w:szCs w:val="28"/>
        </w:rPr>
        <w:t xml:space="preserve"> «01» (муз</w:t>
      </w:r>
      <w:proofErr w:type="gramStart"/>
      <w:r w:rsidRPr="007B690B">
        <w:rPr>
          <w:color w:val="000000"/>
          <w:sz w:val="28"/>
          <w:szCs w:val="28"/>
        </w:rPr>
        <w:t>.</w:t>
      </w:r>
      <w:proofErr w:type="gramEnd"/>
      <w:r w:rsidRPr="007B690B">
        <w:rPr>
          <w:color w:val="000000"/>
          <w:sz w:val="28"/>
          <w:szCs w:val="28"/>
        </w:rPr>
        <w:t xml:space="preserve"> </w:t>
      </w:r>
      <w:proofErr w:type="gramStart"/>
      <w:r w:rsidRPr="007B690B">
        <w:rPr>
          <w:color w:val="000000"/>
          <w:sz w:val="28"/>
          <w:szCs w:val="28"/>
        </w:rPr>
        <w:t>и</w:t>
      </w:r>
      <w:proofErr w:type="gramEnd"/>
      <w:r w:rsidRPr="007B690B">
        <w:rPr>
          <w:color w:val="000000"/>
          <w:sz w:val="28"/>
          <w:szCs w:val="28"/>
        </w:rPr>
        <w:t xml:space="preserve"> ел. </w:t>
      </w:r>
      <w:proofErr w:type="gramStart"/>
      <w:r w:rsidRPr="007B690B">
        <w:rPr>
          <w:color w:val="000000"/>
          <w:sz w:val="28"/>
          <w:szCs w:val="28"/>
        </w:rPr>
        <w:t>П. Быкова).</w:t>
      </w:r>
      <w:proofErr w:type="gramEnd"/>
    </w:p>
    <w:p w:rsidR="00B13141" w:rsidRPr="007B690B" w:rsidRDefault="00B13141" w:rsidP="007B690B">
      <w:pPr>
        <w:rPr>
          <w:sz w:val="28"/>
          <w:szCs w:val="28"/>
        </w:rPr>
      </w:pPr>
      <w:proofErr w:type="gramStart"/>
      <w:r w:rsidRPr="007B690B">
        <w:rPr>
          <w:color w:val="000000"/>
          <w:sz w:val="28"/>
          <w:szCs w:val="28"/>
        </w:rPr>
        <w:t>«Автобус» (муз.</w:t>
      </w:r>
      <w:proofErr w:type="gramEnd"/>
      <w:r w:rsidRPr="007B690B">
        <w:rPr>
          <w:color w:val="000000"/>
          <w:sz w:val="28"/>
          <w:szCs w:val="28"/>
        </w:rPr>
        <w:t xml:space="preserve"> </w:t>
      </w:r>
      <w:proofErr w:type="gramStart"/>
      <w:r w:rsidRPr="007B690B">
        <w:rPr>
          <w:color w:val="000000"/>
          <w:sz w:val="28"/>
          <w:szCs w:val="28"/>
        </w:rPr>
        <w:t>Е. Тиличеевой).</w:t>
      </w:r>
      <w:proofErr w:type="gramEnd"/>
    </w:p>
    <w:p w:rsidR="00B13141" w:rsidRPr="007B690B" w:rsidRDefault="00B13141" w:rsidP="007B690B">
      <w:pPr>
        <w:rPr>
          <w:sz w:val="28"/>
          <w:szCs w:val="28"/>
        </w:rPr>
      </w:pPr>
      <w:proofErr w:type="gramStart"/>
      <w:r w:rsidRPr="007B690B">
        <w:rPr>
          <w:color w:val="000000"/>
          <w:sz w:val="28"/>
          <w:szCs w:val="28"/>
        </w:rPr>
        <w:t>«Автомобиль» (муз.</w:t>
      </w:r>
      <w:proofErr w:type="gramEnd"/>
      <w:r w:rsidRPr="007B690B">
        <w:rPr>
          <w:color w:val="000000"/>
          <w:sz w:val="28"/>
          <w:szCs w:val="28"/>
        </w:rPr>
        <w:t xml:space="preserve"> </w:t>
      </w:r>
      <w:proofErr w:type="gramStart"/>
      <w:r w:rsidRPr="007B690B">
        <w:rPr>
          <w:color w:val="000000"/>
          <w:sz w:val="28"/>
          <w:szCs w:val="28"/>
        </w:rPr>
        <w:t>М. Раухвергера).</w:t>
      </w:r>
      <w:proofErr w:type="gramEnd"/>
    </w:p>
    <w:p w:rsidR="00B13141" w:rsidRPr="007B690B" w:rsidRDefault="00B13141" w:rsidP="007B690B">
      <w:pPr>
        <w:rPr>
          <w:sz w:val="28"/>
          <w:szCs w:val="28"/>
        </w:rPr>
      </w:pPr>
      <w:proofErr w:type="gramStart"/>
      <w:r w:rsidRPr="007B690B">
        <w:rPr>
          <w:color w:val="000000"/>
          <w:sz w:val="28"/>
          <w:szCs w:val="28"/>
        </w:rPr>
        <w:t>«Акватория» (муз.</w:t>
      </w:r>
      <w:proofErr w:type="gramEnd"/>
      <w:r w:rsidRPr="007B690B">
        <w:rPr>
          <w:color w:val="000000"/>
          <w:sz w:val="28"/>
          <w:szCs w:val="28"/>
        </w:rPr>
        <w:t xml:space="preserve"> </w:t>
      </w:r>
      <w:proofErr w:type="gramStart"/>
      <w:r w:rsidRPr="007B690B">
        <w:rPr>
          <w:color w:val="000000"/>
          <w:sz w:val="28"/>
          <w:szCs w:val="28"/>
        </w:rPr>
        <w:t>М. Минкова, сл. С. Козлова).</w:t>
      </w:r>
      <w:proofErr w:type="gramEnd"/>
    </w:p>
    <w:p w:rsidR="00B13141" w:rsidRPr="007B690B" w:rsidRDefault="00B13141" w:rsidP="007B690B">
      <w:pPr>
        <w:rPr>
          <w:sz w:val="28"/>
          <w:szCs w:val="28"/>
        </w:rPr>
      </w:pPr>
      <w:proofErr w:type="gramStart"/>
      <w:r w:rsidRPr="007B690B">
        <w:rPr>
          <w:color w:val="000000"/>
          <w:sz w:val="28"/>
          <w:szCs w:val="28"/>
        </w:rPr>
        <w:t>«Бабочка и цветы» (муз.</w:t>
      </w:r>
      <w:proofErr w:type="gramEnd"/>
      <w:r w:rsidRPr="007B690B">
        <w:rPr>
          <w:color w:val="000000"/>
          <w:sz w:val="28"/>
          <w:szCs w:val="28"/>
        </w:rPr>
        <w:t xml:space="preserve"> </w:t>
      </w:r>
      <w:proofErr w:type="gramStart"/>
      <w:r w:rsidRPr="007B690B">
        <w:rPr>
          <w:color w:val="000000"/>
          <w:sz w:val="28"/>
          <w:szCs w:val="28"/>
        </w:rPr>
        <w:t>Р. Шафага, сл. И. Мазнина).</w:t>
      </w:r>
      <w:proofErr w:type="gramEnd"/>
    </w:p>
    <w:p w:rsidR="00B13141" w:rsidRPr="007B690B" w:rsidRDefault="00B13141" w:rsidP="007B690B">
      <w:pPr>
        <w:rPr>
          <w:sz w:val="28"/>
          <w:szCs w:val="28"/>
        </w:rPr>
      </w:pPr>
      <w:proofErr w:type="gramStart"/>
      <w:r w:rsidRPr="007B690B">
        <w:rPr>
          <w:color w:val="000000"/>
          <w:sz w:val="28"/>
          <w:szCs w:val="28"/>
        </w:rPr>
        <w:t>«Будет горка во дворе» (муз.</w:t>
      </w:r>
      <w:proofErr w:type="gramEnd"/>
      <w:r w:rsidRPr="007B690B">
        <w:rPr>
          <w:color w:val="000000"/>
          <w:sz w:val="28"/>
          <w:szCs w:val="28"/>
        </w:rPr>
        <w:t xml:space="preserve"> </w:t>
      </w:r>
      <w:proofErr w:type="gramStart"/>
      <w:r w:rsidRPr="007B690B">
        <w:rPr>
          <w:color w:val="000000"/>
          <w:sz w:val="28"/>
          <w:szCs w:val="28"/>
        </w:rPr>
        <w:t>Т. Попатенко, сл. Е. Авдиенко).</w:t>
      </w:r>
      <w:proofErr w:type="gramEnd"/>
    </w:p>
    <w:p w:rsidR="00B13141" w:rsidRPr="007B690B" w:rsidRDefault="00B13141" w:rsidP="007B690B">
      <w:pPr>
        <w:rPr>
          <w:sz w:val="28"/>
          <w:szCs w:val="28"/>
        </w:rPr>
      </w:pPr>
      <w:proofErr w:type="gramStart"/>
      <w:r w:rsidRPr="007B690B">
        <w:rPr>
          <w:color w:val="000000"/>
          <w:sz w:val="28"/>
          <w:szCs w:val="28"/>
        </w:rPr>
        <w:t>«В мире много сказок» (муз.</w:t>
      </w:r>
      <w:proofErr w:type="gramEnd"/>
      <w:r w:rsidRPr="007B690B">
        <w:rPr>
          <w:color w:val="000000"/>
          <w:sz w:val="28"/>
          <w:szCs w:val="28"/>
        </w:rPr>
        <w:t xml:space="preserve"> </w:t>
      </w:r>
      <w:proofErr w:type="gramStart"/>
      <w:r w:rsidRPr="007B690B">
        <w:rPr>
          <w:color w:val="000000"/>
          <w:sz w:val="28"/>
          <w:szCs w:val="28"/>
        </w:rPr>
        <w:t>В. Шаинского, сл. Ю. Энтина).</w:t>
      </w:r>
      <w:proofErr w:type="gramEnd"/>
    </w:p>
    <w:p w:rsidR="00B13141" w:rsidRPr="007B690B" w:rsidRDefault="00B13141" w:rsidP="007B690B">
      <w:pPr>
        <w:rPr>
          <w:sz w:val="28"/>
          <w:szCs w:val="28"/>
        </w:rPr>
      </w:pPr>
      <w:proofErr w:type="gramStart"/>
      <w:r w:rsidRPr="007B690B">
        <w:rPr>
          <w:color w:val="000000"/>
          <w:sz w:val="28"/>
          <w:szCs w:val="28"/>
        </w:rPr>
        <w:t>«Восковой замок» (муз.</w:t>
      </w:r>
      <w:proofErr w:type="gramEnd"/>
      <w:r w:rsidRPr="007B690B">
        <w:rPr>
          <w:color w:val="000000"/>
          <w:sz w:val="28"/>
          <w:szCs w:val="28"/>
        </w:rPr>
        <w:t xml:space="preserve"> </w:t>
      </w:r>
      <w:proofErr w:type="gramStart"/>
      <w:r w:rsidRPr="007B690B">
        <w:rPr>
          <w:color w:val="000000"/>
          <w:sz w:val="28"/>
          <w:szCs w:val="28"/>
        </w:rPr>
        <w:t>Р. Паулса, сл. О. Петерсон).</w:t>
      </w:r>
      <w:proofErr w:type="gramEnd"/>
    </w:p>
    <w:p w:rsidR="00B13141" w:rsidRPr="007B690B" w:rsidRDefault="00B13141" w:rsidP="007B690B">
      <w:pPr>
        <w:rPr>
          <w:sz w:val="28"/>
          <w:szCs w:val="28"/>
        </w:rPr>
      </w:pPr>
      <w:proofErr w:type="gramStart"/>
      <w:r w:rsidRPr="007B690B">
        <w:rPr>
          <w:color w:val="000000"/>
          <w:sz w:val="28"/>
          <w:szCs w:val="28"/>
        </w:rPr>
        <w:t>«Все мы делим пополам» (муз.</w:t>
      </w:r>
      <w:proofErr w:type="gramEnd"/>
      <w:r w:rsidRPr="007B690B">
        <w:rPr>
          <w:color w:val="000000"/>
          <w:sz w:val="28"/>
          <w:szCs w:val="28"/>
        </w:rPr>
        <w:t xml:space="preserve"> </w:t>
      </w:r>
      <w:proofErr w:type="gramStart"/>
      <w:r w:rsidRPr="007B690B">
        <w:rPr>
          <w:color w:val="000000"/>
          <w:sz w:val="28"/>
          <w:szCs w:val="28"/>
        </w:rPr>
        <w:t>В. Шаинского, сл. М. Пляцковского).</w:t>
      </w:r>
      <w:proofErr w:type="gramEnd"/>
    </w:p>
    <w:p w:rsidR="00B13141" w:rsidRPr="007B690B" w:rsidRDefault="00B13141" w:rsidP="007B690B">
      <w:pPr>
        <w:rPr>
          <w:sz w:val="28"/>
          <w:szCs w:val="28"/>
        </w:rPr>
      </w:pPr>
      <w:proofErr w:type="gramStart"/>
      <w:r w:rsidRPr="007B690B">
        <w:rPr>
          <w:color w:val="000000"/>
          <w:sz w:val="28"/>
          <w:szCs w:val="28"/>
        </w:rPr>
        <w:t>«Гимн Незнайки и его друзей» (муз.</w:t>
      </w:r>
      <w:proofErr w:type="gramEnd"/>
      <w:r w:rsidRPr="007B690B">
        <w:rPr>
          <w:color w:val="000000"/>
          <w:sz w:val="28"/>
          <w:szCs w:val="28"/>
        </w:rPr>
        <w:t xml:space="preserve"> </w:t>
      </w:r>
      <w:proofErr w:type="gramStart"/>
      <w:r w:rsidRPr="007B690B">
        <w:rPr>
          <w:color w:val="000000"/>
          <w:sz w:val="28"/>
          <w:szCs w:val="28"/>
        </w:rPr>
        <w:t>М. Минкова, сл. Ю. Энтина).</w:t>
      </w:r>
      <w:proofErr w:type="gramEnd"/>
    </w:p>
    <w:p w:rsidR="00B13141" w:rsidRPr="007B690B" w:rsidRDefault="00B13141" w:rsidP="007B690B">
      <w:pPr>
        <w:rPr>
          <w:sz w:val="28"/>
          <w:szCs w:val="28"/>
        </w:rPr>
      </w:pPr>
      <w:proofErr w:type="gramStart"/>
      <w:r w:rsidRPr="007B690B">
        <w:rPr>
          <w:color w:val="000000"/>
          <w:sz w:val="28"/>
          <w:szCs w:val="28"/>
        </w:rPr>
        <w:t>«Грибы поют» (муз.</w:t>
      </w:r>
      <w:proofErr w:type="gramEnd"/>
      <w:r w:rsidRPr="007B690B">
        <w:rPr>
          <w:color w:val="000000"/>
          <w:sz w:val="28"/>
          <w:szCs w:val="28"/>
        </w:rPr>
        <w:t xml:space="preserve"> </w:t>
      </w:r>
      <w:proofErr w:type="gramStart"/>
      <w:r w:rsidRPr="007B690B">
        <w:rPr>
          <w:color w:val="000000"/>
          <w:sz w:val="28"/>
          <w:szCs w:val="28"/>
        </w:rPr>
        <w:t>И. Розенфельда, сл. А. Фаткина).</w:t>
      </w:r>
      <w:proofErr w:type="gramEnd"/>
    </w:p>
    <w:p w:rsidR="00B13141" w:rsidRPr="007B690B" w:rsidRDefault="00B13141" w:rsidP="007B690B">
      <w:pPr>
        <w:rPr>
          <w:sz w:val="28"/>
          <w:szCs w:val="28"/>
        </w:rPr>
      </w:pPr>
      <w:proofErr w:type="gramStart"/>
      <w:r w:rsidRPr="007B690B">
        <w:rPr>
          <w:color w:val="000000"/>
          <w:sz w:val="28"/>
          <w:szCs w:val="28"/>
        </w:rPr>
        <w:t>«Детский сад идет» (муз.</w:t>
      </w:r>
      <w:proofErr w:type="gramEnd"/>
      <w:r w:rsidRPr="007B690B">
        <w:rPr>
          <w:color w:val="000000"/>
          <w:sz w:val="28"/>
          <w:szCs w:val="28"/>
        </w:rPr>
        <w:t xml:space="preserve"> </w:t>
      </w:r>
      <w:proofErr w:type="gramStart"/>
      <w:r w:rsidRPr="007B690B">
        <w:rPr>
          <w:color w:val="000000"/>
          <w:sz w:val="28"/>
          <w:szCs w:val="28"/>
        </w:rPr>
        <w:t>И. Шахова, сл. А. Карасева).</w:t>
      </w:r>
      <w:proofErr w:type="gramEnd"/>
    </w:p>
    <w:p w:rsidR="00B13141" w:rsidRPr="007B690B" w:rsidRDefault="00B13141" w:rsidP="007B690B">
      <w:pPr>
        <w:rPr>
          <w:sz w:val="28"/>
          <w:szCs w:val="28"/>
        </w:rPr>
      </w:pPr>
      <w:proofErr w:type="gramStart"/>
      <w:r w:rsidRPr="007B690B">
        <w:rPr>
          <w:color w:val="000000"/>
          <w:sz w:val="28"/>
          <w:szCs w:val="28"/>
        </w:rPr>
        <w:t>«Дорожный знак» (муз.</w:t>
      </w:r>
      <w:proofErr w:type="gramEnd"/>
      <w:r w:rsidRPr="007B690B">
        <w:rPr>
          <w:color w:val="000000"/>
          <w:sz w:val="28"/>
          <w:szCs w:val="28"/>
        </w:rPr>
        <w:t xml:space="preserve"> </w:t>
      </w:r>
      <w:proofErr w:type="gramStart"/>
      <w:r w:rsidRPr="007B690B">
        <w:rPr>
          <w:color w:val="000000"/>
          <w:sz w:val="28"/>
          <w:szCs w:val="28"/>
        </w:rPr>
        <w:t>Е. Зарицкой, сл. И. Шевчука).</w:t>
      </w:r>
      <w:proofErr w:type="gramEnd"/>
    </w:p>
    <w:p w:rsidR="00B13141" w:rsidRPr="007B690B" w:rsidRDefault="00B13141" w:rsidP="007B690B">
      <w:pPr>
        <w:rPr>
          <w:sz w:val="28"/>
          <w:szCs w:val="28"/>
        </w:rPr>
      </w:pPr>
      <w:proofErr w:type="gramStart"/>
      <w:r w:rsidRPr="007B690B">
        <w:rPr>
          <w:color w:val="000000"/>
          <w:sz w:val="28"/>
          <w:szCs w:val="28"/>
        </w:rPr>
        <w:t>«Жучок» (муз.</w:t>
      </w:r>
      <w:proofErr w:type="gramEnd"/>
      <w:r w:rsidRPr="007B690B">
        <w:rPr>
          <w:color w:val="000000"/>
          <w:sz w:val="28"/>
          <w:szCs w:val="28"/>
        </w:rPr>
        <w:t xml:space="preserve"> </w:t>
      </w:r>
      <w:proofErr w:type="gramStart"/>
      <w:r w:rsidRPr="007B690B">
        <w:rPr>
          <w:color w:val="000000"/>
          <w:sz w:val="28"/>
          <w:szCs w:val="28"/>
        </w:rPr>
        <w:t>А. Филиппенко, сл. Т. Волгиной).</w:t>
      </w:r>
      <w:proofErr w:type="gramEnd"/>
    </w:p>
    <w:p w:rsidR="00B13141" w:rsidRPr="007B690B" w:rsidRDefault="00B13141" w:rsidP="007B690B">
      <w:pPr>
        <w:rPr>
          <w:sz w:val="28"/>
          <w:szCs w:val="28"/>
        </w:rPr>
      </w:pPr>
      <w:proofErr w:type="gramStart"/>
      <w:r w:rsidRPr="007B690B">
        <w:rPr>
          <w:color w:val="000000"/>
          <w:sz w:val="28"/>
          <w:szCs w:val="28"/>
        </w:rPr>
        <w:t>«Зимняя песенка» (муз.</w:t>
      </w:r>
      <w:proofErr w:type="gramEnd"/>
      <w:r w:rsidRPr="007B690B">
        <w:rPr>
          <w:color w:val="000000"/>
          <w:sz w:val="28"/>
          <w:szCs w:val="28"/>
        </w:rPr>
        <w:t xml:space="preserve"> </w:t>
      </w:r>
      <w:proofErr w:type="gramStart"/>
      <w:r w:rsidRPr="007B690B">
        <w:rPr>
          <w:color w:val="000000"/>
          <w:sz w:val="28"/>
          <w:szCs w:val="28"/>
        </w:rPr>
        <w:t>А. Варламова, сл. Т. Эльчина).</w:t>
      </w:r>
      <w:proofErr w:type="gramEnd"/>
    </w:p>
    <w:p w:rsidR="00B13141" w:rsidRPr="007B690B" w:rsidRDefault="00B13141" w:rsidP="007B690B">
      <w:pPr>
        <w:rPr>
          <w:sz w:val="28"/>
          <w:szCs w:val="28"/>
        </w:rPr>
      </w:pPr>
      <w:r w:rsidRPr="007B690B">
        <w:rPr>
          <w:color w:val="000000"/>
          <w:sz w:val="28"/>
          <w:szCs w:val="28"/>
        </w:rPr>
        <w:t>«Какой был славный день» (муз</w:t>
      </w:r>
      <w:proofErr w:type="gramStart"/>
      <w:r w:rsidRPr="007B690B">
        <w:rPr>
          <w:color w:val="000000"/>
          <w:sz w:val="28"/>
          <w:szCs w:val="28"/>
        </w:rPr>
        <w:t>.</w:t>
      </w:r>
      <w:proofErr w:type="gramEnd"/>
      <w:r w:rsidRPr="007B690B">
        <w:rPr>
          <w:color w:val="000000"/>
          <w:sz w:val="28"/>
          <w:szCs w:val="28"/>
        </w:rPr>
        <w:t xml:space="preserve"> </w:t>
      </w:r>
      <w:proofErr w:type="gramStart"/>
      <w:r w:rsidRPr="007B690B">
        <w:rPr>
          <w:color w:val="000000"/>
          <w:sz w:val="28"/>
          <w:szCs w:val="28"/>
        </w:rPr>
        <w:t>и</w:t>
      </w:r>
      <w:proofErr w:type="gramEnd"/>
      <w:r w:rsidRPr="007B690B">
        <w:rPr>
          <w:color w:val="000000"/>
          <w:sz w:val="28"/>
          <w:szCs w:val="28"/>
        </w:rPr>
        <w:t xml:space="preserve"> сл. Е. Александровой).</w:t>
      </w:r>
    </w:p>
    <w:p w:rsidR="00B13141" w:rsidRPr="007B690B" w:rsidRDefault="00B13141" w:rsidP="007B690B">
      <w:pPr>
        <w:rPr>
          <w:sz w:val="28"/>
          <w:szCs w:val="28"/>
        </w:rPr>
      </w:pPr>
      <w:r w:rsidRPr="007B690B">
        <w:rPr>
          <w:color w:val="000000"/>
          <w:sz w:val="28"/>
          <w:szCs w:val="28"/>
        </w:rPr>
        <w:t>«Калинка» (рус</w:t>
      </w:r>
      <w:proofErr w:type="gramStart"/>
      <w:r w:rsidRPr="007B690B">
        <w:rPr>
          <w:color w:val="000000"/>
          <w:sz w:val="28"/>
          <w:szCs w:val="28"/>
        </w:rPr>
        <w:t>.</w:t>
      </w:r>
      <w:proofErr w:type="gramEnd"/>
      <w:r w:rsidRPr="007B690B">
        <w:rPr>
          <w:color w:val="000000"/>
          <w:sz w:val="28"/>
          <w:szCs w:val="28"/>
        </w:rPr>
        <w:t xml:space="preserve"> </w:t>
      </w:r>
      <w:proofErr w:type="gramStart"/>
      <w:r w:rsidRPr="007B690B">
        <w:rPr>
          <w:color w:val="000000"/>
          <w:sz w:val="28"/>
          <w:szCs w:val="28"/>
        </w:rPr>
        <w:t>н</w:t>
      </w:r>
      <w:proofErr w:type="gramEnd"/>
      <w:r w:rsidRPr="007B690B">
        <w:rPr>
          <w:color w:val="000000"/>
          <w:sz w:val="28"/>
          <w:szCs w:val="28"/>
        </w:rPr>
        <w:t>ар. мелодия).</w:t>
      </w:r>
    </w:p>
    <w:p w:rsidR="00B13141" w:rsidRPr="007B690B" w:rsidRDefault="00B13141" w:rsidP="007B690B">
      <w:pPr>
        <w:rPr>
          <w:sz w:val="28"/>
          <w:szCs w:val="28"/>
        </w:rPr>
      </w:pPr>
      <w:proofErr w:type="gramStart"/>
      <w:r w:rsidRPr="007B690B">
        <w:rPr>
          <w:color w:val="000000"/>
          <w:sz w:val="28"/>
          <w:szCs w:val="28"/>
        </w:rPr>
        <w:t>«Когда мои друзья со мной» (муз.</w:t>
      </w:r>
      <w:proofErr w:type="gramEnd"/>
      <w:r w:rsidRPr="007B690B">
        <w:rPr>
          <w:color w:val="000000"/>
          <w:sz w:val="28"/>
          <w:szCs w:val="28"/>
        </w:rPr>
        <w:t xml:space="preserve"> </w:t>
      </w:r>
      <w:proofErr w:type="gramStart"/>
      <w:r w:rsidRPr="007B690B">
        <w:rPr>
          <w:color w:val="000000"/>
          <w:sz w:val="28"/>
          <w:szCs w:val="28"/>
        </w:rPr>
        <w:t>В. Шаинского, сл. М. Танича).</w:t>
      </w:r>
      <w:proofErr w:type="gramEnd"/>
      <w:r w:rsidRPr="007B690B">
        <w:rPr>
          <w:color w:val="000000"/>
          <w:sz w:val="28"/>
          <w:szCs w:val="28"/>
        </w:rPr>
        <w:t xml:space="preserve"> «Котенок» (муз</w:t>
      </w:r>
      <w:proofErr w:type="gramStart"/>
      <w:r w:rsidRPr="007B690B">
        <w:rPr>
          <w:color w:val="000000"/>
          <w:sz w:val="28"/>
          <w:szCs w:val="28"/>
        </w:rPr>
        <w:t>.</w:t>
      </w:r>
      <w:proofErr w:type="gramEnd"/>
      <w:r w:rsidRPr="007B690B">
        <w:rPr>
          <w:color w:val="000000"/>
          <w:sz w:val="28"/>
          <w:szCs w:val="28"/>
        </w:rPr>
        <w:t xml:space="preserve"> </w:t>
      </w:r>
      <w:proofErr w:type="gramStart"/>
      <w:r w:rsidRPr="007B690B">
        <w:rPr>
          <w:color w:val="000000"/>
          <w:sz w:val="28"/>
          <w:szCs w:val="28"/>
        </w:rPr>
        <w:t>и</w:t>
      </w:r>
      <w:proofErr w:type="gramEnd"/>
      <w:r w:rsidRPr="007B690B">
        <w:rPr>
          <w:color w:val="000000"/>
          <w:sz w:val="28"/>
          <w:szCs w:val="28"/>
        </w:rPr>
        <w:t xml:space="preserve"> сл. Ю. Трофимова).</w:t>
      </w:r>
    </w:p>
    <w:p w:rsidR="00B13141" w:rsidRPr="007B690B" w:rsidRDefault="00B13141" w:rsidP="007B690B">
      <w:pPr>
        <w:rPr>
          <w:sz w:val="28"/>
          <w:szCs w:val="28"/>
        </w:rPr>
      </w:pPr>
      <w:proofErr w:type="gramStart"/>
      <w:r w:rsidRPr="007B690B">
        <w:rPr>
          <w:color w:val="000000"/>
          <w:sz w:val="28"/>
          <w:szCs w:val="28"/>
        </w:rPr>
        <w:t>«Котенька-коток» (муз.</w:t>
      </w:r>
      <w:proofErr w:type="gramEnd"/>
      <w:r w:rsidRPr="007B690B">
        <w:rPr>
          <w:color w:val="000000"/>
          <w:sz w:val="28"/>
          <w:szCs w:val="28"/>
        </w:rPr>
        <w:t xml:space="preserve"> </w:t>
      </w:r>
      <w:proofErr w:type="gramStart"/>
      <w:r w:rsidRPr="007B690B">
        <w:rPr>
          <w:color w:val="000000"/>
          <w:sz w:val="28"/>
          <w:szCs w:val="28"/>
        </w:rPr>
        <w:t>А. Лядова, сл. народные).</w:t>
      </w:r>
      <w:proofErr w:type="gramEnd"/>
    </w:p>
    <w:p w:rsidR="00B13141" w:rsidRPr="007B690B" w:rsidRDefault="00B13141" w:rsidP="007B690B">
      <w:pPr>
        <w:rPr>
          <w:sz w:val="28"/>
          <w:szCs w:val="28"/>
        </w:rPr>
      </w:pPr>
      <w:proofErr w:type="gramStart"/>
      <w:r w:rsidRPr="007B690B">
        <w:rPr>
          <w:color w:val="000000"/>
          <w:sz w:val="28"/>
          <w:szCs w:val="28"/>
        </w:rPr>
        <w:t>«Кручу педали» (муз.</w:t>
      </w:r>
      <w:proofErr w:type="gramEnd"/>
      <w:r w:rsidRPr="007B690B">
        <w:rPr>
          <w:color w:val="000000"/>
          <w:sz w:val="28"/>
          <w:szCs w:val="28"/>
        </w:rPr>
        <w:t xml:space="preserve"> </w:t>
      </w:r>
      <w:proofErr w:type="gramStart"/>
      <w:r w:rsidRPr="007B690B">
        <w:rPr>
          <w:color w:val="000000"/>
          <w:sz w:val="28"/>
          <w:szCs w:val="28"/>
        </w:rPr>
        <w:t>Б. Савельева, сл. А. Хайта).</w:t>
      </w:r>
      <w:proofErr w:type="gramEnd"/>
    </w:p>
    <w:p w:rsidR="00B13141" w:rsidRPr="007B690B" w:rsidRDefault="00B13141" w:rsidP="007B690B">
      <w:pPr>
        <w:rPr>
          <w:sz w:val="28"/>
          <w:szCs w:val="28"/>
        </w:rPr>
      </w:pPr>
      <w:proofErr w:type="gramStart"/>
      <w:r w:rsidRPr="007B690B">
        <w:rPr>
          <w:color w:val="000000"/>
          <w:sz w:val="28"/>
          <w:szCs w:val="28"/>
        </w:rPr>
        <w:t>«Любимый пони» (муз.</w:t>
      </w:r>
      <w:proofErr w:type="gramEnd"/>
      <w:r w:rsidRPr="007B690B">
        <w:rPr>
          <w:color w:val="000000"/>
          <w:sz w:val="28"/>
          <w:szCs w:val="28"/>
        </w:rPr>
        <w:t xml:space="preserve"> </w:t>
      </w:r>
      <w:proofErr w:type="gramStart"/>
      <w:r w:rsidRPr="007B690B">
        <w:rPr>
          <w:color w:val="000000"/>
          <w:sz w:val="28"/>
          <w:szCs w:val="28"/>
        </w:rPr>
        <w:t>С. Никитина, сл. Ю. Мориц).</w:t>
      </w:r>
      <w:proofErr w:type="gramEnd"/>
    </w:p>
    <w:p w:rsidR="00B13141" w:rsidRPr="007B690B" w:rsidRDefault="00B13141" w:rsidP="007B690B">
      <w:pPr>
        <w:rPr>
          <w:sz w:val="28"/>
          <w:szCs w:val="28"/>
        </w:rPr>
      </w:pPr>
      <w:proofErr w:type="gramStart"/>
      <w:r w:rsidRPr="007B690B">
        <w:rPr>
          <w:color w:val="000000"/>
          <w:sz w:val="28"/>
          <w:szCs w:val="28"/>
        </w:rPr>
        <w:t>«Малыш и лед» (муз.</w:t>
      </w:r>
      <w:proofErr w:type="gramEnd"/>
      <w:r w:rsidRPr="007B690B">
        <w:rPr>
          <w:color w:val="000000"/>
          <w:sz w:val="28"/>
          <w:szCs w:val="28"/>
        </w:rPr>
        <w:t xml:space="preserve"> </w:t>
      </w:r>
      <w:proofErr w:type="gramStart"/>
      <w:r w:rsidRPr="007B690B">
        <w:rPr>
          <w:color w:val="000000"/>
          <w:sz w:val="28"/>
          <w:szCs w:val="28"/>
        </w:rPr>
        <w:t>А. Варламова, сл. М. Сабира).</w:t>
      </w:r>
      <w:proofErr w:type="gramEnd"/>
    </w:p>
    <w:p w:rsidR="00B13141" w:rsidRPr="007B690B" w:rsidRDefault="00B13141" w:rsidP="007B690B">
      <w:pPr>
        <w:rPr>
          <w:sz w:val="28"/>
          <w:szCs w:val="28"/>
        </w:rPr>
      </w:pPr>
      <w:r w:rsidRPr="007B690B">
        <w:rPr>
          <w:color w:val="000000"/>
          <w:sz w:val="28"/>
          <w:szCs w:val="28"/>
        </w:rPr>
        <w:t>«Метелица» (муз</w:t>
      </w:r>
      <w:proofErr w:type="gramStart"/>
      <w:r w:rsidRPr="007B690B">
        <w:rPr>
          <w:color w:val="000000"/>
          <w:sz w:val="28"/>
          <w:szCs w:val="28"/>
        </w:rPr>
        <w:t>.</w:t>
      </w:r>
      <w:proofErr w:type="gramEnd"/>
      <w:r w:rsidRPr="007B690B">
        <w:rPr>
          <w:color w:val="000000"/>
          <w:sz w:val="28"/>
          <w:szCs w:val="28"/>
        </w:rPr>
        <w:t xml:space="preserve"> </w:t>
      </w:r>
      <w:proofErr w:type="gramStart"/>
      <w:r w:rsidRPr="007B690B">
        <w:rPr>
          <w:color w:val="000000"/>
          <w:sz w:val="28"/>
          <w:szCs w:val="28"/>
        </w:rPr>
        <w:t>и</w:t>
      </w:r>
      <w:proofErr w:type="gramEnd"/>
      <w:r w:rsidRPr="007B690B">
        <w:rPr>
          <w:color w:val="000000"/>
          <w:sz w:val="28"/>
          <w:szCs w:val="28"/>
        </w:rPr>
        <w:t xml:space="preserve"> сл. Т. Кулиновой).</w:t>
      </w:r>
    </w:p>
    <w:p w:rsidR="00B13141" w:rsidRPr="007B690B" w:rsidRDefault="00B13141" w:rsidP="007B690B">
      <w:pPr>
        <w:rPr>
          <w:sz w:val="28"/>
          <w:szCs w:val="28"/>
        </w:rPr>
      </w:pPr>
      <w:proofErr w:type="gramStart"/>
      <w:r w:rsidRPr="007B690B">
        <w:rPr>
          <w:color w:val="000000"/>
          <w:sz w:val="28"/>
          <w:szCs w:val="28"/>
        </w:rPr>
        <w:t>«Милицейский свисток» (муз.</w:t>
      </w:r>
      <w:proofErr w:type="gramEnd"/>
      <w:r w:rsidRPr="007B690B">
        <w:rPr>
          <w:color w:val="000000"/>
          <w:sz w:val="28"/>
          <w:szCs w:val="28"/>
        </w:rPr>
        <w:t xml:space="preserve"> </w:t>
      </w:r>
      <w:proofErr w:type="gramStart"/>
      <w:r w:rsidRPr="007B690B">
        <w:rPr>
          <w:color w:val="000000"/>
          <w:sz w:val="28"/>
          <w:szCs w:val="28"/>
        </w:rPr>
        <w:t>С. Соснина, сл. Р. Сефа).</w:t>
      </w:r>
      <w:proofErr w:type="gramEnd"/>
    </w:p>
    <w:p w:rsidR="00B13141" w:rsidRPr="007B690B" w:rsidRDefault="00B13141" w:rsidP="007B690B">
      <w:pPr>
        <w:rPr>
          <w:sz w:val="28"/>
          <w:szCs w:val="28"/>
        </w:rPr>
      </w:pPr>
      <w:r w:rsidRPr="007B690B">
        <w:rPr>
          <w:color w:val="000000"/>
          <w:sz w:val="28"/>
          <w:szCs w:val="28"/>
        </w:rPr>
        <w:t>«Младший брат» (муз</w:t>
      </w:r>
      <w:proofErr w:type="gramStart"/>
      <w:r w:rsidRPr="007B690B">
        <w:rPr>
          <w:color w:val="000000"/>
          <w:sz w:val="28"/>
          <w:szCs w:val="28"/>
        </w:rPr>
        <w:t>.</w:t>
      </w:r>
      <w:proofErr w:type="gramEnd"/>
      <w:r w:rsidRPr="007B690B">
        <w:rPr>
          <w:color w:val="000000"/>
          <w:sz w:val="28"/>
          <w:szCs w:val="28"/>
        </w:rPr>
        <w:t xml:space="preserve"> </w:t>
      </w:r>
      <w:proofErr w:type="gramStart"/>
      <w:r w:rsidRPr="007B690B">
        <w:rPr>
          <w:color w:val="000000"/>
          <w:sz w:val="28"/>
          <w:szCs w:val="28"/>
        </w:rPr>
        <w:t>и</w:t>
      </w:r>
      <w:proofErr w:type="gramEnd"/>
      <w:r w:rsidRPr="007B690B">
        <w:rPr>
          <w:color w:val="000000"/>
          <w:sz w:val="28"/>
          <w:szCs w:val="28"/>
        </w:rPr>
        <w:t xml:space="preserve"> сл. С. Николаевой).</w:t>
      </w:r>
    </w:p>
    <w:p w:rsidR="00B13141" w:rsidRPr="007B690B" w:rsidRDefault="00B13141" w:rsidP="007B690B">
      <w:pPr>
        <w:rPr>
          <w:sz w:val="28"/>
          <w:szCs w:val="28"/>
        </w:rPr>
      </w:pPr>
      <w:r w:rsidRPr="007B690B">
        <w:rPr>
          <w:color w:val="000000"/>
          <w:sz w:val="28"/>
          <w:szCs w:val="28"/>
        </w:rPr>
        <w:t>«Моя машина» (муз</w:t>
      </w:r>
      <w:proofErr w:type="gramStart"/>
      <w:r w:rsidRPr="007B690B">
        <w:rPr>
          <w:color w:val="000000"/>
          <w:sz w:val="28"/>
          <w:szCs w:val="28"/>
        </w:rPr>
        <w:t>.</w:t>
      </w:r>
      <w:proofErr w:type="gramEnd"/>
      <w:r w:rsidRPr="007B690B">
        <w:rPr>
          <w:color w:val="000000"/>
          <w:sz w:val="28"/>
          <w:szCs w:val="28"/>
        </w:rPr>
        <w:t xml:space="preserve"> </w:t>
      </w:r>
      <w:proofErr w:type="gramStart"/>
      <w:r w:rsidRPr="007B690B">
        <w:rPr>
          <w:color w:val="000000"/>
          <w:sz w:val="28"/>
          <w:szCs w:val="28"/>
        </w:rPr>
        <w:t>и</w:t>
      </w:r>
      <w:proofErr w:type="gramEnd"/>
      <w:r w:rsidRPr="007B690B">
        <w:rPr>
          <w:color w:val="000000"/>
          <w:sz w:val="28"/>
          <w:szCs w:val="28"/>
        </w:rPr>
        <w:t xml:space="preserve"> сл. В. Запольского).</w:t>
      </w:r>
    </w:p>
    <w:p w:rsidR="00B13141" w:rsidRPr="007B690B" w:rsidRDefault="00B13141" w:rsidP="007B690B">
      <w:pPr>
        <w:rPr>
          <w:sz w:val="28"/>
          <w:szCs w:val="28"/>
        </w:rPr>
      </w:pPr>
      <w:proofErr w:type="gramStart"/>
      <w:r w:rsidRPr="007B690B">
        <w:rPr>
          <w:color w:val="000000"/>
          <w:sz w:val="28"/>
          <w:szCs w:val="28"/>
        </w:rPr>
        <w:t>«Настоящий друг» (муз.</w:t>
      </w:r>
      <w:proofErr w:type="gramEnd"/>
      <w:r w:rsidRPr="007B690B">
        <w:rPr>
          <w:color w:val="000000"/>
          <w:sz w:val="28"/>
          <w:szCs w:val="28"/>
        </w:rPr>
        <w:t xml:space="preserve"> </w:t>
      </w:r>
      <w:proofErr w:type="gramStart"/>
      <w:r w:rsidRPr="007B690B">
        <w:rPr>
          <w:color w:val="000000"/>
          <w:sz w:val="28"/>
          <w:szCs w:val="28"/>
        </w:rPr>
        <w:t>М. Пляцковского, сл. Б. Савельева).</w:t>
      </w:r>
      <w:proofErr w:type="gramEnd"/>
    </w:p>
    <w:p w:rsidR="00B13141" w:rsidRPr="007B690B" w:rsidRDefault="00B13141" w:rsidP="007B690B">
      <w:pPr>
        <w:rPr>
          <w:sz w:val="28"/>
          <w:szCs w:val="28"/>
        </w:rPr>
      </w:pPr>
      <w:proofErr w:type="gramStart"/>
      <w:r w:rsidRPr="007B690B">
        <w:rPr>
          <w:color w:val="000000"/>
          <w:sz w:val="28"/>
          <w:szCs w:val="28"/>
        </w:rPr>
        <w:t>«Не волнуйтесь понапрасну» (муз.</w:t>
      </w:r>
      <w:proofErr w:type="gramEnd"/>
      <w:r w:rsidRPr="007B690B">
        <w:rPr>
          <w:color w:val="000000"/>
          <w:sz w:val="28"/>
          <w:szCs w:val="28"/>
        </w:rPr>
        <w:t xml:space="preserve"> </w:t>
      </w:r>
      <w:proofErr w:type="gramStart"/>
      <w:r w:rsidRPr="007B690B">
        <w:rPr>
          <w:color w:val="000000"/>
          <w:sz w:val="28"/>
          <w:szCs w:val="28"/>
        </w:rPr>
        <w:t>Е. Крылатова, сл. М. Пляцковского).</w:t>
      </w:r>
      <w:proofErr w:type="gramEnd"/>
      <w:r w:rsidRPr="007B690B">
        <w:rPr>
          <w:color w:val="000000"/>
          <w:sz w:val="28"/>
          <w:szCs w:val="28"/>
        </w:rPr>
        <w:t xml:space="preserve"> </w:t>
      </w:r>
      <w:proofErr w:type="gramStart"/>
      <w:r w:rsidRPr="007B690B">
        <w:rPr>
          <w:color w:val="000000"/>
          <w:sz w:val="28"/>
          <w:szCs w:val="28"/>
        </w:rPr>
        <w:t>«Не скучаю» (муз.</w:t>
      </w:r>
      <w:proofErr w:type="gramEnd"/>
      <w:r w:rsidRPr="007B690B">
        <w:rPr>
          <w:color w:val="000000"/>
          <w:sz w:val="28"/>
          <w:szCs w:val="28"/>
        </w:rPr>
        <w:t xml:space="preserve"> </w:t>
      </w:r>
      <w:proofErr w:type="gramStart"/>
      <w:r w:rsidRPr="007B690B">
        <w:rPr>
          <w:color w:val="000000"/>
          <w:sz w:val="28"/>
          <w:szCs w:val="28"/>
        </w:rPr>
        <w:t>В. Корзина, сл. Г. Ладонщикова).</w:t>
      </w:r>
      <w:proofErr w:type="gramEnd"/>
    </w:p>
    <w:p w:rsidR="00B13141" w:rsidRPr="007B690B" w:rsidRDefault="00B13141" w:rsidP="007B690B">
      <w:pPr>
        <w:rPr>
          <w:sz w:val="28"/>
          <w:szCs w:val="28"/>
        </w:rPr>
      </w:pPr>
      <w:r w:rsidRPr="007B690B">
        <w:rPr>
          <w:color w:val="000000"/>
          <w:sz w:val="28"/>
          <w:szCs w:val="28"/>
        </w:rPr>
        <w:t>«Отважные пожарные России» (муз</w:t>
      </w:r>
      <w:proofErr w:type="gramStart"/>
      <w:r w:rsidRPr="007B690B">
        <w:rPr>
          <w:color w:val="000000"/>
          <w:sz w:val="28"/>
          <w:szCs w:val="28"/>
        </w:rPr>
        <w:t>.</w:t>
      </w:r>
      <w:proofErr w:type="gramEnd"/>
      <w:r w:rsidRPr="007B690B">
        <w:rPr>
          <w:color w:val="000000"/>
          <w:sz w:val="28"/>
          <w:szCs w:val="28"/>
        </w:rPr>
        <w:t xml:space="preserve"> </w:t>
      </w:r>
      <w:proofErr w:type="gramStart"/>
      <w:r w:rsidRPr="007B690B">
        <w:rPr>
          <w:color w:val="000000"/>
          <w:sz w:val="28"/>
          <w:szCs w:val="28"/>
        </w:rPr>
        <w:t>и</w:t>
      </w:r>
      <w:proofErr w:type="gramEnd"/>
      <w:r w:rsidRPr="007B690B">
        <w:rPr>
          <w:color w:val="000000"/>
          <w:sz w:val="28"/>
          <w:szCs w:val="28"/>
        </w:rPr>
        <w:t xml:space="preserve"> сл. А. Ковалевского). «Перекресток» (муз</w:t>
      </w:r>
      <w:proofErr w:type="gramStart"/>
      <w:r w:rsidRPr="007B690B">
        <w:rPr>
          <w:color w:val="000000"/>
          <w:sz w:val="28"/>
          <w:szCs w:val="28"/>
        </w:rPr>
        <w:t>.</w:t>
      </w:r>
      <w:proofErr w:type="gramEnd"/>
      <w:r w:rsidRPr="007B690B">
        <w:rPr>
          <w:color w:val="000000"/>
          <w:sz w:val="28"/>
          <w:szCs w:val="28"/>
        </w:rPr>
        <w:t xml:space="preserve"> </w:t>
      </w:r>
      <w:proofErr w:type="gramStart"/>
      <w:r w:rsidRPr="007B690B">
        <w:rPr>
          <w:color w:val="000000"/>
          <w:sz w:val="28"/>
          <w:szCs w:val="28"/>
        </w:rPr>
        <w:t>и</w:t>
      </w:r>
      <w:proofErr w:type="gramEnd"/>
      <w:r w:rsidRPr="007B690B">
        <w:rPr>
          <w:color w:val="000000"/>
          <w:sz w:val="28"/>
          <w:szCs w:val="28"/>
        </w:rPr>
        <w:t xml:space="preserve"> сл. В. Запольского).</w:t>
      </w:r>
    </w:p>
    <w:p w:rsidR="00B13141" w:rsidRPr="007B690B" w:rsidRDefault="00B13141" w:rsidP="007B690B">
      <w:pPr>
        <w:rPr>
          <w:sz w:val="28"/>
          <w:szCs w:val="28"/>
        </w:rPr>
      </w:pPr>
      <w:proofErr w:type="gramStart"/>
      <w:r w:rsidRPr="007B690B">
        <w:rPr>
          <w:color w:val="000000"/>
          <w:sz w:val="28"/>
          <w:szCs w:val="28"/>
        </w:rPr>
        <w:t>«Переход» (муз.</w:t>
      </w:r>
      <w:proofErr w:type="gramEnd"/>
      <w:r w:rsidRPr="007B690B">
        <w:rPr>
          <w:color w:val="000000"/>
          <w:sz w:val="28"/>
          <w:szCs w:val="28"/>
        </w:rPr>
        <w:t xml:space="preserve"> </w:t>
      </w:r>
      <w:proofErr w:type="gramStart"/>
      <w:r w:rsidRPr="007B690B">
        <w:rPr>
          <w:color w:val="000000"/>
          <w:sz w:val="28"/>
          <w:szCs w:val="28"/>
        </w:rPr>
        <w:t xml:space="preserve">В. Запольского, сл. </w:t>
      </w:r>
      <w:r w:rsidRPr="007B690B">
        <w:rPr>
          <w:i/>
          <w:iCs/>
          <w:color w:val="000000"/>
          <w:sz w:val="28"/>
          <w:szCs w:val="28"/>
        </w:rPr>
        <w:t>Я.</w:t>
      </w:r>
      <w:r w:rsidRPr="007B690B">
        <w:rPr>
          <w:color w:val="000000"/>
          <w:sz w:val="28"/>
          <w:szCs w:val="28"/>
        </w:rPr>
        <w:t xml:space="preserve"> Пишумова).</w:t>
      </w:r>
      <w:proofErr w:type="gramEnd"/>
    </w:p>
    <w:p w:rsidR="00B13141" w:rsidRPr="007B690B" w:rsidRDefault="00B13141" w:rsidP="007B690B">
      <w:pPr>
        <w:rPr>
          <w:sz w:val="28"/>
          <w:szCs w:val="28"/>
        </w:rPr>
      </w:pPr>
      <w:proofErr w:type="gramStart"/>
      <w:r w:rsidRPr="007B690B">
        <w:rPr>
          <w:color w:val="000000"/>
          <w:sz w:val="28"/>
          <w:szCs w:val="28"/>
        </w:rPr>
        <w:t>«Песенка друзей» (муз.</w:t>
      </w:r>
      <w:proofErr w:type="gramEnd"/>
      <w:r w:rsidRPr="007B690B">
        <w:rPr>
          <w:color w:val="000000"/>
          <w:sz w:val="28"/>
          <w:szCs w:val="28"/>
        </w:rPr>
        <w:t xml:space="preserve"> </w:t>
      </w:r>
      <w:proofErr w:type="gramStart"/>
      <w:r w:rsidRPr="007B690B">
        <w:rPr>
          <w:color w:val="000000"/>
          <w:sz w:val="28"/>
          <w:szCs w:val="28"/>
        </w:rPr>
        <w:t>В. Герчик, сл. Я. Акима).</w:t>
      </w:r>
      <w:proofErr w:type="gramEnd"/>
    </w:p>
    <w:p w:rsidR="00B13141" w:rsidRPr="007B690B" w:rsidRDefault="00B13141" w:rsidP="007B690B">
      <w:pPr>
        <w:rPr>
          <w:sz w:val="28"/>
          <w:szCs w:val="28"/>
        </w:rPr>
      </w:pPr>
      <w:proofErr w:type="gramStart"/>
      <w:r w:rsidRPr="007B690B">
        <w:rPr>
          <w:color w:val="000000"/>
          <w:sz w:val="28"/>
          <w:szCs w:val="28"/>
        </w:rPr>
        <w:t>«Песенка красного светофора», «Песенка желтого светофора», «Песенка зеленого светофора» (муз.</w:t>
      </w:r>
      <w:proofErr w:type="gramEnd"/>
      <w:r w:rsidRPr="007B690B">
        <w:rPr>
          <w:color w:val="000000"/>
          <w:sz w:val="28"/>
          <w:szCs w:val="28"/>
        </w:rPr>
        <w:t xml:space="preserve"> </w:t>
      </w:r>
      <w:proofErr w:type="gramStart"/>
      <w:r w:rsidRPr="007B690B">
        <w:rPr>
          <w:color w:val="000000"/>
          <w:sz w:val="28"/>
          <w:szCs w:val="28"/>
        </w:rPr>
        <w:t>Т. Чудовой, сл. Г. Георгиева).</w:t>
      </w:r>
      <w:proofErr w:type="gramEnd"/>
    </w:p>
    <w:p w:rsidR="00B13141" w:rsidRPr="007B690B" w:rsidRDefault="00B13141" w:rsidP="007B690B">
      <w:pPr>
        <w:rPr>
          <w:sz w:val="28"/>
          <w:szCs w:val="28"/>
        </w:rPr>
      </w:pPr>
      <w:proofErr w:type="gramStart"/>
      <w:r w:rsidRPr="007B690B">
        <w:rPr>
          <w:color w:val="000000"/>
          <w:sz w:val="28"/>
          <w:szCs w:val="28"/>
        </w:rPr>
        <w:t>«Песенка светофора» (муз.</w:t>
      </w:r>
      <w:proofErr w:type="gramEnd"/>
      <w:r w:rsidRPr="007B690B">
        <w:rPr>
          <w:color w:val="000000"/>
          <w:sz w:val="28"/>
          <w:szCs w:val="28"/>
        </w:rPr>
        <w:t xml:space="preserve"> </w:t>
      </w:r>
      <w:proofErr w:type="gramStart"/>
      <w:r w:rsidRPr="007B690B">
        <w:rPr>
          <w:color w:val="000000"/>
          <w:sz w:val="28"/>
          <w:szCs w:val="28"/>
        </w:rPr>
        <w:t>Т. Чудовой, сл. Г. Георгиева).</w:t>
      </w:r>
      <w:proofErr w:type="gramEnd"/>
    </w:p>
    <w:p w:rsidR="006D321B" w:rsidRPr="007B690B" w:rsidRDefault="006D321B" w:rsidP="007B690B">
      <w:pPr>
        <w:autoSpaceDE w:val="0"/>
        <w:autoSpaceDN w:val="0"/>
        <w:adjustRightInd w:val="0"/>
        <w:jc w:val="center"/>
        <w:rPr>
          <w:sz w:val="28"/>
          <w:szCs w:val="28"/>
        </w:rPr>
      </w:pPr>
    </w:p>
    <w:p w:rsidR="006D321B" w:rsidRPr="007B690B" w:rsidRDefault="006D321B" w:rsidP="007B690B">
      <w:pPr>
        <w:autoSpaceDE w:val="0"/>
        <w:autoSpaceDN w:val="0"/>
        <w:adjustRightInd w:val="0"/>
        <w:jc w:val="center"/>
        <w:rPr>
          <w:sz w:val="28"/>
          <w:szCs w:val="28"/>
        </w:rPr>
      </w:pPr>
    </w:p>
    <w:p w:rsidR="006D321B" w:rsidRPr="007B690B" w:rsidRDefault="006D321B" w:rsidP="007B690B">
      <w:pPr>
        <w:autoSpaceDE w:val="0"/>
        <w:autoSpaceDN w:val="0"/>
        <w:adjustRightInd w:val="0"/>
        <w:jc w:val="center"/>
        <w:rPr>
          <w:sz w:val="28"/>
          <w:szCs w:val="28"/>
        </w:rPr>
      </w:pPr>
    </w:p>
    <w:p w:rsidR="006D321B" w:rsidRPr="007B690B" w:rsidRDefault="006D321B" w:rsidP="007B690B">
      <w:pPr>
        <w:autoSpaceDE w:val="0"/>
        <w:autoSpaceDN w:val="0"/>
        <w:adjustRightInd w:val="0"/>
        <w:jc w:val="center"/>
        <w:rPr>
          <w:sz w:val="28"/>
          <w:szCs w:val="28"/>
        </w:rPr>
      </w:pPr>
    </w:p>
    <w:p w:rsidR="00A25A87" w:rsidRPr="007B690B" w:rsidRDefault="00A25A87" w:rsidP="007B690B">
      <w:pPr>
        <w:autoSpaceDE w:val="0"/>
        <w:autoSpaceDN w:val="0"/>
        <w:adjustRightInd w:val="0"/>
        <w:jc w:val="center"/>
        <w:rPr>
          <w:sz w:val="28"/>
          <w:szCs w:val="28"/>
        </w:rPr>
      </w:pPr>
    </w:p>
    <w:p w:rsidR="00C7721C" w:rsidRPr="007B690B" w:rsidRDefault="00C7721C" w:rsidP="007B690B">
      <w:pPr>
        <w:jc w:val="center"/>
        <w:rPr>
          <w:b/>
          <w:sz w:val="28"/>
          <w:szCs w:val="28"/>
        </w:rPr>
      </w:pPr>
    </w:p>
    <w:p w:rsidR="003239E8" w:rsidRPr="007B690B" w:rsidRDefault="003239E8" w:rsidP="007B690B">
      <w:pPr>
        <w:jc w:val="center"/>
        <w:rPr>
          <w:b/>
          <w:sz w:val="28"/>
          <w:szCs w:val="28"/>
        </w:rPr>
      </w:pPr>
      <w:r w:rsidRPr="007B690B">
        <w:rPr>
          <w:b/>
          <w:sz w:val="28"/>
          <w:szCs w:val="28"/>
        </w:rPr>
        <w:t>Приложение 1</w:t>
      </w:r>
    </w:p>
    <w:p w:rsidR="003239E8" w:rsidRPr="007B690B" w:rsidRDefault="003239E8" w:rsidP="007B690B">
      <w:pPr>
        <w:jc w:val="both"/>
        <w:rPr>
          <w:sz w:val="28"/>
          <w:szCs w:val="28"/>
        </w:rPr>
      </w:pPr>
      <w:r w:rsidRPr="007B690B">
        <w:rPr>
          <w:color w:val="000000"/>
          <w:sz w:val="28"/>
          <w:szCs w:val="28"/>
        </w:rPr>
        <w:t xml:space="preserve">       </w:t>
      </w:r>
      <w:r w:rsidRPr="007B690B">
        <w:rPr>
          <w:sz w:val="28"/>
          <w:szCs w:val="28"/>
        </w:rPr>
        <w:t>Рабочая программа разработана в соответствии с основными нормативно-правовыми документами по дошкольному воспитанию:</w:t>
      </w:r>
    </w:p>
    <w:p w:rsidR="003239E8" w:rsidRPr="007B690B" w:rsidRDefault="003239E8" w:rsidP="007B690B">
      <w:pPr>
        <w:jc w:val="both"/>
        <w:rPr>
          <w:sz w:val="28"/>
          <w:szCs w:val="28"/>
        </w:rPr>
      </w:pPr>
      <w:r w:rsidRPr="007B690B">
        <w:rPr>
          <w:sz w:val="28"/>
          <w:szCs w:val="28"/>
        </w:rPr>
        <w:t>- Федеральный закон от 29.12.2012  № 273-ФЗ  «Об образовании в Российской Федерации»;</w:t>
      </w:r>
    </w:p>
    <w:p w:rsidR="003239E8" w:rsidRPr="007B690B" w:rsidRDefault="003239E8" w:rsidP="007B690B">
      <w:pPr>
        <w:rPr>
          <w:sz w:val="28"/>
          <w:szCs w:val="28"/>
        </w:rPr>
      </w:pPr>
      <w:r w:rsidRPr="007B690B">
        <w:rPr>
          <w:sz w:val="28"/>
          <w:szCs w:val="28"/>
        </w:rPr>
        <w:t>-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3239E8" w:rsidRPr="007B690B" w:rsidRDefault="003239E8" w:rsidP="007B690B">
      <w:pPr>
        <w:jc w:val="both"/>
        <w:rPr>
          <w:sz w:val="28"/>
          <w:szCs w:val="28"/>
        </w:rPr>
      </w:pPr>
      <w:r w:rsidRPr="007B690B">
        <w:rPr>
          <w:sz w:val="28"/>
          <w:szCs w:val="28"/>
        </w:rPr>
        <w:t xml:space="preserve">-«Порядок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3239E8" w:rsidRPr="007B690B" w:rsidRDefault="003239E8" w:rsidP="007B690B">
      <w:pPr>
        <w:jc w:val="both"/>
        <w:rPr>
          <w:sz w:val="28"/>
          <w:szCs w:val="28"/>
        </w:rPr>
      </w:pPr>
      <w:r w:rsidRPr="007B690B">
        <w:rPr>
          <w:sz w:val="28"/>
          <w:szCs w:val="28"/>
        </w:rPr>
        <w:t>- Санитарно-эпидемиологические требования к устройству, содержанию и организации режима работы  дошкольных образовательных организаций»</w:t>
      </w:r>
      <w:r w:rsidRPr="007B690B">
        <w:rPr>
          <w:rStyle w:val="ab"/>
          <w:sz w:val="28"/>
          <w:szCs w:val="28"/>
        </w:rPr>
        <w:t xml:space="preserve"> (</w:t>
      </w:r>
      <w:r w:rsidRPr="007B690B">
        <w:rPr>
          <w:sz w:val="28"/>
          <w:szCs w:val="28"/>
          <w:shd w:val="clear" w:color="auto" w:fill="FCFCFA"/>
        </w:rPr>
        <w:t xml:space="preserve">Утверждены постановлением Главного государственного санитарного врача Российской  </w:t>
      </w:r>
      <w:r w:rsidRPr="007B690B">
        <w:rPr>
          <w:rStyle w:val="ab"/>
          <w:sz w:val="28"/>
          <w:szCs w:val="28"/>
        </w:rPr>
        <w:t>от 15 мая 2013 года №26  «Об утверждении САНПИН» 2.4.3049-13)</w:t>
      </w:r>
    </w:p>
    <w:p w:rsidR="003239E8" w:rsidRPr="007B690B" w:rsidRDefault="003239E8" w:rsidP="007B690B">
      <w:pPr>
        <w:jc w:val="center"/>
        <w:rPr>
          <w:b/>
          <w:sz w:val="28"/>
          <w:szCs w:val="28"/>
        </w:rPr>
      </w:pPr>
      <w:r w:rsidRPr="007B690B">
        <w:rPr>
          <w:b/>
          <w:sz w:val="28"/>
          <w:szCs w:val="28"/>
        </w:rPr>
        <w:t>Приложение 2</w:t>
      </w:r>
    </w:p>
    <w:p w:rsidR="00A25A87" w:rsidRPr="007B690B" w:rsidRDefault="00467677" w:rsidP="007B690B">
      <w:pPr>
        <w:autoSpaceDE w:val="0"/>
        <w:autoSpaceDN w:val="0"/>
        <w:adjustRightInd w:val="0"/>
        <w:rPr>
          <w:sz w:val="28"/>
          <w:szCs w:val="28"/>
        </w:rPr>
      </w:pPr>
      <w:r w:rsidRPr="007B690B">
        <w:rPr>
          <w:sz w:val="28"/>
          <w:szCs w:val="28"/>
        </w:rPr>
        <w:t>Педагогическая  диагностика</w:t>
      </w:r>
    </w:p>
    <w:p w:rsidR="00FD3A59" w:rsidRPr="007B690B" w:rsidRDefault="00FD3A59" w:rsidP="007B690B">
      <w:pPr>
        <w:pStyle w:val="18"/>
        <w:keepNext/>
        <w:keepLines/>
        <w:shd w:val="clear" w:color="auto" w:fill="auto"/>
        <w:spacing w:after="0" w:line="240" w:lineRule="auto"/>
        <w:jc w:val="center"/>
        <w:rPr>
          <w:rFonts w:ascii="Times New Roman" w:hAnsi="Times New Roman" w:cs="Times New Roman"/>
          <w:sz w:val="28"/>
          <w:szCs w:val="28"/>
        </w:rPr>
      </w:pPr>
      <w:r w:rsidRPr="007B690B">
        <w:rPr>
          <w:rFonts w:ascii="Times New Roman" w:hAnsi="Times New Roman" w:cs="Times New Roman"/>
          <w:sz w:val="28"/>
          <w:szCs w:val="28"/>
        </w:rPr>
        <w:t>Пояснительная записка</w:t>
      </w:r>
    </w:p>
    <w:p w:rsidR="00FD3A59" w:rsidRPr="007B690B" w:rsidRDefault="00FD3A59" w:rsidP="007B690B">
      <w:pPr>
        <w:pStyle w:val="26"/>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Приказом Министерства образования и науки Российской Федерации от 17 октября 2013 г. № 1155 утверждён Федераль</w:t>
      </w:r>
      <w:r w:rsidRPr="007B690B">
        <w:rPr>
          <w:rFonts w:ascii="Times New Roman" w:hAnsi="Times New Roman" w:cs="Times New Roman"/>
          <w:sz w:val="28"/>
          <w:szCs w:val="28"/>
        </w:rPr>
        <w:softHyphen/>
        <w:t>ный государственный образовательный стандарт дошкольного образования (далее — ФГОС).</w:t>
      </w:r>
    </w:p>
    <w:p w:rsidR="00FD3A59" w:rsidRPr="007B690B" w:rsidRDefault="00FD3A59" w:rsidP="007B690B">
      <w:pPr>
        <w:pStyle w:val="26"/>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В соответствии с п. 3.2.1 ФГОС «при реализации Програм</w:t>
      </w:r>
      <w:r w:rsidRPr="007B690B">
        <w:rPr>
          <w:rFonts w:ascii="Times New Roman" w:hAnsi="Times New Roman" w:cs="Times New Roman"/>
          <w:sz w:val="28"/>
          <w:szCs w:val="28"/>
        </w:rPr>
        <w:softHyphen/>
        <w:t>мы может проводиться оценка индивидуального развития де</w:t>
      </w:r>
      <w:r w:rsidRPr="007B690B">
        <w:rPr>
          <w:rFonts w:ascii="Times New Roman" w:hAnsi="Times New Roman" w:cs="Times New Roman"/>
          <w:sz w:val="28"/>
          <w:szCs w:val="28"/>
        </w:rPr>
        <w:softHyphen/>
        <w:t>тей. Такая оценка производится педагогическим работником в рамках педагогической диагностики (оценки индивидуально</w:t>
      </w:r>
      <w:r w:rsidRPr="007B690B">
        <w:rPr>
          <w:rFonts w:ascii="Times New Roman" w:hAnsi="Times New Roman" w:cs="Times New Roman"/>
          <w:sz w:val="28"/>
          <w:szCs w:val="28"/>
        </w:rPr>
        <w:softHyphen/>
        <w:t>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(мониторинга) могут использоваться исключительно для решения следующих образовательных задач:</w:t>
      </w:r>
    </w:p>
    <w:p w:rsidR="00FD3A59" w:rsidRPr="007B690B" w:rsidRDefault="00FD3A59" w:rsidP="007B690B">
      <w:pPr>
        <w:pStyle w:val="26"/>
        <w:numPr>
          <w:ilvl w:val="0"/>
          <w:numId w:val="22"/>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индивидуализации образования (в том числе поддержки ребёнка, построения его образовательной траектории или про</w:t>
      </w:r>
      <w:r w:rsidRPr="007B690B">
        <w:rPr>
          <w:rFonts w:ascii="Times New Roman" w:hAnsi="Times New Roman" w:cs="Times New Roman"/>
          <w:sz w:val="28"/>
          <w:szCs w:val="28"/>
        </w:rPr>
        <w:softHyphen/>
        <w:t>фессиональной коррекции особенностей его развития);</w:t>
      </w:r>
    </w:p>
    <w:p w:rsidR="00FD3A59" w:rsidRPr="007B690B" w:rsidRDefault="00FD3A59" w:rsidP="007B690B">
      <w:pPr>
        <w:pStyle w:val="26"/>
        <w:numPr>
          <w:ilvl w:val="0"/>
          <w:numId w:val="22"/>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оптимизации работы с группой детей».</w:t>
      </w:r>
    </w:p>
    <w:p w:rsidR="00FD3A59" w:rsidRPr="007B690B" w:rsidRDefault="00FD3A59" w:rsidP="007B690B">
      <w:pPr>
        <w:pStyle w:val="26"/>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Для проведения диагностических мероприятий необходи</w:t>
      </w:r>
      <w:r w:rsidRPr="007B690B">
        <w:rPr>
          <w:rFonts w:ascii="Times New Roman" w:hAnsi="Times New Roman" w:cs="Times New Roman"/>
          <w:sz w:val="28"/>
          <w:szCs w:val="28"/>
        </w:rPr>
        <w:softHyphen/>
        <w:t xml:space="preserve">мо руководствоваться следующими </w:t>
      </w:r>
      <w:r w:rsidRPr="007B690B">
        <w:rPr>
          <w:rStyle w:val="10pt"/>
          <w:rFonts w:ascii="Times New Roman" w:hAnsi="Times New Roman" w:cs="Times New Roman"/>
          <w:sz w:val="28"/>
          <w:szCs w:val="28"/>
        </w:rPr>
        <w:t>методическими рекомен</w:t>
      </w:r>
      <w:r w:rsidRPr="007B690B">
        <w:rPr>
          <w:rStyle w:val="10pt"/>
          <w:rFonts w:ascii="Times New Roman" w:hAnsi="Times New Roman" w:cs="Times New Roman"/>
          <w:sz w:val="28"/>
          <w:szCs w:val="28"/>
        </w:rPr>
        <w:softHyphen/>
        <w:t>дациями.</w:t>
      </w:r>
    </w:p>
    <w:p w:rsidR="00FD3A59" w:rsidRPr="007B690B" w:rsidRDefault="00FD3A59" w:rsidP="007B690B">
      <w:pPr>
        <w:pStyle w:val="26"/>
        <w:numPr>
          <w:ilvl w:val="0"/>
          <w:numId w:val="23"/>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Условия проведения диагностики должны соответство</w:t>
      </w:r>
      <w:r w:rsidRPr="007B690B">
        <w:rPr>
          <w:rFonts w:ascii="Times New Roman" w:hAnsi="Times New Roman" w:cs="Times New Roman"/>
          <w:sz w:val="28"/>
          <w:szCs w:val="28"/>
        </w:rPr>
        <w:softHyphen/>
        <w:t>вать СанПиН.</w:t>
      </w:r>
    </w:p>
    <w:p w:rsidR="00FD3A59" w:rsidRPr="007B690B" w:rsidRDefault="00FD3A59" w:rsidP="007B690B">
      <w:pPr>
        <w:pStyle w:val="26"/>
        <w:numPr>
          <w:ilvl w:val="0"/>
          <w:numId w:val="23"/>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Обследование может проводиться в присутствии роди</w:t>
      </w:r>
      <w:r w:rsidRPr="007B690B">
        <w:rPr>
          <w:rFonts w:ascii="Times New Roman" w:hAnsi="Times New Roman" w:cs="Times New Roman"/>
          <w:sz w:val="28"/>
          <w:szCs w:val="28"/>
        </w:rPr>
        <w:softHyphen/>
        <w:t>телей.</w:t>
      </w:r>
    </w:p>
    <w:p w:rsidR="00FD3A59" w:rsidRPr="007B690B" w:rsidRDefault="00FD3A59" w:rsidP="007B690B">
      <w:pPr>
        <w:pStyle w:val="26"/>
        <w:numPr>
          <w:ilvl w:val="0"/>
          <w:numId w:val="23"/>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Обследование необходимо проводить в привычной для дошкольника обстановке. Недопустимо использование для ди</w:t>
      </w:r>
      <w:r w:rsidRPr="007B690B">
        <w:rPr>
          <w:rFonts w:ascii="Times New Roman" w:hAnsi="Times New Roman" w:cs="Times New Roman"/>
          <w:sz w:val="28"/>
          <w:szCs w:val="28"/>
        </w:rPr>
        <w:softHyphen/>
        <w:t>агностического обследования медицинского кабинета, админи</w:t>
      </w:r>
      <w:r w:rsidRPr="007B690B">
        <w:rPr>
          <w:rFonts w:ascii="Times New Roman" w:hAnsi="Times New Roman" w:cs="Times New Roman"/>
          <w:sz w:val="28"/>
          <w:szCs w:val="28"/>
        </w:rPr>
        <w:softHyphen/>
        <w:t>стративных кабинетов.</w:t>
      </w:r>
    </w:p>
    <w:p w:rsidR="00FD3A59" w:rsidRPr="007B690B" w:rsidRDefault="00FD3A59" w:rsidP="007B690B">
      <w:pPr>
        <w:pStyle w:val="26"/>
        <w:numPr>
          <w:ilvl w:val="0"/>
          <w:numId w:val="23"/>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Проводить диагностическое обследование должен педа</w:t>
      </w:r>
      <w:r w:rsidRPr="007B690B">
        <w:rPr>
          <w:rFonts w:ascii="Times New Roman" w:hAnsi="Times New Roman" w:cs="Times New Roman"/>
          <w:sz w:val="28"/>
          <w:szCs w:val="28"/>
        </w:rPr>
        <w:softHyphen/>
        <w:t>гог, владеющий технологиями и методами:</w:t>
      </w:r>
    </w:p>
    <w:p w:rsidR="00FD3A59" w:rsidRPr="007B690B" w:rsidRDefault="00FD3A59" w:rsidP="007B690B">
      <w:pPr>
        <w:pStyle w:val="26"/>
        <w:numPr>
          <w:ilvl w:val="0"/>
          <w:numId w:val="24"/>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lastRenderedPageBreak/>
        <w:t xml:space="preserve"> проведения диагностического обследования;</w:t>
      </w:r>
    </w:p>
    <w:p w:rsidR="00FD3A59" w:rsidRPr="007B690B" w:rsidRDefault="00FD3A59" w:rsidP="007B690B">
      <w:pPr>
        <w:pStyle w:val="26"/>
        <w:numPr>
          <w:ilvl w:val="0"/>
          <w:numId w:val="24"/>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первичной обработки и индивидуального анализа данных;</w:t>
      </w:r>
    </w:p>
    <w:p w:rsidR="00FD3A59" w:rsidRPr="007B690B" w:rsidRDefault="00FD3A59" w:rsidP="007B690B">
      <w:pPr>
        <w:pStyle w:val="26"/>
        <w:numPr>
          <w:ilvl w:val="0"/>
          <w:numId w:val="24"/>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качественной экспертной оценки данных;</w:t>
      </w:r>
    </w:p>
    <w:p w:rsidR="00FD3A59" w:rsidRPr="007B690B" w:rsidRDefault="00FD3A59" w:rsidP="007B690B">
      <w:pPr>
        <w:pStyle w:val="26"/>
        <w:numPr>
          <w:ilvl w:val="0"/>
          <w:numId w:val="24"/>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количественной оценки результатов обследования;</w:t>
      </w:r>
    </w:p>
    <w:p w:rsidR="00FD3A59" w:rsidRPr="007B690B" w:rsidRDefault="00FD3A59" w:rsidP="007B690B">
      <w:pPr>
        <w:pStyle w:val="26"/>
        <w:framePr w:h="178" w:wrap="around" w:vAnchor="text" w:hAnchor="margin" w:x="-1341" w:y="159"/>
        <w:shd w:val="clear" w:color="auto" w:fill="auto"/>
        <w:spacing w:line="240" w:lineRule="auto"/>
        <w:jc w:val="left"/>
        <w:rPr>
          <w:rFonts w:ascii="Times New Roman" w:hAnsi="Times New Roman" w:cs="Times New Roman"/>
          <w:sz w:val="28"/>
          <w:szCs w:val="28"/>
        </w:rPr>
      </w:pPr>
    </w:p>
    <w:p w:rsidR="00FD3A59" w:rsidRPr="007B690B" w:rsidRDefault="00FD3A59" w:rsidP="007B690B">
      <w:pPr>
        <w:pStyle w:val="26"/>
        <w:numPr>
          <w:ilvl w:val="0"/>
          <w:numId w:val="24"/>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выделения дезадаптационных рисков;</w:t>
      </w:r>
    </w:p>
    <w:p w:rsidR="00FD3A59" w:rsidRPr="007B690B" w:rsidRDefault="00FD3A59" w:rsidP="007B690B">
      <w:pPr>
        <w:pStyle w:val="26"/>
        <w:numPr>
          <w:ilvl w:val="0"/>
          <w:numId w:val="24"/>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интерпретации данных обследования;</w:t>
      </w:r>
    </w:p>
    <w:p w:rsidR="00FD3A59" w:rsidRPr="007B690B" w:rsidRDefault="00FD3A59" w:rsidP="007B690B">
      <w:pPr>
        <w:pStyle w:val="26"/>
        <w:numPr>
          <w:ilvl w:val="0"/>
          <w:numId w:val="24"/>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составления заключения по результатам обследования;</w:t>
      </w:r>
    </w:p>
    <w:p w:rsidR="00FD3A59" w:rsidRPr="007B690B" w:rsidRDefault="00FD3A59" w:rsidP="007B690B">
      <w:pPr>
        <w:pStyle w:val="26"/>
        <w:numPr>
          <w:ilvl w:val="0"/>
          <w:numId w:val="24"/>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разработки индивидуальных программ коррекции и развития дошкольника, формулировки рекомендаций родите</w:t>
      </w:r>
      <w:r w:rsidRPr="007B690B">
        <w:rPr>
          <w:rFonts w:ascii="Times New Roman" w:hAnsi="Times New Roman" w:cs="Times New Roman"/>
          <w:sz w:val="28"/>
          <w:szCs w:val="28"/>
        </w:rPr>
        <w:softHyphen/>
        <w:t>лям и педагогам по развитию ребёнка.</w:t>
      </w:r>
    </w:p>
    <w:p w:rsidR="00FD3A59" w:rsidRPr="007B690B" w:rsidRDefault="00FD3A59" w:rsidP="007B690B">
      <w:pPr>
        <w:pStyle w:val="26"/>
        <w:numPr>
          <w:ilvl w:val="0"/>
          <w:numId w:val="23"/>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Обследование не должно нарушать режим дня дошколь</w:t>
      </w:r>
      <w:r w:rsidRPr="007B690B">
        <w:rPr>
          <w:rFonts w:ascii="Times New Roman" w:hAnsi="Times New Roman" w:cs="Times New Roman"/>
          <w:sz w:val="28"/>
          <w:szCs w:val="28"/>
        </w:rPr>
        <w:softHyphen/>
        <w:t>ников и не приводить к утомлению детей. Целесообразно его проводить в первой половине дня, лучше во вторник или среду (дни наиболее высокой работоспособности детей).</w:t>
      </w:r>
    </w:p>
    <w:p w:rsidR="00FD3A59" w:rsidRPr="007B690B" w:rsidRDefault="00FD3A59" w:rsidP="007B690B">
      <w:pPr>
        <w:pStyle w:val="26"/>
        <w:numPr>
          <w:ilvl w:val="0"/>
          <w:numId w:val="23"/>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Проведение диагностического обследования не должно нарушать нормативные акты, этические и правовые нормы.</w:t>
      </w:r>
    </w:p>
    <w:p w:rsidR="00FD3A59" w:rsidRPr="007B690B" w:rsidRDefault="00FD3A59" w:rsidP="007B690B">
      <w:pPr>
        <w:pStyle w:val="26"/>
        <w:numPr>
          <w:ilvl w:val="0"/>
          <w:numId w:val="23"/>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Проведение диагностических процедур не должно пре</w:t>
      </w:r>
      <w:r w:rsidRPr="007B690B">
        <w:rPr>
          <w:rFonts w:ascii="Times New Roman" w:hAnsi="Times New Roman" w:cs="Times New Roman"/>
          <w:sz w:val="28"/>
          <w:szCs w:val="28"/>
        </w:rPr>
        <w:softHyphen/>
        <w:t>пятствовать выполнению педагогом образовательной органи</w:t>
      </w:r>
      <w:r w:rsidRPr="007B690B">
        <w:rPr>
          <w:rFonts w:ascii="Times New Roman" w:hAnsi="Times New Roman" w:cs="Times New Roman"/>
          <w:sz w:val="28"/>
          <w:szCs w:val="28"/>
        </w:rPr>
        <w:softHyphen/>
        <w:t>зации его должностных обязанностей.</w:t>
      </w:r>
    </w:p>
    <w:p w:rsidR="00FD3A59" w:rsidRPr="007B690B" w:rsidRDefault="00FD3A59" w:rsidP="007B690B">
      <w:pPr>
        <w:pStyle w:val="26"/>
        <w:numPr>
          <w:ilvl w:val="0"/>
          <w:numId w:val="23"/>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Обследование может проводиться в группе или индиви</w:t>
      </w:r>
      <w:r w:rsidRPr="007B690B">
        <w:rPr>
          <w:rFonts w:ascii="Times New Roman" w:hAnsi="Times New Roman" w:cs="Times New Roman"/>
          <w:sz w:val="28"/>
          <w:szCs w:val="28"/>
        </w:rPr>
        <w:softHyphen/>
        <w:t>дуально (в соответствии с методикой). Максимальное количе</w:t>
      </w:r>
      <w:r w:rsidRPr="007B690B">
        <w:rPr>
          <w:rFonts w:ascii="Times New Roman" w:hAnsi="Times New Roman" w:cs="Times New Roman"/>
          <w:sz w:val="28"/>
          <w:szCs w:val="28"/>
        </w:rPr>
        <w:softHyphen/>
        <w:t>ство детей в группе — 6 человек.</w:t>
      </w:r>
    </w:p>
    <w:p w:rsidR="00FD3A59" w:rsidRPr="007B690B" w:rsidRDefault="00FD3A59" w:rsidP="007B690B">
      <w:pPr>
        <w:pStyle w:val="26"/>
        <w:numPr>
          <w:ilvl w:val="0"/>
          <w:numId w:val="23"/>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Диагностические процедуры не должны быть слишком длительными, учитывая особенности работоспособности детей каждого возраста.</w:t>
      </w:r>
    </w:p>
    <w:p w:rsidR="00FD3A59" w:rsidRPr="007B690B" w:rsidRDefault="00FD3A59" w:rsidP="007B690B">
      <w:pPr>
        <w:pStyle w:val="26"/>
        <w:numPr>
          <w:ilvl w:val="0"/>
          <w:numId w:val="23"/>
        </w:numPr>
        <w:shd w:val="clear" w:color="auto" w:fill="auto"/>
        <w:spacing w:line="240" w:lineRule="auto"/>
        <w:ind w:firstLine="300"/>
        <w:rPr>
          <w:rFonts w:ascii="Times New Roman" w:hAnsi="Times New Roman" w:cs="Times New Roman"/>
          <w:sz w:val="28"/>
          <w:szCs w:val="28"/>
        </w:rPr>
      </w:pPr>
      <w:r w:rsidRPr="007B690B">
        <w:rPr>
          <w:rFonts w:ascii="Times New Roman" w:hAnsi="Times New Roman" w:cs="Times New Roman"/>
          <w:sz w:val="28"/>
          <w:szCs w:val="28"/>
        </w:rPr>
        <w:t xml:space="preserve"> Непрерывная продолжительность диагностики — не бо</w:t>
      </w:r>
      <w:r w:rsidRPr="007B690B">
        <w:rPr>
          <w:rFonts w:ascii="Times New Roman" w:hAnsi="Times New Roman" w:cs="Times New Roman"/>
          <w:sz w:val="28"/>
          <w:szCs w:val="28"/>
        </w:rPr>
        <w:softHyphen/>
        <w:t>лее 20 минут, при первых признаках утомления ребёнка нуж</w:t>
      </w:r>
      <w:r w:rsidRPr="007B690B">
        <w:rPr>
          <w:rFonts w:ascii="Times New Roman" w:hAnsi="Times New Roman" w:cs="Times New Roman"/>
          <w:sz w:val="28"/>
          <w:szCs w:val="28"/>
        </w:rPr>
        <w:softHyphen/>
        <w:t>но сменить вид деятельности.</w:t>
      </w:r>
    </w:p>
    <w:p w:rsidR="00FD3A59" w:rsidRPr="007B690B" w:rsidRDefault="00FD3A59" w:rsidP="007B690B">
      <w:pPr>
        <w:pStyle w:val="26"/>
        <w:numPr>
          <w:ilvl w:val="0"/>
          <w:numId w:val="23"/>
        </w:numPr>
        <w:shd w:val="clear" w:color="auto" w:fill="auto"/>
        <w:spacing w:line="240" w:lineRule="auto"/>
        <w:ind w:firstLine="300"/>
        <w:rPr>
          <w:rFonts w:ascii="Times New Roman" w:hAnsi="Times New Roman" w:cs="Times New Roman"/>
          <w:sz w:val="28"/>
          <w:szCs w:val="28"/>
        </w:rPr>
      </w:pPr>
      <w:r w:rsidRPr="007B690B">
        <w:rPr>
          <w:rFonts w:ascii="Times New Roman" w:hAnsi="Times New Roman" w:cs="Times New Roman"/>
          <w:sz w:val="28"/>
          <w:szCs w:val="28"/>
        </w:rPr>
        <w:t xml:space="preserve"> При проведении диагностического обследования следует максимально использовать педагогическое наблюдение за дея</w:t>
      </w:r>
      <w:r w:rsidRPr="007B690B">
        <w:rPr>
          <w:rFonts w:ascii="Times New Roman" w:hAnsi="Times New Roman" w:cs="Times New Roman"/>
          <w:sz w:val="28"/>
          <w:szCs w:val="28"/>
        </w:rPr>
        <w:softHyphen/>
        <w:t>тельностью и поведением ребёнка в образовательной организации.</w:t>
      </w:r>
    </w:p>
    <w:p w:rsidR="00FD3A59" w:rsidRPr="007B690B" w:rsidRDefault="00FD3A59" w:rsidP="007B690B">
      <w:pPr>
        <w:pStyle w:val="26"/>
        <w:numPr>
          <w:ilvl w:val="0"/>
          <w:numId w:val="25"/>
        </w:numPr>
        <w:shd w:val="clear" w:color="auto" w:fill="auto"/>
        <w:spacing w:line="240" w:lineRule="auto"/>
        <w:ind w:firstLine="300"/>
        <w:rPr>
          <w:rFonts w:ascii="Times New Roman" w:hAnsi="Times New Roman" w:cs="Times New Roman"/>
          <w:sz w:val="28"/>
          <w:szCs w:val="28"/>
        </w:rPr>
      </w:pPr>
      <w:r w:rsidRPr="007B690B">
        <w:rPr>
          <w:rFonts w:ascii="Times New Roman" w:hAnsi="Times New Roman" w:cs="Times New Roman"/>
          <w:sz w:val="28"/>
          <w:szCs w:val="28"/>
        </w:rPr>
        <w:t xml:space="preserve"> Необходимо заранее подготовить и разложить в опреде</w:t>
      </w:r>
      <w:r w:rsidRPr="007B690B">
        <w:rPr>
          <w:rFonts w:ascii="Times New Roman" w:hAnsi="Times New Roman" w:cs="Times New Roman"/>
          <w:sz w:val="28"/>
          <w:szCs w:val="28"/>
        </w:rPr>
        <w:softHyphen/>
        <w:t>лённой последовательности всё, что требуется для проведения обследования.</w:t>
      </w:r>
    </w:p>
    <w:p w:rsidR="00FD3A59" w:rsidRPr="007B690B" w:rsidRDefault="00FD3A59" w:rsidP="007B690B">
      <w:pPr>
        <w:pStyle w:val="26"/>
        <w:numPr>
          <w:ilvl w:val="0"/>
          <w:numId w:val="25"/>
        </w:numPr>
        <w:shd w:val="clear" w:color="auto" w:fill="auto"/>
        <w:spacing w:line="240" w:lineRule="auto"/>
        <w:ind w:firstLine="300"/>
        <w:rPr>
          <w:rFonts w:ascii="Times New Roman" w:hAnsi="Times New Roman" w:cs="Times New Roman"/>
          <w:sz w:val="28"/>
          <w:szCs w:val="28"/>
        </w:rPr>
      </w:pPr>
      <w:r w:rsidRPr="007B690B">
        <w:rPr>
          <w:rFonts w:ascii="Times New Roman" w:hAnsi="Times New Roman" w:cs="Times New Roman"/>
          <w:sz w:val="28"/>
          <w:szCs w:val="28"/>
        </w:rPr>
        <w:t xml:space="preserve"> Все игры, принадлежности, пособия лучше разложить в нужном порядке на отдельном столе.</w:t>
      </w:r>
    </w:p>
    <w:p w:rsidR="00FD3A59" w:rsidRPr="007B690B" w:rsidRDefault="00FD3A59" w:rsidP="007B690B">
      <w:pPr>
        <w:pStyle w:val="26"/>
        <w:numPr>
          <w:ilvl w:val="0"/>
          <w:numId w:val="25"/>
        </w:numPr>
        <w:shd w:val="clear" w:color="auto" w:fill="auto"/>
        <w:spacing w:line="240" w:lineRule="auto"/>
        <w:ind w:firstLine="300"/>
        <w:rPr>
          <w:rFonts w:ascii="Times New Roman" w:hAnsi="Times New Roman" w:cs="Times New Roman"/>
          <w:sz w:val="28"/>
          <w:szCs w:val="28"/>
        </w:rPr>
      </w:pPr>
      <w:r w:rsidRPr="007B690B">
        <w:rPr>
          <w:rFonts w:ascii="Times New Roman" w:hAnsi="Times New Roman" w:cs="Times New Roman"/>
          <w:sz w:val="28"/>
          <w:szCs w:val="28"/>
        </w:rPr>
        <w:t xml:space="preserve"> Не рекомендуется: спешить с подсказкой, торопить ре</w:t>
      </w:r>
      <w:r w:rsidRPr="007B690B">
        <w:rPr>
          <w:rFonts w:ascii="Times New Roman" w:hAnsi="Times New Roman" w:cs="Times New Roman"/>
          <w:sz w:val="28"/>
          <w:szCs w:val="28"/>
        </w:rPr>
        <w:softHyphen/>
        <w:t>бёнка; показывать своё неудовлетворение, неудовольствие; подчёркивать отрицательные результаты и анализировать ре</w:t>
      </w:r>
      <w:r w:rsidRPr="007B690B">
        <w:rPr>
          <w:rFonts w:ascii="Times New Roman" w:hAnsi="Times New Roman" w:cs="Times New Roman"/>
          <w:sz w:val="28"/>
          <w:szCs w:val="28"/>
        </w:rPr>
        <w:softHyphen/>
        <w:t>зультаты вместе с родителями в присутствии ребёнка.</w:t>
      </w:r>
    </w:p>
    <w:p w:rsidR="00FD3A59" w:rsidRPr="007B690B" w:rsidRDefault="00FD3A59" w:rsidP="007B690B">
      <w:pPr>
        <w:pStyle w:val="26"/>
        <w:numPr>
          <w:ilvl w:val="0"/>
          <w:numId w:val="25"/>
        </w:numPr>
        <w:shd w:val="clear" w:color="auto" w:fill="auto"/>
        <w:spacing w:line="240" w:lineRule="auto"/>
        <w:ind w:firstLine="300"/>
        <w:rPr>
          <w:rFonts w:ascii="Times New Roman" w:hAnsi="Times New Roman" w:cs="Times New Roman"/>
          <w:sz w:val="28"/>
          <w:szCs w:val="28"/>
        </w:rPr>
      </w:pPr>
      <w:r w:rsidRPr="007B690B">
        <w:rPr>
          <w:rFonts w:ascii="Times New Roman" w:hAnsi="Times New Roman" w:cs="Times New Roman"/>
          <w:sz w:val="28"/>
          <w:szCs w:val="28"/>
        </w:rPr>
        <w:t xml:space="preserve"> При оценке выполнения дошкольником заданий необхо</w:t>
      </w:r>
      <w:r w:rsidRPr="007B690B">
        <w:rPr>
          <w:rFonts w:ascii="Times New Roman" w:hAnsi="Times New Roman" w:cs="Times New Roman"/>
          <w:sz w:val="28"/>
          <w:szCs w:val="28"/>
        </w:rPr>
        <w:softHyphen/>
        <w:t>димо учитывать, что результаты снижаются в случаях:</w:t>
      </w:r>
    </w:p>
    <w:p w:rsidR="00FD3A59" w:rsidRPr="007B690B" w:rsidRDefault="00FD3A59" w:rsidP="007B690B">
      <w:pPr>
        <w:pStyle w:val="26"/>
        <w:numPr>
          <w:ilvl w:val="0"/>
          <w:numId w:val="24"/>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трудностей в контактах с незнакомыми взрослыми;</w:t>
      </w:r>
    </w:p>
    <w:p w:rsidR="00FD3A59" w:rsidRPr="007B690B" w:rsidRDefault="00FD3A59" w:rsidP="007B690B">
      <w:pPr>
        <w:pStyle w:val="26"/>
        <w:numPr>
          <w:ilvl w:val="0"/>
          <w:numId w:val="24"/>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страха получить низкую оценку взрослого;</w:t>
      </w:r>
    </w:p>
    <w:p w:rsidR="00FD3A59" w:rsidRPr="007B690B" w:rsidRDefault="00FD3A59" w:rsidP="007B690B">
      <w:pPr>
        <w:pStyle w:val="26"/>
        <w:numPr>
          <w:ilvl w:val="0"/>
          <w:numId w:val="24"/>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неспособности ребёнка в специально смоделированной ситуации (обследования) сконцентрировать внимание, сосре</w:t>
      </w:r>
      <w:r w:rsidRPr="007B690B">
        <w:rPr>
          <w:rFonts w:ascii="Times New Roman" w:hAnsi="Times New Roman" w:cs="Times New Roman"/>
          <w:sz w:val="28"/>
          <w:szCs w:val="28"/>
        </w:rPr>
        <w:softHyphen/>
        <w:t>доточиться;</w:t>
      </w:r>
    </w:p>
    <w:p w:rsidR="00FD3A59" w:rsidRPr="007B690B" w:rsidRDefault="00FD3A59" w:rsidP="007B690B">
      <w:pPr>
        <w:pStyle w:val="26"/>
        <w:numPr>
          <w:ilvl w:val="0"/>
          <w:numId w:val="24"/>
        </w:numPr>
        <w:shd w:val="clear" w:color="auto" w:fill="auto"/>
        <w:spacing w:line="240" w:lineRule="auto"/>
        <w:ind w:firstLine="380"/>
        <w:rPr>
          <w:rFonts w:ascii="Times New Roman" w:hAnsi="Times New Roman" w:cs="Times New Roman"/>
          <w:sz w:val="28"/>
          <w:szCs w:val="28"/>
        </w:rPr>
      </w:pPr>
      <w:r w:rsidRPr="007B690B">
        <w:rPr>
          <w:rFonts w:ascii="Times New Roman" w:hAnsi="Times New Roman" w:cs="Times New Roman"/>
          <w:sz w:val="28"/>
          <w:szCs w:val="28"/>
        </w:rPr>
        <w:t xml:space="preserve"> медлительности ребёнка или усталости;</w:t>
      </w:r>
    </w:p>
    <w:p w:rsidR="00FD3A59" w:rsidRPr="007B690B" w:rsidRDefault="00FD3A59" w:rsidP="007B690B">
      <w:pPr>
        <w:pStyle w:val="26"/>
        <w:numPr>
          <w:ilvl w:val="0"/>
          <w:numId w:val="24"/>
        </w:numPr>
        <w:shd w:val="clear" w:color="auto" w:fill="auto"/>
        <w:spacing w:line="240" w:lineRule="auto"/>
        <w:ind w:firstLine="380"/>
        <w:rPr>
          <w:rFonts w:ascii="Times New Roman" w:hAnsi="Times New Roman" w:cs="Times New Roman"/>
          <w:sz w:val="28"/>
          <w:szCs w:val="28"/>
        </w:rPr>
      </w:pPr>
      <w:r w:rsidRPr="007B690B">
        <w:rPr>
          <w:rFonts w:ascii="Times New Roman" w:hAnsi="Times New Roman" w:cs="Times New Roman"/>
          <w:sz w:val="28"/>
          <w:szCs w:val="28"/>
        </w:rPr>
        <w:t xml:space="preserve"> плохого самочувствия ребёнка.</w:t>
      </w:r>
    </w:p>
    <w:p w:rsidR="00FD3A59" w:rsidRPr="007B690B" w:rsidRDefault="00FD3A59" w:rsidP="007B690B">
      <w:pPr>
        <w:pStyle w:val="26"/>
        <w:shd w:val="clear" w:color="auto" w:fill="auto"/>
        <w:spacing w:line="240" w:lineRule="auto"/>
        <w:ind w:firstLine="380"/>
        <w:rPr>
          <w:rFonts w:ascii="Times New Roman" w:hAnsi="Times New Roman" w:cs="Times New Roman"/>
          <w:sz w:val="28"/>
          <w:szCs w:val="28"/>
        </w:rPr>
      </w:pPr>
      <w:r w:rsidRPr="007B690B">
        <w:rPr>
          <w:rFonts w:ascii="Times New Roman" w:hAnsi="Times New Roman" w:cs="Times New Roman"/>
          <w:sz w:val="28"/>
          <w:szCs w:val="28"/>
        </w:rPr>
        <w:t>В основу разработки содержания комплексного психолого</w:t>
      </w:r>
      <w:r w:rsidRPr="007B690B">
        <w:rPr>
          <w:rFonts w:ascii="Times New Roman" w:hAnsi="Times New Roman" w:cs="Times New Roman"/>
          <w:sz w:val="28"/>
          <w:szCs w:val="28"/>
        </w:rPr>
        <w:softHyphen/>
        <w:t xml:space="preserve">педагогического обследования детей положены следующие </w:t>
      </w:r>
      <w:r w:rsidRPr="007B690B">
        <w:rPr>
          <w:rStyle w:val="10pt"/>
          <w:rFonts w:ascii="Times New Roman" w:hAnsi="Times New Roman" w:cs="Times New Roman"/>
          <w:sz w:val="28"/>
          <w:szCs w:val="28"/>
        </w:rPr>
        <w:t>требования.</w:t>
      </w:r>
    </w:p>
    <w:p w:rsidR="00FD3A59" w:rsidRPr="007B690B" w:rsidRDefault="00FD3A59" w:rsidP="007B690B">
      <w:pPr>
        <w:pStyle w:val="26"/>
        <w:numPr>
          <w:ilvl w:val="0"/>
          <w:numId w:val="26"/>
        </w:numPr>
        <w:shd w:val="clear" w:color="auto" w:fill="auto"/>
        <w:spacing w:line="240" w:lineRule="auto"/>
        <w:ind w:firstLine="380"/>
        <w:rPr>
          <w:rFonts w:ascii="Times New Roman" w:hAnsi="Times New Roman" w:cs="Times New Roman"/>
          <w:sz w:val="28"/>
          <w:szCs w:val="28"/>
        </w:rPr>
      </w:pPr>
      <w:r w:rsidRPr="007B690B">
        <w:rPr>
          <w:rFonts w:ascii="Times New Roman" w:hAnsi="Times New Roman" w:cs="Times New Roman"/>
          <w:sz w:val="28"/>
          <w:szCs w:val="28"/>
        </w:rPr>
        <w:t xml:space="preserve"> Научная обоснованность системы комплексного диагно</w:t>
      </w:r>
      <w:r w:rsidRPr="007B690B">
        <w:rPr>
          <w:rFonts w:ascii="Times New Roman" w:hAnsi="Times New Roman" w:cs="Times New Roman"/>
          <w:sz w:val="28"/>
          <w:szCs w:val="28"/>
        </w:rPr>
        <w:softHyphen/>
        <w:t>стического обследования.</w:t>
      </w:r>
    </w:p>
    <w:p w:rsidR="00FD3A59" w:rsidRPr="007B690B" w:rsidRDefault="00FD3A59" w:rsidP="007B690B">
      <w:pPr>
        <w:pStyle w:val="26"/>
        <w:numPr>
          <w:ilvl w:val="0"/>
          <w:numId w:val="26"/>
        </w:numPr>
        <w:shd w:val="clear" w:color="auto" w:fill="auto"/>
        <w:spacing w:line="240" w:lineRule="auto"/>
        <w:ind w:firstLine="380"/>
        <w:rPr>
          <w:rFonts w:ascii="Times New Roman" w:hAnsi="Times New Roman" w:cs="Times New Roman"/>
          <w:sz w:val="28"/>
          <w:szCs w:val="28"/>
        </w:rPr>
      </w:pPr>
      <w:r w:rsidRPr="007B690B">
        <w:rPr>
          <w:rFonts w:ascii="Times New Roman" w:hAnsi="Times New Roman" w:cs="Times New Roman"/>
          <w:sz w:val="28"/>
          <w:szCs w:val="28"/>
        </w:rPr>
        <w:t xml:space="preserve"> Тесная связь диагностики с образовательной програм</w:t>
      </w:r>
      <w:r w:rsidRPr="007B690B">
        <w:rPr>
          <w:rFonts w:ascii="Times New Roman" w:hAnsi="Times New Roman" w:cs="Times New Roman"/>
          <w:sz w:val="28"/>
          <w:szCs w:val="28"/>
        </w:rPr>
        <w:softHyphen/>
        <w:t xml:space="preserve">мой дошкольной </w:t>
      </w:r>
      <w:r w:rsidRPr="007B690B">
        <w:rPr>
          <w:rFonts w:ascii="Times New Roman" w:hAnsi="Times New Roman" w:cs="Times New Roman"/>
          <w:sz w:val="28"/>
          <w:szCs w:val="28"/>
        </w:rPr>
        <w:lastRenderedPageBreak/>
        <w:t>организации.</w:t>
      </w:r>
    </w:p>
    <w:p w:rsidR="00FD3A59" w:rsidRPr="007B690B" w:rsidRDefault="00FD3A59" w:rsidP="007B690B">
      <w:pPr>
        <w:pStyle w:val="26"/>
        <w:numPr>
          <w:ilvl w:val="0"/>
          <w:numId w:val="26"/>
        </w:numPr>
        <w:shd w:val="clear" w:color="auto" w:fill="auto"/>
        <w:spacing w:line="240" w:lineRule="auto"/>
        <w:ind w:firstLine="380"/>
        <w:rPr>
          <w:rFonts w:ascii="Times New Roman" w:hAnsi="Times New Roman" w:cs="Times New Roman"/>
          <w:sz w:val="28"/>
          <w:szCs w:val="28"/>
        </w:rPr>
      </w:pPr>
      <w:r w:rsidRPr="007B690B">
        <w:rPr>
          <w:rFonts w:ascii="Times New Roman" w:hAnsi="Times New Roman" w:cs="Times New Roman"/>
          <w:sz w:val="28"/>
          <w:szCs w:val="28"/>
        </w:rPr>
        <w:t xml:space="preserve"> Единство диагностики и развития (коррекции).</w:t>
      </w:r>
    </w:p>
    <w:p w:rsidR="00FD3A59" w:rsidRPr="007B690B" w:rsidRDefault="00FD3A59" w:rsidP="007B690B">
      <w:pPr>
        <w:pStyle w:val="26"/>
        <w:numPr>
          <w:ilvl w:val="0"/>
          <w:numId w:val="26"/>
        </w:numPr>
        <w:shd w:val="clear" w:color="auto" w:fill="auto"/>
        <w:spacing w:line="240" w:lineRule="auto"/>
        <w:ind w:firstLine="380"/>
        <w:rPr>
          <w:rFonts w:ascii="Times New Roman" w:hAnsi="Times New Roman" w:cs="Times New Roman"/>
          <w:sz w:val="28"/>
          <w:szCs w:val="28"/>
        </w:rPr>
      </w:pPr>
      <w:r w:rsidRPr="007B690B">
        <w:rPr>
          <w:rFonts w:ascii="Times New Roman" w:hAnsi="Times New Roman" w:cs="Times New Roman"/>
          <w:sz w:val="28"/>
          <w:szCs w:val="28"/>
        </w:rPr>
        <w:t xml:space="preserve"> Учёт возрастных особенностей и зоны ближайшего раз</w:t>
      </w:r>
      <w:r w:rsidRPr="007B690B">
        <w:rPr>
          <w:rFonts w:ascii="Times New Roman" w:hAnsi="Times New Roman" w:cs="Times New Roman"/>
          <w:sz w:val="28"/>
          <w:szCs w:val="28"/>
        </w:rPr>
        <w:softHyphen/>
        <w:t>вития ребёнка при построении диагностических заданий.</w:t>
      </w:r>
    </w:p>
    <w:p w:rsidR="00FD3A59" w:rsidRPr="007B690B" w:rsidRDefault="00FD3A59" w:rsidP="007B690B">
      <w:pPr>
        <w:pStyle w:val="26"/>
        <w:numPr>
          <w:ilvl w:val="0"/>
          <w:numId w:val="26"/>
        </w:numPr>
        <w:shd w:val="clear" w:color="auto" w:fill="auto"/>
        <w:spacing w:line="240" w:lineRule="auto"/>
        <w:ind w:firstLine="380"/>
        <w:rPr>
          <w:rFonts w:ascii="Times New Roman" w:hAnsi="Times New Roman" w:cs="Times New Roman"/>
          <w:sz w:val="28"/>
          <w:szCs w:val="28"/>
        </w:rPr>
      </w:pPr>
      <w:r w:rsidRPr="007B690B">
        <w:rPr>
          <w:rFonts w:ascii="Times New Roman" w:hAnsi="Times New Roman" w:cs="Times New Roman"/>
          <w:sz w:val="28"/>
          <w:szCs w:val="28"/>
        </w:rPr>
        <w:t xml:space="preserve"> Экономичность обследования, обеспечиваемая включе</w:t>
      </w:r>
      <w:r w:rsidRPr="007B690B">
        <w:rPr>
          <w:rFonts w:ascii="Times New Roman" w:hAnsi="Times New Roman" w:cs="Times New Roman"/>
          <w:sz w:val="28"/>
          <w:szCs w:val="28"/>
        </w:rPr>
        <w:softHyphen/>
        <w:t>нием в диагностический комплекс только тех методов, приме</w:t>
      </w:r>
      <w:r w:rsidRPr="007B690B">
        <w:rPr>
          <w:rFonts w:ascii="Times New Roman" w:hAnsi="Times New Roman" w:cs="Times New Roman"/>
          <w:sz w:val="28"/>
          <w:szCs w:val="28"/>
        </w:rPr>
        <w:softHyphen/>
        <w:t>нение которых позволяет получить необходимый объём ин</w:t>
      </w:r>
      <w:r w:rsidRPr="007B690B">
        <w:rPr>
          <w:rFonts w:ascii="Times New Roman" w:hAnsi="Times New Roman" w:cs="Times New Roman"/>
          <w:sz w:val="28"/>
          <w:szCs w:val="28"/>
        </w:rPr>
        <w:softHyphen/>
        <w:t>формации и не приводит к переутомлению ребёнка в ходе об</w:t>
      </w:r>
      <w:r w:rsidRPr="007B690B">
        <w:rPr>
          <w:rFonts w:ascii="Times New Roman" w:hAnsi="Times New Roman" w:cs="Times New Roman"/>
          <w:sz w:val="28"/>
          <w:szCs w:val="28"/>
        </w:rPr>
        <w:softHyphen/>
        <w:t>следования.</w:t>
      </w:r>
    </w:p>
    <w:p w:rsidR="00FD3A59" w:rsidRPr="007B690B" w:rsidRDefault="00FD3A59" w:rsidP="007B690B">
      <w:pPr>
        <w:pStyle w:val="26"/>
        <w:numPr>
          <w:ilvl w:val="0"/>
          <w:numId w:val="26"/>
        </w:numPr>
        <w:shd w:val="clear" w:color="auto" w:fill="auto"/>
        <w:spacing w:line="240" w:lineRule="auto"/>
        <w:ind w:firstLine="380"/>
        <w:rPr>
          <w:rFonts w:ascii="Times New Roman" w:hAnsi="Times New Roman" w:cs="Times New Roman"/>
          <w:sz w:val="28"/>
          <w:szCs w:val="28"/>
        </w:rPr>
      </w:pPr>
      <w:r w:rsidRPr="007B690B">
        <w:rPr>
          <w:rFonts w:ascii="Times New Roman" w:hAnsi="Times New Roman" w:cs="Times New Roman"/>
          <w:sz w:val="28"/>
          <w:szCs w:val="28"/>
        </w:rPr>
        <w:t xml:space="preserve"> Профессионализм проведения обследования, обеспечи</w:t>
      </w:r>
      <w:r w:rsidRPr="007B690B">
        <w:rPr>
          <w:rFonts w:ascii="Times New Roman" w:hAnsi="Times New Roman" w:cs="Times New Roman"/>
          <w:sz w:val="28"/>
          <w:szCs w:val="28"/>
        </w:rPr>
        <w:softHyphen/>
        <w:t>ваемый тем, что оно осуществляется только квалифицирован</w:t>
      </w:r>
      <w:r w:rsidRPr="007B690B">
        <w:rPr>
          <w:rFonts w:ascii="Times New Roman" w:hAnsi="Times New Roman" w:cs="Times New Roman"/>
          <w:sz w:val="28"/>
          <w:szCs w:val="28"/>
        </w:rPr>
        <w:softHyphen/>
        <w:t>ными, подготовленными специалистами. Передача диагности</w:t>
      </w:r>
      <w:r w:rsidRPr="007B690B">
        <w:rPr>
          <w:rFonts w:ascii="Times New Roman" w:hAnsi="Times New Roman" w:cs="Times New Roman"/>
          <w:sz w:val="28"/>
          <w:szCs w:val="28"/>
        </w:rPr>
        <w:softHyphen/>
        <w:t>ческих методик родителям для проведения обследования ре</w:t>
      </w:r>
      <w:r w:rsidRPr="007B690B">
        <w:rPr>
          <w:rFonts w:ascii="Times New Roman" w:hAnsi="Times New Roman" w:cs="Times New Roman"/>
          <w:sz w:val="28"/>
          <w:szCs w:val="28"/>
        </w:rPr>
        <w:softHyphen/>
        <w:t>бёнка недопустимо.</w:t>
      </w:r>
    </w:p>
    <w:p w:rsidR="00FD3A59" w:rsidRPr="007B690B" w:rsidRDefault="00FD3A59" w:rsidP="007B690B">
      <w:pPr>
        <w:rPr>
          <w:sz w:val="28"/>
          <w:szCs w:val="28"/>
        </w:rPr>
      </w:pPr>
      <w:r w:rsidRPr="007B690B">
        <w:rPr>
          <w:sz w:val="28"/>
          <w:szCs w:val="28"/>
        </w:rPr>
        <w:t xml:space="preserve"> Конфиденциальность получаемых результатов, достига</w:t>
      </w:r>
      <w:r w:rsidRPr="007B690B">
        <w:rPr>
          <w:sz w:val="28"/>
          <w:szCs w:val="28"/>
        </w:rPr>
        <w:softHyphen/>
        <w:t>емая за счёт строгой регламентации доступа к полученной ин</w:t>
      </w:r>
      <w:r w:rsidRPr="007B690B">
        <w:rPr>
          <w:sz w:val="28"/>
          <w:szCs w:val="28"/>
        </w:rPr>
        <w:softHyphen/>
        <w:t>формации о ребёнке. Педагогам и родителям результаты пред</w:t>
      </w:r>
      <w:r w:rsidRPr="007B690B">
        <w:rPr>
          <w:sz w:val="28"/>
          <w:szCs w:val="28"/>
        </w:rPr>
        <w:softHyphen/>
        <w:t>ставляются в виде психолого-педагогической характеристики ребёнка и рекомендаций, разработанных на основе данных комплексного обследования.</w:t>
      </w:r>
    </w:p>
    <w:p w:rsidR="00FD3A59" w:rsidRPr="007B690B" w:rsidRDefault="00FD3A59" w:rsidP="007B690B">
      <w:pPr>
        <w:pStyle w:val="2a"/>
        <w:keepNext/>
        <w:keepLines/>
        <w:shd w:val="clear" w:color="auto" w:fill="auto"/>
        <w:spacing w:after="0" w:line="240" w:lineRule="auto"/>
        <w:rPr>
          <w:rFonts w:ascii="Times New Roman" w:hAnsi="Times New Roman" w:cs="Times New Roman"/>
          <w:b/>
        </w:rPr>
      </w:pPr>
      <w:bookmarkStart w:id="0" w:name="bookmark10"/>
      <w:r w:rsidRPr="007B690B">
        <w:rPr>
          <w:rFonts w:ascii="Times New Roman" w:hAnsi="Times New Roman" w:cs="Times New Roman"/>
          <w:b/>
        </w:rPr>
        <w:t>Физическое развитие</w:t>
      </w:r>
      <w:bookmarkEnd w:id="0"/>
    </w:p>
    <w:p w:rsidR="00FD3A59" w:rsidRPr="007B690B" w:rsidRDefault="00FD3A59" w:rsidP="007B690B">
      <w:pPr>
        <w:pStyle w:val="39"/>
        <w:keepNext/>
        <w:keepLines/>
        <w:shd w:val="clear" w:color="auto" w:fill="auto"/>
        <w:spacing w:after="0" w:line="240" w:lineRule="auto"/>
        <w:rPr>
          <w:rFonts w:ascii="Times New Roman" w:hAnsi="Times New Roman" w:cs="Times New Roman"/>
          <w:b/>
          <w:sz w:val="28"/>
          <w:szCs w:val="28"/>
        </w:rPr>
      </w:pPr>
      <w:bookmarkStart w:id="1" w:name="bookmark11"/>
      <w:r w:rsidRPr="007B690B">
        <w:rPr>
          <w:rFonts w:ascii="Times New Roman" w:hAnsi="Times New Roman" w:cs="Times New Roman"/>
          <w:sz w:val="28"/>
          <w:szCs w:val="28"/>
        </w:rPr>
        <w:t xml:space="preserve"> </w:t>
      </w:r>
      <w:r w:rsidRPr="007B690B">
        <w:rPr>
          <w:rFonts w:ascii="Times New Roman" w:hAnsi="Times New Roman" w:cs="Times New Roman"/>
          <w:b/>
          <w:sz w:val="28"/>
          <w:szCs w:val="28"/>
        </w:rPr>
        <w:t>Критерий: целенаправленность и саморегуляция в двигательной сфере 1.1.1. Показатель: проявляет интерес к занятиям физической культурой</w:t>
      </w:r>
      <w:bookmarkEnd w:id="1"/>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Цель: </w:t>
      </w:r>
      <w:r w:rsidRPr="007B690B">
        <w:rPr>
          <w:rFonts w:ascii="Times New Roman" w:hAnsi="Times New Roman" w:cs="Times New Roman"/>
          <w:sz w:val="28"/>
          <w:szCs w:val="28"/>
        </w:rPr>
        <w:t xml:space="preserve">выявить у ребёнка интерес </w:t>
      </w:r>
      <w:proofErr w:type="gramStart"/>
      <w:r w:rsidRPr="007B690B">
        <w:rPr>
          <w:rFonts w:ascii="Times New Roman" w:hAnsi="Times New Roman" w:cs="Times New Roman"/>
          <w:sz w:val="28"/>
          <w:szCs w:val="28"/>
        </w:rPr>
        <w:t>к</w:t>
      </w:r>
      <w:proofErr w:type="gramEnd"/>
      <w:r w:rsidRPr="007B690B">
        <w:rPr>
          <w:rFonts w:ascii="Times New Roman" w:hAnsi="Times New Roman" w:cs="Times New Roman"/>
          <w:sz w:val="28"/>
          <w:szCs w:val="28"/>
        </w:rPr>
        <w:t xml:space="preserve"> занятия физической культурой.</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Методы диагностики: </w:t>
      </w:r>
      <w:r w:rsidRPr="007B690B">
        <w:rPr>
          <w:rFonts w:ascii="Times New Roman" w:hAnsi="Times New Roman" w:cs="Times New Roman"/>
          <w:sz w:val="28"/>
          <w:szCs w:val="28"/>
        </w:rPr>
        <w:t>наблюдение, индивидуальная бе</w:t>
      </w:r>
      <w:r w:rsidRPr="007B690B">
        <w:rPr>
          <w:rFonts w:ascii="Times New Roman" w:hAnsi="Times New Roman" w:cs="Times New Roman"/>
          <w:sz w:val="28"/>
          <w:szCs w:val="28"/>
        </w:rPr>
        <w:softHyphen/>
        <w:t>седа.</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Условия проведения диагностики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Наблюдение проводится в группе, в физкультурном зале в процессе непосредственно образовательной деятельности, образовательной деятельности во время режимных моментов, самостоятельной деятельности ребёнка. Индивидуальная бесе</w:t>
      </w:r>
      <w:r w:rsidRPr="007B690B">
        <w:rPr>
          <w:rFonts w:ascii="Times New Roman" w:hAnsi="Times New Roman" w:cs="Times New Roman"/>
          <w:sz w:val="28"/>
          <w:szCs w:val="28"/>
        </w:rPr>
        <w:softHyphen/>
        <w:t>да с ребёнком проводится в утренние часы во время режимных моментов.</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Материалы: </w:t>
      </w:r>
      <w:r w:rsidRPr="007B690B">
        <w:rPr>
          <w:rFonts w:ascii="Times New Roman" w:hAnsi="Times New Roman" w:cs="Times New Roman"/>
          <w:sz w:val="28"/>
          <w:szCs w:val="28"/>
        </w:rPr>
        <w:t>физкультурные пособия.</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Динамика развития (характеристики)</w:t>
      </w:r>
    </w:p>
    <w:p w:rsidR="00FD3A59" w:rsidRPr="007B690B" w:rsidRDefault="00FD3A59" w:rsidP="007B690B">
      <w:pPr>
        <w:pStyle w:val="19"/>
        <w:numPr>
          <w:ilvl w:val="0"/>
          <w:numId w:val="32"/>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Проявляет заинтересованность в выполнении каких-ли</w:t>
      </w:r>
      <w:r w:rsidRPr="007B690B">
        <w:rPr>
          <w:rFonts w:ascii="Times New Roman" w:hAnsi="Times New Roman" w:cs="Times New Roman"/>
          <w:sz w:val="28"/>
          <w:szCs w:val="28"/>
        </w:rPr>
        <w:softHyphen/>
        <w:t>бо физических упражнений.</w:t>
      </w:r>
    </w:p>
    <w:p w:rsidR="00FD3A59" w:rsidRPr="007B690B" w:rsidRDefault="00FD3A59" w:rsidP="007B690B">
      <w:pPr>
        <w:pStyle w:val="19"/>
        <w:numPr>
          <w:ilvl w:val="0"/>
          <w:numId w:val="32"/>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Имеет любимое упражнение.</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Ход обследования</w:t>
      </w:r>
    </w:p>
    <w:p w:rsidR="00FD3A59" w:rsidRPr="007B690B" w:rsidRDefault="00FD3A59" w:rsidP="007B690B">
      <w:pPr>
        <w:pStyle w:val="40"/>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Беседа</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Вопросы.</w:t>
      </w:r>
    </w:p>
    <w:p w:rsidR="00FD3A59" w:rsidRPr="007B690B" w:rsidRDefault="00FD3A59" w:rsidP="007B690B">
      <w:pPr>
        <w:pStyle w:val="19"/>
        <w:numPr>
          <w:ilvl w:val="0"/>
          <w:numId w:val="33"/>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Тебе нравится выполнять какие-нибудь физические упражнения?</w:t>
      </w:r>
    </w:p>
    <w:p w:rsidR="00FD3A59" w:rsidRPr="007B690B" w:rsidRDefault="00FD3A59" w:rsidP="007B690B">
      <w:pPr>
        <w:pStyle w:val="19"/>
        <w:numPr>
          <w:ilvl w:val="0"/>
          <w:numId w:val="33"/>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Почему тебе нравится (не нравится) выполнять упраж</w:t>
      </w:r>
      <w:r w:rsidRPr="007B690B">
        <w:rPr>
          <w:rFonts w:ascii="Times New Roman" w:hAnsi="Times New Roman" w:cs="Times New Roman"/>
          <w:sz w:val="28"/>
          <w:szCs w:val="28"/>
        </w:rPr>
        <w:softHyphen/>
        <w:t>нения?</w:t>
      </w:r>
    </w:p>
    <w:p w:rsidR="00FD3A59" w:rsidRPr="007B690B" w:rsidRDefault="00FD3A59" w:rsidP="007B690B">
      <w:pPr>
        <w:pStyle w:val="19"/>
        <w:numPr>
          <w:ilvl w:val="0"/>
          <w:numId w:val="33"/>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Какое твоё любимое упражнение?</w:t>
      </w:r>
    </w:p>
    <w:p w:rsidR="00FD3A59" w:rsidRPr="007B690B" w:rsidRDefault="00FD3A59" w:rsidP="007B690B">
      <w:pPr>
        <w:pStyle w:val="19"/>
        <w:numPr>
          <w:ilvl w:val="0"/>
          <w:numId w:val="33"/>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Почему тебе нравится это упражнение?</w:t>
      </w:r>
    </w:p>
    <w:p w:rsidR="00FD3A59" w:rsidRPr="007B690B" w:rsidRDefault="00FD3A59" w:rsidP="007B690B">
      <w:pPr>
        <w:pStyle w:val="19"/>
        <w:numPr>
          <w:ilvl w:val="0"/>
          <w:numId w:val="33"/>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Тебе больше нравятся упражнения с предметами или без предметов?</w:t>
      </w:r>
    </w:p>
    <w:p w:rsidR="00FD3A59" w:rsidRPr="007B690B" w:rsidRDefault="00FD3A59" w:rsidP="007B690B">
      <w:pPr>
        <w:pStyle w:val="40"/>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Оценка ответов на вопросы</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3 балла </w:t>
      </w:r>
      <w:r w:rsidRPr="007B690B">
        <w:rPr>
          <w:rFonts w:ascii="Times New Roman" w:hAnsi="Times New Roman" w:cs="Times New Roman"/>
          <w:sz w:val="28"/>
          <w:szCs w:val="28"/>
        </w:rPr>
        <w:t>— отвечает на вопросы педагога самостоятельно, проявляя интерес к физическим упражнениям, объясняя, чем они нравятся;</w:t>
      </w:r>
    </w:p>
    <w:p w:rsidR="00FD3A59" w:rsidRPr="007B690B" w:rsidRDefault="00FD3A59" w:rsidP="007B690B">
      <w:pPr>
        <w:pStyle w:val="19"/>
        <w:numPr>
          <w:ilvl w:val="0"/>
          <w:numId w:val="34"/>
        </w:numPr>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 балла — </w:t>
      </w:r>
      <w:r w:rsidRPr="007B690B">
        <w:rPr>
          <w:rFonts w:ascii="Times New Roman" w:hAnsi="Times New Roman" w:cs="Times New Roman"/>
          <w:sz w:val="28"/>
          <w:szCs w:val="28"/>
        </w:rPr>
        <w:t>отвечает на вопросы при небольшой помощи пе</w:t>
      </w:r>
      <w:r w:rsidRPr="007B690B">
        <w:rPr>
          <w:rFonts w:ascii="Times New Roman" w:hAnsi="Times New Roman" w:cs="Times New Roman"/>
          <w:sz w:val="28"/>
          <w:szCs w:val="28"/>
        </w:rPr>
        <w:softHyphen/>
        <w:t>дагога, проявляет неустойчивый интерес;</w:t>
      </w:r>
    </w:p>
    <w:p w:rsidR="00FD3A59" w:rsidRPr="007B690B" w:rsidRDefault="00FD3A59" w:rsidP="007B690B">
      <w:pPr>
        <w:pStyle w:val="19"/>
        <w:numPr>
          <w:ilvl w:val="0"/>
          <w:numId w:val="35"/>
        </w:numPr>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lastRenderedPageBreak/>
        <w:t xml:space="preserve"> балл </w:t>
      </w:r>
      <w:r w:rsidRPr="007B690B">
        <w:rPr>
          <w:rFonts w:ascii="Times New Roman" w:hAnsi="Times New Roman" w:cs="Times New Roman"/>
          <w:sz w:val="28"/>
          <w:szCs w:val="28"/>
        </w:rPr>
        <w:t>— не отвечает, не может определить, нравится ли упражнение, не объясняет, зачем нужно его выполнять.</w:t>
      </w:r>
    </w:p>
    <w:p w:rsidR="00FD3A59" w:rsidRPr="007B690B" w:rsidRDefault="00FD3A59" w:rsidP="007B690B">
      <w:pPr>
        <w:pStyle w:val="40"/>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Оценка результатов наблюдения</w:t>
      </w:r>
    </w:p>
    <w:p w:rsidR="00FD3A59" w:rsidRPr="007B690B" w:rsidRDefault="00FD3A59" w:rsidP="007B690B">
      <w:pPr>
        <w:pStyle w:val="19"/>
        <w:numPr>
          <w:ilvl w:val="0"/>
          <w:numId w:val="34"/>
        </w:numPr>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 балла </w:t>
      </w:r>
      <w:r w:rsidRPr="007B690B">
        <w:rPr>
          <w:rFonts w:ascii="Times New Roman" w:hAnsi="Times New Roman" w:cs="Times New Roman"/>
          <w:sz w:val="28"/>
          <w:szCs w:val="28"/>
        </w:rPr>
        <w:t>— проявляет заинтересованность в выполнении каких-либо физических упражнений;</w:t>
      </w:r>
    </w:p>
    <w:p w:rsidR="00FD3A59" w:rsidRPr="007B690B" w:rsidRDefault="00FD3A59" w:rsidP="007B690B">
      <w:pPr>
        <w:pStyle w:val="19"/>
        <w:numPr>
          <w:ilvl w:val="0"/>
          <w:numId w:val="35"/>
        </w:numPr>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 балла </w:t>
      </w:r>
      <w:r w:rsidRPr="007B690B">
        <w:rPr>
          <w:rFonts w:ascii="Times New Roman" w:hAnsi="Times New Roman" w:cs="Times New Roman"/>
          <w:sz w:val="28"/>
          <w:szCs w:val="28"/>
        </w:rPr>
        <w:t>— не стремится выполнить физические упражне</w:t>
      </w:r>
      <w:r w:rsidRPr="007B690B">
        <w:rPr>
          <w:rFonts w:ascii="Times New Roman" w:hAnsi="Times New Roman" w:cs="Times New Roman"/>
          <w:sz w:val="28"/>
          <w:szCs w:val="28"/>
        </w:rPr>
        <w:softHyphen/>
        <w:t>ния технически грамотно;</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1 балл </w:t>
      </w:r>
      <w:r w:rsidRPr="007B690B">
        <w:rPr>
          <w:rFonts w:ascii="Times New Roman" w:hAnsi="Times New Roman" w:cs="Times New Roman"/>
          <w:sz w:val="28"/>
          <w:szCs w:val="28"/>
        </w:rPr>
        <w:t xml:space="preserve">— не проявляет </w:t>
      </w:r>
      <w:proofErr w:type="gramStart"/>
      <w:r w:rsidRPr="007B690B">
        <w:rPr>
          <w:rFonts w:ascii="Times New Roman" w:hAnsi="Times New Roman" w:cs="Times New Roman"/>
          <w:sz w:val="28"/>
          <w:szCs w:val="28"/>
        </w:rPr>
        <w:t>интереса</w:t>
      </w:r>
      <w:proofErr w:type="gramEnd"/>
      <w:r w:rsidRPr="007B690B">
        <w:rPr>
          <w:rFonts w:ascii="Times New Roman" w:hAnsi="Times New Roman" w:cs="Times New Roman"/>
          <w:sz w:val="28"/>
          <w:szCs w:val="28"/>
        </w:rPr>
        <w:t xml:space="preserve"> ни к </w:t>
      </w:r>
      <w:proofErr w:type="gramStart"/>
      <w:r w:rsidRPr="007B690B">
        <w:rPr>
          <w:rFonts w:ascii="Times New Roman" w:hAnsi="Times New Roman" w:cs="Times New Roman"/>
          <w:sz w:val="28"/>
          <w:szCs w:val="28"/>
        </w:rPr>
        <w:t>каким</w:t>
      </w:r>
      <w:proofErr w:type="gramEnd"/>
      <w:r w:rsidRPr="007B690B">
        <w:rPr>
          <w:rFonts w:ascii="Times New Roman" w:hAnsi="Times New Roman" w:cs="Times New Roman"/>
          <w:sz w:val="28"/>
          <w:szCs w:val="28"/>
        </w:rPr>
        <w:t xml:space="preserve"> физическим упражнениям.</w:t>
      </w:r>
    </w:p>
    <w:p w:rsidR="00FD3A59" w:rsidRPr="007B690B" w:rsidRDefault="00FD3A59" w:rsidP="007B690B">
      <w:pPr>
        <w:rPr>
          <w:sz w:val="28"/>
          <w:szCs w:val="28"/>
        </w:rPr>
      </w:pPr>
      <w:r w:rsidRPr="007B690B">
        <w:rPr>
          <w:sz w:val="28"/>
          <w:szCs w:val="28"/>
        </w:rPr>
        <w:t>Оценка результатов диагностики вносится в протокол (табл. 85).</w:t>
      </w:r>
    </w:p>
    <w:p w:rsidR="00FD3A59" w:rsidRPr="007B690B" w:rsidRDefault="00FD3A59" w:rsidP="007B690B">
      <w:pPr>
        <w:pStyle w:val="affa"/>
        <w:shd w:val="clear" w:color="auto" w:fill="auto"/>
        <w:spacing w:before="0" w:line="240" w:lineRule="auto"/>
        <w:rPr>
          <w:rFonts w:ascii="Times New Roman" w:hAnsi="Times New Roman" w:cs="Times New Roman"/>
          <w:sz w:val="28"/>
          <w:szCs w:val="28"/>
        </w:rPr>
      </w:pPr>
      <w:r w:rsidRPr="007B690B">
        <w:rPr>
          <w:rFonts w:ascii="Times New Roman" w:hAnsi="Times New Roman" w:cs="Times New Roman"/>
          <w:sz w:val="28"/>
          <w:szCs w:val="28"/>
        </w:rPr>
        <w:t>Оценка проявления интереса к занятиям физической культурой у детей 5-6 лет (в баллах)</w:t>
      </w:r>
    </w:p>
    <w:p w:rsidR="00FD3A59" w:rsidRPr="007B690B" w:rsidRDefault="00FD3A59" w:rsidP="007B690B">
      <w:pPr>
        <w:pStyle w:val="39"/>
        <w:keepNext/>
        <w:keepLines/>
        <w:shd w:val="clear" w:color="auto" w:fill="auto"/>
        <w:tabs>
          <w:tab w:val="left" w:pos="1949"/>
        </w:tabs>
        <w:spacing w:after="0" w:line="240" w:lineRule="auto"/>
        <w:rPr>
          <w:rFonts w:ascii="Times New Roman" w:hAnsi="Times New Roman" w:cs="Times New Roman"/>
          <w:sz w:val="28"/>
          <w:szCs w:val="28"/>
        </w:rPr>
      </w:pPr>
      <w:bookmarkStart w:id="2" w:name="bookmark12"/>
      <w:r w:rsidRPr="007B690B">
        <w:rPr>
          <w:rFonts w:ascii="Times New Roman" w:hAnsi="Times New Roman" w:cs="Times New Roman"/>
          <w:sz w:val="28"/>
          <w:szCs w:val="28"/>
        </w:rPr>
        <w:t>Показатель: проявляет потребность в двигательной активности</w:t>
      </w:r>
      <w:bookmarkEnd w:id="2"/>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Цель: </w:t>
      </w:r>
      <w:r w:rsidRPr="007B690B">
        <w:rPr>
          <w:rFonts w:ascii="Times New Roman" w:hAnsi="Times New Roman" w:cs="Times New Roman"/>
          <w:sz w:val="28"/>
          <w:szCs w:val="28"/>
        </w:rPr>
        <w:t>определить уровень двигательной активности ре</w:t>
      </w:r>
      <w:r w:rsidRPr="007B690B">
        <w:rPr>
          <w:rFonts w:ascii="Times New Roman" w:hAnsi="Times New Roman" w:cs="Times New Roman"/>
          <w:sz w:val="28"/>
          <w:szCs w:val="28"/>
        </w:rPr>
        <w:softHyphen/>
        <w:t>бёнка.</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 xml:space="preserve">Метод диагностики: </w:t>
      </w:r>
      <w:r w:rsidRPr="007B690B">
        <w:rPr>
          <w:rStyle w:val="3a"/>
          <w:rFonts w:ascii="Times New Roman" w:hAnsi="Times New Roman" w:cs="Times New Roman"/>
          <w:sz w:val="28"/>
          <w:szCs w:val="28"/>
        </w:rPr>
        <w:t>хронометрирование.</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 xml:space="preserve">Условия проведения диагностики: </w:t>
      </w:r>
      <w:r w:rsidRPr="007B690B">
        <w:rPr>
          <w:rStyle w:val="3a"/>
          <w:rFonts w:ascii="Times New Roman" w:hAnsi="Times New Roman" w:cs="Times New Roman"/>
          <w:sz w:val="28"/>
          <w:szCs w:val="28"/>
        </w:rPr>
        <w:t>групповое помещение.</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Динамика развития (характеристика): </w:t>
      </w:r>
      <w:r w:rsidRPr="007B690B">
        <w:rPr>
          <w:rFonts w:ascii="Times New Roman" w:hAnsi="Times New Roman" w:cs="Times New Roman"/>
          <w:sz w:val="28"/>
          <w:szCs w:val="28"/>
        </w:rPr>
        <w:t>двигательная актив</w:t>
      </w:r>
      <w:r w:rsidRPr="007B690B">
        <w:rPr>
          <w:rFonts w:ascii="Times New Roman" w:hAnsi="Times New Roman" w:cs="Times New Roman"/>
          <w:sz w:val="28"/>
          <w:szCs w:val="28"/>
        </w:rPr>
        <w:softHyphen/>
        <w:t>ность соответствует возрастным и физиологическим нормам.</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Ход обследования</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За 1 час с помощью секундомера в свободной самостоя</w:t>
      </w:r>
      <w:r w:rsidRPr="007B690B">
        <w:rPr>
          <w:rFonts w:ascii="Times New Roman" w:hAnsi="Times New Roman" w:cs="Times New Roman"/>
          <w:sz w:val="28"/>
          <w:szCs w:val="28"/>
        </w:rPr>
        <w:softHyphen/>
        <w:t>тельной деятельности ребёнка фиксируется его активное и пассивное состояние (сидит, бежит, прыгает и т. д.). Наблюде</w:t>
      </w:r>
      <w:r w:rsidRPr="007B690B">
        <w:rPr>
          <w:rFonts w:ascii="Times New Roman" w:hAnsi="Times New Roman" w:cs="Times New Roman"/>
          <w:sz w:val="28"/>
          <w:szCs w:val="28"/>
        </w:rPr>
        <w:softHyphen/>
        <w:t>ние ведётся за одним ребёнком или несколькими детьми одно</w:t>
      </w:r>
      <w:r w:rsidRPr="007B690B">
        <w:rPr>
          <w:rFonts w:ascii="Times New Roman" w:hAnsi="Times New Roman" w:cs="Times New Roman"/>
          <w:sz w:val="28"/>
          <w:szCs w:val="28"/>
        </w:rPr>
        <w:softHyphen/>
        <w:t>временно. Затем определяется процент активного и пассивного состояния ребёнка за данный промежуток времени.</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Оценка</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Нормальным соотношением покоя и движения для до</w:t>
      </w:r>
      <w:r w:rsidRPr="007B690B">
        <w:rPr>
          <w:rFonts w:ascii="Times New Roman" w:hAnsi="Times New Roman" w:cs="Times New Roman"/>
          <w:sz w:val="28"/>
          <w:szCs w:val="28"/>
        </w:rPr>
        <w:softHyphen/>
        <w:t>школьников можно считать 30% покоя и 70% двигательной ак</w:t>
      </w:r>
      <w:r w:rsidRPr="007B690B">
        <w:rPr>
          <w:rFonts w:ascii="Times New Roman" w:hAnsi="Times New Roman" w:cs="Times New Roman"/>
          <w:sz w:val="28"/>
          <w:szCs w:val="28"/>
        </w:rPr>
        <w:softHyphen/>
        <w:t>тивности.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3 балла (высокий уровень) </w:t>
      </w:r>
      <w:r w:rsidRPr="007B690B">
        <w:rPr>
          <w:rFonts w:ascii="Times New Roman" w:hAnsi="Times New Roman" w:cs="Times New Roman"/>
          <w:sz w:val="28"/>
          <w:szCs w:val="28"/>
        </w:rPr>
        <w:t>— двигательная активность вы</w:t>
      </w:r>
      <w:r w:rsidRPr="007B690B">
        <w:rPr>
          <w:rFonts w:ascii="Times New Roman" w:hAnsi="Times New Roman" w:cs="Times New Roman"/>
          <w:sz w:val="28"/>
          <w:szCs w:val="28"/>
        </w:rPr>
        <w:softHyphen/>
        <w:t>ше нормы (больше 70%);</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Style w:val="3a"/>
          <w:rFonts w:ascii="Times New Roman" w:hAnsi="Times New Roman" w:cs="Times New Roman"/>
          <w:sz w:val="28"/>
          <w:szCs w:val="28"/>
        </w:rPr>
        <w:t xml:space="preserve">2 </w:t>
      </w:r>
      <w:r w:rsidRPr="007B690B">
        <w:rPr>
          <w:rFonts w:ascii="Times New Roman" w:hAnsi="Times New Roman" w:cs="Times New Roman"/>
          <w:sz w:val="28"/>
          <w:szCs w:val="28"/>
        </w:rPr>
        <w:t xml:space="preserve">балла (средний уровень) </w:t>
      </w:r>
      <w:r w:rsidRPr="007B690B">
        <w:rPr>
          <w:rStyle w:val="3a"/>
          <w:rFonts w:ascii="Times New Roman" w:hAnsi="Times New Roman" w:cs="Times New Roman"/>
          <w:sz w:val="28"/>
          <w:szCs w:val="28"/>
        </w:rPr>
        <w:t>— в норме (70%);</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 xml:space="preserve">1 балл (низкий уровень) </w:t>
      </w:r>
      <w:r w:rsidRPr="007B690B">
        <w:rPr>
          <w:rStyle w:val="3a"/>
          <w:rFonts w:ascii="Times New Roman" w:hAnsi="Times New Roman" w:cs="Times New Roman"/>
          <w:sz w:val="28"/>
          <w:szCs w:val="28"/>
        </w:rPr>
        <w:t xml:space="preserve">— ниже нормы (меньше </w:t>
      </w:r>
      <w:r w:rsidRPr="007B690B">
        <w:rPr>
          <w:rFonts w:ascii="Times New Roman" w:hAnsi="Times New Roman" w:cs="Times New Roman"/>
          <w:sz w:val="28"/>
          <w:szCs w:val="28"/>
        </w:rPr>
        <w:t>7 0 %).</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Оценка результатов вносится в протокол (табл. 86).</w:t>
      </w:r>
    </w:p>
    <w:p w:rsidR="00FD3A59" w:rsidRPr="007B690B" w:rsidRDefault="00FD3A59" w:rsidP="007B690B">
      <w:pPr>
        <w:pStyle w:val="affa"/>
        <w:shd w:val="clear" w:color="auto" w:fill="auto"/>
        <w:spacing w:before="0" w:line="240" w:lineRule="auto"/>
        <w:jc w:val="left"/>
        <w:rPr>
          <w:rFonts w:ascii="Times New Roman" w:hAnsi="Times New Roman" w:cs="Times New Roman"/>
          <w:sz w:val="28"/>
          <w:szCs w:val="28"/>
        </w:rPr>
      </w:pPr>
      <w:r w:rsidRPr="007B690B">
        <w:rPr>
          <w:rFonts w:ascii="Times New Roman" w:hAnsi="Times New Roman" w:cs="Times New Roman"/>
          <w:sz w:val="28"/>
          <w:szCs w:val="28"/>
        </w:rPr>
        <w:t>Оценка двигательной активности детей 5—6 лет (в баллах)</w:t>
      </w:r>
    </w:p>
    <w:p w:rsidR="00FD3A59" w:rsidRPr="007B690B" w:rsidRDefault="00FD3A59" w:rsidP="007B690B">
      <w:pPr>
        <w:pStyle w:val="39"/>
        <w:keepNext/>
        <w:keepLines/>
        <w:shd w:val="clear" w:color="auto" w:fill="auto"/>
        <w:tabs>
          <w:tab w:val="left" w:pos="1781"/>
        </w:tabs>
        <w:spacing w:after="0" w:line="240" w:lineRule="auto"/>
        <w:jc w:val="both"/>
        <w:rPr>
          <w:rFonts w:ascii="Times New Roman" w:hAnsi="Times New Roman" w:cs="Times New Roman"/>
          <w:b/>
          <w:sz w:val="28"/>
          <w:szCs w:val="28"/>
        </w:rPr>
      </w:pPr>
      <w:bookmarkStart w:id="3" w:name="bookmark13"/>
      <w:r w:rsidRPr="007B690B">
        <w:rPr>
          <w:rFonts w:ascii="Times New Roman" w:hAnsi="Times New Roman" w:cs="Times New Roman"/>
          <w:b/>
          <w:sz w:val="28"/>
          <w:szCs w:val="28"/>
        </w:rPr>
        <w:t>Критерий: развитие физических качеств</w:t>
      </w:r>
      <w:bookmarkEnd w:id="3"/>
    </w:p>
    <w:p w:rsidR="00FD3A59" w:rsidRPr="007B690B" w:rsidRDefault="00FD3A59" w:rsidP="007B690B">
      <w:pPr>
        <w:pStyle w:val="39"/>
        <w:keepNext/>
        <w:keepLines/>
        <w:shd w:val="clear" w:color="auto" w:fill="auto"/>
        <w:tabs>
          <w:tab w:val="left" w:pos="1964"/>
        </w:tabs>
        <w:spacing w:after="0" w:line="240" w:lineRule="auto"/>
        <w:rPr>
          <w:rFonts w:ascii="Times New Roman" w:hAnsi="Times New Roman" w:cs="Times New Roman"/>
          <w:b/>
          <w:sz w:val="28"/>
          <w:szCs w:val="28"/>
        </w:rPr>
      </w:pPr>
      <w:bookmarkStart w:id="4" w:name="bookmark14"/>
      <w:r w:rsidRPr="007B690B">
        <w:rPr>
          <w:rFonts w:ascii="Times New Roman" w:hAnsi="Times New Roman" w:cs="Times New Roman"/>
          <w:b/>
          <w:sz w:val="28"/>
          <w:szCs w:val="28"/>
        </w:rPr>
        <w:t>Показатель: развиты физические качества (быстрота, скоростно-силовые качества, ловкость, гибкость)</w:t>
      </w:r>
      <w:bookmarkEnd w:id="4"/>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Цель: </w:t>
      </w:r>
      <w:r w:rsidRPr="007B690B">
        <w:rPr>
          <w:rFonts w:ascii="Times New Roman" w:hAnsi="Times New Roman" w:cs="Times New Roman"/>
          <w:sz w:val="28"/>
          <w:szCs w:val="28"/>
        </w:rPr>
        <w:t>выявить у ребёнка физические качества (быстроту, скоростно-силовые качества, ловкость, гибкость), двигатель</w:t>
      </w:r>
      <w:r w:rsidRPr="007B690B">
        <w:rPr>
          <w:rFonts w:ascii="Times New Roman" w:hAnsi="Times New Roman" w:cs="Times New Roman"/>
          <w:sz w:val="28"/>
          <w:szCs w:val="28"/>
        </w:rPr>
        <w:softHyphen/>
        <w:t>ные умения и навыки.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Метод диагностики: </w:t>
      </w:r>
      <w:r w:rsidRPr="007B690B">
        <w:rPr>
          <w:rFonts w:ascii="Times New Roman" w:hAnsi="Times New Roman" w:cs="Times New Roman"/>
          <w:sz w:val="28"/>
          <w:szCs w:val="28"/>
        </w:rPr>
        <w:t>тестирование физических качеств.</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 xml:space="preserve">Условия проведения диагностики: </w:t>
      </w:r>
      <w:r w:rsidRPr="007B690B">
        <w:rPr>
          <w:rStyle w:val="3a"/>
          <w:rFonts w:ascii="Times New Roman" w:hAnsi="Times New Roman" w:cs="Times New Roman"/>
          <w:sz w:val="28"/>
          <w:szCs w:val="28"/>
        </w:rPr>
        <w:t>физкультурная пло</w:t>
      </w:r>
      <w:r w:rsidRPr="007B690B">
        <w:rPr>
          <w:rStyle w:val="3a"/>
          <w:rFonts w:ascii="Times New Roman" w:hAnsi="Times New Roman" w:cs="Times New Roman"/>
          <w:sz w:val="28"/>
          <w:szCs w:val="28"/>
        </w:rPr>
        <w:softHyphen/>
        <w:t>щадка.</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Динамика развития (характеристика): </w:t>
      </w:r>
      <w:r w:rsidRPr="007B690B">
        <w:rPr>
          <w:rFonts w:ascii="Times New Roman" w:hAnsi="Times New Roman" w:cs="Times New Roman"/>
          <w:sz w:val="28"/>
          <w:szCs w:val="28"/>
        </w:rPr>
        <w:t>физические каче</w:t>
      </w:r>
      <w:r w:rsidRPr="007B690B">
        <w:rPr>
          <w:rFonts w:ascii="Times New Roman" w:hAnsi="Times New Roman" w:cs="Times New Roman"/>
          <w:sz w:val="28"/>
          <w:szCs w:val="28"/>
        </w:rPr>
        <w:softHyphen/>
        <w:t>ства соответствуют возрастным и физиологическим нормам.</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Ход обследования</w:t>
      </w:r>
    </w:p>
    <w:p w:rsidR="00FD3A59" w:rsidRPr="007B690B" w:rsidRDefault="00FD3A59" w:rsidP="007B690B">
      <w:pPr>
        <w:pStyle w:val="40"/>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Быстрота</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Тестовое упражнение: бег на 30 метров по беговой дорожке длиной 35—37 метров. Линия финиша наносится сбоку корот</w:t>
      </w:r>
      <w:r w:rsidRPr="007B690B">
        <w:rPr>
          <w:rFonts w:ascii="Times New Roman" w:hAnsi="Times New Roman" w:cs="Times New Roman"/>
          <w:sz w:val="28"/>
          <w:szCs w:val="28"/>
        </w:rPr>
        <w:softHyphen/>
        <w:t>кой чертой, а за ней, на расстоянии 5-7 м, ставится хорошо ви</w:t>
      </w:r>
      <w:r w:rsidRPr="007B690B">
        <w:rPr>
          <w:rFonts w:ascii="Times New Roman" w:hAnsi="Times New Roman" w:cs="Times New Roman"/>
          <w:sz w:val="28"/>
          <w:szCs w:val="28"/>
        </w:rPr>
        <w:softHyphen/>
        <w:t xml:space="preserve">димый с линии старта ориентир (флажок на подставке, куб), </w:t>
      </w:r>
      <w:r w:rsidRPr="007B690B">
        <w:rPr>
          <w:rFonts w:ascii="Times New Roman" w:hAnsi="Times New Roman" w:cs="Times New Roman"/>
          <w:sz w:val="28"/>
          <w:szCs w:val="28"/>
        </w:rPr>
        <w:lastRenderedPageBreak/>
        <w:t>чтобы избежать замедления ребёнком движения на финише. По команде «На старт, внимание!» поднимается флажок, и по команде «Марш!» ребёнок с максимальной скоростью стремит</w:t>
      </w:r>
      <w:r w:rsidRPr="007B690B">
        <w:rPr>
          <w:rFonts w:ascii="Times New Roman" w:hAnsi="Times New Roman" w:cs="Times New Roman"/>
          <w:sz w:val="28"/>
          <w:szCs w:val="28"/>
        </w:rPr>
        <w:softHyphen/>
        <w:t>ся добежать до финиша. После отдыха нужно предложить ре</w:t>
      </w:r>
      <w:r w:rsidRPr="007B690B">
        <w:rPr>
          <w:rFonts w:ascii="Times New Roman" w:hAnsi="Times New Roman" w:cs="Times New Roman"/>
          <w:sz w:val="28"/>
          <w:szCs w:val="28"/>
        </w:rPr>
        <w:softHyphen/>
        <w:t>бёнку ещё две попытки. В протокол заносится лучший резуль</w:t>
      </w:r>
      <w:r w:rsidRPr="007B690B">
        <w:rPr>
          <w:rFonts w:ascii="Times New Roman" w:hAnsi="Times New Roman" w:cs="Times New Roman"/>
          <w:sz w:val="28"/>
          <w:szCs w:val="28"/>
        </w:rPr>
        <w:softHyphen/>
        <w:t>тат из трёх попыток.</w:t>
      </w:r>
    </w:p>
    <w:p w:rsidR="00FD3A59" w:rsidRPr="007B690B" w:rsidRDefault="00FD3A59" w:rsidP="007B690B">
      <w:pPr>
        <w:pStyle w:val="40"/>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Скоростно-силовые качества</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Сила рук измеряется ручным динамометром, сила ног — становым динамометром.</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Силу плечевого пояса можно измерить по расстоянию, на которое ребёнок бросает двумя руками набивной мяч массой 1 кг, а сила нижних конечностей определяется по прыжкам в длину с места. Следует отметить, что и прыжок, и бросок на</w:t>
      </w:r>
      <w:r w:rsidRPr="007B690B">
        <w:rPr>
          <w:rFonts w:ascii="Times New Roman" w:hAnsi="Times New Roman" w:cs="Times New Roman"/>
          <w:sz w:val="28"/>
          <w:szCs w:val="28"/>
        </w:rPr>
        <w:softHyphen/>
        <w:t>бивного мяча требуют не только значительных мышечных уси</w:t>
      </w:r>
      <w:r w:rsidRPr="007B690B">
        <w:rPr>
          <w:rFonts w:ascii="Times New Roman" w:hAnsi="Times New Roman" w:cs="Times New Roman"/>
          <w:sz w:val="28"/>
          <w:szCs w:val="28"/>
        </w:rPr>
        <w:softHyphen/>
        <w:t>лий, но и быстроты движений. Поэтому данные упражнения называются скоростно-силовыми.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8"/>
          <w:rFonts w:ascii="Times New Roman" w:hAnsi="Times New Roman" w:cs="Times New Roman"/>
          <w:sz w:val="28"/>
          <w:szCs w:val="28"/>
        </w:rPr>
        <w:t>Метание набивного мяча массой 1 кг</w:t>
      </w:r>
      <w:r w:rsidRPr="007B690B">
        <w:rPr>
          <w:rFonts w:ascii="Times New Roman" w:hAnsi="Times New Roman" w:cs="Times New Roman"/>
          <w:sz w:val="28"/>
          <w:szCs w:val="28"/>
        </w:rPr>
        <w:t xml:space="preserve"> проводится спосо</w:t>
      </w:r>
      <w:r w:rsidRPr="007B690B">
        <w:rPr>
          <w:rFonts w:ascii="Times New Roman" w:hAnsi="Times New Roman" w:cs="Times New Roman"/>
          <w:sz w:val="28"/>
          <w:szCs w:val="28"/>
        </w:rPr>
        <w:softHyphen/>
        <w:t>бом из-за головы двумя руками. Ребёнок совершает два-три броска; фиксируется лучший результат.</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8"/>
          <w:rFonts w:ascii="Times New Roman" w:hAnsi="Times New Roman" w:cs="Times New Roman"/>
          <w:sz w:val="28"/>
          <w:szCs w:val="28"/>
        </w:rPr>
        <w:t>Прыжок в длину с места.</w:t>
      </w:r>
      <w:r w:rsidRPr="007B690B">
        <w:rPr>
          <w:rFonts w:ascii="Times New Roman" w:hAnsi="Times New Roman" w:cs="Times New Roman"/>
          <w:sz w:val="28"/>
          <w:szCs w:val="28"/>
        </w:rPr>
        <w:t xml:space="preserve"> Для проведения прыжков нуж</w:t>
      </w:r>
      <w:r w:rsidRPr="007B690B">
        <w:rPr>
          <w:rFonts w:ascii="Times New Roman" w:hAnsi="Times New Roman" w:cs="Times New Roman"/>
          <w:sz w:val="28"/>
          <w:szCs w:val="28"/>
        </w:rPr>
        <w:softHyphen/>
        <w:t>но создать необходимые условия, то есть положить мат и сде</w:t>
      </w:r>
      <w:r w:rsidRPr="007B690B">
        <w:rPr>
          <w:rFonts w:ascii="Times New Roman" w:hAnsi="Times New Roman" w:cs="Times New Roman"/>
          <w:sz w:val="28"/>
          <w:szCs w:val="28"/>
        </w:rPr>
        <w:softHyphen/>
        <w:t>лать вдоль него разметку. Для повышения активности и инте</w:t>
      </w:r>
      <w:r w:rsidRPr="007B690B">
        <w:rPr>
          <w:rFonts w:ascii="Times New Roman" w:hAnsi="Times New Roman" w:cs="Times New Roman"/>
          <w:sz w:val="28"/>
          <w:szCs w:val="28"/>
        </w:rPr>
        <w:softHyphen/>
        <w:t>реса детей целесообразно на определённом расстоянии (чуть дальше среднего результата детей группы) разместить три флажка и предложить прыгнуть до самого дальнего из них. За</w:t>
      </w:r>
      <w:r w:rsidRPr="007B690B">
        <w:rPr>
          <w:rFonts w:ascii="Times New Roman" w:hAnsi="Times New Roman" w:cs="Times New Roman"/>
          <w:sz w:val="28"/>
          <w:szCs w:val="28"/>
        </w:rPr>
        <w:softHyphen/>
        <w:t>меряются результаты от носков ног в начале прыжка до пяток в конце прыжка. Прыжок выполняется три раза, фиксируется лучшая из попыток.</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Более сложными заданиями для ребёнка являются прыж</w:t>
      </w:r>
      <w:r w:rsidRPr="007B690B">
        <w:rPr>
          <w:rFonts w:ascii="Times New Roman" w:hAnsi="Times New Roman" w:cs="Times New Roman"/>
          <w:sz w:val="28"/>
          <w:szCs w:val="28"/>
        </w:rPr>
        <w:softHyphen/>
        <w:t>ки в высоту и длину с разбега. Эти движения требуют ком</w:t>
      </w:r>
      <w:r w:rsidRPr="007B690B">
        <w:rPr>
          <w:rFonts w:ascii="Times New Roman" w:hAnsi="Times New Roman" w:cs="Times New Roman"/>
          <w:sz w:val="28"/>
          <w:szCs w:val="28"/>
        </w:rPr>
        <w:softHyphen/>
        <w:t>плексного проявления быстроты, силы и ловкости.</w:t>
      </w:r>
    </w:p>
    <w:p w:rsidR="00FD3A59" w:rsidRPr="007B690B" w:rsidRDefault="00FD3A59" w:rsidP="007B690B">
      <w:pPr>
        <w:pStyle w:val="40"/>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Ловкость</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Ловкость можно оценить по результатам бега на дистан</w:t>
      </w:r>
      <w:r w:rsidRPr="007B690B">
        <w:rPr>
          <w:rFonts w:ascii="Times New Roman" w:hAnsi="Times New Roman" w:cs="Times New Roman"/>
          <w:sz w:val="28"/>
          <w:szCs w:val="28"/>
        </w:rPr>
        <w:softHyphen/>
        <w:t xml:space="preserve">цию 10 м; она определяется как разница во времени, за которое ребёнок пробегает эту дистанцию с поворотом (5 + 5 м) и </w:t>
      </w:r>
      <w:proofErr w:type="gramStart"/>
      <w:r w:rsidRPr="007B690B">
        <w:rPr>
          <w:rFonts w:ascii="Times New Roman" w:hAnsi="Times New Roman" w:cs="Times New Roman"/>
          <w:sz w:val="28"/>
          <w:szCs w:val="28"/>
        </w:rPr>
        <w:t>по</w:t>
      </w:r>
      <w:proofErr w:type="gramEnd"/>
      <w:r w:rsidRPr="007B690B">
        <w:rPr>
          <w:rFonts w:ascii="Times New Roman" w:hAnsi="Times New Roman" w:cs="Times New Roman"/>
          <w:sz w:val="28"/>
          <w:szCs w:val="28"/>
        </w:rPr>
        <w:t xml:space="preserve"> прямой. Ребёнку следует дать две попытки с перерывом для отдыха между ними. Для повышения интереса и результатив</w:t>
      </w:r>
      <w:r w:rsidRPr="007B690B">
        <w:rPr>
          <w:rFonts w:ascii="Times New Roman" w:hAnsi="Times New Roman" w:cs="Times New Roman"/>
          <w:sz w:val="28"/>
          <w:szCs w:val="28"/>
        </w:rPr>
        <w:softHyphen/>
        <w:t>ности действий задание лучше выполнять в условиях соревно</w:t>
      </w:r>
      <w:r w:rsidRPr="007B690B">
        <w:rPr>
          <w:rFonts w:ascii="Times New Roman" w:hAnsi="Times New Roman" w:cs="Times New Roman"/>
          <w:sz w:val="28"/>
          <w:szCs w:val="28"/>
        </w:rPr>
        <w:softHyphen/>
        <w:t>вания.</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8"/>
          <w:rFonts w:ascii="Times New Roman" w:hAnsi="Times New Roman" w:cs="Times New Roman"/>
          <w:sz w:val="28"/>
          <w:szCs w:val="28"/>
        </w:rPr>
        <w:t>Полоса препятствий.</w:t>
      </w:r>
      <w:r w:rsidRPr="007B690B">
        <w:rPr>
          <w:rFonts w:ascii="Times New Roman" w:hAnsi="Times New Roman" w:cs="Times New Roman"/>
          <w:sz w:val="28"/>
          <w:szCs w:val="28"/>
        </w:rPr>
        <w:t xml:space="preserve"> В это задание входят: бег по гимна</w:t>
      </w:r>
      <w:r w:rsidRPr="007B690B">
        <w:rPr>
          <w:rFonts w:ascii="Times New Roman" w:hAnsi="Times New Roman" w:cs="Times New Roman"/>
          <w:sz w:val="28"/>
          <w:szCs w:val="28"/>
        </w:rPr>
        <w:softHyphen/>
        <w:t>стической скамейке (длина 5 м); прокатывание мяча между предметами (6 шт.), разложенными на расстоянии 50 см друг от друга (кегли, набивные мячи, кубы и т. п.); подлезание под дугу (высота 40 см). Каждому ребёнку даётся по три попытки, засчи</w:t>
      </w:r>
      <w:r w:rsidRPr="007B690B">
        <w:rPr>
          <w:rFonts w:ascii="Times New Roman" w:hAnsi="Times New Roman" w:cs="Times New Roman"/>
          <w:sz w:val="28"/>
          <w:szCs w:val="28"/>
        </w:rPr>
        <w:softHyphen/>
        <w:t>тывается лучший результат.</w:t>
      </w:r>
    </w:p>
    <w:p w:rsidR="00FD3A59" w:rsidRPr="007B690B" w:rsidRDefault="00FD3A59" w:rsidP="007B690B">
      <w:pPr>
        <w:pStyle w:val="40"/>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Гибкость</w:t>
      </w:r>
    </w:p>
    <w:p w:rsidR="00FD3A59" w:rsidRPr="007B690B" w:rsidRDefault="00FD3A59" w:rsidP="007B690B">
      <w:pPr>
        <w:rPr>
          <w:sz w:val="28"/>
          <w:szCs w:val="28"/>
        </w:rPr>
      </w:pPr>
      <w:r w:rsidRPr="007B690B">
        <w:rPr>
          <w:sz w:val="28"/>
          <w:szCs w:val="28"/>
        </w:rPr>
        <w:t>Гибкость оценивается с помощью упражнения — наклона вперёд, стоя на гимнастической скамейке или на другом пред</w:t>
      </w:r>
      <w:r w:rsidRPr="007B690B">
        <w:rPr>
          <w:sz w:val="28"/>
          <w:szCs w:val="28"/>
        </w:rPr>
        <w:softHyphen/>
        <w:t>мете высотой не менее 20-25 см. Для измерения глубины на</w:t>
      </w:r>
      <w:r w:rsidRPr="007B690B">
        <w:rPr>
          <w:sz w:val="28"/>
          <w:szCs w:val="28"/>
        </w:rPr>
        <w:softHyphen/>
        <w:t>клона линейку или планку прикрепляют таким образом, чтобы нулевая отметка соответствовала уровню плоскости опоры. Ес</w:t>
      </w:r>
      <w:r w:rsidRPr="007B690B">
        <w:rPr>
          <w:sz w:val="28"/>
          <w:szCs w:val="28"/>
        </w:rPr>
        <w:softHyphen/>
        <w:t>ли ребёнок не дотягивается кончиками пальцев руки до нуле</w:t>
      </w:r>
      <w:r w:rsidRPr="007B690B">
        <w:rPr>
          <w:sz w:val="28"/>
          <w:szCs w:val="28"/>
        </w:rPr>
        <w:softHyphen/>
        <w:t>вой отметки, то результат определяется со знаком минус. При выполнении упражнения ноги в коленях сгибаться не должны.</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Оценка</w:t>
      </w:r>
    </w:p>
    <w:p w:rsidR="00FD3A59" w:rsidRPr="007B690B" w:rsidRDefault="00FD3A59" w:rsidP="007B690B">
      <w:pPr>
        <w:rPr>
          <w:sz w:val="28"/>
          <w:szCs w:val="28"/>
        </w:rPr>
      </w:pPr>
      <w:r w:rsidRPr="007B690B">
        <w:rPr>
          <w:sz w:val="28"/>
          <w:szCs w:val="28"/>
        </w:rPr>
        <w:lastRenderedPageBreak/>
        <w:t>Результаты выполнения ребёнком упражнений соотносят</w:t>
      </w:r>
      <w:r w:rsidRPr="007B690B">
        <w:rPr>
          <w:sz w:val="28"/>
          <w:szCs w:val="28"/>
        </w:rPr>
        <w:softHyphen/>
        <w:t>ся с возрастно-половыми показателями двигательных качеств (табл. 87) и оцениваются.</w:t>
      </w:r>
    </w:p>
    <w:p w:rsidR="00FD3A59" w:rsidRPr="007B690B" w:rsidRDefault="00FD3A59" w:rsidP="007B690B">
      <w:pPr>
        <w:pStyle w:val="affa"/>
        <w:shd w:val="clear" w:color="auto" w:fill="auto"/>
        <w:spacing w:before="0" w:line="240" w:lineRule="auto"/>
        <w:rPr>
          <w:rFonts w:ascii="Times New Roman" w:hAnsi="Times New Roman" w:cs="Times New Roman"/>
          <w:sz w:val="28"/>
          <w:szCs w:val="28"/>
        </w:rPr>
      </w:pPr>
      <w:r w:rsidRPr="007B690B">
        <w:rPr>
          <w:rFonts w:ascii="Times New Roman" w:hAnsi="Times New Roman" w:cs="Times New Roman"/>
          <w:sz w:val="28"/>
          <w:szCs w:val="28"/>
        </w:rPr>
        <w:t>Возрастно-половые показатели двигательных качеств детей 5-6 лет</w:t>
      </w:r>
      <w:proofErr w:type="gramStart"/>
      <w:r w:rsidRPr="007B690B">
        <w:rPr>
          <w:rFonts w:ascii="Times New Roman" w:hAnsi="Times New Roman" w:cs="Times New Roman"/>
          <w:sz w:val="28"/>
          <w:szCs w:val="28"/>
          <w:vertAlign w:val="superscript"/>
        </w:rPr>
        <w:t>1</w:t>
      </w:r>
      <w:proofErr w:type="gramEnd"/>
    </w:p>
    <w:tbl>
      <w:tblPr>
        <w:tblW w:w="0" w:type="auto"/>
        <w:tblInd w:w="5" w:type="dxa"/>
        <w:tblLayout w:type="fixed"/>
        <w:tblCellMar>
          <w:left w:w="0" w:type="dxa"/>
          <w:right w:w="0" w:type="dxa"/>
        </w:tblCellMar>
        <w:tblLook w:val="0000"/>
      </w:tblPr>
      <w:tblGrid>
        <w:gridCol w:w="1320"/>
        <w:gridCol w:w="2438"/>
        <w:gridCol w:w="917"/>
        <w:gridCol w:w="1565"/>
      </w:tblGrid>
      <w:tr w:rsidR="00FD3A59" w:rsidRPr="007B690B" w:rsidTr="005D61B8">
        <w:trPr>
          <w:trHeight w:hRule="exact" w:val="336"/>
        </w:trPr>
        <w:tc>
          <w:tcPr>
            <w:tcW w:w="3758" w:type="dxa"/>
            <w:gridSpan w:val="2"/>
            <w:tcBorders>
              <w:top w:val="single" w:sz="4" w:space="0" w:color="auto"/>
              <w:left w:val="single" w:sz="4" w:space="0" w:color="auto"/>
              <w:bottom w:val="nil"/>
              <w:right w:val="nil"/>
            </w:tcBorders>
            <w:shd w:val="clear" w:color="auto" w:fill="FFFFFF"/>
            <w:vAlign w:val="center"/>
          </w:tcPr>
          <w:p w:rsidR="00FD3A59" w:rsidRPr="007B690B" w:rsidRDefault="00FD3A59" w:rsidP="007B690B">
            <w:pPr>
              <w:rPr>
                <w:sz w:val="28"/>
                <w:szCs w:val="28"/>
              </w:rPr>
            </w:pPr>
            <w:r w:rsidRPr="007B690B">
              <w:rPr>
                <w:b/>
                <w:bCs/>
                <w:color w:val="000000"/>
                <w:sz w:val="28"/>
                <w:szCs w:val="28"/>
              </w:rPr>
              <w:t>Тестовые задания</w:t>
            </w:r>
          </w:p>
        </w:tc>
        <w:tc>
          <w:tcPr>
            <w:tcW w:w="917" w:type="dxa"/>
            <w:tcBorders>
              <w:top w:val="single" w:sz="4" w:space="0" w:color="auto"/>
              <w:left w:val="single" w:sz="4" w:space="0" w:color="auto"/>
              <w:bottom w:val="nil"/>
              <w:right w:val="nil"/>
            </w:tcBorders>
            <w:shd w:val="clear" w:color="auto" w:fill="FFFFFF"/>
            <w:vAlign w:val="center"/>
          </w:tcPr>
          <w:p w:rsidR="00FD3A59" w:rsidRPr="007B690B" w:rsidRDefault="00FD3A59" w:rsidP="007B690B">
            <w:pPr>
              <w:rPr>
                <w:sz w:val="28"/>
                <w:szCs w:val="28"/>
              </w:rPr>
            </w:pPr>
            <w:r w:rsidRPr="007B690B">
              <w:rPr>
                <w:b/>
                <w:bCs/>
                <w:color w:val="000000"/>
                <w:sz w:val="28"/>
                <w:szCs w:val="28"/>
              </w:rPr>
              <w:t>Пол</w:t>
            </w:r>
          </w:p>
        </w:tc>
        <w:tc>
          <w:tcPr>
            <w:tcW w:w="1565" w:type="dxa"/>
            <w:tcBorders>
              <w:top w:val="single" w:sz="4" w:space="0" w:color="auto"/>
              <w:left w:val="single" w:sz="4" w:space="0" w:color="auto"/>
              <w:bottom w:val="nil"/>
              <w:right w:val="single" w:sz="4" w:space="0" w:color="auto"/>
            </w:tcBorders>
            <w:shd w:val="clear" w:color="auto" w:fill="FFFFFF"/>
            <w:vAlign w:val="center"/>
          </w:tcPr>
          <w:p w:rsidR="00FD3A59" w:rsidRPr="007B690B" w:rsidRDefault="00FD3A59" w:rsidP="007B690B">
            <w:pPr>
              <w:rPr>
                <w:sz w:val="28"/>
                <w:szCs w:val="28"/>
              </w:rPr>
            </w:pPr>
            <w:r w:rsidRPr="007B690B">
              <w:rPr>
                <w:b/>
                <w:bCs/>
                <w:color w:val="000000"/>
                <w:sz w:val="28"/>
                <w:szCs w:val="28"/>
              </w:rPr>
              <w:t>Показатели</w:t>
            </w:r>
          </w:p>
        </w:tc>
      </w:tr>
      <w:tr w:rsidR="00FD3A59" w:rsidRPr="007B690B" w:rsidTr="005D61B8">
        <w:trPr>
          <w:trHeight w:hRule="exact" w:val="312"/>
        </w:trPr>
        <w:tc>
          <w:tcPr>
            <w:tcW w:w="1320" w:type="dxa"/>
            <w:tcBorders>
              <w:top w:val="single" w:sz="4" w:space="0" w:color="auto"/>
              <w:left w:val="single" w:sz="4" w:space="0" w:color="auto"/>
              <w:bottom w:val="nil"/>
              <w:right w:val="nil"/>
            </w:tcBorders>
            <w:shd w:val="clear" w:color="auto" w:fill="FFFFFF"/>
            <w:vAlign w:val="bottom"/>
          </w:tcPr>
          <w:p w:rsidR="00FD3A59" w:rsidRPr="007B690B" w:rsidRDefault="00FD3A59" w:rsidP="007B690B">
            <w:pPr>
              <w:rPr>
                <w:sz w:val="28"/>
                <w:szCs w:val="28"/>
              </w:rPr>
            </w:pPr>
            <w:r w:rsidRPr="007B690B">
              <w:rPr>
                <w:b/>
                <w:bCs/>
                <w:color w:val="000000"/>
                <w:sz w:val="28"/>
                <w:szCs w:val="28"/>
              </w:rPr>
              <w:t>Быстрота</w:t>
            </w:r>
          </w:p>
        </w:tc>
        <w:tc>
          <w:tcPr>
            <w:tcW w:w="2438" w:type="dxa"/>
            <w:tcBorders>
              <w:top w:val="single" w:sz="4" w:space="0" w:color="auto"/>
              <w:left w:val="nil"/>
              <w:bottom w:val="nil"/>
              <w:right w:val="nil"/>
            </w:tcBorders>
            <w:shd w:val="clear" w:color="auto" w:fill="FFFFFF"/>
          </w:tcPr>
          <w:p w:rsidR="00FD3A59" w:rsidRPr="007B690B" w:rsidRDefault="00FD3A59" w:rsidP="007B690B">
            <w:pPr>
              <w:rPr>
                <w:sz w:val="28"/>
                <w:szCs w:val="28"/>
              </w:rPr>
            </w:pPr>
          </w:p>
        </w:tc>
        <w:tc>
          <w:tcPr>
            <w:tcW w:w="917" w:type="dxa"/>
            <w:tcBorders>
              <w:top w:val="single" w:sz="4" w:space="0" w:color="auto"/>
              <w:left w:val="single" w:sz="4" w:space="0" w:color="auto"/>
              <w:bottom w:val="nil"/>
              <w:right w:val="nil"/>
            </w:tcBorders>
            <w:shd w:val="clear" w:color="auto" w:fill="FFFFFF"/>
            <w:vAlign w:val="bottom"/>
          </w:tcPr>
          <w:p w:rsidR="00FD3A59" w:rsidRPr="007B690B" w:rsidRDefault="00FD3A59" w:rsidP="007B690B">
            <w:pPr>
              <w:rPr>
                <w:sz w:val="28"/>
                <w:szCs w:val="28"/>
              </w:rPr>
            </w:pPr>
            <w:r w:rsidRPr="007B690B">
              <w:rPr>
                <w:color w:val="000000"/>
                <w:sz w:val="28"/>
                <w:szCs w:val="28"/>
              </w:rPr>
              <w:t>М</w:t>
            </w:r>
          </w:p>
        </w:tc>
        <w:tc>
          <w:tcPr>
            <w:tcW w:w="1565" w:type="dxa"/>
            <w:tcBorders>
              <w:top w:val="single" w:sz="4" w:space="0" w:color="auto"/>
              <w:left w:val="single" w:sz="4" w:space="0" w:color="auto"/>
              <w:bottom w:val="nil"/>
              <w:right w:val="single" w:sz="4" w:space="0" w:color="auto"/>
            </w:tcBorders>
            <w:shd w:val="clear" w:color="auto" w:fill="FFFFFF"/>
            <w:vAlign w:val="bottom"/>
          </w:tcPr>
          <w:p w:rsidR="00FD3A59" w:rsidRPr="007B690B" w:rsidRDefault="00FD3A59" w:rsidP="007B690B">
            <w:pPr>
              <w:rPr>
                <w:sz w:val="28"/>
                <w:szCs w:val="28"/>
              </w:rPr>
            </w:pPr>
            <w:r w:rsidRPr="007B690B">
              <w:rPr>
                <w:color w:val="000000"/>
                <w:sz w:val="28"/>
                <w:szCs w:val="28"/>
              </w:rPr>
              <w:t>8,4-9,2</w:t>
            </w:r>
          </w:p>
        </w:tc>
      </w:tr>
      <w:tr w:rsidR="00FD3A59" w:rsidRPr="007B690B" w:rsidTr="005D61B8">
        <w:trPr>
          <w:trHeight w:hRule="exact" w:val="283"/>
        </w:trPr>
        <w:tc>
          <w:tcPr>
            <w:tcW w:w="3758" w:type="dxa"/>
            <w:gridSpan w:val="2"/>
            <w:tcBorders>
              <w:top w:val="nil"/>
              <w:left w:val="single" w:sz="4" w:space="0" w:color="auto"/>
              <w:bottom w:val="nil"/>
              <w:right w:val="nil"/>
            </w:tcBorders>
            <w:shd w:val="clear" w:color="auto" w:fill="FFFFFF"/>
          </w:tcPr>
          <w:p w:rsidR="00FD3A59" w:rsidRPr="007B690B" w:rsidRDefault="00FD3A59" w:rsidP="007B690B">
            <w:pPr>
              <w:rPr>
                <w:sz w:val="28"/>
                <w:szCs w:val="28"/>
              </w:rPr>
            </w:pPr>
            <w:r w:rsidRPr="007B690B">
              <w:rPr>
                <w:color w:val="000000"/>
                <w:sz w:val="28"/>
                <w:szCs w:val="28"/>
              </w:rPr>
              <w:t>Бег на 30 м (с)</w:t>
            </w:r>
          </w:p>
        </w:tc>
        <w:tc>
          <w:tcPr>
            <w:tcW w:w="917" w:type="dxa"/>
            <w:tcBorders>
              <w:top w:val="nil"/>
              <w:left w:val="single" w:sz="4" w:space="0" w:color="auto"/>
              <w:bottom w:val="nil"/>
              <w:right w:val="nil"/>
            </w:tcBorders>
            <w:shd w:val="clear" w:color="auto" w:fill="FFFFFF"/>
          </w:tcPr>
          <w:p w:rsidR="00FD3A59" w:rsidRPr="007B690B" w:rsidRDefault="00FD3A59" w:rsidP="007B690B">
            <w:pPr>
              <w:rPr>
                <w:sz w:val="28"/>
                <w:szCs w:val="28"/>
              </w:rPr>
            </w:pPr>
            <w:r w:rsidRPr="007B690B">
              <w:rPr>
                <w:color w:val="000000"/>
                <w:sz w:val="28"/>
                <w:szCs w:val="28"/>
              </w:rPr>
              <w:t>д</w:t>
            </w:r>
          </w:p>
        </w:tc>
        <w:tc>
          <w:tcPr>
            <w:tcW w:w="1565" w:type="dxa"/>
            <w:tcBorders>
              <w:top w:val="nil"/>
              <w:left w:val="single" w:sz="4" w:space="0" w:color="auto"/>
              <w:bottom w:val="nil"/>
              <w:right w:val="single" w:sz="4" w:space="0" w:color="auto"/>
            </w:tcBorders>
            <w:shd w:val="clear" w:color="auto" w:fill="FFFFFF"/>
          </w:tcPr>
          <w:p w:rsidR="00FD3A59" w:rsidRPr="007B690B" w:rsidRDefault="00FD3A59" w:rsidP="007B690B">
            <w:pPr>
              <w:rPr>
                <w:sz w:val="28"/>
                <w:szCs w:val="28"/>
              </w:rPr>
            </w:pPr>
            <w:r w:rsidRPr="007B690B">
              <w:rPr>
                <w:color w:val="000000"/>
                <w:sz w:val="28"/>
                <w:szCs w:val="28"/>
              </w:rPr>
              <w:t>8,9-9,2</w:t>
            </w:r>
          </w:p>
        </w:tc>
      </w:tr>
      <w:tr w:rsidR="00FD3A59" w:rsidRPr="007B690B" w:rsidTr="005D61B8">
        <w:trPr>
          <w:trHeight w:hRule="exact" w:val="302"/>
        </w:trPr>
        <w:tc>
          <w:tcPr>
            <w:tcW w:w="1320" w:type="dxa"/>
            <w:tcBorders>
              <w:top w:val="single" w:sz="4" w:space="0" w:color="auto"/>
              <w:left w:val="single" w:sz="4" w:space="0" w:color="auto"/>
              <w:bottom w:val="nil"/>
              <w:right w:val="nil"/>
            </w:tcBorders>
            <w:shd w:val="clear" w:color="auto" w:fill="FFFFFF"/>
            <w:vAlign w:val="bottom"/>
          </w:tcPr>
          <w:p w:rsidR="00FD3A59" w:rsidRPr="007B690B" w:rsidRDefault="00FD3A59" w:rsidP="007B690B">
            <w:pPr>
              <w:rPr>
                <w:sz w:val="28"/>
                <w:szCs w:val="28"/>
              </w:rPr>
            </w:pPr>
            <w:r w:rsidRPr="007B690B">
              <w:rPr>
                <w:b/>
                <w:bCs/>
                <w:color w:val="000000"/>
                <w:sz w:val="28"/>
                <w:szCs w:val="28"/>
              </w:rPr>
              <w:t>Ловкость</w:t>
            </w:r>
          </w:p>
        </w:tc>
        <w:tc>
          <w:tcPr>
            <w:tcW w:w="2438" w:type="dxa"/>
            <w:tcBorders>
              <w:top w:val="single" w:sz="4" w:space="0" w:color="auto"/>
              <w:left w:val="nil"/>
              <w:bottom w:val="nil"/>
              <w:right w:val="nil"/>
            </w:tcBorders>
            <w:shd w:val="clear" w:color="auto" w:fill="FFFFFF"/>
          </w:tcPr>
          <w:p w:rsidR="00FD3A59" w:rsidRPr="007B690B" w:rsidRDefault="00FD3A59" w:rsidP="007B690B">
            <w:pPr>
              <w:rPr>
                <w:sz w:val="28"/>
                <w:szCs w:val="28"/>
              </w:rPr>
            </w:pPr>
          </w:p>
        </w:tc>
        <w:tc>
          <w:tcPr>
            <w:tcW w:w="917" w:type="dxa"/>
            <w:tcBorders>
              <w:top w:val="single" w:sz="4" w:space="0" w:color="auto"/>
              <w:left w:val="single" w:sz="4" w:space="0" w:color="auto"/>
              <w:bottom w:val="nil"/>
              <w:right w:val="nil"/>
            </w:tcBorders>
            <w:shd w:val="clear" w:color="auto" w:fill="FFFFFF"/>
            <w:vAlign w:val="bottom"/>
          </w:tcPr>
          <w:p w:rsidR="00FD3A59" w:rsidRPr="007B690B" w:rsidRDefault="00FD3A59" w:rsidP="007B690B">
            <w:pPr>
              <w:rPr>
                <w:sz w:val="28"/>
                <w:szCs w:val="28"/>
              </w:rPr>
            </w:pPr>
            <w:r w:rsidRPr="007B690B">
              <w:rPr>
                <w:b/>
                <w:bCs/>
                <w:color w:val="000000"/>
                <w:sz w:val="28"/>
                <w:szCs w:val="28"/>
              </w:rPr>
              <w:t>м</w:t>
            </w:r>
          </w:p>
        </w:tc>
        <w:tc>
          <w:tcPr>
            <w:tcW w:w="1565" w:type="dxa"/>
            <w:tcBorders>
              <w:top w:val="single" w:sz="4" w:space="0" w:color="auto"/>
              <w:left w:val="single" w:sz="4" w:space="0" w:color="auto"/>
              <w:bottom w:val="nil"/>
              <w:right w:val="single" w:sz="4" w:space="0" w:color="auto"/>
            </w:tcBorders>
            <w:shd w:val="clear" w:color="auto" w:fill="FFFFFF"/>
            <w:vAlign w:val="bottom"/>
          </w:tcPr>
          <w:p w:rsidR="00FD3A59" w:rsidRPr="007B690B" w:rsidRDefault="00FD3A59" w:rsidP="007B690B">
            <w:pPr>
              <w:rPr>
                <w:sz w:val="28"/>
                <w:szCs w:val="28"/>
              </w:rPr>
            </w:pPr>
            <w:r w:rsidRPr="007B690B">
              <w:rPr>
                <w:color w:val="000000"/>
                <w:sz w:val="28"/>
                <w:szCs w:val="28"/>
              </w:rPr>
              <w:t>5,1-7,1</w:t>
            </w:r>
          </w:p>
        </w:tc>
      </w:tr>
      <w:tr w:rsidR="00FD3A59" w:rsidRPr="007B690B" w:rsidTr="005D61B8">
        <w:trPr>
          <w:trHeight w:hRule="exact" w:val="293"/>
        </w:trPr>
        <w:tc>
          <w:tcPr>
            <w:tcW w:w="3758" w:type="dxa"/>
            <w:gridSpan w:val="2"/>
            <w:tcBorders>
              <w:top w:val="nil"/>
              <w:left w:val="single" w:sz="4" w:space="0" w:color="auto"/>
              <w:bottom w:val="nil"/>
              <w:right w:val="nil"/>
            </w:tcBorders>
            <w:shd w:val="clear" w:color="auto" w:fill="FFFFFF"/>
          </w:tcPr>
          <w:p w:rsidR="00FD3A59" w:rsidRPr="007B690B" w:rsidRDefault="00FD3A59" w:rsidP="007B690B">
            <w:pPr>
              <w:rPr>
                <w:sz w:val="28"/>
                <w:szCs w:val="28"/>
              </w:rPr>
            </w:pPr>
            <w:r w:rsidRPr="007B690B">
              <w:rPr>
                <w:color w:val="000000"/>
                <w:sz w:val="28"/>
                <w:szCs w:val="28"/>
              </w:rPr>
              <w:t>Бег на 10 м между предметами (с)</w:t>
            </w:r>
          </w:p>
        </w:tc>
        <w:tc>
          <w:tcPr>
            <w:tcW w:w="917" w:type="dxa"/>
            <w:tcBorders>
              <w:top w:val="nil"/>
              <w:left w:val="single" w:sz="4" w:space="0" w:color="auto"/>
              <w:bottom w:val="nil"/>
              <w:right w:val="nil"/>
            </w:tcBorders>
            <w:shd w:val="clear" w:color="auto" w:fill="FFFFFF"/>
          </w:tcPr>
          <w:p w:rsidR="00FD3A59" w:rsidRPr="007B690B" w:rsidRDefault="00FD3A59" w:rsidP="007B690B">
            <w:pPr>
              <w:rPr>
                <w:sz w:val="28"/>
                <w:szCs w:val="28"/>
              </w:rPr>
            </w:pPr>
            <w:r w:rsidRPr="007B690B">
              <w:rPr>
                <w:color w:val="000000"/>
                <w:sz w:val="28"/>
                <w:szCs w:val="28"/>
              </w:rPr>
              <w:t>д</w:t>
            </w:r>
          </w:p>
        </w:tc>
        <w:tc>
          <w:tcPr>
            <w:tcW w:w="1565" w:type="dxa"/>
            <w:tcBorders>
              <w:top w:val="nil"/>
              <w:left w:val="single" w:sz="4" w:space="0" w:color="auto"/>
              <w:bottom w:val="nil"/>
              <w:right w:val="single" w:sz="4" w:space="0" w:color="auto"/>
            </w:tcBorders>
            <w:shd w:val="clear" w:color="auto" w:fill="FFFFFF"/>
          </w:tcPr>
          <w:p w:rsidR="00FD3A59" w:rsidRPr="007B690B" w:rsidRDefault="00FD3A59" w:rsidP="007B690B">
            <w:pPr>
              <w:rPr>
                <w:sz w:val="28"/>
                <w:szCs w:val="28"/>
              </w:rPr>
            </w:pPr>
            <w:r w:rsidRPr="007B690B">
              <w:rPr>
                <w:color w:val="000000"/>
                <w:sz w:val="28"/>
                <w:szCs w:val="28"/>
              </w:rPr>
              <w:t>7,1-7,9</w:t>
            </w:r>
          </w:p>
        </w:tc>
      </w:tr>
      <w:tr w:rsidR="00FD3A59" w:rsidRPr="007B690B" w:rsidTr="005D61B8">
        <w:trPr>
          <w:trHeight w:hRule="exact" w:val="278"/>
        </w:trPr>
        <w:tc>
          <w:tcPr>
            <w:tcW w:w="1320" w:type="dxa"/>
            <w:tcBorders>
              <w:top w:val="single" w:sz="4" w:space="0" w:color="auto"/>
              <w:left w:val="single" w:sz="4" w:space="0" w:color="auto"/>
              <w:bottom w:val="nil"/>
              <w:right w:val="nil"/>
            </w:tcBorders>
            <w:shd w:val="clear" w:color="auto" w:fill="FFFFFF"/>
          </w:tcPr>
          <w:p w:rsidR="00FD3A59" w:rsidRPr="007B690B" w:rsidRDefault="00FD3A59" w:rsidP="007B690B">
            <w:pPr>
              <w:rPr>
                <w:sz w:val="28"/>
                <w:szCs w:val="28"/>
              </w:rPr>
            </w:pPr>
          </w:p>
        </w:tc>
        <w:tc>
          <w:tcPr>
            <w:tcW w:w="2438" w:type="dxa"/>
            <w:tcBorders>
              <w:top w:val="single" w:sz="4" w:space="0" w:color="auto"/>
              <w:left w:val="single" w:sz="4" w:space="0" w:color="auto"/>
              <w:bottom w:val="nil"/>
              <w:right w:val="nil"/>
            </w:tcBorders>
            <w:shd w:val="clear" w:color="auto" w:fill="FFFFFF"/>
            <w:vAlign w:val="bottom"/>
          </w:tcPr>
          <w:p w:rsidR="00FD3A59" w:rsidRPr="007B690B" w:rsidRDefault="00FD3A59" w:rsidP="007B690B">
            <w:pPr>
              <w:rPr>
                <w:sz w:val="28"/>
                <w:szCs w:val="28"/>
              </w:rPr>
            </w:pPr>
            <w:r w:rsidRPr="007B690B">
              <w:rPr>
                <w:color w:val="000000"/>
                <w:sz w:val="28"/>
                <w:szCs w:val="28"/>
              </w:rPr>
              <w:t>Прыжок в длину</w:t>
            </w:r>
          </w:p>
        </w:tc>
        <w:tc>
          <w:tcPr>
            <w:tcW w:w="917" w:type="dxa"/>
            <w:tcBorders>
              <w:top w:val="single" w:sz="4" w:space="0" w:color="auto"/>
              <w:left w:val="single" w:sz="4" w:space="0" w:color="auto"/>
              <w:bottom w:val="nil"/>
              <w:right w:val="nil"/>
            </w:tcBorders>
            <w:shd w:val="clear" w:color="auto" w:fill="FFFFFF"/>
            <w:vAlign w:val="bottom"/>
          </w:tcPr>
          <w:p w:rsidR="00FD3A59" w:rsidRPr="007B690B" w:rsidRDefault="00FD3A59" w:rsidP="007B690B">
            <w:pPr>
              <w:rPr>
                <w:sz w:val="28"/>
                <w:szCs w:val="28"/>
              </w:rPr>
            </w:pPr>
            <w:r w:rsidRPr="007B690B">
              <w:rPr>
                <w:b/>
                <w:bCs/>
                <w:color w:val="000000"/>
                <w:sz w:val="28"/>
                <w:szCs w:val="28"/>
              </w:rPr>
              <w:t>м</w:t>
            </w:r>
          </w:p>
        </w:tc>
        <w:tc>
          <w:tcPr>
            <w:tcW w:w="1565" w:type="dxa"/>
            <w:tcBorders>
              <w:top w:val="single" w:sz="4" w:space="0" w:color="auto"/>
              <w:left w:val="single" w:sz="4" w:space="0" w:color="auto"/>
              <w:bottom w:val="nil"/>
              <w:right w:val="single" w:sz="4" w:space="0" w:color="auto"/>
            </w:tcBorders>
            <w:shd w:val="clear" w:color="auto" w:fill="FFFFFF"/>
            <w:vAlign w:val="bottom"/>
          </w:tcPr>
          <w:p w:rsidR="00FD3A59" w:rsidRPr="007B690B" w:rsidRDefault="00FD3A59" w:rsidP="007B690B">
            <w:pPr>
              <w:rPr>
                <w:color w:val="000000"/>
                <w:sz w:val="28"/>
                <w:szCs w:val="28"/>
              </w:rPr>
            </w:pPr>
            <w:r w:rsidRPr="007B690B">
              <w:rPr>
                <w:color w:val="000000"/>
                <w:sz w:val="28"/>
                <w:szCs w:val="28"/>
              </w:rPr>
              <w:t>89-97</w:t>
            </w:r>
          </w:p>
          <w:p w:rsidR="00FD3A59" w:rsidRPr="007B690B" w:rsidRDefault="00FD3A59" w:rsidP="007B690B">
            <w:pPr>
              <w:rPr>
                <w:sz w:val="28"/>
                <w:szCs w:val="28"/>
              </w:rPr>
            </w:pPr>
          </w:p>
        </w:tc>
      </w:tr>
      <w:tr w:rsidR="00FD3A59" w:rsidRPr="007B690B" w:rsidTr="005D61B8">
        <w:trPr>
          <w:trHeight w:hRule="exact" w:val="307"/>
        </w:trPr>
        <w:tc>
          <w:tcPr>
            <w:tcW w:w="1320" w:type="dxa"/>
            <w:tcBorders>
              <w:top w:val="nil"/>
              <w:left w:val="single" w:sz="4" w:space="0" w:color="auto"/>
              <w:bottom w:val="nil"/>
              <w:right w:val="nil"/>
            </w:tcBorders>
            <w:shd w:val="clear" w:color="auto" w:fill="FFFFFF"/>
          </w:tcPr>
          <w:p w:rsidR="00FD3A59" w:rsidRPr="007B690B" w:rsidRDefault="00FD3A59" w:rsidP="007B690B">
            <w:pPr>
              <w:rPr>
                <w:sz w:val="28"/>
                <w:szCs w:val="28"/>
              </w:rPr>
            </w:pPr>
            <w:r w:rsidRPr="007B690B">
              <w:rPr>
                <w:b/>
                <w:bCs/>
                <w:color w:val="000000"/>
                <w:sz w:val="28"/>
                <w:szCs w:val="28"/>
              </w:rPr>
              <w:t>Скоростно-силовые</w:t>
            </w:r>
          </w:p>
        </w:tc>
        <w:tc>
          <w:tcPr>
            <w:tcW w:w="2438" w:type="dxa"/>
            <w:tcBorders>
              <w:top w:val="nil"/>
              <w:left w:val="single" w:sz="4" w:space="0" w:color="auto"/>
              <w:bottom w:val="nil"/>
              <w:right w:val="nil"/>
            </w:tcBorders>
            <w:shd w:val="clear" w:color="auto" w:fill="FFFFFF"/>
          </w:tcPr>
          <w:p w:rsidR="00FD3A59" w:rsidRPr="007B690B" w:rsidRDefault="00FD3A59" w:rsidP="007B690B">
            <w:pPr>
              <w:rPr>
                <w:sz w:val="28"/>
                <w:szCs w:val="28"/>
              </w:rPr>
            </w:pPr>
            <w:r w:rsidRPr="007B690B">
              <w:rPr>
                <w:color w:val="000000"/>
                <w:sz w:val="28"/>
                <w:szCs w:val="28"/>
              </w:rPr>
              <w:t>с места (</w:t>
            </w:r>
            <w:proofErr w:type="gramStart"/>
            <w:r w:rsidRPr="007B690B">
              <w:rPr>
                <w:color w:val="000000"/>
                <w:sz w:val="28"/>
                <w:szCs w:val="28"/>
              </w:rPr>
              <w:t>см</w:t>
            </w:r>
            <w:proofErr w:type="gramEnd"/>
            <w:r w:rsidRPr="007B690B">
              <w:rPr>
                <w:color w:val="000000"/>
                <w:sz w:val="28"/>
                <w:szCs w:val="28"/>
              </w:rPr>
              <w:t>)</w:t>
            </w:r>
          </w:p>
        </w:tc>
        <w:tc>
          <w:tcPr>
            <w:tcW w:w="917" w:type="dxa"/>
            <w:tcBorders>
              <w:top w:val="nil"/>
              <w:left w:val="single" w:sz="4" w:space="0" w:color="auto"/>
              <w:bottom w:val="nil"/>
              <w:right w:val="nil"/>
            </w:tcBorders>
            <w:shd w:val="clear" w:color="auto" w:fill="FFFFFF"/>
          </w:tcPr>
          <w:p w:rsidR="00FD3A59" w:rsidRPr="007B690B" w:rsidRDefault="00FD3A59" w:rsidP="007B690B">
            <w:pPr>
              <w:rPr>
                <w:sz w:val="28"/>
                <w:szCs w:val="28"/>
              </w:rPr>
            </w:pPr>
            <w:r w:rsidRPr="007B690B">
              <w:rPr>
                <w:color w:val="000000"/>
                <w:sz w:val="28"/>
                <w:szCs w:val="28"/>
              </w:rPr>
              <w:t>д</w:t>
            </w:r>
          </w:p>
        </w:tc>
        <w:tc>
          <w:tcPr>
            <w:tcW w:w="1565" w:type="dxa"/>
            <w:tcBorders>
              <w:top w:val="nil"/>
              <w:left w:val="single" w:sz="4" w:space="0" w:color="auto"/>
              <w:bottom w:val="nil"/>
              <w:right w:val="single" w:sz="4" w:space="0" w:color="auto"/>
            </w:tcBorders>
            <w:shd w:val="clear" w:color="auto" w:fill="FFFFFF"/>
          </w:tcPr>
          <w:p w:rsidR="00FD3A59" w:rsidRPr="007B690B" w:rsidRDefault="00FD3A59" w:rsidP="007B690B">
            <w:pPr>
              <w:rPr>
                <w:sz w:val="28"/>
                <w:szCs w:val="28"/>
              </w:rPr>
            </w:pPr>
            <w:r w:rsidRPr="007B690B">
              <w:rPr>
                <w:color w:val="000000"/>
                <w:sz w:val="28"/>
                <w:szCs w:val="28"/>
              </w:rPr>
              <w:t>80-92</w:t>
            </w:r>
          </w:p>
        </w:tc>
      </w:tr>
      <w:tr w:rsidR="00FD3A59" w:rsidRPr="007B690B" w:rsidTr="005D61B8">
        <w:trPr>
          <w:trHeight w:hRule="exact" w:val="86"/>
        </w:trPr>
        <w:tc>
          <w:tcPr>
            <w:tcW w:w="1320" w:type="dxa"/>
            <w:tcBorders>
              <w:top w:val="nil"/>
              <w:left w:val="single" w:sz="4" w:space="0" w:color="auto"/>
              <w:bottom w:val="nil"/>
              <w:right w:val="nil"/>
            </w:tcBorders>
            <w:shd w:val="clear" w:color="auto" w:fill="FFFFFF"/>
          </w:tcPr>
          <w:p w:rsidR="00FD3A59" w:rsidRPr="007B690B" w:rsidRDefault="00FD3A59" w:rsidP="007B690B">
            <w:pPr>
              <w:rPr>
                <w:sz w:val="28"/>
                <w:szCs w:val="28"/>
              </w:rPr>
            </w:pPr>
          </w:p>
        </w:tc>
        <w:tc>
          <w:tcPr>
            <w:tcW w:w="2438" w:type="dxa"/>
            <w:tcBorders>
              <w:top w:val="single" w:sz="4" w:space="0" w:color="auto"/>
              <w:left w:val="single" w:sz="4" w:space="0" w:color="auto"/>
              <w:bottom w:val="nil"/>
              <w:right w:val="nil"/>
            </w:tcBorders>
            <w:shd w:val="clear" w:color="auto" w:fill="FFFFFF"/>
          </w:tcPr>
          <w:p w:rsidR="00FD3A59" w:rsidRPr="007B690B" w:rsidRDefault="00FD3A59" w:rsidP="007B690B">
            <w:pPr>
              <w:rPr>
                <w:sz w:val="28"/>
                <w:szCs w:val="28"/>
              </w:rPr>
            </w:pPr>
          </w:p>
        </w:tc>
        <w:tc>
          <w:tcPr>
            <w:tcW w:w="917" w:type="dxa"/>
            <w:tcBorders>
              <w:top w:val="single" w:sz="4" w:space="0" w:color="auto"/>
              <w:left w:val="single" w:sz="4" w:space="0" w:color="auto"/>
              <w:bottom w:val="nil"/>
              <w:right w:val="nil"/>
            </w:tcBorders>
            <w:shd w:val="clear" w:color="auto" w:fill="FFFFFF"/>
          </w:tcPr>
          <w:p w:rsidR="00FD3A59" w:rsidRPr="007B690B" w:rsidRDefault="00FD3A59" w:rsidP="007B690B">
            <w:pPr>
              <w:rPr>
                <w:sz w:val="28"/>
                <w:szCs w:val="28"/>
              </w:rPr>
            </w:pPr>
          </w:p>
        </w:tc>
        <w:tc>
          <w:tcPr>
            <w:tcW w:w="1565" w:type="dxa"/>
            <w:tcBorders>
              <w:top w:val="single" w:sz="4" w:space="0" w:color="auto"/>
              <w:left w:val="single" w:sz="4" w:space="0" w:color="auto"/>
              <w:bottom w:val="nil"/>
              <w:right w:val="single" w:sz="4" w:space="0" w:color="auto"/>
            </w:tcBorders>
            <w:shd w:val="clear" w:color="auto" w:fill="FFFFFF"/>
          </w:tcPr>
          <w:p w:rsidR="00FD3A59" w:rsidRPr="007B690B" w:rsidRDefault="00FD3A59" w:rsidP="007B690B">
            <w:pPr>
              <w:rPr>
                <w:sz w:val="28"/>
                <w:szCs w:val="28"/>
              </w:rPr>
            </w:pPr>
          </w:p>
        </w:tc>
      </w:tr>
      <w:tr w:rsidR="00FD3A59" w:rsidRPr="007B690B" w:rsidTr="005D61B8">
        <w:trPr>
          <w:trHeight w:hRule="exact" w:val="216"/>
        </w:trPr>
        <w:tc>
          <w:tcPr>
            <w:tcW w:w="1320" w:type="dxa"/>
            <w:tcBorders>
              <w:top w:val="nil"/>
              <w:left w:val="single" w:sz="4" w:space="0" w:color="auto"/>
              <w:bottom w:val="nil"/>
              <w:right w:val="nil"/>
            </w:tcBorders>
            <w:shd w:val="clear" w:color="auto" w:fill="FFFFFF"/>
            <w:vAlign w:val="bottom"/>
          </w:tcPr>
          <w:p w:rsidR="00FD3A59" w:rsidRPr="007B690B" w:rsidRDefault="00FD3A59" w:rsidP="007B690B">
            <w:pPr>
              <w:rPr>
                <w:sz w:val="28"/>
                <w:szCs w:val="28"/>
              </w:rPr>
            </w:pPr>
            <w:r w:rsidRPr="007B690B">
              <w:rPr>
                <w:b/>
                <w:bCs/>
                <w:color w:val="000000"/>
                <w:sz w:val="28"/>
                <w:szCs w:val="28"/>
              </w:rPr>
              <w:t>качества</w:t>
            </w:r>
          </w:p>
        </w:tc>
        <w:tc>
          <w:tcPr>
            <w:tcW w:w="2438" w:type="dxa"/>
            <w:tcBorders>
              <w:top w:val="nil"/>
              <w:left w:val="single" w:sz="4" w:space="0" w:color="auto"/>
              <w:bottom w:val="nil"/>
              <w:right w:val="nil"/>
            </w:tcBorders>
            <w:shd w:val="clear" w:color="auto" w:fill="FFFFFF"/>
            <w:vAlign w:val="bottom"/>
          </w:tcPr>
          <w:p w:rsidR="00FD3A59" w:rsidRPr="007B690B" w:rsidRDefault="00FD3A59" w:rsidP="007B690B">
            <w:pPr>
              <w:rPr>
                <w:sz w:val="28"/>
                <w:szCs w:val="28"/>
              </w:rPr>
            </w:pPr>
            <w:r w:rsidRPr="007B690B">
              <w:rPr>
                <w:color w:val="000000"/>
                <w:sz w:val="28"/>
                <w:szCs w:val="28"/>
              </w:rPr>
              <w:t>Метание набивного мяча</w:t>
            </w:r>
          </w:p>
        </w:tc>
        <w:tc>
          <w:tcPr>
            <w:tcW w:w="917" w:type="dxa"/>
            <w:tcBorders>
              <w:top w:val="nil"/>
              <w:left w:val="single" w:sz="4" w:space="0" w:color="auto"/>
              <w:bottom w:val="nil"/>
              <w:right w:val="nil"/>
            </w:tcBorders>
            <w:shd w:val="clear" w:color="auto" w:fill="FFFFFF"/>
            <w:vAlign w:val="bottom"/>
          </w:tcPr>
          <w:p w:rsidR="00FD3A59" w:rsidRPr="007B690B" w:rsidRDefault="00FD3A59" w:rsidP="007B690B">
            <w:pPr>
              <w:rPr>
                <w:sz w:val="28"/>
                <w:szCs w:val="28"/>
              </w:rPr>
            </w:pPr>
            <w:r w:rsidRPr="007B690B">
              <w:rPr>
                <w:b/>
                <w:bCs/>
                <w:color w:val="000000"/>
                <w:sz w:val="28"/>
                <w:szCs w:val="28"/>
              </w:rPr>
              <w:t>м</w:t>
            </w:r>
          </w:p>
        </w:tc>
        <w:tc>
          <w:tcPr>
            <w:tcW w:w="1565" w:type="dxa"/>
            <w:tcBorders>
              <w:top w:val="nil"/>
              <w:left w:val="single" w:sz="4" w:space="0" w:color="auto"/>
              <w:bottom w:val="nil"/>
              <w:right w:val="single" w:sz="4" w:space="0" w:color="auto"/>
            </w:tcBorders>
            <w:shd w:val="clear" w:color="auto" w:fill="FFFFFF"/>
            <w:vAlign w:val="bottom"/>
          </w:tcPr>
          <w:p w:rsidR="00FD3A59" w:rsidRPr="007B690B" w:rsidRDefault="00FD3A59" w:rsidP="007B690B">
            <w:pPr>
              <w:rPr>
                <w:sz w:val="28"/>
                <w:szCs w:val="28"/>
              </w:rPr>
            </w:pPr>
            <w:r w:rsidRPr="007B690B">
              <w:rPr>
                <w:color w:val="000000"/>
                <w:sz w:val="28"/>
                <w:szCs w:val="28"/>
              </w:rPr>
              <w:t>190-218</w:t>
            </w:r>
          </w:p>
        </w:tc>
      </w:tr>
      <w:tr w:rsidR="00FD3A59" w:rsidRPr="007B690B" w:rsidTr="005D61B8">
        <w:trPr>
          <w:trHeight w:hRule="exact" w:val="283"/>
        </w:trPr>
        <w:tc>
          <w:tcPr>
            <w:tcW w:w="1320" w:type="dxa"/>
            <w:tcBorders>
              <w:top w:val="nil"/>
              <w:left w:val="single" w:sz="4" w:space="0" w:color="auto"/>
              <w:bottom w:val="nil"/>
              <w:right w:val="nil"/>
            </w:tcBorders>
            <w:shd w:val="clear" w:color="auto" w:fill="FFFFFF"/>
          </w:tcPr>
          <w:p w:rsidR="00FD3A59" w:rsidRPr="007B690B" w:rsidRDefault="00FD3A59" w:rsidP="007B690B">
            <w:pPr>
              <w:rPr>
                <w:sz w:val="28"/>
                <w:szCs w:val="28"/>
              </w:rPr>
            </w:pPr>
          </w:p>
        </w:tc>
        <w:tc>
          <w:tcPr>
            <w:tcW w:w="2438" w:type="dxa"/>
            <w:tcBorders>
              <w:top w:val="nil"/>
              <w:left w:val="single" w:sz="4" w:space="0" w:color="auto"/>
              <w:bottom w:val="nil"/>
              <w:right w:val="nil"/>
            </w:tcBorders>
            <w:shd w:val="clear" w:color="auto" w:fill="FFFFFF"/>
          </w:tcPr>
          <w:p w:rsidR="00FD3A59" w:rsidRPr="007B690B" w:rsidRDefault="00FD3A59" w:rsidP="007B690B">
            <w:pPr>
              <w:rPr>
                <w:sz w:val="28"/>
                <w:szCs w:val="28"/>
              </w:rPr>
            </w:pPr>
            <w:r w:rsidRPr="007B690B">
              <w:rPr>
                <w:color w:val="000000"/>
                <w:sz w:val="28"/>
                <w:szCs w:val="28"/>
              </w:rPr>
              <w:t>весом 1 кг (см)</w:t>
            </w:r>
          </w:p>
        </w:tc>
        <w:tc>
          <w:tcPr>
            <w:tcW w:w="917" w:type="dxa"/>
            <w:tcBorders>
              <w:top w:val="nil"/>
              <w:left w:val="single" w:sz="4" w:space="0" w:color="auto"/>
              <w:bottom w:val="nil"/>
              <w:right w:val="nil"/>
            </w:tcBorders>
            <w:shd w:val="clear" w:color="auto" w:fill="FFFFFF"/>
          </w:tcPr>
          <w:p w:rsidR="00FD3A59" w:rsidRPr="007B690B" w:rsidRDefault="00FD3A59" w:rsidP="007B690B">
            <w:pPr>
              <w:rPr>
                <w:sz w:val="28"/>
                <w:szCs w:val="28"/>
              </w:rPr>
            </w:pPr>
            <w:r w:rsidRPr="007B690B">
              <w:rPr>
                <w:b/>
                <w:bCs/>
                <w:color w:val="000000"/>
                <w:sz w:val="28"/>
                <w:szCs w:val="28"/>
              </w:rPr>
              <w:t>Д</w:t>
            </w:r>
          </w:p>
        </w:tc>
        <w:tc>
          <w:tcPr>
            <w:tcW w:w="1565" w:type="dxa"/>
            <w:tcBorders>
              <w:top w:val="nil"/>
              <w:left w:val="single" w:sz="4" w:space="0" w:color="auto"/>
              <w:bottom w:val="nil"/>
              <w:right w:val="single" w:sz="4" w:space="0" w:color="auto"/>
            </w:tcBorders>
            <w:shd w:val="clear" w:color="auto" w:fill="FFFFFF"/>
          </w:tcPr>
          <w:p w:rsidR="00FD3A59" w:rsidRPr="007B690B" w:rsidRDefault="00FD3A59" w:rsidP="007B690B">
            <w:pPr>
              <w:rPr>
                <w:sz w:val="28"/>
                <w:szCs w:val="28"/>
              </w:rPr>
            </w:pPr>
            <w:r w:rsidRPr="007B690B">
              <w:rPr>
                <w:color w:val="000000"/>
                <w:sz w:val="28"/>
                <w:szCs w:val="28"/>
              </w:rPr>
              <w:t>164-191</w:t>
            </w:r>
          </w:p>
        </w:tc>
      </w:tr>
      <w:tr w:rsidR="00FD3A59" w:rsidRPr="007B690B" w:rsidTr="005D61B8">
        <w:trPr>
          <w:trHeight w:hRule="exact" w:val="307"/>
        </w:trPr>
        <w:tc>
          <w:tcPr>
            <w:tcW w:w="1320" w:type="dxa"/>
            <w:tcBorders>
              <w:top w:val="single" w:sz="4" w:space="0" w:color="auto"/>
              <w:left w:val="single" w:sz="4" w:space="0" w:color="auto"/>
              <w:bottom w:val="nil"/>
              <w:right w:val="nil"/>
            </w:tcBorders>
            <w:shd w:val="clear" w:color="auto" w:fill="FFFFFF"/>
            <w:vAlign w:val="bottom"/>
          </w:tcPr>
          <w:p w:rsidR="00FD3A59" w:rsidRPr="007B690B" w:rsidRDefault="00FD3A59" w:rsidP="007B690B">
            <w:pPr>
              <w:rPr>
                <w:sz w:val="28"/>
                <w:szCs w:val="28"/>
              </w:rPr>
            </w:pPr>
            <w:r w:rsidRPr="007B690B">
              <w:rPr>
                <w:b/>
                <w:bCs/>
                <w:color w:val="000000"/>
                <w:sz w:val="28"/>
                <w:szCs w:val="28"/>
              </w:rPr>
              <w:t>Гибкость</w:t>
            </w:r>
          </w:p>
        </w:tc>
        <w:tc>
          <w:tcPr>
            <w:tcW w:w="2438" w:type="dxa"/>
            <w:tcBorders>
              <w:top w:val="single" w:sz="4" w:space="0" w:color="auto"/>
              <w:left w:val="nil"/>
              <w:bottom w:val="nil"/>
              <w:right w:val="nil"/>
            </w:tcBorders>
            <w:shd w:val="clear" w:color="auto" w:fill="FFFFFF"/>
          </w:tcPr>
          <w:p w:rsidR="00FD3A59" w:rsidRPr="007B690B" w:rsidRDefault="00FD3A59" w:rsidP="007B690B">
            <w:pPr>
              <w:rPr>
                <w:sz w:val="28"/>
                <w:szCs w:val="28"/>
              </w:rPr>
            </w:pPr>
          </w:p>
        </w:tc>
        <w:tc>
          <w:tcPr>
            <w:tcW w:w="917" w:type="dxa"/>
            <w:tcBorders>
              <w:top w:val="single" w:sz="4" w:space="0" w:color="auto"/>
              <w:left w:val="single" w:sz="4" w:space="0" w:color="auto"/>
              <w:bottom w:val="nil"/>
              <w:right w:val="nil"/>
            </w:tcBorders>
            <w:shd w:val="clear" w:color="auto" w:fill="FFFFFF"/>
            <w:vAlign w:val="bottom"/>
          </w:tcPr>
          <w:p w:rsidR="00FD3A59" w:rsidRPr="007B690B" w:rsidRDefault="00FD3A59" w:rsidP="007B690B">
            <w:pPr>
              <w:rPr>
                <w:sz w:val="28"/>
                <w:szCs w:val="28"/>
              </w:rPr>
            </w:pPr>
            <w:r w:rsidRPr="007B690B">
              <w:rPr>
                <w:color w:val="000000"/>
                <w:sz w:val="28"/>
                <w:szCs w:val="28"/>
              </w:rPr>
              <w:t>М</w:t>
            </w:r>
          </w:p>
        </w:tc>
        <w:tc>
          <w:tcPr>
            <w:tcW w:w="1565" w:type="dxa"/>
            <w:tcBorders>
              <w:top w:val="single" w:sz="4" w:space="0" w:color="auto"/>
              <w:left w:val="single" w:sz="4" w:space="0" w:color="auto"/>
              <w:bottom w:val="nil"/>
              <w:right w:val="single" w:sz="4" w:space="0" w:color="auto"/>
            </w:tcBorders>
            <w:shd w:val="clear" w:color="auto" w:fill="FFFFFF"/>
            <w:vAlign w:val="bottom"/>
          </w:tcPr>
          <w:p w:rsidR="00FD3A59" w:rsidRPr="007B690B" w:rsidRDefault="00FD3A59" w:rsidP="007B690B">
            <w:pPr>
              <w:rPr>
                <w:sz w:val="28"/>
                <w:szCs w:val="28"/>
              </w:rPr>
            </w:pPr>
            <w:r w:rsidRPr="007B690B">
              <w:rPr>
                <w:color w:val="000000"/>
                <w:sz w:val="28"/>
                <w:szCs w:val="28"/>
              </w:rPr>
              <w:t>3,0-6,0</w:t>
            </w:r>
          </w:p>
        </w:tc>
      </w:tr>
      <w:tr w:rsidR="00FD3A59" w:rsidRPr="007B690B" w:rsidTr="005D61B8">
        <w:trPr>
          <w:trHeight w:hRule="exact" w:val="302"/>
        </w:trPr>
        <w:tc>
          <w:tcPr>
            <w:tcW w:w="3758" w:type="dxa"/>
            <w:gridSpan w:val="2"/>
            <w:tcBorders>
              <w:top w:val="nil"/>
              <w:left w:val="single" w:sz="4" w:space="0" w:color="auto"/>
              <w:bottom w:val="single" w:sz="4" w:space="0" w:color="auto"/>
              <w:right w:val="nil"/>
            </w:tcBorders>
            <w:shd w:val="clear" w:color="auto" w:fill="FFFFFF"/>
          </w:tcPr>
          <w:p w:rsidR="00FD3A59" w:rsidRPr="007B690B" w:rsidRDefault="00FD3A59" w:rsidP="007B690B">
            <w:pPr>
              <w:rPr>
                <w:sz w:val="28"/>
                <w:szCs w:val="28"/>
              </w:rPr>
            </w:pPr>
            <w:r w:rsidRPr="007B690B">
              <w:rPr>
                <w:color w:val="000000"/>
                <w:sz w:val="28"/>
                <w:szCs w:val="28"/>
              </w:rPr>
              <w:t xml:space="preserve">Наклон вперёд из </w:t>
            </w:r>
            <w:proofErr w:type="gramStart"/>
            <w:r w:rsidRPr="007B690B">
              <w:rPr>
                <w:color w:val="000000"/>
                <w:sz w:val="28"/>
                <w:szCs w:val="28"/>
              </w:rPr>
              <w:t>положения</w:t>
            </w:r>
            <w:proofErr w:type="gramEnd"/>
            <w:r w:rsidRPr="007B690B">
              <w:rPr>
                <w:color w:val="000000"/>
                <w:sz w:val="28"/>
                <w:szCs w:val="28"/>
              </w:rPr>
              <w:t xml:space="preserve"> стоя (см)</w:t>
            </w:r>
          </w:p>
        </w:tc>
        <w:tc>
          <w:tcPr>
            <w:tcW w:w="917" w:type="dxa"/>
            <w:tcBorders>
              <w:top w:val="nil"/>
              <w:left w:val="single" w:sz="4" w:space="0" w:color="auto"/>
              <w:bottom w:val="single" w:sz="4" w:space="0" w:color="auto"/>
              <w:right w:val="nil"/>
            </w:tcBorders>
            <w:shd w:val="clear" w:color="auto" w:fill="FFFFFF"/>
          </w:tcPr>
          <w:p w:rsidR="00FD3A59" w:rsidRPr="007B690B" w:rsidRDefault="00FD3A59" w:rsidP="007B690B">
            <w:pPr>
              <w:rPr>
                <w:sz w:val="28"/>
                <w:szCs w:val="28"/>
              </w:rPr>
            </w:pPr>
            <w:r w:rsidRPr="007B690B">
              <w:rPr>
                <w:color w:val="000000"/>
                <w:sz w:val="28"/>
                <w:szCs w:val="28"/>
              </w:rPr>
              <w:t>д</w:t>
            </w:r>
          </w:p>
        </w:tc>
        <w:tc>
          <w:tcPr>
            <w:tcW w:w="1565" w:type="dxa"/>
            <w:tcBorders>
              <w:top w:val="nil"/>
              <w:left w:val="single" w:sz="4" w:space="0" w:color="auto"/>
              <w:bottom w:val="single" w:sz="4" w:space="0" w:color="auto"/>
              <w:right w:val="single" w:sz="4" w:space="0" w:color="auto"/>
            </w:tcBorders>
            <w:shd w:val="clear" w:color="auto" w:fill="FFFFFF"/>
          </w:tcPr>
          <w:p w:rsidR="00FD3A59" w:rsidRPr="007B690B" w:rsidRDefault="00FD3A59" w:rsidP="007B690B">
            <w:pPr>
              <w:rPr>
                <w:sz w:val="28"/>
                <w:szCs w:val="28"/>
              </w:rPr>
            </w:pPr>
            <w:r w:rsidRPr="007B690B">
              <w:rPr>
                <w:color w:val="000000"/>
                <w:sz w:val="28"/>
                <w:szCs w:val="28"/>
              </w:rPr>
              <w:t>5,0-7,0</w:t>
            </w:r>
          </w:p>
        </w:tc>
      </w:tr>
    </w:tbl>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eastAsia="Times New Roman" w:hAnsi="Times New Roman" w:cs="Times New Roman"/>
          <w:color w:val="000000"/>
          <w:sz w:val="28"/>
          <w:szCs w:val="28"/>
        </w:rPr>
        <w:t>.</w:t>
      </w:r>
      <w:r w:rsidRPr="007B690B">
        <w:rPr>
          <w:rStyle w:val="aff6"/>
          <w:rFonts w:ascii="Times New Roman" w:hAnsi="Times New Roman" w:cs="Times New Roman"/>
          <w:sz w:val="28"/>
          <w:szCs w:val="28"/>
        </w:rPr>
        <w:t xml:space="preserve"> </w:t>
      </w:r>
      <w:r w:rsidRPr="007B690B">
        <w:rPr>
          <w:rStyle w:val="aff5"/>
          <w:rFonts w:ascii="Times New Roman" w:hAnsi="Times New Roman" w:cs="Times New Roman"/>
          <w:sz w:val="28"/>
          <w:szCs w:val="28"/>
        </w:rPr>
        <w:t xml:space="preserve">3 балла </w:t>
      </w:r>
      <w:r w:rsidRPr="007B690B">
        <w:rPr>
          <w:rFonts w:ascii="Times New Roman" w:hAnsi="Times New Roman" w:cs="Times New Roman"/>
          <w:sz w:val="28"/>
          <w:szCs w:val="28"/>
        </w:rPr>
        <w:t>— все элементы упражнения выполняются в пол</w:t>
      </w:r>
      <w:r w:rsidRPr="007B690B">
        <w:rPr>
          <w:rFonts w:ascii="Times New Roman" w:hAnsi="Times New Roman" w:cs="Times New Roman"/>
          <w:sz w:val="28"/>
          <w:szCs w:val="28"/>
        </w:rPr>
        <w:softHyphen/>
        <w:t>ном соответствии с нормой (высокий уровень — 12—10 баллов);</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2 балла </w:t>
      </w:r>
      <w:r w:rsidRPr="007B690B">
        <w:rPr>
          <w:rFonts w:ascii="Times New Roman" w:hAnsi="Times New Roman" w:cs="Times New Roman"/>
          <w:sz w:val="28"/>
          <w:szCs w:val="28"/>
        </w:rPr>
        <w:t>— при выполнении тестов допущена одна или две ошибки, существенно не изменяющая характер выполнения и результат (средний уровень — 9—6 баллов);</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1 балл </w:t>
      </w:r>
      <w:r w:rsidRPr="007B690B">
        <w:rPr>
          <w:rFonts w:ascii="Times New Roman" w:hAnsi="Times New Roman" w:cs="Times New Roman"/>
          <w:sz w:val="28"/>
          <w:szCs w:val="28"/>
        </w:rPr>
        <w:t>— тесты выполняются с большим трудом, имеются значительные ошибки, отступления от нормы (низкий уровень — 5 и менее баллов).</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Оценка результатов вносится в протокол (табл. 88).</w:t>
      </w:r>
    </w:p>
    <w:p w:rsidR="00FD3A59" w:rsidRDefault="00FD3A59" w:rsidP="007B690B">
      <w:pPr>
        <w:pStyle w:val="affa"/>
        <w:shd w:val="clear" w:color="auto" w:fill="auto"/>
        <w:spacing w:before="0" w:line="240" w:lineRule="auto"/>
        <w:jc w:val="left"/>
        <w:rPr>
          <w:rFonts w:ascii="Times New Roman" w:hAnsi="Times New Roman" w:cs="Times New Roman"/>
          <w:sz w:val="28"/>
          <w:szCs w:val="28"/>
        </w:rPr>
      </w:pPr>
      <w:r w:rsidRPr="007B690B">
        <w:rPr>
          <w:rFonts w:ascii="Times New Roman" w:hAnsi="Times New Roman" w:cs="Times New Roman"/>
          <w:sz w:val="28"/>
          <w:szCs w:val="28"/>
        </w:rPr>
        <w:t>Оценка физических качеств детей 5—6 лет (в баллах)</w:t>
      </w:r>
    </w:p>
    <w:p w:rsidR="00631971" w:rsidRPr="007B690B" w:rsidRDefault="00631971" w:rsidP="007B690B">
      <w:pPr>
        <w:pStyle w:val="affa"/>
        <w:shd w:val="clear" w:color="auto" w:fill="auto"/>
        <w:spacing w:before="0" w:line="240" w:lineRule="auto"/>
        <w:jc w:val="left"/>
        <w:rPr>
          <w:rFonts w:ascii="Times New Roman" w:hAnsi="Times New Roman" w:cs="Times New Roman"/>
          <w:sz w:val="28"/>
          <w:szCs w:val="28"/>
        </w:rPr>
      </w:pPr>
    </w:p>
    <w:p w:rsidR="00FD3A59" w:rsidRPr="007B690B" w:rsidRDefault="00CB6774" w:rsidP="007B690B">
      <w:pPr>
        <w:pStyle w:val="19"/>
        <w:shd w:val="clear" w:color="auto" w:fill="auto"/>
        <w:spacing w:line="240" w:lineRule="auto"/>
        <w:ind w:firstLine="400"/>
        <w:rPr>
          <w:rFonts w:ascii="Times New Roman" w:hAnsi="Times New Roman" w:cs="Times New Roman"/>
          <w:sz w:val="28"/>
          <w:szCs w:val="28"/>
        </w:rPr>
      </w:pPr>
      <w:r>
        <w:rPr>
          <w:rFonts w:ascii="Times New Roman" w:hAnsi="Times New Roman" w:cs="Times New Roman"/>
          <w:sz w:val="28"/>
          <w:szCs w:val="28"/>
        </w:rPr>
        <w:t xml:space="preserve"> </w:t>
      </w:r>
      <w:r w:rsidR="00FD3A59" w:rsidRPr="007B690B">
        <w:rPr>
          <w:rFonts w:ascii="Times New Roman" w:hAnsi="Times New Roman" w:cs="Times New Roman"/>
          <w:sz w:val="28"/>
          <w:szCs w:val="28"/>
        </w:rPr>
        <w:t xml:space="preserve"> темпов прироста показателей физических ка</w:t>
      </w:r>
      <w:r w:rsidR="00FD3A59" w:rsidRPr="007B690B">
        <w:rPr>
          <w:rFonts w:ascii="Times New Roman" w:hAnsi="Times New Roman" w:cs="Times New Roman"/>
          <w:sz w:val="28"/>
          <w:szCs w:val="28"/>
        </w:rPr>
        <w:softHyphen/>
        <w:t>честв (на конец года) можно воспользоваться формулой, пред</w:t>
      </w:r>
      <w:r w:rsidR="00FD3A59" w:rsidRPr="007B690B">
        <w:rPr>
          <w:rFonts w:ascii="Times New Roman" w:hAnsi="Times New Roman" w:cs="Times New Roman"/>
          <w:sz w:val="28"/>
          <w:szCs w:val="28"/>
        </w:rPr>
        <w:softHyphen/>
        <w:t>ложенной В. И. Усаковым (см. табл. 5).</w:t>
      </w:r>
    </w:p>
    <w:p w:rsidR="00FD3A59" w:rsidRPr="007B690B" w:rsidRDefault="00FD3A59" w:rsidP="007B690B">
      <w:pPr>
        <w:pStyle w:val="39"/>
        <w:keepNext/>
        <w:keepLines/>
        <w:shd w:val="clear" w:color="auto" w:fill="auto"/>
        <w:tabs>
          <w:tab w:val="left" w:pos="1785"/>
        </w:tabs>
        <w:spacing w:after="0" w:line="240" w:lineRule="auto"/>
        <w:rPr>
          <w:rFonts w:ascii="Times New Roman" w:hAnsi="Times New Roman" w:cs="Times New Roman"/>
          <w:b/>
          <w:sz w:val="28"/>
          <w:szCs w:val="28"/>
        </w:rPr>
      </w:pPr>
      <w:bookmarkStart w:id="5" w:name="bookmark15"/>
      <w:r w:rsidRPr="007B690B">
        <w:rPr>
          <w:rFonts w:ascii="Times New Roman" w:hAnsi="Times New Roman" w:cs="Times New Roman"/>
          <w:b/>
          <w:sz w:val="28"/>
          <w:szCs w:val="28"/>
        </w:rPr>
        <w:t>Критерий: приобретение опыта двигательной деятельности</w:t>
      </w:r>
      <w:bookmarkEnd w:id="5"/>
    </w:p>
    <w:p w:rsidR="00FD3A59" w:rsidRPr="007B690B" w:rsidRDefault="00FD3A59" w:rsidP="007B690B">
      <w:pPr>
        <w:pStyle w:val="39"/>
        <w:keepNext/>
        <w:keepLines/>
        <w:shd w:val="clear" w:color="auto" w:fill="auto"/>
        <w:tabs>
          <w:tab w:val="left" w:pos="1957"/>
        </w:tabs>
        <w:spacing w:after="0" w:line="240" w:lineRule="auto"/>
        <w:rPr>
          <w:rFonts w:ascii="Times New Roman" w:hAnsi="Times New Roman" w:cs="Times New Roman"/>
          <w:b/>
          <w:sz w:val="28"/>
          <w:szCs w:val="28"/>
        </w:rPr>
      </w:pPr>
      <w:bookmarkStart w:id="6" w:name="bookmark16"/>
      <w:r w:rsidRPr="007B690B">
        <w:rPr>
          <w:rFonts w:ascii="Times New Roman" w:hAnsi="Times New Roman" w:cs="Times New Roman"/>
          <w:b/>
          <w:sz w:val="28"/>
          <w:szCs w:val="28"/>
        </w:rPr>
        <w:t>Показатель: владеет основными видами движения (ходьба, бег, прыжки, метание, лазание)</w:t>
      </w:r>
      <w:bookmarkEnd w:id="6"/>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Цель: </w:t>
      </w:r>
      <w:r w:rsidRPr="007B690B">
        <w:rPr>
          <w:rFonts w:ascii="Times New Roman" w:hAnsi="Times New Roman" w:cs="Times New Roman"/>
          <w:sz w:val="28"/>
          <w:szCs w:val="28"/>
        </w:rPr>
        <w:t>выявить владение ребёнком основными видами дви</w:t>
      </w:r>
      <w:r w:rsidRPr="007B690B">
        <w:rPr>
          <w:rFonts w:ascii="Times New Roman" w:hAnsi="Times New Roman" w:cs="Times New Roman"/>
          <w:sz w:val="28"/>
          <w:szCs w:val="28"/>
        </w:rPr>
        <w:softHyphen/>
        <w:t>жения.</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Методы диагностики: </w:t>
      </w:r>
      <w:r w:rsidRPr="007B690B">
        <w:rPr>
          <w:rFonts w:ascii="Times New Roman" w:hAnsi="Times New Roman" w:cs="Times New Roman"/>
          <w:sz w:val="28"/>
          <w:szCs w:val="28"/>
        </w:rPr>
        <w:t>наблюдение, тестирование.</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Условия проведения диагностики: </w:t>
      </w:r>
      <w:r w:rsidRPr="007B690B">
        <w:rPr>
          <w:rFonts w:ascii="Times New Roman" w:hAnsi="Times New Roman" w:cs="Times New Roman"/>
          <w:sz w:val="28"/>
          <w:szCs w:val="28"/>
        </w:rPr>
        <w:t>физкультурный/спор</w:t>
      </w:r>
      <w:r w:rsidRPr="007B690B">
        <w:rPr>
          <w:rFonts w:ascii="Times New Roman" w:hAnsi="Times New Roman" w:cs="Times New Roman"/>
          <w:sz w:val="28"/>
          <w:szCs w:val="28"/>
        </w:rPr>
        <w:softHyphen/>
        <w:t>тивный зал, физкультурная площадка.</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Динамика развития (характеристика): </w:t>
      </w:r>
      <w:r w:rsidRPr="007B690B">
        <w:rPr>
          <w:rFonts w:ascii="Times New Roman" w:hAnsi="Times New Roman" w:cs="Times New Roman"/>
          <w:sz w:val="28"/>
          <w:szCs w:val="28"/>
        </w:rPr>
        <w:t>основные виды дви</w:t>
      </w:r>
      <w:r w:rsidRPr="007B690B">
        <w:rPr>
          <w:rFonts w:ascii="Times New Roman" w:hAnsi="Times New Roman" w:cs="Times New Roman"/>
          <w:sz w:val="28"/>
          <w:szCs w:val="28"/>
        </w:rPr>
        <w:softHyphen/>
        <w:t>жения соответствуют возрастным и физиологическим нормам.</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 xml:space="preserve">Ход обследования </w:t>
      </w:r>
      <w:r w:rsidRPr="007B690B">
        <w:rPr>
          <w:rStyle w:val="3a"/>
          <w:rFonts w:ascii="Times New Roman" w:hAnsi="Times New Roman" w:cs="Times New Roman"/>
          <w:sz w:val="28"/>
          <w:szCs w:val="28"/>
        </w:rPr>
        <w:t>(табл. 89)</w:t>
      </w:r>
    </w:p>
    <w:p w:rsidR="00FD3A59" w:rsidRPr="007B690B" w:rsidRDefault="00FD3A59" w:rsidP="007B690B">
      <w:pPr>
        <w:pStyle w:val="19"/>
        <w:numPr>
          <w:ilvl w:val="0"/>
          <w:numId w:val="36"/>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Наблюдается качество выполнения детьми ходьбы обыч</w:t>
      </w:r>
      <w:r w:rsidRPr="007B690B">
        <w:rPr>
          <w:rFonts w:ascii="Times New Roman" w:hAnsi="Times New Roman" w:cs="Times New Roman"/>
          <w:sz w:val="28"/>
          <w:szCs w:val="28"/>
        </w:rPr>
        <w:softHyphen/>
        <w:t>ной, лазания по гимнастической стенке.</w:t>
      </w:r>
    </w:p>
    <w:p w:rsidR="00FD3A59" w:rsidRPr="007B690B" w:rsidRDefault="00FD3A59" w:rsidP="007B690B">
      <w:pPr>
        <w:pStyle w:val="19"/>
        <w:numPr>
          <w:ilvl w:val="0"/>
          <w:numId w:val="36"/>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Оценивается выполнение детьми заданий, связанных с прыжками, бегом, метанием (сравнить с нормами — </w:t>
      </w:r>
      <w:proofErr w:type="gramStart"/>
      <w:r w:rsidRPr="007B690B">
        <w:rPr>
          <w:rFonts w:ascii="Times New Roman" w:hAnsi="Times New Roman" w:cs="Times New Roman"/>
          <w:sz w:val="28"/>
          <w:szCs w:val="28"/>
        </w:rPr>
        <w:t>см</w:t>
      </w:r>
      <w:proofErr w:type="gramEnd"/>
      <w:r w:rsidRPr="007B690B">
        <w:rPr>
          <w:rFonts w:ascii="Times New Roman" w:hAnsi="Times New Roman" w:cs="Times New Roman"/>
          <w:sz w:val="28"/>
          <w:szCs w:val="28"/>
        </w:rPr>
        <w:t>. табл. 87).</w:t>
      </w:r>
    </w:p>
    <w:p w:rsidR="00FD3A59" w:rsidRPr="007B690B" w:rsidRDefault="00FD3A59" w:rsidP="007B690B">
      <w:pPr>
        <w:pStyle w:val="affa"/>
        <w:shd w:val="clear" w:color="auto" w:fill="auto"/>
        <w:spacing w:before="0" w:line="240" w:lineRule="auto"/>
        <w:rPr>
          <w:rFonts w:ascii="Times New Roman" w:hAnsi="Times New Roman" w:cs="Times New Roman"/>
          <w:sz w:val="28"/>
          <w:szCs w:val="28"/>
        </w:rPr>
      </w:pPr>
      <w:r w:rsidRPr="007B690B">
        <w:rPr>
          <w:rFonts w:ascii="Times New Roman" w:hAnsi="Times New Roman" w:cs="Times New Roman"/>
          <w:sz w:val="28"/>
          <w:szCs w:val="28"/>
        </w:rPr>
        <w:t>Определение сформированности основных видов движения</w:t>
      </w:r>
    </w:p>
    <w:p w:rsidR="00FD3A59" w:rsidRPr="007B690B" w:rsidRDefault="00FD3A59" w:rsidP="007B690B">
      <w:pPr>
        <w:pStyle w:val="affa"/>
        <w:shd w:val="clear" w:color="auto" w:fill="auto"/>
        <w:spacing w:before="0" w:line="240" w:lineRule="auto"/>
        <w:rPr>
          <w:rFonts w:ascii="Times New Roman" w:hAnsi="Times New Roman" w:cs="Times New Roman"/>
          <w:sz w:val="28"/>
          <w:szCs w:val="28"/>
        </w:rPr>
      </w:pPr>
      <w:r w:rsidRPr="007B690B">
        <w:rPr>
          <w:rFonts w:ascii="Times New Roman" w:hAnsi="Times New Roman" w:cs="Times New Roman"/>
          <w:sz w:val="28"/>
          <w:szCs w:val="28"/>
        </w:rPr>
        <w:t>у детей 5—6 лет</w:t>
      </w:r>
      <w:r w:rsidRPr="007B690B">
        <w:rPr>
          <w:rFonts w:ascii="Times New Roman" w:hAnsi="Times New Roman" w:cs="Times New Roman"/>
          <w:sz w:val="28"/>
          <w:szCs w:val="28"/>
          <w:vertAlign w:val="superscript"/>
        </w:rPr>
        <w:t xml:space="preserve"> </w:t>
      </w:r>
      <w:r w:rsidRPr="007B690B">
        <w:rPr>
          <w:rFonts w:ascii="Times New Roman" w:hAnsi="Times New Roman" w:cs="Times New Roman"/>
          <w:sz w:val="28"/>
          <w:szCs w:val="28"/>
        </w:rPr>
        <w:t xml:space="preserve"> таб. 89</w:t>
      </w:r>
    </w:p>
    <w:p w:rsidR="00FD3A59" w:rsidRPr="007B690B" w:rsidRDefault="00FD3A59" w:rsidP="007B690B">
      <w:pPr>
        <w:pStyle w:val="19"/>
        <w:shd w:val="clear" w:color="auto" w:fill="auto"/>
        <w:spacing w:line="240" w:lineRule="auto"/>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43"/>
        <w:gridCol w:w="3493"/>
        <w:gridCol w:w="3485"/>
      </w:tblGrid>
      <w:tr w:rsidR="00FD3A59" w:rsidRPr="007B690B" w:rsidTr="002A10AE">
        <w:tc>
          <w:tcPr>
            <w:tcW w:w="3561" w:type="dxa"/>
            <w:shd w:val="clear" w:color="auto" w:fill="auto"/>
          </w:tcPr>
          <w:p w:rsidR="00FD3A59" w:rsidRPr="007B690B" w:rsidRDefault="00FD3A59" w:rsidP="007B690B">
            <w:pPr>
              <w:pStyle w:val="19"/>
              <w:shd w:val="clear" w:color="auto" w:fill="auto"/>
              <w:spacing w:line="240" w:lineRule="auto"/>
              <w:jc w:val="center"/>
              <w:rPr>
                <w:rFonts w:ascii="Times New Roman" w:hAnsi="Times New Roman" w:cs="Times New Roman"/>
                <w:sz w:val="28"/>
                <w:szCs w:val="28"/>
              </w:rPr>
            </w:pPr>
            <w:r w:rsidRPr="007B690B">
              <w:rPr>
                <w:rStyle w:val="75pt"/>
                <w:rFonts w:ascii="Times New Roman" w:hAnsi="Times New Roman" w:cs="Times New Roman"/>
                <w:sz w:val="28"/>
                <w:szCs w:val="28"/>
              </w:rPr>
              <w:t>Основное движение</w:t>
            </w:r>
          </w:p>
        </w:tc>
        <w:tc>
          <w:tcPr>
            <w:tcW w:w="3562" w:type="dxa"/>
            <w:shd w:val="clear" w:color="auto" w:fill="auto"/>
          </w:tcPr>
          <w:p w:rsidR="00FD3A59" w:rsidRPr="007B690B" w:rsidRDefault="00FD3A59" w:rsidP="007B690B">
            <w:pPr>
              <w:rPr>
                <w:b/>
                <w:bCs/>
                <w:sz w:val="28"/>
                <w:szCs w:val="28"/>
              </w:rPr>
            </w:pPr>
            <w:r w:rsidRPr="007B690B">
              <w:rPr>
                <w:rStyle w:val="75pt"/>
                <w:rFonts w:ascii="Times New Roman" w:hAnsi="Times New Roman" w:cs="Times New Roman"/>
                <w:sz w:val="28"/>
                <w:szCs w:val="28"/>
              </w:rPr>
              <w:t>Характеристика движения</w:t>
            </w:r>
          </w:p>
        </w:tc>
        <w:tc>
          <w:tcPr>
            <w:tcW w:w="3562" w:type="dxa"/>
            <w:shd w:val="clear" w:color="auto" w:fill="auto"/>
          </w:tcPr>
          <w:p w:rsidR="00FD3A59" w:rsidRPr="007B690B" w:rsidRDefault="00FD3A59" w:rsidP="007B690B">
            <w:pPr>
              <w:rPr>
                <w:b/>
                <w:bCs/>
                <w:sz w:val="28"/>
                <w:szCs w:val="28"/>
              </w:rPr>
            </w:pPr>
            <w:r w:rsidRPr="007B690B">
              <w:rPr>
                <w:rStyle w:val="75pt"/>
                <w:rFonts w:ascii="Times New Roman" w:hAnsi="Times New Roman" w:cs="Times New Roman"/>
                <w:sz w:val="28"/>
                <w:szCs w:val="28"/>
              </w:rPr>
              <w:t>Метод диагностики</w:t>
            </w:r>
          </w:p>
        </w:tc>
      </w:tr>
      <w:tr w:rsidR="00FD3A59" w:rsidRPr="007B690B" w:rsidTr="002A10AE">
        <w:tc>
          <w:tcPr>
            <w:tcW w:w="3561" w:type="dxa"/>
            <w:shd w:val="clear" w:color="auto" w:fill="auto"/>
          </w:tcPr>
          <w:p w:rsidR="00FD3A59" w:rsidRPr="007B690B" w:rsidRDefault="00FD3A59" w:rsidP="007B690B">
            <w:pPr>
              <w:rPr>
                <w:b/>
                <w:bCs/>
                <w:sz w:val="28"/>
                <w:szCs w:val="28"/>
              </w:rPr>
            </w:pPr>
            <w:r w:rsidRPr="007B690B">
              <w:rPr>
                <w:b/>
                <w:bCs/>
                <w:sz w:val="28"/>
                <w:szCs w:val="28"/>
              </w:rPr>
              <w:t>1</w:t>
            </w:r>
          </w:p>
        </w:tc>
        <w:tc>
          <w:tcPr>
            <w:tcW w:w="3562" w:type="dxa"/>
            <w:shd w:val="clear" w:color="auto" w:fill="auto"/>
          </w:tcPr>
          <w:p w:rsidR="00FD3A59" w:rsidRPr="007B690B" w:rsidRDefault="00FD3A59" w:rsidP="007B690B">
            <w:pPr>
              <w:rPr>
                <w:b/>
                <w:bCs/>
                <w:sz w:val="28"/>
                <w:szCs w:val="28"/>
              </w:rPr>
            </w:pPr>
            <w:r w:rsidRPr="007B690B">
              <w:rPr>
                <w:b/>
                <w:bCs/>
                <w:sz w:val="28"/>
                <w:szCs w:val="28"/>
              </w:rPr>
              <w:t>2</w:t>
            </w:r>
          </w:p>
        </w:tc>
        <w:tc>
          <w:tcPr>
            <w:tcW w:w="3562" w:type="dxa"/>
            <w:shd w:val="clear" w:color="auto" w:fill="auto"/>
          </w:tcPr>
          <w:p w:rsidR="00FD3A59" w:rsidRPr="007B690B" w:rsidRDefault="00FD3A59" w:rsidP="007B690B">
            <w:pPr>
              <w:rPr>
                <w:b/>
                <w:bCs/>
                <w:sz w:val="28"/>
                <w:szCs w:val="28"/>
              </w:rPr>
            </w:pPr>
            <w:r w:rsidRPr="007B690B">
              <w:rPr>
                <w:b/>
                <w:bCs/>
                <w:sz w:val="28"/>
                <w:szCs w:val="28"/>
              </w:rPr>
              <w:t>3</w:t>
            </w:r>
          </w:p>
        </w:tc>
      </w:tr>
      <w:tr w:rsidR="00FD3A59" w:rsidRPr="007B690B" w:rsidTr="002A10AE">
        <w:tc>
          <w:tcPr>
            <w:tcW w:w="3561" w:type="dxa"/>
            <w:shd w:val="clear" w:color="auto" w:fill="auto"/>
          </w:tcPr>
          <w:p w:rsidR="00FD3A59" w:rsidRPr="007B690B" w:rsidRDefault="00FD3A59" w:rsidP="007B690B">
            <w:pPr>
              <w:pStyle w:val="19"/>
              <w:shd w:val="clear" w:color="auto" w:fill="auto"/>
              <w:spacing w:line="240" w:lineRule="auto"/>
              <w:jc w:val="left"/>
              <w:rPr>
                <w:rFonts w:ascii="Times New Roman" w:hAnsi="Times New Roman" w:cs="Times New Roman"/>
                <w:sz w:val="28"/>
                <w:szCs w:val="28"/>
              </w:rPr>
            </w:pPr>
            <w:r w:rsidRPr="007B690B">
              <w:rPr>
                <w:rStyle w:val="85pt"/>
                <w:rFonts w:ascii="Times New Roman" w:hAnsi="Times New Roman" w:cs="Times New Roman"/>
                <w:sz w:val="28"/>
                <w:szCs w:val="28"/>
              </w:rPr>
              <w:t>Ходьба</w:t>
            </w:r>
          </w:p>
          <w:p w:rsidR="00FD3A59" w:rsidRPr="007B690B" w:rsidRDefault="00FD3A59" w:rsidP="007B690B">
            <w:pPr>
              <w:rPr>
                <w:b/>
                <w:bCs/>
                <w:sz w:val="28"/>
                <w:szCs w:val="28"/>
              </w:rPr>
            </w:pPr>
            <w:r w:rsidRPr="007B690B">
              <w:rPr>
                <w:rStyle w:val="85pt"/>
                <w:rFonts w:ascii="Times New Roman" w:hAnsi="Times New Roman" w:cs="Times New Roman"/>
                <w:sz w:val="28"/>
                <w:szCs w:val="28"/>
              </w:rPr>
              <w:lastRenderedPageBreak/>
              <w:t>обычная</w:t>
            </w:r>
          </w:p>
        </w:tc>
        <w:tc>
          <w:tcPr>
            <w:tcW w:w="3562" w:type="dxa"/>
            <w:shd w:val="clear" w:color="auto" w:fill="auto"/>
          </w:tcPr>
          <w:p w:rsidR="00FD3A59" w:rsidRPr="007B690B" w:rsidRDefault="00FD3A59" w:rsidP="007B690B">
            <w:pPr>
              <w:pStyle w:val="19"/>
              <w:shd w:val="clear" w:color="auto" w:fill="auto"/>
              <w:spacing w:line="240" w:lineRule="auto"/>
              <w:rPr>
                <w:rFonts w:ascii="Times New Roman" w:hAnsi="Times New Roman" w:cs="Times New Roman"/>
                <w:sz w:val="28"/>
                <w:szCs w:val="28"/>
              </w:rPr>
            </w:pPr>
            <w:r w:rsidRPr="007B690B">
              <w:rPr>
                <w:rStyle w:val="85pt"/>
                <w:rFonts w:ascii="Times New Roman" w:hAnsi="Times New Roman" w:cs="Times New Roman"/>
                <w:sz w:val="28"/>
                <w:szCs w:val="28"/>
              </w:rPr>
              <w:lastRenderedPageBreak/>
              <w:t xml:space="preserve">Ходит легко, ритмично, </w:t>
            </w:r>
            <w:r w:rsidRPr="007B690B">
              <w:rPr>
                <w:rStyle w:val="85pt"/>
                <w:rFonts w:ascii="Times New Roman" w:hAnsi="Times New Roman" w:cs="Times New Roman"/>
                <w:sz w:val="28"/>
                <w:szCs w:val="28"/>
              </w:rPr>
              <w:lastRenderedPageBreak/>
              <w:t>со</w:t>
            </w:r>
            <w:r w:rsidRPr="007B690B">
              <w:rPr>
                <w:rStyle w:val="85pt"/>
                <w:rFonts w:ascii="Times New Roman" w:hAnsi="Times New Roman" w:cs="Times New Roman"/>
                <w:sz w:val="28"/>
                <w:szCs w:val="28"/>
              </w:rPr>
              <w:softHyphen/>
              <w:t>храняя правильную осанку, направление и темп.</w:t>
            </w:r>
          </w:p>
          <w:p w:rsidR="00FD3A59" w:rsidRPr="007B690B" w:rsidRDefault="00FD3A59" w:rsidP="007B690B">
            <w:pPr>
              <w:rPr>
                <w:b/>
                <w:bCs/>
                <w:sz w:val="28"/>
                <w:szCs w:val="28"/>
              </w:rPr>
            </w:pPr>
            <w:r w:rsidRPr="007B690B">
              <w:rPr>
                <w:rStyle w:val="85pt"/>
                <w:rFonts w:ascii="Times New Roman" w:hAnsi="Times New Roman" w:cs="Times New Roman"/>
                <w:sz w:val="28"/>
                <w:szCs w:val="28"/>
              </w:rPr>
              <w:t>В составе группы перестра</w:t>
            </w:r>
            <w:r w:rsidRPr="007B690B">
              <w:rPr>
                <w:rStyle w:val="85pt"/>
                <w:rFonts w:ascii="Times New Roman" w:hAnsi="Times New Roman" w:cs="Times New Roman"/>
                <w:sz w:val="28"/>
                <w:szCs w:val="28"/>
              </w:rPr>
              <w:softHyphen/>
              <w:t>ивается в колонну по трое,</w:t>
            </w:r>
            <w:r w:rsidRPr="007B690B">
              <w:rPr>
                <w:sz w:val="28"/>
                <w:szCs w:val="28"/>
              </w:rPr>
              <w:t xml:space="preserve"> </w:t>
            </w:r>
            <w:r w:rsidRPr="007B690B">
              <w:rPr>
                <w:rStyle w:val="85pt"/>
                <w:rFonts w:ascii="Times New Roman" w:hAnsi="Times New Roman" w:cs="Times New Roman"/>
                <w:sz w:val="28"/>
                <w:szCs w:val="28"/>
              </w:rPr>
              <w:t>четверо; равняется, размы</w:t>
            </w:r>
            <w:r w:rsidRPr="007B690B">
              <w:rPr>
                <w:rStyle w:val="85pt"/>
                <w:rFonts w:ascii="Times New Roman" w:hAnsi="Times New Roman" w:cs="Times New Roman"/>
                <w:sz w:val="28"/>
                <w:szCs w:val="28"/>
              </w:rPr>
              <w:softHyphen/>
              <w:t>кается в колонне, шеренге; выполняет повороты напра</w:t>
            </w:r>
            <w:r w:rsidRPr="007B690B">
              <w:rPr>
                <w:rStyle w:val="85pt"/>
                <w:rFonts w:ascii="Times New Roman" w:hAnsi="Times New Roman" w:cs="Times New Roman"/>
                <w:sz w:val="28"/>
                <w:szCs w:val="28"/>
              </w:rPr>
              <w:softHyphen/>
              <w:t>во, налево, кругом</w:t>
            </w:r>
          </w:p>
        </w:tc>
        <w:tc>
          <w:tcPr>
            <w:tcW w:w="3562" w:type="dxa"/>
            <w:shd w:val="clear" w:color="auto" w:fill="auto"/>
          </w:tcPr>
          <w:p w:rsidR="00FD3A59" w:rsidRPr="007B690B" w:rsidRDefault="00FD3A59" w:rsidP="007B690B">
            <w:pPr>
              <w:rPr>
                <w:b/>
                <w:bCs/>
                <w:sz w:val="28"/>
                <w:szCs w:val="28"/>
              </w:rPr>
            </w:pPr>
            <w:r w:rsidRPr="007B690B">
              <w:rPr>
                <w:rStyle w:val="85pt"/>
                <w:rFonts w:ascii="Times New Roman" w:hAnsi="Times New Roman" w:cs="Times New Roman"/>
                <w:sz w:val="28"/>
                <w:szCs w:val="28"/>
              </w:rPr>
              <w:lastRenderedPageBreak/>
              <w:t>Наблюдение</w:t>
            </w:r>
          </w:p>
        </w:tc>
      </w:tr>
      <w:tr w:rsidR="00FD3A59" w:rsidRPr="007B690B" w:rsidTr="002A10AE">
        <w:tc>
          <w:tcPr>
            <w:tcW w:w="3561" w:type="dxa"/>
            <w:shd w:val="clear" w:color="auto" w:fill="auto"/>
          </w:tcPr>
          <w:p w:rsidR="00FD3A59" w:rsidRPr="007B690B" w:rsidRDefault="00FD3A59" w:rsidP="007B690B">
            <w:pPr>
              <w:rPr>
                <w:b/>
                <w:bCs/>
                <w:sz w:val="28"/>
                <w:szCs w:val="28"/>
              </w:rPr>
            </w:pPr>
            <w:r w:rsidRPr="007B690B">
              <w:rPr>
                <w:rStyle w:val="85pt"/>
                <w:rFonts w:ascii="Times New Roman" w:hAnsi="Times New Roman" w:cs="Times New Roman"/>
                <w:sz w:val="28"/>
                <w:szCs w:val="28"/>
              </w:rPr>
              <w:lastRenderedPageBreak/>
              <w:t>Бег</w:t>
            </w:r>
          </w:p>
        </w:tc>
        <w:tc>
          <w:tcPr>
            <w:tcW w:w="3562" w:type="dxa"/>
            <w:shd w:val="clear" w:color="auto" w:fill="auto"/>
          </w:tcPr>
          <w:p w:rsidR="00FD3A59" w:rsidRPr="007B690B" w:rsidRDefault="00FD3A59" w:rsidP="007B690B">
            <w:pPr>
              <w:pStyle w:val="19"/>
              <w:shd w:val="clear" w:color="auto" w:fill="auto"/>
              <w:spacing w:line="240" w:lineRule="auto"/>
              <w:rPr>
                <w:rFonts w:ascii="Times New Roman" w:hAnsi="Times New Roman" w:cs="Times New Roman"/>
                <w:sz w:val="28"/>
                <w:szCs w:val="28"/>
              </w:rPr>
            </w:pPr>
            <w:r w:rsidRPr="007B690B">
              <w:rPr>
                <w:rStyle w:val="85pt"/>
                <w:rFonts w:ascii="Times New Roman" w:hAnsi="Times New Roman" w:cs="Times New Roman"/>
                <w:sz w:val="28"/>
                <w:szCs w:val="28"/>
              </w:rPr>
              <w:t>Бегает легко, ритмично, со</w:t>
            </w:r>
            <w:r w:rsidRPr="007B690B">
              <w:rPr>
                <w:rStyle w:val="85pt"/>
                <w:rFonts w:ascii="Times New Roman" w:hAnsi="Times New Roman" w:cs="Times New Roman"/>
                <w:sz w:val="28"/>
                <w:szCs w:val="28"/>
              </w:rPr>
              <w:softHyphen/>
              <w:t>храняя правильную осанку, направление и темп.</w:t>
            </w:r>
          </w:p>
          <w:p w:rsidR="00FD3A59" w:rsidRPr="007B690B" w:rsidRDefault="00FD3A59" w:rsidP="007B690B">
            <w:pPr>
              <w:pStyle w:val="19"/>
              <w:shd w:val="clear" w:color="auto" w:fill="auto"/>
              <w:spacing w:line="240" w:lineRule="auto"/>
              <w:jc w:val="left"/>
              <w:rPr>
                <w:rFonts w:ascii="Times New Roman" w:hAnsi="Times New Roman" w:cs="Times New Roman"/>
                <w:sz w:val="28"/>
                <w:szCs w:val="28"/>
              </w:rPr>
            </w:pPr>
            <w:r w:rsidRPr="007B690B">
              <w:rPr>
                <w:rStyle w:val="85pt"/>
                <w:rFonts w:ascii="Times New Roman" w:hAnsi="Times New Roman" w:cs="Times New Roman"/>
                <w:sz w:val="28"/>
                <w:szCs w:val="28"/>
              </w:rPr>
              <w:t xml:space="preserve">Норма — </w:t>
            </w:r>
            <w:proofErr w:type="gramStart"/>
            <w:r w:rsidRPr="007B690B">
              <w:rPr>
                <w:rStyle w:val="85pt"/>
                <w:rFonts w:ascii="Times New Roman" w:hAnsi="Times New Roman" w:cs="Times New Roman"/>
                <w:sz w:val="28"/>
                <w:szCs w:val="28"/>
              </w:rPr>
              <w:t>см</w:t>
            </w:r>
            <w:proofErr w:type="gramEnd"/>
            <w:r w:rsidRPr="007B690B">
              <w:rPr>
                <w:rStyle w:val="85pt"/>
                <w:rFonts w:ascii="Times New Roman" w:hAnsi="Times New Roman" w:cs="Times New Roman"/>
                <w:sz w:val="28"/>
                <w:szCs w:val="28"/>
              </w:rPr>
              <w:t>. табл. 87.</w:t>
            </w:r>
          </w:p>
          <w:p w:rsidR="00FD3A59" w:rsidRPr="007B690B" w:rsidRDefault="00FD3A59" w:rsidP="007B690B">
            <w:pPr>
              <w:rPr>
                <w:b/>
                <w:bCs/>
                <w:sz w:val="28"/>
                <w:szCs w:val="28"/>
              </w:rPr>
            </w:pPr>
            <w:r w:rsidRPr="007B690B">
              <w:rPr>
                <w:rStyle w:val="85pt"/>
                <w:rFonts w:ascii="Times New Roman" w:hAnsi="Times New Roman" w:cs="Times New Roman"/>
                <w:sz w:val="28"/>
                <w:szCs w:val="28"/>
              </w:rPr>
              <w:t>Без специальной подготов</w:t>
            </w:r>
            <w:r w:rsidRPr="007B690B">
              <w:rPr>
                <w:rStyle w:val="85pt"/>
                <w:rFonts w:ascii="Times New Roman" w:hAnsi="Times New Roman" w:cs="Times New Roman"/>
                <w:sz w:val="28"/>
                <w:szCs w:val="28"/>
              </w:rPr>
              <w:softHyphen/>
              <w:t xml:space="preserve">ки пробегает 10 м за 4,5 с (мальчик) и 5,0 с (девочка), а с подготовкой — 3,0 </w:t>
            </w:r>
            <w:proofErr w:type="gramStart"/>
            <w:r w:rsidRPr="007B690B">
              <w:rPr>
                <w:rStyle w:val="85pt"/>
                <w:rFonts w:ascii="Times New Roman" w:hAnsi="Times New Roman" w:cs="Times New Roman"/>
                <w:sz w:val="28"/>
                <w:szCs w:val="28"/>
              </w:rPr>
              <w:t>с</w:t>
            </w:r>
            <w:proofErr w:type="gramEnd"/>
            <w:r w:rsidRPr="007B690B">
              <w:rPr>
                <w:rStyle w:val="85pt"/>
                <w:rFonts w:ascii="Times New Roman" w:hAnsi="Times New Roman" w:cs="Times New Roman"/>
                <w:sz w:val="28"/>
                <w:szCs w:val="28"/>
              </w:rPr>
              <w:t xml:space="preserve"> (мальчик) и 3,2 с (девочка)</w:t>
            </w:r>
          </w:p>
        </w:tc>
        <w:tc>
          <w:tcPr>
            <w:tcW w:w="3562" w:type="dxa"/>
            <w:shd w:val="clear" w:color="auto" w:fill="auto"/>
          </w:tcPr>
          <w:p w:rsidR="00FD3A59" w:rsidRPr="007B690B" w:rsidRDefault="00FD3A59" w:rsidP="007B690B">
            <w:pPr>
              <w:pStyle w:val="19"/>
              <w:shd w:val="clear" w:color="auto" w:fill="auto"/>
              <w:spacing w:line="240" w:lineRule="auto"/>
              <w:jc w:val="left"/>
              <w:rPr>
                <w:rFonts w:ascii="Times New Roman" w:hAnsi="Times New Roman" w:cs="Times New Roman"/>
                <w:sz w:val="28"/>
                <w:szCs w:val="28"/>
              </w:rPr>
            </w:pPr>
            <w:r w:rsidRPr="007B690B">
              <w:rPr>
                <w:rStyle w:val="85pt"/>
                <w:rFonts w:ascii="Times New Roman" w:hAnsi="Times New Roman" w:cs="Times New Roman"/>
                <w:sz w:val="28"/>
                <w:szCs w:val="28"/>
              </w:rPr>
              <w:t>Наблюдение</w:t>
            </w:r>
          </w:p>
          <w:p w:rsidR="00FD3A59" w:rsidRPr="007B690B" w:rsidRDefault="00FD3A59" w:rsidP="007B690B">
            <w:pPr>
              <w:pStyle w:val="19"/>
              <w:shd w:val="clear" w:color="auto" w:fill="auto"/>
              <w:spacing w:line="240" w:lineRule="auto"/>
              <w:jc w:val="left"/>
              <w:rPr>
                <w:rFonts w:ascii="Times New Roman" w:hAnsi="Times New Roman" w:cs="Times New Roman"/>
                <w:sz w:val="28"/>
                <w:szCs w:val="28"/>
              </w:rPr>
            </w:pPr>
            <w:r w:rsidRPr="007B690B">
              <w:rPr>
                <w:rStyle w:val="85pt"/>
                <w:rFonts w:ascii="Times New Roman" w:hAnsi="Times New Roman" w:cs="Times New Roman"/>
                <w:sz w:val="28"/>
                <w:szCs w:val="28"/>
              </w:rPr>
              <w:t>Тестирование.</w:t>
            </w:r>
          </w:p>
          <w:p w:rsidR="00FD3A59" w:rsidRPr="007B690B" w:rsidRDefault="00FD3A59" w:rsidP="007B690B">
            <w:pPr>
              <w:rPr>
                <w:b/>
                <w:bCs/>
                <w:sz w:val="28"/>
                <w:szCs w:val="28"/>
              </w:rPr>
            </w:pPr>
            <w:r w:rsidRPr="007B690B">
              <w:rPr>
                <w:rStyle w:val="85pt"/>
                <w:rFonts w:ascii="Times New Roman" w:hAnsi="Times New Roman" w:cs="Times New Roman"/>
                <w:sz w:val="28"/>
                <w:szCs w:val="28"/>
              </w:rPr>
              <w:t>Задание: пробежать 10 м</w:t>
            </w:r>
          </w:p>
        </w:tc>
      </w:tr>
      <w:tr w:rsidR="00FD3A59" w:rsidRPr="007B690B" w:rsidTr="002A10AE">
        <w:tc>
          <w:tcPr>
            <w:tcW w:w="3561" w:type="dxa"/>
            <w:shd w:val="clear" w:color="auto" w:fill="auto"/>
          </w:tcPr>
          <w:p w:rsidR="00FD3A59" w:rsidRPr="007B690B" w:rsidRDefault="00FD3A59" w:rsidP="007B690B">
            <w:pPr>
              <w:rPr>
                <w:b/>
                <w:bCs/>
                <w:sz w:val="28"/>
                <w:szCs w:val="28"/>
              </w:rPr>
            </w:pPr>
            <w:r w:rsidRPr="007B690B">
              <w:rPr>
                <w:rStyle w:val="85pt"/>
                <w:rFonts w:ascii="Times New Roman" w:hAnsi="Times New Roman" w:cs="Times New Roman"/>
                <w:sz w:val="28"/>
                <w:szCs w:val="28"/>
              </w:rPr>
              <w:t>Прыжки</w:t>
            </w:r>
          </w:p>
        </w:tc>
        <w:tc>
          <w:tcPr>
            <w:tcW w:w="3562" w:type="dxa"/>
            <w:shd w:val="clear" w:color="auto" w:fill="auto"/>
          </w:tcPr>
          <w:p w:rsidR="00FD3A59" w:rsidRPr="007B690B" w:rsidRDefault="00FD3A59" w:rsidP="007B690B">
            <w:pPr>
              <w:rPr>
                <w:b/>
                <w:bCs/>
                <w:sz w:val="28"/>
                <w:szCs w:val="28"/>
              </w:rPr>
            </w:pPr>
            <w:r w:rsidRPr="007B690B">
              <w:rPr>
                <w:rStyle w:val="85pt"/>
                <w:rFonts w:ascii="Times New Roman" w:hAnsi="Times New Roman" w:cs="Times New Roman"/>
                <w:sz w:val="28"/>
                <w:szCs w:val="28"/>
              </w:rPr>
              <w:t xml:space="preserve">Норма — </w:t>
            </w:r>
            <w:proofErr w:type="gramStart"/>
            <w:r w:rsidRPr="007B690B">
              <w:rPr>
                <w:rStyle w:val="85pt"/>
                <w:rFonts w:ascii="Times New Roman" w:hAnsi="Times New Roman" w:cs="Times New Roman"/>
                <w:sz w:val="28"/>
                <w:szCs w:val="28"/>
              </w:rPr>
              <w:t>см</w:t>
            </w:r>
            <w:proofErr w:type="gramEnd"/>
            <w:r w:rsidRPr="007B690B">
              <w:rPr>
                <w:rStyle w:val="85pt"/>
                <w:rFonts w:ascii="Times New Roman" w:hAnsi="Times New Roman" w:cs="Times New Roman"/>
                <w:sz w:val="28"/>
                <w:szCs w:val="28"/>
              </w:rPr>
              <w:t>. табл. 87. Может прыгать на мягкое покрытие (высота 20 см), прыгать в обозначенное ме</w:t>
            </w:r>
            <w:r w:rsidRPr="007B690B">
              <w:rPr>
                <w:rStyle w:val="85pt"/>
                <w:rFonts w:ascii="Times New Roman" w:hAnsi="Times New Roman" w:cs="Times New Roman"/>
                <w:sz w:val="28"/>
                <w:szCs w:val="28"/>
              </w:rPr>
              <w:softHyphen/>
              <w:t>сто с высоты 30 см, прыгать в длину с места (не менее 80 см)</w:t>
            </w:r>
          </w:p>
        </w:tc>
        <w:tc>
          <w:tcPr>
            <w:tcW w:w="3562" w:type="dxa"/>
            <w:shd w:val="clear" w:color="auto" w:fill="auto"/>
          </w:tcPr>
          <w:p w:rsidR="00FD3A59" w:rsidRPr="007B690B" w:rsidRDefault="00FD3A59" w:rsidP="007B690B">
            <w:pPr>
              <w:pStyle w:val="19"/>
              <w:shd w:val="clear" w:color="auto" w:fill="auto"/>
              <w:spacing w:line="240" w:lineRule="auto"/>
              <w:jc w:val="left"/>
              <w:rPr>
                <w:rFonts w:ascii="Times New Roman" w:hAnsi="Times New Roman" w:cs="Times New Roman"/>
                <w:sz w:val="28"/>
                <w:szCs w:val="28"/>
              </w:rPr>
            </w:pPr>
            <w:r w:rsidRPr="007B690B">
              <w:rPr>
                <w:rStyle w:val="85pt"/>
                <w:rFonts w:ascii="Times New Roman" w:hAnsi="Times New Roman" w:cs="Times New Roman"/>
                <w:sz w:val="28"/>
                <w:szCs w:val="28"/>
              </w:rPr>
              <w:t>Тестирование.</w:t>
            </w:r>
          </w:p>
          <w:p w:rsidR="00FD3A59" w:rsidRPr="007B690B" w:rsidRDefault="00FD3A59" w:rsidP="007B690B">
            <w:pPr>
              <w:pStyle w:val="19"/>
              <w:shd w:val="clear" w:color="auto" w:fill="auto"/>
              <w:spacing w:line="240" w:lineRule="auto"/>
              <w:jc w:val="left"/>
              <w:rPr>
                <w:rFonts w:ascii="Times New Roman" w:hAnsi="Times New Roman" w:cs="Times New Roman"/>
                <w:sz w:val="28"/>
                <w:szCs w:val="28"/>
              </w:rPr>
            </w:pPr>
            <w:r w:rsidRPr="007B690B">
              <w:rPr>
                <w:rStyle w:val="85pt"/>
                <w:rFonts w:ascii="Times New Roman" w:hAnsi="Times New Roman" w:cs="Times New Roman"/>
                <w:sz w:val="28"/>
                <w:szCs w:val="28"/>
              </w:rPr>
              <w:t>Задания: 1) спрыгнуть с куба высотой 20 см на мяг</w:t>
            </w:r>
            <w:r w:rsidRPr="007B690B">
              <w:rPr>
                <w:rStyle w:val="85pt"/>
                <w:rFonts w:ascii="Times New Roman" w:hAnsi="Times New Roman" w:cs="Times New Roman"/>
                <w:sz w:val="28"/>
                <w:szCs w:val="28"/>
              </w:rPr>
              <w:softHyphen/>
              <w:t>кое покрытие; 2) спрыг</w:t>
            </w:r>
            <w:r w:rsidRPr="007B690B">
              <w:rPr>
                <w:rStyle w:val="85pt"/>
                <w:rFonts w:ascii="Times New Roman" w:hAnsi="Times New Roman" w:cs="Times New Roman"/>
                <w:sz w:val="28"/>
                <w:szCs w:val="28"/>
              </w:rPr>
              <w:softHyphen/>
              <w:t>нуть с куба высотой 30 см на мягкое покрытие;</w:t>
            </w:r>
          </w:p>
          <w:p w:rsidR="00FD3A59" w:rsidRPr="007B690B" w:rsidRDefault="00FD3A59" w:rsidP="007B690B">
            <w:pPr>
              <w:pStyle w:val="19"/>
              <w:numPr>
                <w:ilvl w:val="0"/>
                <w:numId w:val="37"/>
              </w:numPr>
              <w:shd w:val="clear" w:color="auto" w:fill="auto"/>
              <w:tabs>
                <w:tab w:val="left" w:pos="337"/>
              </w:tabs>
              <w:spacing w:line="240" w:lineRule="auto"/>
              <w:jc w:val="left"/>
              <w:rPr>
                <w:rFonts w:ascii="Times New Roman" w:hAnsi="Times New Roman" w:cs="Times New Roman"/>
                <w:sz w:val="28"/>
                <w:szCs w:val="28"/>
              </w:rPr>
            </w:pPr>
            <w:proofErr w:type="gramStart"/>
            <w:r w:rsidRPr="007B690B">
              <w:rPr>
                <w:rStyle w:val="85pt"/>
                <w:rFonts w:ascii="Times New Roman" w:hAnsi="Times New Roman" w:cs="Times New Roman"/>
                <w:sz w:val="28"/>
                <w:szCs w:val="28"/>
              </w:rPr>
              <w:t>прыгнуть с места, пра</w:t>
            </w:r>
            <w:r w:rsidRPr="007B690B">
              <w:rPr>
                <w:rStyle w:val="85pt"/>
                <w:rFonts w:ascii="Times New Roman" w:hAnsi="Times New Roman" w:cs="Times New Roman"/>
                <w:sz w:val="28"/>
                <w:szCs w:val="28"/>
              </w:rPr>
              <w:softHyphen/>
              <w:t>вильно приземлившись</w:t>
            </w:r>
            <w:proofErr w:type="gramEnd"/>
            <w:r w:rsidRPr="007B690B">
              <w:rPr>
                <w:rStyle w:val="85pt"/>
                <w:rFonts w:ascii="Times New Roman" w:hAnsi="Times New Roman" w:cs="Times New Roman"/>
                <w:sz w:val="28"/>
                <w:szCs w:val="28"/>
              </w:rPr>
              <w:t>;</w:t>
            </w:r>
          </w:p>
          <w:p w:rsidR="00FD3A59" w:rsidRPr="007B690B" w:rsidRDefault="00FD3A59" w:rsidP="007B690B">
            <w:pPr>
              <w:rPr>
                <w:b/>
                <w:bCs/>
                <w:sz w:val="28"/>
                <w:szCs w:val="28"/>
              </w:rPr>
            </w:pPr>
            <w:r w:rsidRPr="007B690B">
              <w:rPr>
                <w:rStyle w:val="85pt"/>
                <w:rFonts w:ascii="Times New Roman" w:hAnsi="Times New Roman" w:cs="Times New Roman"/>
                <w:sz w:val="28"/>
                <w:szCs w:val="28"/>
              </w:rPr>
              <w:t>попрыгать через корот</w:t>
            </w:r>
            <w:r w:rsidRPr="007B690B">
              <w:rPr>
                <w:rStyle w:val="85pt"/>
                <w:rFonts w:ascii="Times New Roman" w:hAnsi="Times New Roman" w:cs="Times New Roman"/>
                <w:sz w:val="28"/>
                <w:szCs w:val="28"/>
              </w:rPr>
              <w:softHyphen/>
              <w:t>кую и длинную скакалки</w:t>
            </w:r>
          </w:p>
        </w:tc>
      </w:tr>
      <w:tr w:rsidR="00FD3A59" w:rsidRPr="007B690B" w:rsidTr="002A10AE">
        <w:tc>
          <w:tcPr>
            <w:tcW w:w="3561" w:type="dxa"/>
            <w:shd w:val="clear" w:color="auto" w:fill="auto"/>
          </w:tcPr>
          <w:p w:rsidR="00FD3A59" w:rsidRPr="007B690B" w:rsidRDefault="00FD3A59" w:rsidP="007B690B">
            <w:pPr>
              <w:rPr>
                <w:b/>
                <w:bCs/>
                <w:sz w:val="28"/>
                <w:szCs w:val="28"/>
              </w:rPr>
            </w:pPr>
            <w:r w:rsidRPr="007B690B">
              <w:rPr>
                <w:rStyle w:val="85pt"/>
                <w:rFonts w:ascii="Times New Roman" w:hAnsi="Times New Roman" w:cs="Times New Roman"/>
                <w:sz w:val="28"/>
                <w:szCs w:val="28"/>
              </w:rPr>
              <w:t>Лазание</w:t>
            </w:r>
          </w:p>
        </w:tc>
        <w:tc>
          <w:tcPr>
            <w:tcW w:w="3562" w:type="dxa"/>
            <w:shd w:val="clear" w:color="auto" w:fill="auto"/>
          </w:tcPr>
          <w:p w:rsidR="00FD3A59" w:rsidRPr="007B690B" w:rsidRDefault="00FD3A59" w:rsidP="007B690B">
            <w:pPr>
              <w:rPr>
                <w:b/>
                <w:bCs/>
                <w:sz w:val="28"/>
                <w:szCs w:val="28"/>
              </w:rPr>
            </w:pPr>
            <w:r w:rsidRPr="007B690B">
              <w:rPr>
                <w:rStyle w:val="85pt"/>
                <w:rFonts w:ascii="Times New Roman" w:hAnsi="Times New Roman" w:cs="Times New Roman"/>
                <w:sz w:val="28"/>
                <w:szCs w:val="28"/>
              </w:rPr>
              <w:t>Лазает по гимнастической стенке (высота 2,5 м) с из</w:t>
            </w:r>
            <w:r w:rsidRPr="007B690B">
              <w:rPr>
                <w:rStyle w:val="85pt"/>
                <w:rFonts w:ascii="Times New Roman" w:hAnsi="Times New Roman" w:cs="Times New Roman"/>
                <w:sz w:val="28"/>
                <w:szCs w:val="28"/>
              </w:rPr>
              <w:softHyphen/>
              <w:t>менением темпа</w:t>
            </w:r>
          </w:p>
        </w:tc>
        <w:tc>
          <w:tcPr>
            <w:tcW w:w="3562" w:type="dxa"/>
            <w:shd w:val="clear" w:color="auto" w:fill="auto"/>
          </w:tcPr>
          <w:p w:rsidR="00FD3A59" w:rsidRPr="007B690B" w:rsidRDefault="00FD3A59" w:rsidP="007B690B">
            <w:pPr>
              <w:rPr>
                <w:b/>
                <w:bCs/>
                <w:sz w:val="28"/>
                <w:szCs w:val="28"/>
              </w:rPr>
            </w:pPr>
            <w:r w:rsidRPr="007B690B">
              <w:rPr>
                <w:rStyle w:val="85pt"/>
                <w:rFonts w:ascii="Times New Roman" w:hAnsi="Times New Roman" w:cs="Times New Roman"/>
                <w:sz w:val="28"/>
                <w:szCs w:val="28"/>
              </w:rPr>
              <w:t>Наблюдение</w:t>
            </w:r>
          </w:p>
        </w:tc>
      </w:tr>
      <w:tr w:rsidR="00FD3A59" w:rsidRPr="007B690B" w:rsidTr="002A10AE">
        <w:tc>
          <w:tcPr>
            <w:tcW w:w="3561" w:type="dxa"/>
            <w:shd w:val="clear" w:color="auto" w:fill="auto"/>
          </w:tcPr>
          <w:p w:rsidR="00FD3A59" w:rsidRPr="007B690B" w:rsidRDefault="00FD3A59" w:rsidP="007B690B">
            <w:pPr>
              <w:pStyle w:val="19"/>
              <w:shd w:val="clear" w:color="auto" w:fill="auto"/>
              <w:spacing w:line="240" w:lineRule="auto"/>
              <w:jc w:val="left"/>
              <w:rPr>
                <w:rFonts w:ascii="Times New Roman" w:hAnsi="Times New Roman" w:cs="Times New Roman"/>
                <w:sz w:val="28"/>
                <w:szCs w:val="28"/>
              </w:rPr>
            </w:pPr>
            <w:r w:rsidRPr="007B690B">
              <w:rPr>
                <w:rStyle w:val="85pt"/>
                <w:rFonts w:ascii="Times New Roman" w:hAnsi="Times New Roman" w:cs="Times New Roman"/>
                <w:sz w:val="28"/>
                <w:szCs w:val="28"/>
              </w:rPr>
              <w:t>Метание</w:t>
            </w:r>
          </w:p>
          <w:p w:rsidR="00FD3A59" w:rsidRPr="007B690B" w:rsidRDefault="00FD3A59" w:rsidP="007B690B">
            <w:pPr>
              <w:rPr>
                <w:b/>
                <w:bCs/>
                <w:sz w:val="28"/>
                <w:szCs w:val="28"/>
              </w:rPr>
            </w:pPr>
            <w:r w:rsidRPr="007B690B">
              <w:rPr>
                <w:rStyle w:val="85pt"/>
                <w:rFonts w:ascii="Times New Roman" w:hAnsi="Times New Roman" w:cs="Times New Roman"/>
                <w:sz w:val="28"/>
                <w:szCs w:val="28"/>
              </w:rPr>
              <w:t>вдаль</w:t>
            </w:r>
          </w:p>
        </w:tc>
        <w:tc>
          <w:tcPr>
            <w:tcW w:w="3562" w:type="dxa"/>
            <w:shd w:val="clear" w:color="auto" w:fill="auto"/>
          </w:tcPr>
          <w:p w:rsidR="00FD3A59" w:rsidRPr="007B690B" w:rsidRDefault="00FD3A59" w:rsidP="007B690B">
            <w:pPr>
              <w:rPr>
                <w:b/>
                <w:bCs/>
                <w:sz w:val="28"/>
                <w:szCs w:val="28"/>
              </w:rPr>
            </w:pPr>
            <w:r w:rsidRPr="007B690B">
              <w:rPr>
                <w:rStyle w:val="85pt"/>
                <w:rFonts w:ascii="Times New Roman" w:hAnsi="Times New Roman" w:cs="Times New Roman"/>
                <w:sz w:val="28"/>
                <w:szCs w:val="28"/>
              </w:rPr>
              <w:t xml:space="preserve">Норма — </w:t>
            </w:r>
            <w:proofErr w:type="gramStart"/>
            <w:r w:rsidRPr="007B690B">
              <w:rPr>
                <w:rStyle w:val="85pt"/>
                <w:rFonts w:ascii="Times New Roman" w:hAnsi="Times New Roman" w:cs="Times New Roman"/>
                <w:sz w:val="28"/>
                <w:szCs w:val="28"/>
              </w:rPr>
              <w:t>см</w:t>
            </w:r>
            <w:proofErr w:type="gramEnd"/>
            <w:r w:rsidRPr="007B690B">
              <w:rPr>
                <w:rStyle w:val="85pt"/>
                <w:rFonts w:ascii="Times New Roman" w:hAnsi="Times New Roman" w:cs="Times New Roman"/>
                <w:sz w:val="28"/>
                <w:szCs w:val="28"/>
              </w:rPr>
              <w:t>. табл. 87. Метает предметы обеими руками на расстояние 5</w:t>
            </w:r>
            <w:r w:rsidRPr="007B690B">
              <w:rPr>
                <w:rStyle w:val="85pt"/>
                <w:rFonts w:ascii="Times New Roman" w:hAnsi="Times New Roman" w:cs="Times New Roman"/>
                <w:sz w:val="28"/>
                <w:szCs w:val="28"/>
                <w:vertAlign w:val="superscript"/>
              </w:rPr>
              <w:t>_</w:t>
            </w:r>
            <w:r w:rsidRPr="007B690B">
              <w:rPr>
                <w:rStyle w:val="85pt"/>
                <w:rFonts w:ascii="Times New Roman" w:hAnsi="Times New Roman" w:cs="Times New Roman"/>
                <w:sz w:val="28"/>
                <w:szCs w:val="28"/>
              </w:rPr>
              <w:t>9 м, в вертикальную и го</w:t>
            </w:r>
            <w:r w:rsidRPr="007B690B">
              <w:rPr>
                <w:rStyle w:val="85pt"/>
                <w:rFonts w:ascii="Times New Roman" w:hAnsi="Times New Roman" w:cs="Times New Roman"/>
                <w:sz w:val="28"/>
                <w:szCs w:val="28"/>
              </w:rPr>
              <w:softHyphen/>
              <w:t>ризонтальную цель с рас</w:t>
            </w:r>
            <w:r w:rsidRPr="007B690B">
              <w:rPr>
                <w:rStyle w:val="85pt"/>
                <w:rFonts w:ascii="Times New Roman" w:hAnsi="Times New Roman" w:cs="Times New Roman"/>
                <w:sz w:val="28"/>
                <w:szCs w:val="28"/>
              </w:rPr>
              <w:softHyphen/>
              <w:t>стояния 3-4 м, сочетает за</w:t>
            </w:r>
            <w:r w:rsidRPr="007B690B">
              <w:rPr>
                <w:rStyle w:val="85pt"/>
                <w:rFonts w:ascii="Times New Roman" w:hAnsi="Times New Roman" w:cs="Times New Roman"/>
                <w:sz w:val="28"/>
                <w:szCs w:val="28"/>
              </w:rPr>
              <w:softHyphen/>
              <w:t>мах с броском, бросает мяч вверх, о землю и ловит его одной рукой, отбивает мяч на месте не менее 10 раз</w:t>
            </w:r>
          </w:p>
        </w:tc>
        <w:tc>
          <w:tcPr>
            <w:tcW w:w="3562" w:type="dxa"/>
            <w:shd w:val="clear" w:color="auto" w:fill="auto"/>
          </w:tcPr>
          <w:p w:rsidR="00FD3A59" w:rsidRPr="007B690B" w:rsidRDefault="00FD3A59" w:rsidP="007B690B">
            <w:pPr>
              <w:pStyle w:val="19"/>
              <w:shd w:val="clear" w:color="auto" w:fill="auto"/>
              <w:spacing w:line="240" w:lineRule="auto"/>
              <w:jc w:val="left"/>
              <w:rPr>
                <w:rFonts w:ascii="Times New Roman" w:hAnsi="Times New Roman" w:cs="Times New Roman"/>
                <w:sz w:val="28"/>
                <w:szCs w:val="28"/>
              </w:rPr>
            </w:pPr>
            <w:r w:rsidRPr="007B690B">
              <w:rPr>
                <w:rStyle w:val="85pt"/>
                <w:rFonts w:ascii="Times New Roman" w:hAnsi="Times New Roman" w:cs="Times New Roman"/>
                <w:sz w:val="28"/>
                <w:szCs w:val="28"/>
              </w:rPr>
              <w:t>Тестирование.</w:t>
            </w:r>
          </w:p>
          <w:p w:rsidR="00FD3A59" w:rsidRPr="007B690B" w:rsidRDefault="00FD3A59" w:rsidP="007B690B">
            <w:pPr>
              <w:rPr>
                <w:b/>
                <w:bCs/>
                <w:sz w:val="28"/>
                <w:szCs w:val="28"/>
              </w:rPr>
            </w:pPr>
            <w:r w:rsidRPr="007B690B">
              <w:rPr>
                <w:rStyle w:val="85pt"/>
                <w:rFonts w:ascii="Times New Roman" w:hAnsi="Times New Roman" w:cs="Times New Roman"/>
                <w:sz w:val="28"/>
                <w:szCs w:val="28"/>
              </w:rPr>
              <w:t>Задания: 1) метнуть мяч сначала правой рукой, за</w:t>
            </w:r>
            <w:r w:rsidRPr="007B690B">
              <w:rPr>
                <w:rStyle w:val="85pt"/>
                <w:rFonts w:ascii="Times New Roman" w:hAnsi="Times New Roman" w:cs="Times New Roman"/>
                <w:sz w:val="28"/>
                <w:szCs w:val="28"/>
              </w:rPr>
              <w:softHyphen/>
              <w:t>тем левой рукой как мож</w:t>
            </w:r>
            <w:r w:rsidRPr="007B690B">
              <w:rPr>
                <w:rStyle w:val="85pt"/>
                <w:rFonts w:ascii="Times New Roman" w:hAnsi="Times New Roman" w:cs="Times New Roman"/>
                <w:sz w:val="28"/>
                <w:szCs w:val="28"/>
              </w:rPr>
              <w:softHyphen/>
              <w:t>но дальше; 2) метнуть мяч в корзину (расстояние — 3-4 м); 3) отбивать об пол мяч; 4) бросить мяч вверх и поймать его</w:t>
            </w:r>
          </w:p>
        </w:tc>
      </w:tr>
    </w:tbl>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Оценка</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lastRenderedPageBreak/>
        <w:t xml:space="preserve">3 балла </w:t>
      </w:r>
      <w:r w:rsidRPr="007B690B">
        <w:rPr>
          <w:rFonts w:ascii="Times New Roman" w:hAnsi="Times New Roman" w:cs="Times New Roman"/>
          <w:sz w:val="28"/>
          <w:szCs w:val="28"/>
        </w:rPr>
        <w:t>— все элементы упражнения выполняются в пол</w:t>
      </w:r>
      <w:r w:rsidRPr="007B690B">
        <w:rPr>
          <w:rFonts w:ascii="Times New Roman" w:hAnsi="Times New Roman" w:cs="Times New Roman"/>
          <w:sz w:val="28"/>
          <w:szCs w:val="28"/>
        </w:rPr>
        <w:softHyphen/>
        <w:t>ном соответствии с заданием и возрастными нормами;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2 балла </w:t>
      </w:r>
      <w:r w:rsidRPr="007B690B">
        <w:rPr>
          <w:rFonts w:ascii="Times New Roman" w:hAnsi="Times New Roman" w:cs="Times New Roman"/>
          <w:sz w:val="28"/>
          <w:szCs w:val="28"/>
        </w:rPr>
        <w:t>— при выполнении упражнений допущены ошиб</w:t>
      </w:r>
      <w:r w:rsidRPr="007B690B">
        <w:rPr>
          <w:rFonts w:ascii="Times New Roman" w:hAnsi="Times New Roman" w:cs="Times New Roman"/>
          <w:sz w:val="28"/>
          <w:szCs w:val="28"/>
        </w:rPr>
        <w:softHyphen/>
        <w:t>ки, существенно не влияющие на результат;</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1 балл </w:t>
      </w:r>
      <w:r w:rsidRPr="007B690B">
        <w:rPr>
          <w:rFonts w:ascii="Times New Roman" w:hAnsi="Times New Roman" w:cs="Times New Roman"/>
          <w:sz w:val="28"/>
          <w:szCs w:val="28"/>
        </w:rPr>
        <w:t>— упражнения выполняются с большим трудом, имеются значительные ошибки, существенно влияющие на ре</w:t>
      </w:r>
      <w:r w:rsidRPr="007B690B">
        <w:rPr>
          <w:rFonts w:ascii="Times New Roman" w:hAnsi="Times New Roman" w:cs="Times New Roman"/>
          <w:sz w:val="28"/>
          <w:szCs w:val="28"/>
        </w:rPr>
        <w:softHyphen/>
        <w:t>зультат.</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Оценка результатов в баллах вносится в протокол (табл. 90).</w:t>
      </w:r>
    </w:p>
    <w:p w:rsidR="00FD3A59" w:rsidRPr="007B690B" w:rsidRDefault="00FD3A59" w:rsidP="007B690B">
      <w:pPr>
        <w:rPr>
          <w:b/>
          <w:bCs/>
          <w:sz w:val="28"/>
          <w:szCs w:val="28"/>
        </w:rPr>
      </w:pPr>
      <w:r w:rsidRPr="007B690B">
        <w:rPr>
          <w:b/>
          <w:bCs/>
          <w:sz w:val="28"/>
          <w:szCs w:val="28"/>
        </w:rPr>
        <w:t>Оценка основных видов движения у детей 5-6 лет (в баллах)</w:t>
      </w:r>
    </w:p>
    <w:p w:rsidR="00FD3A59" w:rsidRPr="007B690B" w:rsidRDefault="00FD3A59" w:rsidP="007B690B">
      <w:pPr>
        <w:pStyle w:val="39"/>
        <w:keepNext/>
        <w:keepLines/>
        <w:shd w:val="clear" w:color="auto" w:fill="auto"/>
        <w:tabs>
          <w:tab w:val="left" w:pos="1810"/>
        </w:tabs>
        <w:spacing w:after="0" w:line="240" w:lineRule="auto"/>
        <w:rPr>
          <w:rFonts w:ascii="Times New Roman" w:hAnsi="Times New Roman" w:cs="Times New Roman"/>
          <w:b/>
          <w:sz w:val="28"/>
          <w:szCs w:val="28"/>
        </w:rPr>
      </w:pPr>
      <w:bookmarkStart w:id="7" w:name="bookmark17"/>
      <w:r w:rsidRPr="007B690B">
        <w:rPr>
          <w:rFonts w:ascii="Times New Roman" w:hAnsi="Times New Roman" w:cs="Times New Roman"/>
          <w:b/>
          <w:sz w:val="28"/>
          <w:szCs w:val="28"/>
        </w:rPr>
        <w:t>Критерий: овладение элементарными нормами и правилами здорового образа жизни</w:t>
      </w:r>
      <w:bookmarkEnd w:id="7"/>
    </w:p>
    <w:p w:rsidR="00FD3A59" w:rsidRPr="007B690B" w:rsidRDefault="00FD3A59" w:rsidP="007B690B">
      <w:pPr>
        <w:pStyle w:val="39"/>
        <w:keepNext/>
        <w:keepLines/>
        <w:shd w:val="clear" w:color="auto" w:fill="auto"/>
        <w:tabs>
          <w:tab w:val="left" w:pos="1963"/>
        </w:tabs>
        <w:spacing w:after="0" w:line="240" w:lineRule="auto"/>
        <w:jc w:val="both"/>
        <w:rPr>
          <w:rFonts w:ascii="Times New Roman" w:hAnsi="Times New Roman" w:cs="Times New Roman"/>
          <w:b/>
          <w:sz w:val="28"/>
          <w:szCs w:val="28"/>
        </w:rPr>
      </w:pPr>
      <w:bookmarkStart w:id="8" w:name="bookmark18"/>
      <w:r w:rsidRPr="007B690B">
        <w:rPr>
          <w:rFonts w:ascii="Times New Roman" w:hAnsi="Times New Roman" w:cs="Times New Roman"/>
          <w:b/>
          <w:sz w:val="28"/>
          <w:szCs w:val="28"/>
        </w:rPr>
        <w:t>Показатель: выполняет доступные возрасту гигиенические процедуры</w:t>
      </w:r>
      <w:bookmarkEnd w:id="8"/>
    </w:p>
    <w:p w:rsidR="00FD3A59" w:rsidRPr="007B690B" w:rsidRDefault="00FD3A59" w:rsidP="007B690B">
      <w:pPr>
        <w:pStyle w:val="19"/>
        <w:shd w:val="clear" w:color="auto" w:fill="auto"/>
        <w:spacing w:line="240" w:lineRule="auto"/>
        <w:ind w:firstLine="400"/>
        <w:jc w:val="left"/>
        <w:rPr>
          <w:rFonts w:ascii="Times New Roman" w:hAnsi="Times New Roman" w:cs="Times New Roman"/>
          <w:sz w:val="28"/>
          <w:szCs w:val="28"/>
        </w:rPr>
      </w:pPr>
      <w:r w:rsidRPr="007B690B">
        <w:rPr>
          <w:rStyle w:val="aff5"/>
          <w:rFonts w:ascii="Times New Roman" w:hAnsi="Times New Roman" w:cs="Times New Roman"/>
          <w:sz w:val="28"/>
          <w:szCs w:val="28"/>
        </w:rPr>
        <w:t xml:space="preserve">Цель: </w:t>
      </w:r>
      <w:r w:rsidRPr="007B690B">
        <w:rPr>
          <w:rFonts w:ascii="Times New Roman" w:hAnsi="Times New Roman" w:cs="Times New Roman"/>
          <w:sz w:val="28"/>
          <w:szCs w:val="28"/>
        </w:rPr>
        <w:t>выявить у ребёнка культурно-гигиенические на</w:t>
      </w:r>
      <w:r w:rsidRPr="007B690B">
        <w:rPr>
          <w:rFonts w:ascii="Times New Roman" w:hAnsi="Times New Roman" w:cs="Times New Roman"/>
          <w:sz w:val="28"/>
          <w:szCs w:val="28"/>
        </w:rPr>
        <w:softHyphen/>
        <w:t>выки.</w:t>
      </w:r>
    </w:p>
    <w:p w:rsidR="00FD3A59" w:rsidRPr="007B690B" w:rsidRDefault="00FD3A59" w:rsidP="007B690B">
      <w:pPr>
        <w:rPr>
          <w:rStyle w:val="3a"/>
          <w:rFonts w:ascii="Times New Roman" w:hAnsi="Times New Roman" w:cs="Times New Roman"/>
          <w:sz w:val="28"/>
          <w:szCs w:val="28"/>
        </w:rPr>
      </w:pPr>
      <w:r w:rsidRPr="007B690B">
        <w:rPr>
          <w:sz w:val="28"/>
          <w:szCs w:val="28"/>
        </w:rPr>
        <w:t xml:space="preserve">Метод диагностики: </w:t>
      </w:r>
      <w:r w:rsidRPr="007B690B">
        <w:rPr>
          <w:rStyle w:val="3a"/>
          <w:rFonts w:ascii="Times New Roman" w:hAnsi="Times New Roman" w:cs="Times New Roman"/>
          <w:sz w:val="28"/>
          <w:szCs w:val="28"/>
        </w:rPr>
        <w:t>наблюдение.</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Условия проведения диагностики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Наблюдение проводится в групповой, раздевальной, умы</w:t>
      </w:r>
      <w:r w:rsidRPr="007B690B">
        <w:rPr>
          <w:rFonts w:ascii="Times New Roman" w:hAnsi="Times New Roman" w:cs="Times New Roman"/>
          <w:sz w:val="28"/>
          <w:szCs w:val="28"/>
        </w:rPr>
        <w:softHyphen/>
        <w:t>вальной, спальной во время режимных моментов.</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Динамика развития (характеристики)</w:t>
      </w:r>
    </w:p>
    <w:p w:rsidR="00FD3A59" w:rsidRPr="007B690B" w:rsidRDefault="00FD3A59" w:rsidP="007B690B">
      <w:pPr>
        <w:pStyle w:val="19"/>
        <w:numPr>
          <w:ilvl w:val="0"/>
          <w:numId w:val="38"/>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Умеет быстро, аккуратно одеваться и раздеваться.</w:t>
      </w:r>
    </w:p>
    <w:p w:rsidR="00FD3A59" w:rsidRPr="007B690B" w:rsidRDefault="00FD3A59" w:rsidP="007B690B">
      <w:pPr>
        <w:pStyle w:val="19"/>
        <w:numPr>
          <w:ilvl w:val="0"/>
          <w:numId w:val="38"/>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Владеет простейшими навыками поведения во время еды, пользуется вилкой, ножом.</w:t>
      </w:r>
    </w:p>
    <w:p w:rsidR="00FD3A59" w:rsidRPr="007B690B" w:rsidRDefault="00FD3A59" w:rsidP="007B690B">
      <w:pPr>
        <w:pStyle w:val="19"/>
        <w:numPr>
          <w:ilvl w:val="0"/>
          <w:numId w:val="38"/>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Получает удовлетворение от соблюдения правил личной гигиены, поведения во время еды, в детском саду, на улице, в транспорте, на природе.</w:t>
      </w:r>
    </w:p>
    <w:p w:rsidR="00FD3A59" w:rsidRPr="007B690B" w:rsidRDefault="00FD3A59" w:rsidP="007B690B">
      <w:pPr>
        <w:pStyle w:val="19"/>
        <w:numPr>
          <w:ilvl w:val="0"/>
          <w:numId w:val="38"/>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Умеет поддерживать порядок в своём шкафу.</w:t>
      </w:r>
    </w:p>
    <w:p w:rsidR="00FD3A59" w:rsidRPr="007B690B" w:rsidRDefault="00FD3A59" w:rsidP="007B690B">
      <w:pPr>
        <w:pStyle w:val="19"/>
        <w:numPr>
          <w:ilvl w:val="0"/>
          <w:numId w:val="38"/>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Имеет навыки опрятности.</w:t>
      </w:r>
    </w:p>
    <w:p w:rsidR="00FD3A59" w:rsidRPr="007B690B" w:rsidRDefault="00FD3A59" w:rsidP="007B690B">
      <w:pPr>
        <w:pStyle w:val="19"/>
        <w:numPr>
          <w:ilvl w:val="0"/>
          <w:numId w:val="38"/>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Владеет элементарными навыками личной гигиены.</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Оценка</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3 балла </w:t>
      </w:r>
      <w:r w:rsidRPr="007B690B">
        <w:rPr>
          <w:rFonts w:ascii="Times New Roman" w:hAnsi="Times New Roman" w:cs="Times New Roman"/>
          <w:sz w:val="28"/>
          <w:szCs w:val="28"/>
        </w:rPr>
        <w:t>— характеристика развития полностью проявля</w:t>
      </w:r>
      <w:r w:rsidRPr="007B690B">
        <w:rPr>
          <w:rFonts w:ascii="Times New Roman" w:hAnsi="Times New Roman" w:cs="Times New Roman"/>
          <w:sz w:val="28"/>
          <w:szCs w:val="28"/>
        </w:rPr>
        <w:softHyphen/>
        <w:t>ется;</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2 </w:t>
      </w:r>
      <w:r w:rsidRPr="007B690B">
        <w:rPr>
          <w:rStyle w:val="aff5"/>
          <w:rFonts w:ascii="Times New Roman" w:hAnsi="Times New Roman" w:cs="Times New Roman"/>
          <w:sz w:val="28"/>
          <w:szCs w:val="28"/>
        </w:rPr>
        <w:t xml:space="preserve">балла </w:t>
      </w:r>
      <w:r w:rsidRPr="007B690B">
        <w:rPr>
          <w:rFonts w:ascii="Times New Roman" w:hAnsi="Times New Roman" w:cs="Times New Roman"/>
          <w:sz w:val="28"/>
          <w:szCs w:val="28"/>
        </w:rPr>
        <w:t>— проявляется при помощи воспитателя;</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1 балл </w:t>
      </w:r>
      <w:r w:rsidRPr="007B690B">
        <w:rPr>
          <w:rFonts w:ascii="Times New Roman" w:hAnsi="Times New Roman" w:cs="Times New Roman"/>
          <w:sz w:val="28"/>
          <w:szCs w:val="28"/>
        </w:rPr>
        <w:t>— не проявляется.</w:t>
      </w:r>
    </w:p>
    <w:p w:rsidR="00FD3A59" w:rsidRPr="007B690B" w:rsidRDefault="00FD3A59" w:rsidP="007B690B">
      <w:pPr>
        <w:rPr>
          <w:sz w:val="28"/>
          <w:szCs w:val="28"/>
        </w:rPr>
      </w:pPr>
      <w:r w:rsidRPr="007B690B">
        <w:rPr>
          <w:sz w:val="28"/>
          <w:szCs w:val="28"/>
        </w:rPr>
        <w:t>Оценка результатов вносится в протокол (табл. 91).</w:t>
      </w:r>
    </w:p>
    <w:p w:rsidR="00FD3A59" w:rsidRPr="007B690B" w:rsidRDefault="00631971" w:rsidP="007B690B">
      <w:pPr>
        <w:rPr>
          <w:sz w:val="28"/>
          <w:szCs w:val="28"/>
        </w:rPr>
      </w:pPr>
      <w:r w:rsidRPr="007B690B">
        <w:rPr>
          <w:sz w:val="28"/>
          <w:szCs w:val="28"/>
        </w:rPr>
        <w:t xml:space="preserve"> </w:t>
      </w:r>
      <w:r w:rsidR="00FD3A59" w:rsidRPr="007B690B">
        <w:rPr>
          <w:sz w:val="28"/>
          <w:szCs w:val="28"/>
        </w:rPr>
        <w:t>(в баллах)</w:t>
      </w:r>
    </w:p>
    <w:p w:rsidR="00FD3A59" w:rsidRPr="007B690B" w:rsidRDefault="00FD3A59" w:rsidP="007B690B">
      <w:pPr>
        <w:pStyle w:val="39"/>
        <w:keepNext/>
        <w:keepLines/>
        <w:shd w:val="clear" w:color="auto" w:fill="auto"/>
        <w:tabs>
          <w:tab w:val="left" w:pos="1770"/>
        </w:tabs>
        <w:spacing w:after="0" w:line="240" w:lineRule="auto"/>
        <w:rPr>
          <w:rFonts w:ascii="Times New Roman" w:hAnsi="Times New Roman" w:cs="Times New Roman"/>
          <w:b/>
          <w:sz w:val="28"/>
          <w:szCs w:val="28"/>
        </w:rPr>
      </w:pPr>
      <w:bookmarkStart w:id="9" w:name="bookmark19"/>
      <w:r w:rsidRPr="007B690B">
        <w:rPr>
          <w:rFonts w:ascii="Times New Roman" w:hAnsi="Times New Roman" w:cs="Times New Roman"/>
          <w:b/>
          <w:sz w:val="28"/>
          <w:szCs w:val="28"/>
        </w:rPr>
        <w:t>Критерий: становление ценностей здорового образа жизни</w:t>
      </w:r>
      <w:bookmarkEnd w:id="9"/>
    </w:p>
    <w:p w:rsidR="00FD3A59" w:rsidRPr="007B690B" w:rsidRDefault="00FD3A59" w:rsidP="007B690B">
      <w:pPr>
        <w:pStyle w:val="39"/>
        <w:keepNext/>
        <w:keepLines/>
        <w:shd w:val="clear" w:color="auto" w:fill="auto"/>
        <w:tabs>
          <w:tab w:val="left" w:pos="1938"/>
        </w:tabs>
        <w:spacing w:after="0" w:line="240" w:lineRule="auto"/>
        <w:rPr>
          <w:rFonts w:ascii="Times New Roman" w:hAnsi="Times New Roman" w:cs="Times New Roman"/>
          <w:b/>
          <w:sz w:val="28"/>
          <w:szCs w:val="28"/>
        </w:rPr>
      </w:pPr>
      <w:bookmarkStart w:id="10" w:name="bookmark20"/>
      <w:r w:rsidRPr="007B690B">
        <w:rPr>
          <w:rFonts w:ascii="Times New Roman" w:hAnsi="Times New Roman" w:cs="Times New Roman"/>
          <w:b/>
          <w:sz w:val="28"/>
          <w:szCs w:val="28"/>
        </w:rPr>
        <w:t>Показатель: сформированы начальные представления о здоровом образе жизни</w:t>
      </w:r>
      <w:bookmarkEnd w:id="10"/>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Цель: </w:t>
      </w:r>
      <w:r w:rsidRPr="007B690B">
        <w:rPr>
          <w:rFonts w:ascii="Times New Roman" w:hAnsi="Times New Roman" w:cs="Times New Roman"/>
          <w:sz w:val="28"/>
          <w:szCs w:val="28"/>
        </w:rPr>
        <w:t>выявить представления ребёнка о здоровье, об уме</w:t>
      </w:r>
      <w:r w:rsidRPr="007B690B">
        <w:rPr>
          <w:rFonts w:ascii="Times New Roman" w:hAnsi="Times New Roman" w:cs="Times New Roman"/>
          <w:sz w:val="28"/>
          <w:szCs w:val="28"/>
        </w:rPr>
        <w:softHyphen/>
        <w:t>ниях и навыках, поддерживающих, укрепляющих и сохраняю</w:t>
      </w:r>
      <w:r w:rsidRPr="007B690B">
        <w:rPr>
          <w:rFonts w:ascii="Times New Roman" w:hAnsi="Times New Roman" w:cs="Times New Roman"/>
          <w:sz w:val="28"/>
          <w:szCs w:val="28"/>
        </w:rPr>
        <w:softHyphen/>
        <w:t>щих здоровье.</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Метод диагностики: </w:t>
      </w:r>
      <w:r w:rsidRPr="007B690B">
        <w:rPr>
          <w:rFonts w:ascii="Times New Roman" w:hAnsi="Times New Roman" w:cs="Times New Roman"/>
          <w:sz w:val="28"/>
          <w:szCs w:val="28"/>
        </w:rPr>
        <w:t>индивидуальная беседа.</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 xml:space="preserve">Условия проведения диагностики: </w:t>
      </w:r>
      <w:r w:rsidRPr="007B690B">
        <w:rPr>
          <w:rStyle w:val="3a"/>
          <w:rFonts w:ascii="Times New Roman" w:hAnsi="Times New Roman" w:cs="Times New Roman"/>
          <w:sz w:val="28"/>
          <w:szCs w:val="28"/>
        </w:rPr>
        <w:t>групповая, игровая площадка.</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Динамика развития (характеристики)</w:t>
      </w:r>
    </w:p>
    <w:p w:rsidR="00FD3A59" w:rsidRPr="007B690B" w:rsidRDefault="00FD3A59" w:rsidP="007B690B">
      <w:pPr>
        <w:pStyle w:val="19"/>
        <w:numPr>
          <w:ilvl w:val="0"/>
          <w:numId w:val="39"/>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Имеет начальные представления о здоровом образе жиз</w:t>
      </w:r>
      <w:r w:rsidRPr="007B690B">
        <w:rPr>
          <w:rFonts w:ascii="Times New Roman" w:hAnsi="Times New Roman" w:cs="Times New Roman"/>
          <w:sz w:val="28"/>
          <w:szCs w:val="28"/>
        </w:rPr>
        <w:softHyphen/>
        <w:t>ни, о зависимости здоровья от правильного питания.</w:t>
      </w:r>
    </w:p>
    <w:p w:rsidR="00FD3A59" w:rsidRPr="007B690B" w:rsidRDefault="00FD3A59" w:rsidP="007B690B">
      <w:pPr>
        <w:pStyle w:val="19"/>
        <w:numPr>
          <w:ilvl w:val="0"/>
          <w:numId w:val="39"/>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Имеет представления о роли гигиены, закаливания и ре</w:t>
      </w:r>
      <w:r w:rsidRPr="007B690B">
        <w:rPr>
          <w:rFonts w:ascii="Times New Roman" w:hAnsi="Times New Roman" w:cs="Times New Roman"/>
          <w:sz w:val="28"/>
          <w:szCs w:val="28"/>
        </w:rPr>
        <w:softHyphen/>
        <w:t>жима дня для здоровья человека.</w:t>
      </w:r>
    </w:p>
    <w:p w:rsidR="00FD3A59" w:rsidRPr="007B690B" w:rsidRDefault="00FD3A59" w:rsidP="007B690B">
      <w:pPr>
        <w:pStyle w:val="19"/>
        <w:numPr>
          <w:ilvl w:val="0"/>
          <w:numId w:val="39"/>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w:t>
      </w:r>
      <w:proofErr w:type="gramStart"/>
      <w:r w:rsidRPr="007B690B">
        <w:rPr>
          <w:rFonts w:ascii="Times New Roman" w:hAnsi="Times New Roman" w:cs="Times New Roman"/>
          <w:sz w:val="28"/>
          <w:szCs w:val="28"/>
        </w:rPr>
        <w:t xml:space="preserve">Стремится следить за одеждой и обувью (сушить мокрые вещи, ухаживать за обувью); соблюдать правила поведения во время еды; выполнять поручения по уходу за растениями и животными в уголке природы; поддерживать порядок на </w:t>
      </w:r>
      <w:r w:rsidRPr="007B690B">
        <w:rPr>
          <w:rFonts w:ascii="Times New Roman" w:hAnsi="Times New Roman" w:cs="Times New Roman"/>
          <w:sz w:val="28"/>
          <w:szCs w:val="28"/>
        </w:rPr>
        <w:lastRenderedPageBreak/>
        <w:t>рабо</w:t>
      </w:r>
      <w:r w:rsidRPr="007B690B">
        <w:rPr>
          <w:rFonts w:ascii="Times New Roman" w:hAnsi="Times New Roman" w:cs="Times New Roman"/>
          <w:sz w:val="28"/>
          <w:szCs w:val="28"/>
        </w:rPr>
        <w:softHyphen/>
        <w:t>чем месте во время занятий аппликацией, лепкой и другими видами деятельности; аккуратно убирать игрушки в отведён</w:t>
      </w:r>
      <w:r w:rsidRPr="007B690B">
        <w:rPr>
          <w:rFonts w:ascii="Times New Roman" w:hAnsi="Times New Roman" w:cs="Times New Roman"/>
          <w:sz w:val="28"/>
          <w:szCs w:val="28"/>
        </w:rPr>
        <w:softHyphen/>
        <w:t>ное для них место.</w:t>
      </w:r>
      <w:proofErr w:type="gramEnd"/>
    </w:p>
    <w:p w:rsidR="00FD3A59" w:rsidRPr="007B690B" w:rsidRDefault="00FD3A59" w:rsidP="007B690B">
      <w:pPr>
        <w:pStyle w:val="19"/>
        <w:numPr>
          <w:ilvl w:val="0"/>
          <w:numId w:val="39"/>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Понимает, что в определённых опасных ситуациях надо обращаться за помощью к взрослому, вызывать «скорую по</w:t>
      </w:r>
      <w:r w:rsidRPr="007B690B">
        <w:rPr>
          <w:rFonts w:ascii="Times New Roman" w:hAnsi="Times New Roman" w:cs="Times New Roman"/>
          <w:sz w:val="28"/>
          <w:szCs w:val="28"/>
        </w:rPr>
        <w:softHyphen/>
        <w:t>мощь», пожарных, полицейских.</w:t>
      </w:r>
    </w:p>
    <w:p w:rsidR="00FD3A59" w:rsidRPr="007B690B" w:rsidRDefault="00FD3A59" w:rsidP="007B690B">
      <w:pPr>
        <w:pStyle w:val="19"/>
        <w:numPr>
          <w:ilvl w:val="0"/>
          <w:numId w:val="39"/>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Стремится соблюдать правила во время оздоровитель</w:t>
      </w:r>
      <w:r w:rsidRPr="007B690B">
        <w:rPr>
          <w:rFonts w:ascii="Times New Roman" w:hAnsi="Times New Roman" w:cs="Times New Roman"/>
          <w:sz w:val="28"/>
          <w:szCs w:val="28"/>
        </w:rPr>
        <w:softHyphen/>
        <w:t>ных мероприятий, гигиенических процедур; правила поведе</w:t>
      </w:r>
      <w:r w:rsidRPr="007B690B">
        <w:rPr>
          <w:rFonts w:ascii="Times New Roman" w:hAnsi="Times New Roman" w:cs="Times New Roman"/>
          <w:sz w:val="28"/>
          <w:szCs w:val="28"/>
        </w:rPr>
        <w:softHyphen/>
        <w:t>ния в детском саду, на улице, в транспорте, на природе.</w:t>
      </w:r>
    </w:p>
    <w:p w:rsidR="00FD3A59" w:rsidRPr="007B690B" w:rsidRDefault="00FD3A59" w:rsidP="007B690B">
      <w:pPr>
        <w:pStyle w:val="19"/>
        <w:numPr>
          <w:ilvl w:val="0"/>
          <w:numId w:val="39"/>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Знает и соблюдает элементарные правила бережного от</w:t>
      </w:r>
      <w:r w:rsidRPr="007B690B">
        <w:rPr>
          <w:rFonts w:ascii="Times New Roman" w:hAnsi="Times New Roman" w:cs="Times New Roman"/>
          <w:sz w:val="28"/>
          <w:szCs w:val="28"/>
        </w:rPr>
        <w:softHyphen/>
        <w:t>ношения к природе и животным, проявляет заботу о них.</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Ход обследования</w:t>
      </w:r>
    </w:p>
    <w:p w:rsidR="00FD3A59" w:rsidRPr="007B690B" w:rsidRDefault="00FD3A59" w:rsidP="007B690B">
      <w:pPr>
        <w:ind w:firstLine="400"/>
        <w:jc w:val="both"/>
        <w:rPr>
          <w:sz w:val="28"/>
          <w:szCs w:val="28"/>
        </w:rPr>
      </w:pPr>
      <w:r w:rsidRPr="007B690B">
        <w:rPr>
          <w:sz w:val="28"/>
          <w:szCs w:val="28"/>
        </w:rPr>
        <w:t>А. Представления о здоровом образе жизни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8"/>
          <w:rFonts w:ascii="Times New Roman" w:hAnsi="Times New Roman" w:cs="Times New Roman"/>
          <w:sz w:val="28"/>
          <w:szCs w:val="28"/>
        </w:rPr>
        <w:t>Цель:</w:t>
      </w:r>
      <w:r w:rsidRPr="007B690B">
        <w:rPr>
          <w:rFonts w:ascii="Times New Roman" w:hAnsi="Times New Roman" w:cs="Times New Roman"/>
          <w:sz w:val="28"/>
          <w:szCs w:val="28"/>
        </w:rPr>
        <w:t xml:space="preserve"> изучить особенности представлений ребёнка о здо</w:t>
      </w:r>
      <w:r w:rsidRPr="007B690B">
        <w:rPr>
          <w:rFonts w:ascii="Times New Roman" w:hAnsi="Times New Roman" w:cs="Times New Roman"/>
          <w:sz w:val="28"/>
          <w:szCs w:val="28"/>
        </w:rPr>
        <w:softHyphen/>
        <w:t>ровом образе жизни, о соблюдении некоторых правил, необхо</w:t>
      </w:r>
      <w:r w:rsidRPr="007B690B">
        <w:rPr>
          <w:rFonts w:ascii="Times New Roman" w:hAnsi="Times New Roman" w:cs="Times New Roman"/>
          <w:sz w:val="28"/>
          <w:szCs w:val="28"/>
        </w:rPr>
        <w:softHyphen/>
        <w:t>димых для поддержания, укрепления и сохранения здоровья человека.</w:t>
      </w:r>
    </w:p>
    <w:p w:rsidR="00FD3A59" w:rsidRPr="007B690B" w:rsidRDefault="00FD3A59" w:rsidP="007B690B">
      <w:pPr>
        <w:ind w:firstLine="400"/>
        <w:jc w:val="both"/>
        <w:rPr>
          <w:sz w:val="28"/>
          <w:szCs w:val="28"/>
        </w:rPr>
      </w:pPr>
      <w:r w:rsidRPr="007B690B">
        <w:rPr>
          <w:rStyle w:val="301"/>
          <w:rFonts w:ascii="Times New Roman" w:hAnsi="Times New Roman" w:cs="Times New Roman"/>
          <w:sz w:val="28"/>
          <w:szCs w:val="28"/>
        </w:rPr>
        <w:t>Вопросы</w:t>
      </w:r>
    </w:p>
    <w:p w:rsidR="00FD3A59" w:rsidRPr="007B690B" w:rsidRDefault="00FD3A59" w:rsidP="007B690B">
      <w:pPr>
        <w:pStyle w:val="19"/>
        <w:numPr>
          <w:ilvl w:val="0"/>
          <w:numId w:val="40"/>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 ты думаешь, что надо делать, чтобы быть здоровым?</w:t>
      </w:r>
    </w:p>
    <w:p w:rsidR="00FD3A59" w:rsidRPr="007B690B" w:rsidRDefault="00FD3A59" w:rsidP="007B690B">
      <w:pPr>
        <w:pStyle w:val="19"/>
        <w:numPr>
          <w:ilvl w:val="0"/>
          <w:numId w:val="40"/>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Знаешь ли ты, как правильно питаться?</w:t>
      </w:r>
    </w:p>
    <w:p w:rsidR="00FD3A59" w:rsidRPr="007B690B" w:rsidRDefault="00FD3A59" w:rsidP="007B690B">
      <w:pPr>
        <w:pStyle w:val="19"/>
        <w:numPr>
          <w:ilvl w:val="0"/>
          <w:numId w:val="40"/>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Какие полезные продукты ты знаешь?</w:t>
      </w:r>
    </w:p>
    <w:p w:rsidR="00FD3A59" w:rsidRPr="007B690B" w:rsidRDefault="00FD3A59" w:rsidP="007B690B">
      <w:pPr>
        <w:pStyle w:val="19"/>
        <w:numPr>
          <w:ilvl w:val="0"/>
          <w:numId w:val="40"/>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Почему они называются полезными?</w:t>
      </w:r>
    </w:p>
    <w:p w:rsidR="00FD3A59" w:rsidRPr="007B690B" w:rsidRDefault="00FD3A59" w:rsidP="007B690B">
      <w:pPr>
        <w:pStyle w:val="19"/>
        <w:numPr>
          <w:ilvl w:val="0"/>
          <w:numId w:val="40"/>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 ты считаешь, в каких ситуациях нужно мыть руки?</w:t>
      </w:r>
    </w:p>
    <w:p w:rsidR="00FD3A59" w:rsidRPr="007B690B" w:rsidRDefault="00FD3A59" w:rsidP="007B690B">
      <w:pPr>
        <w:pStyle w:val="19"/>
        <w:numPr>
          <w:ilvl w:val="0"/>
          <w:numId w:val="40"/>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Зачем человеку мыть руки? А другие части тела?</w:t>
      </w:r>
    </w:p>
    <w:p w:rsidR="00FD3A59" w:rsidRPr="007B690B" w:rsidRDefault="00FD3A59" w:rsidP="007B690B">
      <w:pPr>
        <w:pStyle w:val="19"/>
        <w:numPr>
          <w:ilvl w:val="0"/>
          <w:numId w:val="40"/>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 нужно вести себя, когда умываешься, купаешься, чистишь зубы?</w:t>
      </w:r>
    </w:p>
    <w:p w:rsidR="00FD3A59" w:rsidRPr="007B690B" w:rsidRDefault="00FD3A59" w:rsidP="007B690B">
      <w:pPr>
        <w:pStyle w:val="19"/>
        <w:numPr>
          <w:ilvl w:val="0"/>
          <w:numId w:val="40"/>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Что ты знаешь о режиме дня? Зачем человеку вовремя есть, гулять, ложиться спать?</w:t>
      </w:r>
    </w:p>
    <w:p w:rsidR="00FD3A59" w:rsidRPr="007B690B" w:rsidRDefault="00FD3A59" w:rsidP="007B690B">
      <w:pPr>
        <w:pStyle w:val="19"/>
        <w:numPr>
          <w:ilvl w:val="0"/>
          <w:numId w:val="40"/>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 нужно вести себя во время еды?</w:t>
      </w:r>
    </w:p>
    <w:p w:rsidR="00FD3A59" w:rsidRPr="007B690B" w:rsidRDefault="00FD3A59" w:rsidP="007B690B">
      <w:pPr>
        <w:ind w:firstLine="400"/>
        <w:jc w:val="both"/>
        <w:rPr>
          <w:sz w:val="28"/>
          <w:szCs w:val="28"/>
        </w:rPr>
      </w:pPr>
      <w:r w:rsidRPr="007B690B">
        <w:rPr>
          <w:rStyle w:val="301"/>
          <w:rFonts w:ascii="Times New Roman" w:hAnsi="Times New Roman" w:cs="Times New Roman"/>
          <w:sz w:val="28"/>
          <w:szCs w:val="28"/>
        </w:rPr>
        <w:t>Б. Представления о правилах безопасного поведения</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8"/>
          <w:rFonts w:ascii="Times New Roman" w:hAnsi="Times New Roman" w:cs="Times New Roman"/>
          <w:sz w:val="28"/>
          <w:szCs w:val="28"/>
        </w:rPr>
        <w:t>Цель:</w:t>
      </w:r>
      <w:r w:rsidRPr="007B690B">
        <w:rPr>
          <w:rFonts w:ascii="Times New Roman" w:hAnsi="Times New Roman" w:cs="Times New Roman"/>
          <w:sz w:val="28"/>
          <w:szCs w:val="28"/>
        </w:rPr>
        <w:t xml:space="preserve"> изучить особенности мотивации ребёнка на здоро</w:t>
      </w:r>
      <w:r w:rsidRPr="007B690B">
        <w:rPr>
          <w:rFonts w:ascii="Times New Roman" w:hAnsi="Times New Roman" w:cs="Times New Roman"/>
          <w:sz w:val="28"/>
          <w:szCs w:val="28"/>
        </w:rPr>
        <w:softHyphen/>
        <w:t>вый образ жизни, особенности его представлений о безопасно</w:t>
      </w:r>
      <w:r w:rsidRPr="007B690B">
        <w:rPr>
          <w:rFonts w:ascii="Times New Roman" w:hAnsi="Times New Roman" w:cs="Times New Roman"/>
          <w:sz w:val="28"/>
          <w:szCs w:val="28"/>
        </w:rPr>
        <w:softHyphen/>
        <w:t>сти поведения в окружающей среде.</w:t>
      </w:r>
    </w:p>
    <w:p w:rsidR="00FD3A59" w:rsidRPr="007B690B" w:rsidRDefault="00FD3A59" w:rsidP="007B690B">
      <w:pPr>
        <w:ind w:firstLine="400"/>
        <w:jc w:val="both"/>
        <w:rPr>
          <w:sz w:val="28"/>
          <w:szCs w:val="28"/>
        </w:rPr>
      </w:pPr>
      <w:r w:rsidRPr="007B690B">
        <w:rPr>
          <w:rStyle w:val="301"/>
          <w:rFonts w:ascii="Times New Roman" w:hAnsi="Times New Roman" w:cs="Times New Roman"/>
          <w:sz w:val="28"/>
          <w:szCs w:val="28"/>
        </w:rPr>
        <w:t>Вопросы</w:t>
      </w:r>
    </w:p>
    <w:p w:rsidR="00FD3A59" w:rsidRPr="007B690B" w:rsidRDefault="00FD3A59" w:rsidP="007B690B">
      <w:pPr>
        <w:pStyle w:val="51"/>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i w:val="0"/>
          <w:iCs w:val="0"/>
          <w:sz w:val="28"/>
          <w:szCs w:val="28"/>
        </w:rPr>
        <w:t>Безопасность в доме</w:t>
      </w:r>
    </w:p>
    <w:p w:rsidR="00FD3A59" w:rsidRPr="007B690B" w:rsidRDefault="00FD3A59" w:rsidP="007B690B">
      <w:pPr>
        <w:pStyle w:val="19"/>
        <w:numPr>
          <w:ilvl w:val="0"/>
          <w:numId w:val="40"/>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Какие правила безопасности при обращении с бытовыми приборами и инструментами ты знаешь?</w:t>
      </w:r>
    </w:p>
    <w:p w:rsidR="00FD3A59" w:rsidRPr="007B690B" w:rsidRDefault="00FD3A59" w:rsidP="007B690B">
      <w:pPr>
        <w:pStyle w:val="19"/>
        <w:numPr>
          <w:ilvl w:val="0"/>
          <w:numId w:val="40"/>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Ты соблюдаешь эти правила?</w:t>
      </w:r>
    </w:p>
    <w:p w:rsidR="00FD3A59" w:rsidRPr="007B690B" w:rsidRDefault="00FD3A59" w:rsidP="007B690B">
      <w:pPr>
        <w:pStyle w:val="19"/>
        <w:numPr>
          <w:ilvl w:val="0"/>
          <w:numId w:val="40"/>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В каких случаях необходимо обращаться за помощью к взрослому, вызывать «скорую помощь», пожарных, полицейских?</w:t>
      </w:r>
    </w:p>
    <w:p w:rsidR="00FD3A59" w:rsidRPr="007B690B" w:rsidRDefault="00FD3A59" w:rsidP="007B690B">
      <w:pPr>
        <w:pStyle w:val="19"/>
        <w:numPr>
          <w:ilvl w:val="0"/>
          <w:numId w:val="40"/>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Следишь ли ты за состоянием своей одежды и обуви до</w:t>
      </w:r>
      <w:r w:rsidRPr="007B690B">
        <w:rPr>
          <w:rFonts w:ascii="Times New Roman" w:hAnsi="Times New Roman" w:cs="Times New Roman"/>
          <w:sz w:val="28"/>
          <w:szCs w:val="28"/>
        </w:rPr>
        <w:softHyphen/>
        <w:t>ма? Что ты для этого делаешь?</w:t>
      </w:r>
    </w:p>
    <w:p w:rsidR="00FD3A59" w:rsidRPr="007B690B" w:rsidRDefault="00FD3A59" w:rsidP="007B690B">
      <w:pPr>
        <w:pStyle w:val="19"/>
        <w:numPr>
          <w:ilvl w:val="0"/>
          <w:numId w:val="40"/>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Кто убирает за тобой игрушки после игр?</w:t>
      </w:r>
    </w:p>
    <w:p w:rsidR="00FD3A59" w:rsidRPr="007B690B" w:rsidRDefault="00FD3A59" w:rsidP="007B690B">
      <w:pPr>
        <w:pStyle w:val="51"/>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i w:val="0"/>
          <w:iCs w:val="0"/>
          <w:sz w:val="28"/>
          <w:szCs w:val="28"/>
        </w:rPr>
        <w:t>Безопасность на улице</w:t>
      </w:r>
    </w:p>
    <w:p w:rsidR="00FD3A59" w:rsidRPr="007B690B" w:rsidRDefault="00FD3A59" w:rsidP="007B690B">
      <w:pPr>
        <w:pStyle w:val="19"/>
        <w:numPr>
          <w:ilvl w:val="0"/>
          <w:numId w:val="40"/>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Как ты думаешь, зачем нужно выполнять правила безо</w:t>
      </w:r>
      <w:r w:rsidRPr="007B690B">
        <w:rPr>
          <w:rFonts w:ascii="Times New Roman" w:hAnsi="Times New Roman" w:cs="Times New Roman"/>
          <w:sz w:val="28"/>
          <w:szCs w:val="28"/>
        </w:rPr>
        <w:softHyphen/>
        <w:t>пасности на дороге?</w:t>
      </w:r>
    </w:p>
    <w:p w:rsidR="00FD3A59" w:rsidRPr="007B690B" w:rsidRDefault="00FD3A59" w:rsidP="007B690B">
      <w:pPr>
        <w:pStyle w:val="19"/>
        <w:numPr>
          <w:ilvl w:val="0"/>
          <w:numId w:val="40"/>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Можно ли играть рядом с дорогой, проезжей частью? Объясни.</w:t>
      </w:r>
    </w:p>
    <w:p w:rsidR="00FD3A59" w:rsidRPr="007B690B" w:rsidRDefault="00FD3A59" w:rsidP="007B690B">
      <w:pPr>
        <w:pStyle w:val="19"/>
        <w:numPr>
          <w:ilvl w:val="0"/>
          <w:numId w:val="40"/>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Если к тебе на улице подойдёт незнакомый человек и по</w:t>
      </w:r>
      <w:r w:rsidRPr="007B690B">
        <w:rPr>
          <w:rFonts w:ascii="Times New Roman" w:hAnsi="Times New Roman" w:cs="Times New Roman"/>
          <w:sz w:val="28"/>
          <w:szCs w:val="28"/>
        </w:rPr>
        <w:softHyphen/>
        <w:t>зовёт пойти с ним, как ты будешь себя вести?</w:t>
      </w:r>
    </w:p>
    <w:p w:rsidR="00FD3A59" w:rsidRPr="007B690B" w:rsidRDefault="00FD3A59" w:rsidP="007B690B">
      <w:pPr>
        <w:pStyle w:val="19"/>
        <w:numPr>
          <w:ilvl w:val="0"/>
          <w:numId w:val="40"/>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Какие правила поведения на воде тебе известны?</w:t>
      </w:r>
    </w:p>
    <w:p w:rsidR="00FD3A59" w:rsidRPr="007B690B" w:rsidRDefault="00FD3A59" w:rsidP="007B690B">
      <w:pPr>
        <w:pStyle w:val="19"/>
        <w:numPr>
          <w:ilvl w:val="0"/>
          <w:numId w:val="40"/>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Знаешь ли ты, как правильно собирать грибы и ягоды в лесу?</w:t>
      </w:r>
    </w:p>
    <w:p w:rsidR="00FD3A59" w:rsidRPr="007B690B" w:rsidRDefault="00FD3A59" w:rsidP="007B690B">
      <w:pPr>
        <w:pStyle w:val="51"/>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i w:val="0"/>
          <w:iCs w:val="0"/>
          <w:sz w:val="28"/>
          <w:szCs w:val="28"/>
        </w:rPr>
        <w:t>Безопасность в детском саду</w:t>
      </w:r>
    </w:p>
    <w:p w:rsidR="00FD3A59" w:rsidRPr="007B690B" w:rsidRDefault="00FD3A59" w:rsidP="007B690B">
      <w:pPr>
        <w:rPr>
          <w:sz w:val="28"/>
          <w:szCs w:val="28"/>
        </w:rPr>
      </w:pPr>
      <w:r w:rsidRPr="007B690B">
        <w:rPr>
          <w:sz w:val="28"/>
          <w:szCs w:val="28"/>
        </w:rPr>
        <w:lastRenderedPageBreak/>
        <w:t xml:space="preserve"> Как ты думаешь, что может случиться, если человек бу</w:t>
      </w:r>
      <w:r w:rsidRPr="007B690B">
        <w:rPr>
          <w:sz w:val="28"/>
          <w:szCs w:val="28"/>
        </w:rPr>
        <w:softHyphen/>
        <w:t>дет разговаривать во время еды?</w:t>
      </w:r>
    </w:p>
    <w:p w:rsidR="00FD3A59" w:rsidRPr="007B690B" w:rsidRDefault="00FD3A59" w:rsidP="007B690B">
      <w:pPr>
        <w:pStyle w:val="19"/>
        <w:numPr>
          <w:ilvl w:val="0"/>
          <w:numId w:val="40"/>
        </w:numPr>
        <w:shd w:val="clear" w:color="auto" w:fill="auto"/>
        <w:spacing w:line="240" w:lineRule="auto"/>
        <w:ind w:firstLine="280"/>
        <w:jc w:val="left"/>
        <w:rPr>
          <w:rFonts w:ascii="Times New Roman" w:hAnsi="Times New Roman" w:cs="Times New Roman"/>
          <w:sz w:val="28"/>
          <w:szCs w:val="28"/>
        </w:rPr>
      </w:pPr>
      <w:r w:rsidRPr="007B690B">
        <w:rPr>
          <w:rFonts w:ascii="Times New Roman" w:hAnsi="Times New Roman" w:cs="Times New Roman"/>
          <w:sz w:val="28"/>
          <w:szCs w:val="28"/>
        </w:rPr>
        <w:t>Какие правила работы с ножницами, иголкой и другими инструментами для труда ты знаешь?</w:t>
      </w:r>
    </w:p>
    <w:p w:rsidR="00FD3A59" w:rsidRPr="007B690B" w:rsidRDefault="00FD3A59" w:rsidP="007B690B">
      <w:pPr>
        <w:pStyle w:val="19"/>
        <w:numPr>
          <w:ilvl w:val="0"/>
          <w:numId w:val="40"/>
        </w:numPr>
        <w:shd w:val="clear" w:color="auto" w:fill="auto"/>
        <w:spacing w:line="240" w:lineRule="auto"/>
        <w:ind w:firstLine="280"/>
        <w:jc w:val="left"/>
        <w:rPr>
          <w:rFonts w:ascii="Times New Roman" w:hAnsi="Times New Roman" w:cs="Times New Roman"/>
          <w:sz w:val="28"/>
          <w:szCs w:val="28"/>
        </w:rPr>
      </w:pPr>
      <w:r w:rsidRPr="007B690B">
        <w:rPr>
          <w:rFonts w:ascii="Times New Roman" w:hAnsi="Times New Roman" w:cs="Times New Roman"/>
          <w:sz w:val="28"/>
          <w:szCs w:val="28"/>
        </w:rPr>
        <w:t xml:space="preserve"> Кто должен наводить порядок на рабочем месте во время занятий аппликацией, лепкой и другими видами деятельности?</w:t>
      </w:r>
    </w:p>
    <w:p w:rsidR="00FD3A59" w:rsidRPr="007B690B" w:rsidRDefault="00FD3A59" w:rsidP="007B690B">
      <w:pPr>
        <w:ind w:firstLine="400"/>
        <w:jc w:val="both"/>
        <w:rPr>
          <w:sz w:val="28"/>
          <w:szCs w:val="28"/>
        </w:rPr>
      </w:pPr>
      <w:r w:rsidRPr="007B690B">
        <w:rPr>
          <w:rStyle w:val="301"/>
          <w:rFonts w:ascii="Times New Roman" w:hAnsi="Times New Roman" w:cs="Times New Roman"/>
          <w:sz w:val="28"/>
          <w:szCs w:val="28"/>
        </w:rPr>
        <w:t>В. Представления о безопасных отношениях в природе</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8"/>
          <w:rFonts w:ascii="Times New Roman" w:hAnsi="Times New Roman" w:cs="Times New Roman"/>
          <w:sz w:val="28"/>
          <w:szCs w:val="28"/>
        </w:rPr>
        <w:t>Цель:</w:t>
      </w:r>
      <w:r w:rsidRPr="007B690B">
        <w:rPr>
          <w:rFonts w:ascii="Times New Roman" w:hAnsi="Times New Roman" w:cs="Times New Roman"/>
          <w:sz w:val="28"/>
          <w:szCs w:val="28"/>
        </w:rPr>
        <w:t xml:space="preserve"> изучить особенности формирования у ребёнка пред</w:t>
      </w:r>
      <w:r w:rsidRPr="007B690B">
        <w:rPr>
          <w:rFonts w:ascii="Times New Roman" w:hAnsi="Times New Roman" w:cs="Times New Roman"/>
          <w:sz w:val="28"/>
          <w:szCs w:val="28"/>
        </w:rPr>
        <w:softHyphen/>
        <w:t>посылок экологического сознания.</w:t>
      </w:r>
    </w:p>
    <w:p w:rsidR="00FD3A59" w:rsidRPr="007B690B" w:rsidRDefault="00FD3A59" w:rsidP="007B690B">
      <w:pPr>
        <w:ind w:firstLine="400"/>
        <w:jc w:val="both"/>
        <w:rPr>
          <w:sz w:val="28"/>
          <w:szCs w:val="28"/>
        </w:rPr>
      </w:pPr>
      <w:r w:rsidRPr="007B690B">
        <w:rPr>
          <w:rStyle w:val="301"/>
          <w:rFonts w:ascii="Times New Roman" w:hAnsi="Times New Roman" w:cs="Times New Roman"/>
          <w:sz w:val="28"/>
          <w:szCs w:val="28"/>
        </w:rPr>
        <w:t>Вопросы</w:t>
      </w:r>
    </w:p>
    <w:p w:rsidR="00FD3A59" w:rsidRPr="007B690B" w:rsidRDefault="00FD3A59" w:rsidP="007B690B">
      <w:pPr>
        <w:pStyle w:val="19"/>
        <w:numPr>
          <w:ilvl w:val="0"/>
          <w:numId w:val="40"/>
        </w:numPr>
        <w:shd w:val="clear" w:color="auto" w:fill="auto"/>
        <w:spacing w:line="240" w:lineRule="auto"/>
        <w:ind w:firstLine="280"/>
        <w:jc w:val="left"/>
        <w:rPr>
          <w:rFonts w:ascii="Times New Roman" w:hAnsi="Times New Roman" w:cs="Times New Roman"/>
          <w:sz w:val="28"/>
          <w:szCs w:val="28"/>
        </w:rPr>
      </w:pPr>
      <w:r w:rsidRPr="007B690B">
        <w:rPr>
          <w:rFonts w:ascii="Times New Roman" w:hAnsi="Times New Roman" w:cs="Times New Roman"/>
          <w:sz w:val="28"/>
          <w:szCs w:val="28"/>
        </w:rPr>
        <w:t xml:space="preserve"> Какие правила бережного отношения к природе ты знаешь?</w:t>
      </w:r>
    </w:p>
    <w:p w:rsidR="00FD3A59" w:rsidRPr="007B690B" w:rsidRDefault="00FD3A59" w:rsidP="007B690B">
      <w:pPr>
        <w:pStyle w:val="19"/>
        <w:numPr>
          <w:ilvl w:val="0"/>
          <w:numId w:val="40"/>
        </w:numPr>
        <w:shd w:val="clear" w:color="auto" w:fill="auto"/>
        <w:spacing w:line="240" w:lineRule="auto"/>
        <w:ind w:firstLine="280"/>
        <w:jc w:val="left"/>
        <w:rPr>
          <w:rFonts w:ascii="Times New Roman" w:hAnsi="Times New Roman" w:cs="Times New Roman"/>
          <w:sz w:val="28"/>
          <w:szCs w:val="28"/>
        </w:rPr>
      </w:pPr>
      <w:r w:rsidRPr="007B690B">
        <w:rPr>
          <w:rFonts w:ascii="Times New Roman" w:hAnsi="Times New Roman" w:cs="Times New Roman"/>
          <w:sz w:val="28"/>
          <w:szCs w:val="28"/>
        </w:rPr>
        <w:t xml:space="preserve"> Расскажи, что ты знаешь о значении солнца, воздуха и воды для человека.</w:t>
      </w:r>
    </w:p>
    <w:p w:rsidR="00FD3A59" w:rsidRPr="007B690B" w:rsidRDefault="00FD3A59" w:rsidP="007B690B">
      <w:pPr>
        <w:pStyle w:val="19"/>
        <w:numPr>
          <w:ilvl w:val="0"/>
          <w:numId w:val="40"/>
        </w:numPr>
        <w:shd w:val="clear" w:color="auto" w:fill="auto"/>
        <w:spacing w:line="240" w:lineRule="auto"/>
        <w:ind w:firstLine="280"/>
        <w:jc w:val="left"/>
        <w:rPr>
          <w:rFonts w:ascii="Times New Roman" w:hAnsi="Times New Roman" w:cs="Times New Roman"/>
          <w:sz w:val="28"/>
          <w:szCs w:val="28"/>
        </w:rPr>
      </w:pPr>
      <w:r w:rsidRPr="007B690B">
        <w:rPr>
          <w:rFonts w:ascii="Times New Roman" w:hAnsi="Times New Roman" w:cs="Times New Roman"/>
          <w:sz w:val="28"/>
          <w:szCs w:val="28"/>
        </w:rPr>
        <w:t xml:space="preserve"> Как правильно ухаживать за растениями?</w:t>
      </w:r>
    </w:p>
    <w:p w:rsidR="00FD3A59" w:rsidRPr="007B690B" w:rsidRDefault="00FD3A59" w:rsidP="007B690B">
      <w:pPr>
        <w:pStyle w:val="19"/>
        <w:numPr>
          <w:ilvl w:val="0"/>
          <w:numId w:val="40"/>
        </w:numPr>
        <w:shd w:val="clear" w:color="auto" w:fill="auto"/>
        <w:spacing w:line="240" w:lineRule="auto"/>
        <w:ind w:firstLine="280"/>
        <w:jc w:val="left"/>
        <w:rPr>
          <w:rFonts w:ascii="Times New Roman" w:hAnsi="Times New Roman" w:cs="Times New Roman"/>
          <w:sz w:val="28"/>
          <w:szCs w:val="28"/>
        </w:rPr>
      </w:pPr>
      <w:r w:rsidRPr="007B690B">
        <w:rPr>
          <w:rFonts w:ascii="Times New Roman" w:hAnsi="Times New Roman" w:cs="Times New Roman"/>
          <w:sz w:val="28"/>
          <w:szCs w:val="28"/>
        </w:rPr>
        <w:t xml:space="preserve"> Зачем растения нужны человеку?</w:t>
      </w:r>
    </w:p>
    <w:p w:rsidR="00FD3A59" w:rsidRPr="007B690B" w:rsidRDefault="00FD3A59" w:rsidP="007B690B">
      <w:pPr>
        <w:pStyle w:val="19"/>
        <w:numPr>
          <w:ilvl w:val="0"/>
          <w:numId w:val="40"/>
        </w:numPr>
        <w:shd w:val="clear" w:color="auto" w:fill="auto"/>
        <w:spacing w:line="240" w:lineRule="auto"/>
        <w:ind w:firstLine="280"/>
        <w:jc w:val="left"/>
        <w:rPr>
          <w:rFonts w:ascii="Times New Roman" w:hAnsi="Times New Roman" w:cs="Times New Roman"/>
          <w:sz w:val="28"/>
          <w:szCs w:val="28"/>
        </w:rPr>
      </w:pPr>
      <w:r w:rsidRPr="007B690B">
        <w:rPr>
          <w:rFonts w:ascii="Times New Roman" w:hAnsi="Times New Roman" w:cs="Times New Roman"/>
          <w:sz w:val="28"/>
          <w:szCs w:val="28"/>
        </w:rPr>
        <w:t xml:space="preserve"> Как человек может заботиться о животных?</w:t>
      </w:r>
    </w:p>
    <w:p w:rsidR="00FD3A59" w:rsidRPr="007B690B" w:rsidRDefault="00FD3A59" w:rsidP="007B690B">
      <w:pPr>
        <w:pStyle w:val="19"/>
        <w:numPr>
          <w:ilvl w:val="0"/>
          <w:numId w:val="40"/>
        </w:numPr>
        <w:shd w:val="clear" w:color="auto" w:fill="auto"/>
        <w:spacing w:line="240" w:lineRule="auto"/>
        <w:ind w:firstLine="280"/>
        <w:jc w:val="left"/>
        <w:rPr>
          <w:rFonts w:ascii="Times New Roman" w:hAnsi="Times New Roman" w:cs="Times New Roman"/>
          <w:sz w:val="28"/>
          <w:szCs w:val="28"/>
        </w:rPr>
      </w:pPr>
      <w:r w:rsidRPr="007B690B">
        <w:rPr>
          <w:rFonts w:ascii="Times New Roman" w:hAnsi="Times New Roman" w:cs="Times New Roman"/>
          <w:sz w:val="28"/>
          <w:szCs w:val="28"/>
        </w:rPr>
        <w:t xml:space="preserve"> Зачем человеку нужно заботиться о животных?</w:t>
      </w:r>
    </w:p>
    <w:p w:rsidR="00FD3A59" w:rsidRPr="007B690B" w:rsidRDefault="00FD3A59" w:rsidP="007B690B">
      <w:pPr>
        <w:pStyle w:val="19"/>
        <w:numPr>
          <w:ilvl w:val="0"/>
          <w:numId w:val="40"/>
        </w:numPr>
        <w:shd w:val="clear" w:color="auto" w:fill="auto"/>
        <w:spacing w:line="240" w:lineRule="auto"/>
        <w:ind w:firstLine="280"/>
        <w:jc w:val="left"/>
        <w:rPr>
          <w:rFonts w:ascii="Times New Roman" w:hAnsi="Times New Roman" w:cs="Times New Roman"/>
          <w:sz w:val="28"/>
          <w:szCs w:val="28"/>
        </w:rPr>
      </w:pPr>
      <w:r w:rsidRPr="007B690B">
        <w:rPr>
          <w:rFonts w:ascii="Times New Roman" w:hAnsi="Times New Roman" w:cs="Times New Roman"/>
          <w:sz w:val="28"/>
          <w:szCs w:val="28"/>
        </w:rPr>
        <w:t xml:space="preserve"> Чем полезны животные для человека?</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Оценка</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В беседе с ребёнком оценивается:</w:t>
      </w:r>
    </w:p>
    <w:p w:rsidR="00FD3A59" w:rsidRPr="007B690B" w:rsidRDefault="00FD3A59" w:rsidP="007B690B">
      <w:pPr>
        <w:pStyle w:val="19"/>
        <w:numPr>
          <w:ilvl w:val="0"/>
          <w:numId w:val="41"/>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адекватность ответов;</w:t>
      </w:r>
    </w:p>
    <w:p w:rsidR="00FD3A59" w:rsidRPr="007B690B" w:rsidRDefault="00FD3A59" w:rsidP="007B690B">
      <w:pPr>
        <w:pStyle w:val="19"/>
        <w:numPr>
          <w:ilvl w:val="0"/>
          <w:numId w:val="41"/>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полнота и глубина ответов;</w:t>
      </w:r>
    </w:p>
    <w:p w:rsidR="00FD3A59" w:rsidRPr="007B690B" w:rsidRDefault="00FD3A59" w:rsidP="007B690B">
      <w:pPr>
        <w:pStyle w:val="19"/>
        <w:numPr>
          <w:ilvl w:val="0"/>
          <w:numId w:val="41"/>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активность и заинтересованность ребёнка в ходе беседы.</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Каждый ответ ребёнка оцениваются по трёхбалльной си</w:t>
      </w:r>
      <w:r w:rsidRPr="007B690B">
        <w:rPr>
          <w:rFonts w:ascii="Times New Roman" w:hAnsi="Times New Roman" w:cs="Times New Roman"/>
          <w:sz w:val="28"/>
          <w:szCs w:val="28"/>
        </w:rPr>
        <w:softHyphen/>
        <w:t>стеме в соответствии с тем, насколько он соответствует пере</w:t>
      </w:r>
      <w:r w:rsidRPr="007B690B">
        <w:rPr>
          <w:rFonts w:ascii="Times New Roman" w:hAnsi="Times New Roman" w:cs="Times New Roman"/>
          <w:sz w:val="28"/>
          <w:szCs w:val="28"/>
        </w:rPr>
        <w:softHyphen/>
        <w:t>численным характеристикам:</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3 балла — полностью соответствует;</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2 балла — соответствует при помощи воспитателя;</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1 балл — не соответствует.</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Оценка результатов диагностики заносится в протокол (табл. 92).</w:t>
      </w:r>
    </w:p>
    <w:p w:rsidR="00FD3A59" w:rsidRPr="007B690B" w:rsidRDefault="00FD3A59" w:rsidP="007B690B">
      <w:pPr>
        <w:pStyle w:val="36"/>
        <w:shd w:val="clear" w:color="auto" w:fill="auto"/>
        <w:spacing w:line="240" w:lineRule="auto"/>
        <w:jc w:val="left"/>
        <w:rPr>
          <w:rFonts w:ascii="Times New Roman" w:hAnsi="Times New Roman" w:cs="Times New Roman"/>
          <w:sz w:val="28"/>
          <w:szCs w:val="28"/>
        </w:rPr>
      </w:pPr>
      <w:r w:rsidRPr="007B690B">
        <w:rPr>
          <w:rFonts w:ascii="Times New Roman" w:hAnsi="Times New Roman" w:cs="Times New Roman"/>
          <w:sz w:val="28"/>
          <w:szCs w:val="28"/>
        </w:rPr>
        <w:t>Оценка представлений детей 5-6 лет о здоровье, об умениях и навыках поддерживающих, укрепляющих и сохраняющих здоровье (в баллах)</w:t>
      </w:r>
    </w:p>
    <w:p w:rsidR="00FD3A59" w:rsidRPr="007B690B" w:rsidRDefault="00FD3A59" w:rsidP="007B690B">
      <w:pPr>
        <w:pStyle w:val="19"/>
        <w:shd w:val="clear" w:color="auto" w:fill="auto"/>
        <w:spacing w:line="240" w:lineRule="auto"/>
        <w:jc w:val="center"/>
        <w:rPr>
          <w:rFonts w:ascii="Times New Roman" w:hAnsi="Times New Roman" w:cs="Times New Roman"/>
          <w:sz w:val="28"/>
          <w:szCs w:val="28"/>
        </w:rPr>
      </w:pPr>
    </w:p>
    <w:p w:rsidR="00FD3A59" w:rsidRPr="007B690B" w:rsidRDefault="00FD3A59" w:rsidP="007B690B">
      <w:pPr>
        <w:pStyle w:val="19"/>
        <w:shd w:val="clear" w:color="auto" w:fill="auto"/>
        <w:spacing w:line="240" w:lineRule="auto"/>
        <w:jc w:val="center"/>
        <w:rPr>
          <w:rFonts w:ascii="Times New Roman" w:hAnsi="Times New Roman" w:cs="Times New Roman"/>
          <w:sz w:val="28"/>
          <w:szCs w:val="28"/>
        </w:rPr>
      </w:pP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Оценка результатов обследования по всем показателям за</w:t>
      </w:r>
      <w:r w:rsidRPr="007B690B">
        <w:rPr>
          <w:rFonts w:ascii="Times New Roman" w:hAnsi="Times New Roman" w:cs="Times New Roman"/>
          <w:sz w:val="28"/>
          <w:szCs w:val="28"/>
        </w:rPr>
        <w:softHyphen/>
        <w:t>носится в сводный протокол, и выявляется уровень физическо</w:t>
      </w:r>
      <w:r w:rsidRPr="007B690B">
        <w:rPr>
          <w:rFonts w:ascii="Times New Roman" w:hAnsi="Times New Roman" w:cs="Times New Roman"/>
          <w:sz w:val="28"/>
          <w:szCs w:val="28"/>
        </w:rPr>
        <w:softHyphen/>
        <w:t>го развития на данном возрастном этапе у каждого ребёнка (табл. 93).</w:t>
      </w:r>
    </w:p>
    <w:p w:rsidR="00FD3A59" w:rsidRPr="007B690B" w:rsidRDefault="00FD3A59" w:rsidP="007B690B">
      <w:pPr>
        <w:pStyle w:val="19"/>
        <w:shd w:val="clear" w:color="auto" w:fill="auto"/>
        <w:spacing w:line="240" w:lineRule="auto"/>
        <w:ind w:firstLine="400"/>
        <w:rPr>
          <w:rFonts w:ascii="Times New Roman" w:hAnsi="Times New Roman" w:cs="Times New Roman"/>
          <w:b/>
          <w:sz w:val="28"/>
          <w:szCs w:val="28"/>
        </w:rPr>
      </w:pPr>
    </w:p>
    <w:p w:rsidR="00FD3A59" w:rsidRPr="007B690B" w:rsidRDefault="00FD3A59" w:rsidP="007B690B">
      <w:pPr>
        <w:pStyle w:val="39"/>
        <w:keepNext/>
        <w:keepLines/>
        <w:shd w:val="clear" w:color="auto" w:fill="auto"/>
        <w:spacing w:after="0" w:line="240" w:lineRule="auto"/>
        <w:rPr>
          <w:rFonts w:ascii="Times New Roman" w:hAnsi="Times New Roman" w:cs="Times New Roman"/>
          <w:b/>
          <w:sz w:val="28"/>
          <w:szCs w:val="28"/>
        </w:rPr>
      </w:pPr>
      <w:bookmarkStart w:id="11" w:name="bookmark21"/>
      <w:r w:rsidRPr="007B690B">
        <w:rPr>
          <w:rFonts w:ascii="Times New Roman" w:hAnsi="Times New Roman" w:cs="Times New Roman"/>
          <w:b/>
          <w:sz w:val="28"/>
          <w:szCs w:val="28"/>
        </w:rPr>
        <w:t>Характеристика уровней физического развития у детей 5-6 лет</w:t>
      </w:r>
      <w:bookmarkEnd w:id="11"/>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Высокий уровень (171-147 баллов) </w:t>
      </w:r>
      <w:r w:rsidRPr="007B690B">
        <w:rPr>
          <w:rFonts w:ascii="Times New Roman" w:hAnsi="Times New Roman" w:cs="Times New Roman"/>
          <w:sz w:val="28"/>
          <w:szCs w:val="28"/>
        </w:rPr>
        <w:t>— ребёнок проявляет заинтересованность в выполнении физических упражнений, имеет любимое упражнение, физические качества и основные движения соответствуют возрастным и физиологическим нор</w:t>
      </w:r>
      <w:r w:rsidRPr="007B690B">
        <w:rPr>
          <w:rFonts w:ascii="Times New Roman" w:hAnsi="Times New Roman" w:cs="Times New Roman"/>
          <w:sz w:val="28"/>
          <w:szCs w:val="28"/>
        </w:rPr>
        <w:softHyphen/>
        <w:t>мам. Имеет устойчивые представления о правилах безопасного поведения в различных ситуациях, об основах здорового обра</w:t>
      </w:r>
      <w:r w:rsidRPr="007B690B">
        <w:rPr>
          <w:rFonts w:ascii="Times New Roman" w:hAnsi="Times New Roman" w:cs="Times New Roman"/>
          <w:sz w:val="28"/>
          <w:szCs w:val="28"/>
        </w:rPr>
        <w:softHyphen/>
        <w:t>за жизни; проявляет активность в ответах на вопросы здоро</w:t>
      </w:r>
      <w:r w:rsidRPr="007B690B">
        <w:rPr>
          <w:rFonts w:ascii="Times New Roman" w:hAnsi="Times New Roman" w:cs="Times New Roman"/>
          <w:sz w:val="28"/>
          <w:szCs w:val="28"/>
        </w:rPr>
        <w:softHyphen/>
        <w:t xml:space="preserve">вьесберегающего содержания, даёт адекватные, </w:t>
      </w:r>
      <w:r w:rsidRPr="007B690B">
        <w:rPr>
          <w:rFonts w:ascii="Times New Roman" w:hAnsi="Times New Roman" w:cs="Times New Roman"/>
          <w:sz w:val="28"/>
          <w:szCs w:val="28"/>
        </w:rPr>
        <w:lastRenderedPageBreak/>
        <w:t>однозначные ответы. Стремится соблюдать правила во время оздоровитель</w:t>
      </w:r>
      <w:r w:rsidRPr="007B690B">
        <w:rPr>
          <w:rFonts w:ascii="Times New Roman" w:hAnsi="Times New Roman" w:cs="Times New Roman"/>
          <w:sz w:val="28"/>
          <w:szCs w:val="28"/>
        </w:rPr>
        <w:softHyphen/>
        <w:t>ных мероприятий, гигиенических процедур; правила поведе</w:t>
      </w:r>
      <w:r w:rsidRPr="007B690B">
        <w:rPr>
          <w:rFonts w:ascii="Times New Roman" w:hAnsi="Times New Roman" w:cs="Times New Roman"/>
          <w:sz w:val="28"/>
          <w:szCs w:val="28"/>
        </w:rPr>
        <w:softHyphen/>
        <w:t>ния в доме, детском саду, на улице, в транспорте, на природе.</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Средний уровень (146-122 балла) </w:t>
      </w:r>
      <w:r w:rsidRPr="007B690B">
        <w:rPr>
          <w:rFonts w:ascii="Times New Roman" w:hAnsi="Times New Roman" w:cs="Times New Roman"/>
          <w:sz w:val="28"/>
          <w:szCs w:val="28"/>
        </w:rPr>
        <w:t>— избирательно интере</w:t>
      </w:r>
      <w:r w:rsidRPr="007B690B">
        <w:rPr>
          <w:rFonts w:ascii="Times New Roman" w:hAnsi="Times New Roman" w:cs="Times New Roman"/>
          <w:sz w:val="28"/>
          <w:szCs w:val="28"/>
        </w:rPr>
        <w:softHyphen/>
        <w:t>суется физическими упражнениями, не стремится выполнить физические упражнения технически грамотно, физические качества и основные движения чуть ниже возрастной и физио</w:t>
      </w:r>
      <w:r w:rsidRPr="007B690B">
        <w:rPr>
          <w:rFonts w:ascii="Times New Roman" w:hAnsi="Times New Roman" w:cs="Times New Roman"/>
          <w:sz w:val="28"/>
          <w:szCs w:val="28"/>
        </w:rPr>
        <w:softHyphen/>
        <w:t>логической нормы. Имеет неустойчивые представления о пра</w:t>
      </w:r>
      <w:r w:rsidRPr="007B690B">
        <w:rPr>
          <w:rFonts w:ascii="Times New Roman" w:hAnsi="Times New Roman" w:cs="Times New Roman"/>
          <w:sz w:val="28"/>
          <w:szCs w:val="28"/>
        </w:rPr>
        <w:softHyphen/>
        <w:t>вилах безопасного поведения в различных ситуациях, об осно</w:t>
      </w:r>
      <w:r w:rsidRPr="007B690B">
        <w:rPr>
          <w:rFonts w:ascii="Times New Roman" w:hAnsi="Times New Roman" w:cs="Times New Roman"/>
          <w:sz w:val="28"/>
          <w:szCs w:val="28"/>
        </w:rPr>
        <w:softHyphen/>
        <w:t>вах здорового образа жизни; частично проявляет активность в ответах на вопросы здоровьесберегающего содержания, даёт не только однозначные ответы. Не всегда стремится соблюдать правила во время оздоровительных мероприятий, гигиениче</w:t>
      </w:r>
      <w:r w:rsidRPr="007B690B">
        <w:rPr>
          <w:rFonts w:ascii="Times New Roman" w:hAnsi="Times New Roman" w:cs="Times New Roman"/>
          <w:sz w:val="28"/>
          <w:szCs w:val="28"/>
        </w:rPr>
        <w:softHyphen/>
        <w:t>ских процедур; правила поведения в доме, детском саду, на улице, в транспорте, на природе.</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Низкий уровень (121 и менее балл) </w:t>
      </w:r>
      <w:r w:rsidRPr="007B690B">
        <w:rPr>
          <w:rFonts w:ascii="Times New Roman" w:hAnsi="Times New Roman" w:cs="Times New Roman"/>
          <w:sz w:val="28"/>
          <w:szCs w:val="28"/>
        </w:rPr>
        <w:t>— не проявляет инте</w:t>
      </w:r>
      <w:r w:rsidRPr="007B690B">
        <w:rPr>
          <w:rFonts w:ascii="Times New Roman" w:hAnsi="Times New Roman" w:cs="Times New Roman"/>
          <w:sz w:val="28"/>
          <w:szCs w:val="28"/>
        </w:rPr>
        <w:softHyphen/>
        <w:t>реса к выполнению физических упражнений, физические ка</w:t>
      </w:r>
      <w:r w:rsidRPr="007B690B">
        <w:rPr>
          <w:rFonts w:ascii="Times New Roman" w:hAnsi="Times New Roman" w:cs="Times New Roman"/>
          <w:sz w:val="28"/>
          <w:szCs w:val="28"/>
        </w:rPr>
        <w:softHyphen/>
        <w:t>чества и физическая подготовленность намного ниже возраст</w:t>
      </w:r>
      <w:r w:rsidRPr="007B690B">
        <w:rPr>
          <w:rFonts w:ascii="Times New Roman" w:hAnsi="Times New Roman" w:cs="Times New Roman"/>
          <w:sz w:val="28"/>
          <w:szCs w:val="28"/>
        </w:rPr>
        <w:softHyphen/>
        <w:t>ной и физиологической нормы. Не имеет устойчивых пред</w:t>
      </w:r>
      <w:r w:rsidRPr="007B690B">
        <w:rPr>
          <w:rFonts w:ascii="Times New Roman" w:hAnsi="Times New Roman" w:cs="Times New Roman"/>
          <w:sz w:val="28"/>
          <w:szCs w:val="28"/>
        </w:rPr>
        <w:softHyphen/>
        <w:t>ставлений о правилах безопасного поведения в различных ситуациях, об основах здорового образа жизни, не проявляет активность в ответах на вопросы здоровьесберегающего со</w:t>
      </w:r>
      <w:r w:rsidRPr="007B690B">
        <w:rPr>
          <w:rFonts w:ascii="Times New Roman" w:hAnsi="Times New Roman" w:cs="Times New Roman"/>
          <w:sz w:val="28"/>
          <w:szCs w:val="28"/>
        </w:rPr>
        <w:softHyphen/>
        <w:t>держания, даёт неоднозначные ответы. Не стремится соблю</w:t>
      </w:r>
      <w:r w:rsidRPr="007B690B">
        <w:rPr>
          <w:rFonts w:ascii="Times New Roman" w:hAnsi="Times New Roman" w:cs="Times New Roman"/>
          <w:sz w:val="28"/>
          <w:szCs w:val="28"/>
        </w:rPr>
        <w:softHyphen/>
        <w:t>дать правила во время оздоровительных мероприятий, гигие</w:t>
      </w:r>
      <w:r w:rsidRPr="007B690B">
        <w:rPr>
          <w:rFonts w:ascii="Times New Roman" w:hAnsi="Times New Roman" w:cs="Times New Roman"/>
          <w:sz w:val="28"/>
          <w:szCs w:val="28"/>
        </w:rPr>
        <w:softHyphen/>
        <w:t>нических процедур; правила поведения в детском саду, на улице, в транспорте, на природе.</w:t>
      </w:r>
    </w:p>
    <w:p w:rsidR="00FD3A59" w:rsidRPr="007B690B" w:rsidRDefault="00FD3A59" w:rsidP="007B690B">
      <w:pPr>
        <w:rPr>
          <w:sz w:val="28"/>
          <w:szCs w:val="28"/>
        </w:rPr>
      </w:pPr>
    </w:p>
    <w:p w:rsidR="00FD3A59" w:rsidRPr="007B690B" w:rsidRDefault="00FD3A59" w:rsidP="007B690B">
      <w:pPr>
        <w:pStyle w:val="2a"/>
        <w:keepNext/>
        <w:keepLines/>
        <w:shd w:val="clear" w:color="auto" w:fill="auto"/>
        <w:tabs>
          <w:tab w:val="left" w:pos="1656"/>
        </w:tabs>
        <w:spacing w:after="0" w:line="240" w:lineRule="auto"/>
        <w:jc w:val="center"/>
        <w:rPr>
          <w:rFonts w:ascii="Times New Roman" w:hAnsi="Times New Roman" w:cs="Times New Roman"/>
          <w:b/>
        </w:rPr>
      </w:pPr>
      <w:bookmarkStart w:id="12" w:name="bookmark22"/>
      <w:r w:rsidRPr="007B690B">
        <w:rPr>
          <w:rFonts w:ascii="Times New Roman" w:hAnsi="Times New Roman" w:cs="Times New Roman"/>
          <w:b/>
        </w:rPr>
        <w:t>Познавательное развитие</w:t>
      </w:r>
      <w:bookmarkEnd w:id="12"/>
    </w:p>
    <w:p w:rsidR="00FD3A59" w:rsidRPr="007B690B" w:rsidRDefault="00FD3A59" w:rsidP="007B690B">
      <w:pPr>
        <w:pStyle w:val="28"/>
        <w:shd w:val="clear" w:color="auto" w:fill="auto"/>
        <w:spacing w:before="0" w:after="0" w:line="240" w:lineRule="auto"/>
        <w:jc w:val="center"/>
        <w:rPr>
          <w:rFonts w:ascii="Times New Roman" w:hAnsi="Times New Roman" w:cs="Times New Roman"/>
          <w:b/>
          <w:sz w:val="28"/>
          <w:szCs w:val="28"/>
        </w:rPr>
      </w:pPr>
      <w:r w:rsidRPr="007B690B">
        <w:rPr>
          <w:rFonts w:ascii="Times New Roman" w:hAnsi="Times New Roman" w:cs="Times New Roman"/>
          <w:b/>
          <w:sz w:val="28"/>
          <w:szCs w:val="28"/>
        </w:rPr>
        <w:t>Критерий: развитие познавательных интересов, любознательности</w:t>
      </w:r>
    </w:p>
    <w:p w:rsidR="00FD3A59" w:rsidRPr="007B690B" w:rsidRDefault="00FD3A59" w:rsidP="007B690B">
      <w:pPr>
        <w:pStyle w:val="28"/>
        <w:shd w:val="clear" w:color="auto" w:fill="auto"/>
        <w:spacing w:before="0" w:after="0" w:line="240" w:lineRule="auto"/>
        <w:jc w:val="center"/>
        <w:rPr>
          <w:rFonts w:ascii="Times New Roman" w:hAnsi="Times New Roman" w:cs="Times New Roman"/>
          <w:b/>
          <w:sz w:val="28"/>
          <w:szCs w:val="28"/>
        </w:rPr>
      </w:pPr>
      <w:r w:rsidRPr="007B690B">
        <w:rPr>
          <w:rFonts w:ascii="Times New Roman" w:hAnsi="Times New Roman" w:cs="Times New Roman"/>
          <w:b/>
          <w:sz w:val="28"/>
          <w:szCs w:val="28"/>
        </w:rPr>
        <w:t>и познавательной мотивации у детей</w:t>
      </w:r>
    </w:p>
    <w:p w:rsidR="00FD3A59" w:rsidRPr="007B690B" w:rsidRDefault="00FD3A59" w:rsidP="007B690B">
      <w:pPr>
        <w:pStyle w:val="28"/>
        <w:shd w:val="clear" w:color="auto" w:fill="auto"/>
        <w:spacing w:before="0" w:after="0" w:line="240" w:lineRule="auto"/>
        <w:jc w:val="center"/>
        <w:rPr>
          <w:rFonts w:ascii="Times New Roman" w:hAnsi="Times New Roman" w:cs="Times New Roman"/>
          <w:b/>
          <w:sz w:val="28"/>
          <w:szCs w:val="28"/>
        </w:rPr>
      </w:pPr>
      <w:r w:rsidRPr="007B690B">
        <w:rPr>
          <w:rFonts w:ascii="Times New Roman" w:hAnsi="Times New Roman" w:cs="Times New Roman"/>
          <w:b/>
          <w:sz w:val="28"/>
          <w:szCs w:val="28"/>
        </w:rPr>
        <w:t>Показатель: интересуется новым, неизвестным в окружающем мире (мире предметов и вещей, отношений) и в своём внутреннем мире</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Цель: </w:t>
      </w:r>
      <w:r w:rsidRPr="007B690B">
        <w:rPr>
          <w:rFonts w:ascii="Times New Roman" w:hAnsi="Times New Roman" w:cs="Times New Roman"/>
          <w:sz w:val="28"/>
          <w:szCs w:val="28"/>
        </w:rPr>
        <w:t>изучить особенности проявления ребёнком любозна</w:t>
      </w:r>
      <w:r w:rsidRPr="007B690B">
        <w:rPr>
          <w:rFonts w:ascii="Times New Roman" w:hAnsi="Times New Roman" w:cs="Times New Roman"/>
          <w:sz w:val="28"/>
          <w:szCs w:val="28"/>
        </w:rPr>
        <w:softHyphen/>
        <w:t>тельности, интереса к новым объектам, предметам.</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 xml:space="preserve">Метод диагностики: </w:t>
      </w:r>
      <w:r w:rsidRPr="007B690B">
        <w:rPr>
          <w:rStyle w:val="3a"/>
          <w:rFonts w:ascii="Times New Roman" w:hAnsi="Times New Roman" w:cs="Times New Roman"/>
          <w:sz w:val="28"/>
          <w:szCs w:val="28"/>
        </w:rPr>
        <w:t>наблюдение.</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Условия проведения диагностики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Наблюдение за поведением ребёнка проводится в есте</w:t>
      </w:r>
      <w:r w:rsidRPr="007B690B">
        <w:rPr>
          <w:rFonts w:ascii="Times New Roman" w:hAnsi="Times New Roman" w:cs="Times New Roman"/>
          <w:sz w:val="28"/>
          <w:szCs w:val="28"/>
        </w:rPr>
        <w:softHyphen/>
        <w:t>ственных условиях.</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Динамика развития (характеристики)</w:t>
      </w:r>
    </w:p>
    <w:p w:rsidR="00FD3A59" w:rsidRPr="007B690B" w:rsidRDefault="00FD3A59" w:rsidP="007B690B">
      <w:pPr>
        <w:pStyle w:val="19"/>
        <w:numPr>
          <w:ilvl w:val="0"/>
          <w:numId w:val="42"/>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С удовольствием играет со сверстниками, стремится принять участие в коллективных мероприятиях (театрализо</w:t>
      </w:r>
      <w:r w:rsidRPr="007B690B">
        <w:rPr>
          <w:rFonts w:ascii="Times New Roman" w:hAnsi="Times New Roman" w:cs="Times New Roman"/>
          <w:sz w:val="28"/>
          <w:szCs w:val="28"/>
        </w:rPr>
        <w:softHyphen/>
        <w:t>ванные представления, праздники и т. п.).</w:t>
      </w:r>
    </w:p>
    <w:p w:rsidR="00FD3A59" w:rsidRPr="007B690B" w:rsidRDefault="00FD3A59" w:rsidP="007B690B">
      <w:pPr>
        <w:pStyle w:val="19"/>
        <w:numPr>
          <w:ilvl w:val="0"/>
          <w:numId w:val="42"/>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Стремится больше узнать об истории своей семьи, своего детского сада, родного города (села), страны.</w:t>
      </w:r>
    </w:p>
    <w:p w:rsidR="00FD3A59" w:rsidRPr="007B690B" w:rsidRDefault="00FD3A59" w:rsidP="007B690B">
      <w:pPr>
        <w:pStyle w:val="19"/>
        <w:numPr>
          <w:ilvl w:val="0"/>
          <w:numId w:val="42"/>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Позитивно </w:t>
      </w:r>
      <w:proofErr w:type="gramStart"/>
      <w:r w:rsidRPr="007B690B">
        <w:rPr>
          <w:rFonts w:ascii="Times New Roman" w:hAnsi="Times New Roman" w:cs="Times New Roman"/>
          <w:sz w:val="28"/>
          <w:szCs w:val="28"/>
        </w:rPr>
        <w:t>настроен</w:t>
      </w:r>
      <w:proofErr w:type="gramEnd"/>
      <w:r w:rsidRPr="007B690B">
        <w:rPr>
          <w:rFonts w:ascii="Times New Roman" w:hAnsi="Times New Roman" w:cs="Times New Roman"/>
          <w:sz w:val="28"/>
          <w:szCs w:val="28"/>
        </w:rPr>
        <w:t xml:space="preserve"> в процессе познавательной деятель</w:t>
      </w:r>
      <w:r w:rsidRPr="007B690B">
        <w:rPr>
          <w:rFonts w:ascii="Times New Roman" w:hAnsi="Times New Roman" w:cs="Times New Roman"/>
          <w:sz w:val="28"/>
          <w:szCs w:val="28"/>
        </w:rPr>
        <w:softHyphen/>
        <w:t>ности.</w:t>
      </w:r>
    </w:p>
    <w:p w:rsidR="00FD3A59" w:rsidRPr="007B690B" w:rsidRDefault="00FD3A59" w:rsidP="007B690B">
      <w:pPr>
        <w:pStyle w:val="19"/>
        <w:numPr>
          <w:ilvl w:val="0"/>
          <w:numId w:val="42"/>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Испытывает удовлетворение при достижении познава</w:t>
      </w:r>
      <w:r w:rsidRPr="007B690B">
        <w:rPr>
          <w:rFonts w:ascii="Times New Roman" w:hAnsi="Times New Roman" w:cs="Times New Roman"/>
          <w:sz w:val="28"/>
          <w:szCs w:val="28"/>
        </w:rPr>
        <w:softHyphen/>
        <w:t>тельной цели.</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Оценка</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3 </w:t>
      </w:r>
      <w:r w:rsidRPr="007B690B">
        <w:rPr>
          <w:rStyle w:val="aff5"/>
          <w:rFonts w:ascii="Times New Roman" w:hAnsi="Times New Roman" w:cs="Times New Roman"/>
          <w:sz w:val="28"/>
          <w:szCs w:val="28"/>
        </w:rPr>
        <w:t xml:space="preserve">балла </w:t>
      </w:r>
      <w:r w:rsidRPr="007B690B">
        <w:rPr>
          <w:rFonts w:ascii="Times New Roman" w:hAnsi="Times New Roman" w:cs="Times New Roman"/>
          <w:sz w:val="28"/>
          <w:szCs w:val="28"/>
        </w:rPr>
        <w:t>— характеристика развития проявляется ярко;</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Georgia10pt0pt"/>
          <w:rFonts w:ascii="Times New Roman" w:hAnsi="Times New Roman" w:cs="Times New Roman"/>
          <w:sz w:val="28"/>
          <w:szCs w:val="28"/>
        </w:rPr>
        <w:t>2</w:t>
      </w:r>
      <w:r w:rsidRPr="007B690B">
        <w:rPr>
          <w:rStyle w:val="aff5"/>
          <w:rFonts w:ascii="Times New Roman" w:hAnsi="Times New Roman" w:cs="Times New Roman"/>
          <w:sz w:val="28"/>
          <w:szCs w:val="28"/>
        </w:rPr>
        <w:t xml:space="preserve"> балла </w:t>
      </w:r>
      <w:r w:rsidRPr="007B690B">
        <w:rPr>
          <w:rFonts w:ascii="Times New Roman" w:hAnsi="Times New Roman" w:cs="Times New Roman"/>
          <w:sz w:val="28"/>
          <w:szCs w:val="28"/>
        </w:rPr>
        <w:t>— проявляется нестабильно, неустойчиво, требу</w:t>
      </w:r>
      <w:r w:rsidRPr="007B690B">
        <w:rPr>
          <w:rFonts w:ascii="Times New Roman" w:hAnsi="Times New Roman" w:cs="Times New Roman"/>
          <w:sz w:val="28"/>
          <w:szCs w:val="28"/>
        </w:rPr>
        <w:softHyphen/>
        <w:t>ется поддержка ребёнку в данном направлении;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Georgia10pt0pt"/>
          <w:rFonts w:ascii="Times New Roman" w:hAnsi="Times New Roman" w:cs="Times New Roman"/>
          <w:sz w:val="28"/>
          <w:szCs w:val="28"/>
        </w:rPr>
        <w:t>1</w:t>
      </w:r>
      <w:r w:rsidRPr="007B690B">
        <w:rPr>
          <w:rStyle w:val="aff5"/>
          <w:rFonts w:ascii="Times New Roman" w:hAnsi="Times New Roman" w:cs="Times New Roman"/>
          <w:sz w:val="28"/>
          <w:szCs w:val="28"/>
        </w:rPr>
        <w:t xml:space="preserve"> балл </w:t>
      </w:r>
      <w:r w:rsidRPr="007B690B">
        <w:rPr>
          <w:rFonts w:ascii="Times New Roman" w:hAnsi="Times New Roman" w:cs="Times New Roman"/>
          <w:sz w:val="28"/>
          <w:szCs w:val="28"/>
        </w:rPr>
        <w:t>— почти не проявляется.</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Оценка результатов наблюдения заносится в протокол (табл. 94).</w:t>
      </w:r>
    </w:p>
    <w:p w:rsidR="00FD3A59" w:rsidRDefault="00FD3A59" w:rsidP="007B690B">
      <w:pPr>
        <w:pStyle w:val="36"/>
        <w:shd w:val="clear" w:color="auto" w:fill="auto"/>
        <w:spacing w:line="240" w:lineRule="auto"/>
        <w:rPr>
          <w:rFonts w:ascii="Times New Roman" w:hAnsi="Times New Roman" w:cs="Times New Roman"/>
          <w:sz w:val="28"/>
          <w:szCs w:val="28"/>
        </w:rPr>
      </w:pPr>
      <w:r w:rsidRPr="007B690B">
        <w:rPr>
          <w:rFonts w:ascii="Times New Roman" w:hAnsi="Times New Roman" w:cs="Times New Roman"/>
          <w:sz w:val="28"/>
          <w:szCs w:val="28"/>
        </w:rPr>
        <w:t>Оценка особенностей проявления детьми 5—6 лет любознательности, интереса к новым объектам, предметам (в баллах)</w:t>
      </w:r>
    </w:p>
    <w:p w:rsidR="003D678D" w:rsidRPr="007B690B" w:rsidRDefault="003D678D" w:rsidP="007B690B">
      <w:pPr>
        <w:pStyle w:val="36"/>
        <w:shd w:val="clear" w:color="auto" w:fill="auto"/>
        <w:spacing w:line="240" w:lineRule="auto"/>
        <w:rPr>
          <w:rFonts w:ascii="Times New Roman" w:hAnsi="Times New Roman" w:cs="Times New Roman"/>
          <w:sz w:val="28"/>
          <w:szCs w:val="28"/>
        </w:rPr>
      </w:pP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p>
    <w:p w:rsidR="00FD3A59" w:rsidRPr="007B690B" w:rsidRDefault="00FD3A59" w:rsidP="007B690B">
      <w:pPr>
        <w:pStyle w:val="28"/>
        <w:shd w:val="clear" w:color="auto" w:fill="auto"/>
        <w:tabs>
          <w:tab w:val="left" w:pos="1799"/>
        </w:tabs>
        <w:spacing w:before="0" w:after="0" w:line="240" w:lineRule="auto"/>
        <w:jc w:val="both"/>
        <w:rPr>
          <w:rFonts w:ascii="Times New Roman" w:hAnsi="Times New Roman" w:cs="Times New Roman"/>
          <w:b/>
          <w:sz w:val="28"/>
          <w:szCs w:val="28"/>
        </w:rPr>
      </w:pPr>
      <w:r w:rsidRPr="007B690B">
        <w:rPr>
          <w:rFonts w:ascii="Times New Roman" w:hAnsi="Times New Roman" w:cs="Times New Roman"/>
          <w:b/>
          <w:sz w:val="28"/>
          <w:szCs w:val="28"/>
        </w:rPr>
        <w:t>Критерий: формирование познавательных действий, становление сознания</w:t>
      </w:r>
    </w:p>
    <w:p w:rsidR="00FD3A59" w:rsidRPr="007B690B" w:rsidRDefault="00FD3A59" w:rsidP="007B690B">
      <w:pPr>
        <w:pStyle w:val="28"/>
        <w:shd w:val="clear" w:color="auto" w:fill="auto"/>
        <w:tabs>
          <w:tab w:val="left" w:pos="1967"/>
        </w:tabs>
        <w:spacing w:before="0" w:after="0" w:line="240" w:lineRule="auto"/>
        <w:rPr>
          <w:rFonts w:ascii="Times New Roman" w:hAnsi="Times New Roman" w:cs="Times New Roman"/>
          <w:b/>
          <w:sz w:val="28"/>
          <w:szCs w:val="28"/>
        </w:rPr>
      </w:pPr>
      <w:r w:rsidRPr="007B690B">
        <w:rPr>
          <w:rFonts w:ascii="Times New Roman" w:hAnsi="Times New Roman" w:cs="Times New Roman"/>
          <w:b/>
          <w:sz w:val="28"/>
          <w:szCs w:val="28"/>
        </w:rPr>
        <w:t>Показатель: может самостоятельно применять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w:t>
      </w:r>
      <w:proofErr w:type="gramStart"/>
      <w:r w:rsidRPr="007B690B">
        <w:rPr>
          <w:rFonts w:ascii="Times New Roman" w:hAnsi="Times New Roman" w:cs="Times New Roman"/>
          <w:b/>
          <w:sz w:val="28"/>
          <w:szCs w:val="28"/>
        </w:rPr>
        <w:t>ч(</w:t>
      </w:r>
      <w:proofErr w:type="gramEnd"/>
      <w:r w:rsidRPr="007B690B">
        <w:rPr>
          <w:rFonts w:ascii="Times New Roman" w:hAnsi="Times New Roman" w:cs="Times New Roman"/>
          <w:b/>
          <w:sz w:val="28"/>
          <w:szCs w:val="28"/>
        </w:rPr>
        <w:t>проблем)</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Цель: </w:t>
      </w:r>
      <w:r w:rsidRPr="007B690B">
        <w:rPr>
          <w:rFonts w:ascii="Times New Roman" w:hAnsi="Times New Roman" w:cs="Times New Roman"/>
          <w:sz w:val="28"/>
          <w:szCs w:val="28"/>
        </w:rPr>
        <w:t>выявить у ребёнка умение самостоятельно приме</w:t>
      </w:r>
      <w:r w:rsidRPr="007B690B">
        <w:rPr>
          <w:rFonts w:ascii="Times New Roman" w:hAnsi="Times New Roman" w:cs="Times New Roman"/>
          <w:sz w:val="28"/>
          <w:szCs w:val="28"/>
        </w:rPr>
        <w:softHyphen/>
        <w:t>нять усвоенные знания и способы деятельности для решения новых задач (проблем).</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Метод диагностики: </w:t>
      </w:r>
      <w:r w:rsidRPr="007B690B">
        <w:rPr>
          <w:rFonts w:ascii="Times New Roman" w:hAnsi="Times New Roman" w:cs="Times New Roman"/>
          <w:sz w:val="28"/>
          <w:szCs w:val="28"/>
        </w:rPr>
        <w:t>диагностическое задание, наблю</w:t>
      </w:r>
      <w:r w:rsidRPr="007B690B">
        <w:rPr>
          <w:rFonts w:ascii="Times New Roman" w:hAnsi="Times New Roman" w:cs="Times New Roman"/>
          <w:sz w:val="28"/>
          <w:szCs w:val="28"/>
        </w:rPr>
        <w:softHyphen/>
        <w:t>дение.</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Условия проведения диагностики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Диагностическое задание предлагается ребёнку в ходе де</w:t>
      </w:r>
      <w:r w:rsidRPr="007B690B">
        <w:rPr>
          <w:rFonts w:ascii="Times New Roman" w:hAnsi="Times New Roman" w:cs="Times New Roman"/>
          <w:sz w:val="28"/>
          <w:szCs w:val="28"/>
        </w:rPr>
        <w:softHyphen/>
        <w:t>ятельности в индивидуальной форме. При этом тематика зада</w:t>
      </w:r>
      <w:r w:rsidRPr="007B690B">
        <w:rPr>
          <w:rFonts w:ascii="Times New Roman" w:hAnsi="Times New Roman" w:cs="Times New Roman"/>
          <w:sz w:val="28"/>
          <w:szCs w:val="28"/>
        </w:rPr>
        <w:softHyphen/>
        <w:t>ния определяется ребёнком произвольно. Наблюдение прово</w:t>
      </w:r>
      <w:r w:rsidRPr="007B690B">
        <w:rPr>
          <w:rFonts w:ascii="Times New Roman" w:hAnsi="Times New Roman" w:cs="Times New Roman"/>
          <w:sz w:val="28"/>
          <w:szCs w:val="28"/>
        </w:rPr>
        <w:softHyphen/>
        <w:t>дится в ходе самостоятельной деятельности ребёнка и во время непосредственно образовательной деятельности.</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Динамика развития (характеристики)</w:t>
      </w:r>
    </w:p>
    <w:p w:rsidR="00FD3A59" w:rsidRPr="007B690B" w:rsidRDefault="00FD3A59" w:rsidP="007B690B">
      <w:pPr>
        <w:pStyle w:val="19"/>
        <w:numPr>
          <w:ilvl w:val="0"/>
          <w:numId w:val="43"/>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Решает простые задачи на пространственное воображе</w:t>
      </w:r>
      <w:r w:rsidRPr="007B690B">
        <w:rPr>
          <w:rFonts w:ascii="Times New Roman" w:hAnsi="Times New Roman" w:cs="Times New Roman"/>
          <w:sz w:val="28"/>
          <w:szCs w:val="28"/>
        </w:rPr>
        <w:softHyphen/>
        <w:t>ние (определяет по части целую фигуру, видит на чертеже фи</w:t>
      </w:r>
      <w:r w:rsidRPr="007B690B">
        <w:rPr>
          <w:rFonts w:ascii="Times New Roman" w:hAnsi="Times New Roman" w:cs="Times New Roman"/>
          <w:sz w:val="28"/>
          <w:szCs w:val="28"/>
        </w:rPr>
        <w:softHyphen/>
        <w:t>гуры с наложением и др.).</w:t>
      </w:r>
    </w:p>
    <w:p w:rsidR="00FD3A59" w:rsidRPr="007B690B" w:rsidRDefault="00FD3A59" w:rsidP="007B690B">
      <w:pPr>
        <w:pStyle w:val="19"/>
        <w:numPr>
          <w:ilvl w:val="0"/>
          <w:numId w:val="43"/>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Решает логические задания (группирует по признаку или его отрицанию, определяет лишнее).</w:t>
      </w:r>
    </w:p>
    <w:p w:rsidR="00FD3A59" w:rsidRPr="007B690B" w:rsidRDefault="00FD3A59" w:rsidP="007B690B">
      <w:pPr>
        <w:pStyle w:val="19"/>
        <w:numPr>
          <w:ilvl w:val="0"/>
          <w:numId w:val="43"/>
        </w:numPr>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 В </w:t>
      </w:r>
      <w:r w:rsidRPr="007B690B">
        <w:rPr>
          <w:rFonts w:ascii="Times New Roman" w:hAnsi="Times New Roman" w:cs="Times New Roman"/>
          <w:sz w:val="28"/>
          <w:szCs w:val="28"/>
        </w:rPr>
        <w:t>играх со сверстниками участвует в распределении ро</w:t>
      </w:r>
      <w:r w:rsidRPr="007B690B">
        <w:rPr>
          <w:rFonts w:ascii="Times New Roman" w:hAnsi="Times New Roman" w:cs="Times New Roman"/>
          <w:sz w:val="28"/>
          <w:szCs w:val="28"/>
        </w:rPr>
        <w:softHyphen/>
        <w:t>лей, в отборе атрибутов для игры, при необходимости обмени</w:t>
      </w:r>
      <w:r w:rsidRPr="007B690B">
        <w:rPr>
          <w:rFonts w:ascii="Times New Roman" w:hAnsi="Times New Roman" w:cs="Times New Roman"/>
          <w:sz w:val="28"/>
          <w:szCs w:val="28"/>
        </w:rPr>
        <w:softHyphen/>
        <w:t>вается ими с товарищами, развивает сюжет в соответствии с жизненным опытом и имеющимися знаниями. Ориентируется на плане по заданной схеме.</w:t>
      </w:r>
    </w:p>
    <w:p w:rsidR="00FD3A59" w:rsidRPr="007B690B" w:rsidRDefault="00FD3A59" w:rsidP="007B690B">
      <w:pPr>
        <w:rPr>
          <w:sz w:val="28"/>
          <w:szCs w:val="28"/>
        </w:rPr>
      </w:pPr>
      <w:r w:rsidRPr="007B690B">
        <w:rPr>
          <w:sz w:val="28"/>
          <w:szCs w:val="28"/>
        </w:rPr>
        <w:t xml:space="preserve"> Может устанавливать последовательность событий, про</w:t>
      </w:r>
      <w:r w:rsidRPr="007B690B">
        <w:rPr>
          <w:sz w:val="28"/>
          <w:szCs w:val="28"/>
        </w:rPr>
        <w:softHyphen/>
        <w:t>стейшие причинно-следственные связи; правильно вести себя во время образовательной деятельности (давать полный ответ, задавать вопросы и т. п.).</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Ход обследования</w:t>
      </w:r>
    </w:p>
    <w:p w:rsidR="00FD3A59" w:rsidRPr="007B690B" w:rsidRDefault="00FD3A59" w:rsidP="007B690B">
      <w:pPr>
        <w:ind w:firstLine="400"/>
        <w:jc w:val="both"/>
        <w:rPr>
          <w:sz w:val="28"/>
          <w:szCs w:val="28"/>
        </w:rPr>
      </w:pPr>
      <w:r w:rsidRPr="007B690B">
        <w:rPr>
          <w:rStyle w:val="301"/>
          <w:rFonts w:ascii="Times New Roman" w:hAnsi="Times New Roman" w:cs="Times New Roman"/>
          <w:sz w:val="28"/>
          <w:szCs w:val="28"/>
        </w:rPr>
        <w:t>А. Диагностическое задание</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8"/>
          <w:rFonts w:ascii="Times New Roman" w:hAnsi="Times New Roman" w:cs="Times New Roman"/>
          <w:sz w:val="28"/>
          <w:szCs w:val="28"/>
        </w:rPr>
        <w:t>Цель:</w:t>
      </w:r>
      <w:r w:rsidRPr="007B690B">
        <w:rPr>
          <w:rFonts w:ascii="Times New Roman" w:hAnsi="Times New Roman" w:cs="Times New Roman"/>
          <w:sz w:val="28"/>
          <w:szCs w:val="28"/>
        </w:rPr>
        <w:t xml:space="preserve"> выявить у ребёнка самостоятельность в применении усвоенных знаний и способов продуктивной деятельности; спо</w:t>
      </w:r>
      <w:r w:rsidRPr="007B690B">
        <w:rPr>
          <w:rFonts w:ascii="Times New Roman" w:hAnsi="Times New Roman" w:cs="Times New Roman"/>
          <w:sz w:val="28"/>
          <w:szCs w:val="28"/>
        </w:rPr>
        <w:softHyphen/>
        <w:t>собность решать простые задачи на пространственное вообра</w:t>
      </w:r>
      <w:r w:rsidRPr="007B690B">
        <w:rPr>
          <w:rFonts w:ascii="Times New Roman" w:hAnsi="Times New Roman" w:cs="Times New Roman"/>
          <w:sz w:val="28"/>
          <w:szCs w:val="28"/>
        </w:rPr>
        <w:softHyphen/>
        <w:t>жение, логические задания.</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proofErr w:type="gramStart"/>
      <w:r w:rsidRPr="007B690B">
        <w:rPr>
          <w:rStyle w:val="aff8"/>
          <w:rFonts w:ascii="Times New Roman" w:hAnsi="Times New Roman" w:cs="Times New Roman"/>
          <w:sz w:val="28"/>
          <w:szCs w:val="28"/>
        </w:rPr>
        <w:t>Материалы:</w:t>
      </w:r>
      <w:r w:rsidRPr="007B690B">
        <w:rPr>
          <w:rFonts w:ascii="Times New Roman" w:hAnsi="Times New Roman" w:cs="Times New Roman"/>
          <w:sz w:val="28"/>
          <w:szCs w:val="28"/>
        </w:rPr>
        <w:t xml:space="preserve"> конструктор, детский строительный мате</w:t>
      </w:r>
      <w:r w:rsidRPr="007B690B">
        <w:rPr>
          <w:rFonts w:ascii="Times New Roman" w:hAnsi="Times New Roman" w:cs="Times New Roman"/>
          <w:sz w:val="28"/>
          <w:szCs w:val="28"/>
        </w:rPr>
        <w:softHyphen/>
        <w:t>риал, белая и цветная бумага, ножницы, клей, трафареты, ша</w:t>
      </w:r>
      <w:r w:rsidRPr="007B690B">
        <w:rPr>
          <w:rFonts w:ascii="Times New Roman" w:hAnsi="Times New Roman" w:cs="Times New Roman"/>
          <w:sz w:val="28"/>
          <w:szCs w:val="28"/>
        </w:rPr>
        <w:softHyphen/>
        <w:t>блоны, схемы, чертежи, природный и бросовый материал, клей, пластилин.</w:t>
      </w:r>
      <w:proofErr w:type="gramEnd"/>
    </w:p>
    <w:p w:rsidR="00FD3A59" w:rsidRPr="007B690B" w:rsidRDefault="00FD3A59" w:rsidP="007B690B">
      <w:pPr>
        <w:ind w:firstLine="400"/>
        <w:jc w:val="both"/>
        <w:rPr>
          <w:sz w:val="28"/>
          <w:szCs w:val="28"/>
        </w:rPr>
      </w:pPr>
      <w:r w:rsidRPr="007B690B">
        <w:rPr>
          <w:rStyle w:val="301"/>
          <w:rFonts w:ascii="Times New Roman" w:hAnsi="Times New Roman" w:cs="Times New Roman"/>
          <w:sz w:val="28"/>
          <w:szCs w:val="28"/>
        </w:rPr>
        <w:t>Оценка</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3 балла </w:t>
      </w:r>
      <w:r w:rsidRPr="007B690B">
        <w:rPr>
          <w:rFonts w:ascii="Times New Roman" w:hAnsi="Times New Roman" w:cs="Times New Roman"/>
          <w:sz w:val="28"/>
          <w:szCs w:val="28"/>
        </w:rPr>
        <w:t>— при решении новой продуктивной задачи ребё</w:t>
      </w:r>
      <w:r w:rsidRPr="007B690B">
        <w:rPr>
          <w:rFonts w:ascii="Times New Roman" w:hAnsi="Times New Roman" w:cs="Times New Roman"/>
          <w:sz w:val="28"/>
          <w:szCs w:val="28"/>
        </w:rPr>
        <w:softHyphen/>
        <w:t>нок самостоятельно выбирает способы воплощения замысла, комбинирует их (решает простые задачи на пространственное воображение: определяет по части целую фигуру, видит на чертеже фигуры с наложением и др.; решает логические зада</w:t>
      </w:r>
      <w:r w:rsidRPr="007B690B">
        <w:rPr>
          <w:rFonts w:ascii="Times New Roman" w:hAnsi="Times New Roman" w:cs="Times New Roman"/>
          <w:sz w:val="28"/>
          <w:szCs w:val="28"/>
        </w:rPr>
        <w:softHyphen/>
        <w:t>ния: группирует по признаку или его отрицанию, определяет лишнее); при затруднении может спросить у сверстников, по</w:t>
      </w:r>
      <w:r w:rsidRPr="007B690B">
        <w:rPr>
          <w:rFonts w:ascii="Times New Roman" w:hAnsi="Times New Roman" w:cs="Times New Roman"/>
          <w:sz w:val="28"/>
          <w:szCs w:val="28"/>
        </w:rPr>
        <w:softHyphen/>
        <w:t>наблюдать за их работой или получить консультацию у педаго</w:t>
      </w:r>
      <w:r w:rsidRPr="007B690B">
        <w:rPr>
          <w:rFonts w:ascii="Times New Roman" w:hAnsi="Times New Roman" w:cs="Times New Roman"/>
          <w:sz w:val="28"/>
          <w:szCs w:val="28"/>
        </w:rPr>
        <w:softHyphen/>
        <w:t>га; создаёт художественный образ в разных техниках, исполь</w:t>
      </w:r>
      <w:r w:rsidRPr="007B690B">
        <w:rPr>
          <w:rFonts w:ascii="Times New Roman" w:hAnsi="Times New Roman" w:cs="Times New Roman"/>
          <w:sz w:val="28"/>
          <w:szCs w:val="28"/>
        </w:rPr>
        <w:softHyphen/>
        <w:t>зуя средства художественной выразительности, знание пра</w:t>
      </w:r>
      <w:r w:rsidRPr="007B690B">
        <w:rPr>
          <w:rFonts w:ascii="Times New Roman" w:hAnsi="Times New Roman" w:cs="Times New Roman"/>
          <w:sz w:val="28"/>
          <w:szCs w:val="28"/>
        </w:rPr>
        <w:softHyphen/>
        <w:t xml:space="preserve">вил композиции, ориентируется на собственный план действий; </w:t>
      </w:r>
    </w:p>
    <w:p w:rsidR="00FD3A59" w:rsidRPr="007B690B" w:rsidRDefault="00FD3A59" w:rsidP="007B690B">
      <w:pPr>
        <w:pStyle w:val="ac"/>
        <w:spacing w:after="0" w:line="240" w:lineRule="auto"/>
        <w:ind w:left="0"/>
        <w:rPr>
          <w:rFonts w:ascii="Times New Roman" w:hAnsi="Times New Roman" w:cs="Times New Roman"/>
          <w:sz w:val="28"/>
          <w:szCs w:val="28"/>
        </w:rPr>
      </w:pPr>
      <w:r w:rsidRPr="007B690B">
        <w:rPr>
          <w:rStyle w:val="aff5"/>
          <w:rFonts w:ascii="Times New Roman" w:hAnsi="Times New Roman" w:cs="Times New Roman"/>
          <w:sz w:val="28"/>
          <w:szCs w:val="28"/>
        </w:rPr>
        <w:lastRenderedPageBreak/>
        <w:t xml:space="preserve">2балла </w:t>
      </w:r>
      <w:r w:rsidRPr="007B690B">
        <w:rPr>
          <w:rFonts w:ascii="Times New Roman" w:hAnsi="Times New Roman" w:cs="Times New Roman"/>
          <w:sz w:val="28"/>
          <w:szCs w:val="28"/>
        </w:rPr>
        <w:t>— при решении новой продуктивной задачи для выбора подходящих средств и способов её решения ребёнок ис</w:t>
      </w:r>
      <w:r w:rsidRPr="007B690B">
        <w:rPr>
          <w:rFonts w:ascii="Times New Roman" w:hAnsi="Times New Roman" w:cs="Times New Roman"/>
          <w:sz w:val="28"/>
          <w:szCs w:val="28"/>
        </w:rPr>
        <w:softHyphen/>
        <w:t>пользует помощь взрослого на каждом этапе воплощения про</w:t>
      </w:r>
      <w:r w:rsidRPr="007B690B">
        <w:rPr>
          <w:rFonts w:ascii="Times New Roman" w:hAnsi="Times New Roman" w:cs="Times New Roman"/>
          <w:sz w:val="28"/>
          <w:szCs w:val="28"/>
        </w:rPr>
        <w:softHyphen/>
        <w:t xml:space="preserve">извольного замысла, создаёт художественный образ в одной </w:t>
      </w:r>
      <w:proofErr w:type="gramStart"/>
      <w:r w:rsidRPr="007B690B">
        <w:rPr>
          <w:rFonts w:ascii="Times New Roman" w:hAnsi="Times New Roman" w:cs="Times New Roman"/>
          <w:sz w:val="28"/>
          <w:szCs w:val="28"/>
        </w:rPr>
        <w:t>привычной технике</w:t>
      </w:r>
      <w:proofErr w:type="gramEnd"/>
      <w:r w:rsidRPr="007B690B">
        <w:rPr>
          <w:rFonts w:ascii="Times New Roman" w:hAnsi="Times New Roman" w:cs="Times New Roman"/>
          <w:sz w:val="28"/>
          <w:szCs w:val="28"/>
        </w:rPr>
        <w:t xml:space="preserve">; </w:t>
      </w:r>
    </w:p>
    <w:p w:rsidR="00FD3A59" w:rsidRPr="007B690B" w:rsidRDefault="00FD3A59" w:rsidP="007B690B">
      <w:pPr>
        <w:pStyle w:val="19"/>
        <w:shd w:val="clear" w:color="auto" w:fill="auto"/>
        <w:spacing w:line="240" w:lineRule="auto"/>
        <w:rPr>
          <w:rFonts w:ascii="Times New Roman" w:hAnsi="Times New Roman" w:cs="Times New Roman"/>
          <w:sz w:val="28"/>
          <w:szCs w:val="28"/>
        </w:rPr>
      </w:pPr>
      <w:r w:rsidRPr="007B690B">
        <w:rPr>
          <w:rStyle w:val="aff5"/>
          <w:rFonts w:ascii="Times New Roman" w:hAnsi="Times New Roman" w:cs="Times New Roman"/>
          <w:sz w:val="28"/>
          <w:szCs w:val="28"/>
        </w:rPr>
        <w:t xml:space="preserve">1балл </w:t>
      </w:r>
      <w:r w:rsidRPr="007B690B">
        <w:rPr>
          <w:rFonts w:ascii="Times New Roman" w:hAnsi="Times New Roman" w:cs="Times New Roman"/>
          <w:sz w:val="28"/>
          <w:szCs w:val="28"/>
        </w:rPr>
        <w:t>— при решении новой продуктивной задачи ребёнок использует стереотипные способы и средства, для выбора ко</w:t>
      </w:r>
      <w:r w:rsidRPr="007B690B">
        <w:rPr>
          <w:rFonts w:ascii="Times New Roman" w:hAnsi="Times New Roman" w:cs="Times New Roman"/>
          <w:sz w:val="28"/>
          <w:szCs w:val="28"/>
        </w:rPr>
        <w:softHyphen/>
        <w:t>торых использует случайный характер предпочтений; при воз никновении затруднений теряет интерес и переходит на ман</w:t>
      </w:r>
      <w:proofErr w:type="gramStart"/>
      <w:r w:rsidRPr="007B690B">
        <w:rPr>
          <w:rFonts w:ascii="Times New Roman" w:hAnsi="Times New Roman" w:cs="Times New Roman"/>
          <w:sz w:val="28"/>
          <w:szCs w:val="28"/>
        </w:rPr>
        <w:t>и-</w:t>
      </w:r>
      <w:proofErr w:type="gramEnd"/>
      <w:r w:rsidRPr="007B690B">
        <w:rPr>
          <w:rFonts w:ascii="Times New Roman" w:hAnsi="Times New Roman" w:cs="Times New Roman"/>
          <w:sz w:val="28"/>
          <w:szCs w:val="28"/>
        </w:rPr>
        <w:t xml:space="preserve"> пулятивную деятельность с материалами или отказывается от задуманного.</w:t>
      </w:r>
    </w:p>
    <w:p w:rsidR="00FD3A59" w:rsidRPr="007B690B" w:rsidRDefault="00FD3A59" w:rsidP="007B690B">
      <w:pPr>
        <w:ind w:firstLine="400"/>
        <w:jc w:val="both"/>
        <w:rPr>
          <w:sz w:val="28"/>
          <w:szCs w:val="28"/>
        </w:rPr>
      </w:pPr>
      <w:r w:rsidRPr="007B690B">
        <w:rPr>
          <w:rStyle w:val="301"/>
          <w:rFonts w:ascii="Times New Roman" w:hAnsi="Times New Roman" w:cs="Times New Roman"/>
          <w:sz w:val="28"/>
          <w:szCs w:val="28"/>
        </w:rPr>
        <w:t>Б. Наблюдение</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8"/>
          <w:rFonts w:ascii="Times New Roman" w:hAnsi="Times New Roman" w:cs="Times New Roman"/>
          <w:sz w:val="28"/>
          <w:szCs w:val="28"/>
        </w:rPr>
        <w:t>Цель:</w:t>
      </w:r>
      <w:r w:rsidRPr="007B690B">
        <w:rPr>
          <w:rFonts w:ascii="Times New Roman" w:hAnsi="Times New Roman" w:cs="Times New Roman"/>
          <w:sz w:val="28"/>
          <w:szCs w:val="28"/>
        </w:rPr>
        <w:t xml:space="preserve"> выявить у ребёнка умение самостоятельно приме</w:t>
      </w:r>
      <w:r w:rsidRPr="007B690B">
        <w:rPr>
          <w:rFonts w:ascii="Times New Roman" w:hAnsi="Times New Roman" w:cs="Times New Roman"/>
          <w:sz w:val="28"/>
          <w:szCs w:val="28"/>
        </w:rPr>
        <w:softHyphen/>
        <w:t>нять усвоенные знания и способы в игровой, познавательной, познавательно-исследовательской, коммуникативной деятель</w:t>
      </w:r>
      <w:r w:rsidRPr="007B690B">
        <w:rPr>
          <w:rFonts w:ascii="Times New Roman" w:hAnsi="Times New Roman" w:cs="Times New Roman"/>
          <w:sz w:val="28"/>
          <w:szCs w:val="28"/>
        </w:rPr>
        <w:softHyphen/>
        <w:t>ности.</w:t>
      </w:r>
    </w:p>
    <w:p w:rsidR="00FD3A59" w:rsidRPr="007B690B" w:rsidRDefault="00FD3A59" w:rsidP="007B690B">
      <w:pPr>
        <w:ind w:firstLine="400"/>
        <w:jc w:val="both"/>
        <w:rPr>
          <w:sz w:val="28"/>
          <w:szCs w:val="28"/>
        </w:rPr>
      </w:pPr>
      <w:r w:rsidRPr="007B690B">
        <w:rPr>
          <w:rStyle w:val="301"/>
          <w:rFonts w:ascii="Times New Roman" w:hAnsi="Times New Roman" w:cs="Times New Roman"/>
          <w:sz w:val="28"/>
          <w:szCs w:val="28"/>
        </w:rPr>
        <w:t>Оценка</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3 балла </w:t>
      </w:r>
      <w:r w:rsidRPr="007B690B">
        <w:rPr>
          <w:rFonts w:ascii="Times New Roman" w:hAnsi="Times New Roman" w:cs="Times New Roman"/>
          <w:sz w:val="28"/>
          <w:szCs w:val="28"/>
        </w:rPr>
        <w:t>— в свободной игровой деятельности со сверстни</w:t>
      </w:r>
      <w:r w:rsidRPr="007B690B">
        <w:rPr>
          <w:rFonts w:ascii="Times New Roman" w:hAnsi="Times New Roman" w:cs="Times New Roman"/>
          <w:sz w:val="28"/>
          <w:szCs w:val="28"/>
        </w:rPr>
        <w:softHyphen/>
        <w:t>ками ребёнок участвует в распределении ролей, в отборе атри</w:t>
      </w:r>
      <w:r w:rsidRPr="007B690B">
        <w:rPr>
          <w:rFonts w:ascii="Times New Roman" w:hAnsi="Times New Roman" w:cs="Times New Roman"/>
          <w:sz w:val="28"/>
          <w:szCs w:val="28"/>
        </w:rPr>
        <w:softHyphen/>
        <w:t>бутов для игры, при необходимости обменивается ими с това</w:t>
      </w:r>
      <w:r w:rsidRPr="007B690B">
        <w:rPr>
          <w:rFonts w:ascii="Times New Roman" w:hAnsi="Times New Roman" w:cs="Times New Roman"/>
          <w:sz w:val="28"/>
          <w:szCs w:val="28"/>
        </w:rPr>
        <w:softHyphen/>
        <w:t>рищами, развивает сюжет в соответствии с жизненным опытом и имеющимися знаниями, самостоятельно ориентируется на плане по заданной игровой схеме. Может устанавливать после</w:t>
      </w:r>
      <w:r w:rsidRPr="007B690B">
        <w:rPr>
          <w:rFonts w:ascii="Times New Roman" w:hAnsi="Times New Roman" w:cs="Times New Roman"/>
          <w:sz w:val="28"/>
          <w:szCs w:val="28"/>
        </w:rPr>
        <w:softHyphen/>
        <w:t>довательность событий, простейшие причинно-следственные связи; правильно вести себя во время образовательной дея</w:t>
      </w:r>
      <w:r w:rsidRPr="007B690B">
        <w:rPr>
          <w:rFonts w:ascii="Times New Roman" w:hAnsi="Times New Roman" w:cs="Times New Roman"/>
          <w:sz w:val="28"/>
          <w:szCs w:val="28"/>
        </w:rPr>
        <w:softHyphen/>
        <w:t>тельности (давать полный ответ, задавать вопросы и т. п.);</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proofErr w:type="gramStart"/>
      <w:r w:rsidRPr="007B690B">
        <w:rPr>
          <w:rStyle w:val="Georgia10pt0pt"/>
          <w:rFonts w:ascii="Times New Roman" w:hAnsi="Times New Roman" w:cs="Times New Roman"/>
          <w:sz w:val="28"/>
          <w:szCs w:val="28"/>
        </w:rPr>
        <w:t>2</w:t>
      </w:r>
      <w:r w:rsidRPr="007B690B">
        <w:rPr>
          <w:rStyle w:val="aff5"/>
          <w:rFonts w:ascii="Times New Roman" w:hAnsi="Times New Roman" w:cs="Times New Roman"/>
          <w:sz w:val="28"/>
          <w:szCs w:val="28"/>
        </w:rPr>
        <w:t xml:space="preserve"> балла </w:t>
      </w:r>
      <w:r w:rsidRPr="007B690B">
        <w:rPr>
          <w:rFonts w:ascii="Times New Roman" w:hAnsi="Times New Roman" w:cs="Times New Roman"/>
          <w:sz w:val="28"/>
          <w:szCs w:val="28"/>
        </w:rPr>
        <w:t>— в свободной игровой деятельности со сверстника</w:t>
      </w:r>
      <w:r w:rsidRPr="007B690B">
        <w:rPr>
          <w:rFonts w:ascii="Times New Roman" w:hAnsi="Times New Roman" w:cs="Times New Roman"/>
          <w:sz w:val="28"/>
          <w:szCs w:val="28"/>
        </w:rPr>
        <w:softHyphen/>
        <w:t>ми ребёнок не участвует в распределении ролей, но способен отобрать атрибуты для игры, при необходимости обменяться ими с товарищами, с помощью сверстников или педагога раз</w:t>
      </w:r>
      <w:r w:rsidRPr="007B690B">
        <w:rPr>
          <w:rFonts w:ascii="Times New Roman" w:hAnsi="Times New Roman" w:cs="Times New Roman"/>
          <w:sz w:val="28"/>
          <w:szCs w:val="28"/>
        </w:rPr>
        <w:softHyphen/>
        <w:t>вивает сюжет в соответствии с жизненным опытом и имеющи</w:t>
      </w:r>
      <w:r w:rsidRPr="007B690B">
        <w:rPr>
          <w:rFonts w:ascii="Times New Roman" w:hAnsi="Times New Roman" w:cs="Times New Roman"/>
          <w:sz w:val="28"/>
          <w:szCs w:val="28"/>
        </w:rPr>
        <w:softHyphen/>
        <w:t>мися знаниями, несколько затрудняется самостоятельно ори</w:t>
      </w:r>
      <w:r w:rsidRPr="007B690B">
        <w:rPr>
          <w:rFonts w:ascii="Times New Roman" w:hAnsi="Times New Roman" w:cs="Times New Roman"/>
          <w:sz w:val="28"/>
          <w:szCs w:val="28"/>
        </w:rPr>
        <w:softHyphen/>
        <w:t>ентироваться на плане по заданной игровой схеме, при за</w:t>
      </w:r>
      <w:r w:rsidRPr="007B690B">
        <w:rPr>
          <w:rFonts w:ascii="Times New Roman" w:hAnsi="Times New Roman" w:cs="Times New Roman"/>
          <w:sz w:val="28"/>
          <w:szCs w:val="28"/>
        </w:rPr>
        <w:softHyphen/>
        <w:t>труднении может спросить у взрослого или понаблюдать за</w:t>
      </w:r>
      <w:proofErr w:type="gramEnd"/>
      <w:r w:rsidRPr="007B690B">
        <w:rPr>
          <w:rFonts w:ascii="Times New Roman" w:hAnsi="Times New Roman" w:cs="Times New Roman"/>
          <w:sz w:val="28"/>
          <w:szCs w:val="28"/>
        </w:rPr>
        <w:t xml:space="preserve"> действиями сверстников;</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proofErr w:type="gramStart"/>
      <w:r w:rsidRPr="007B690B">
        <w:rPr>
          <w:rStyle w:val="Georgia10pt0pt"/>
          <w:rFonts w:ascii="Times New Roman" w:hAnsi="Times New Roman" w:cs="Times New Roman"/>
          <w:sz w:val="28"/>
          <w:szCs w:val="28"/>
        </w:rPr>
        <w:t>1</w:t>
      </w:r>
      <w:r w:rsidRPr="007B690B">
        <w:rPr>
          <w:rStyle w:val="aff5"/>
          <w:rFonts w:ascii="Times New Roman" w:hAnsi="Times New Roman" w:cs="Times New Roman"/>
          <w:sz w:val="28"/>
          <w:szCs w:val="28"/>
        </w:rPr>
        <w:t xml:space="preserve"> балл </w:t>
      </w:r>
      <w:r w:rsidRPr="007B690B">
        <w:rPr>
          <w:rFonts w:ascii="Times New Roman" w:hAnsi="Times New Roman" w:cs="Times New Roman"/>
          <w:sz w:val="28"/>
          <w:szCs w:val="28"/>
        </w:rPr>
        <w:t>— в свободной игровой деятельности со сверстника</w:t>
      </w:r>
      <w:r w:rsidRPr="007B690B">
        <w:rPr>
          <w:rFonts w:ascii="Times New Roman" w:hAnsi="Times New Roman" w:cs="Times New Roman"/>
          <w:sz w:val="28"/>
          <w:szCs w:val="28"/>
        </w:rPr>
        <w:softHyphen/>
        <w:t>ми ребёнок отказывается участвовать в распределении ролей, в отборе атрибутов для игры, затрудняется при необходимости обмениваться ими с товарищами, не способен развивать игро</w:t>
      </w:r>
      <w:r w:rsidRPr="007B690B">
        <w:rPr>
          <w:rFonts w:ascii="Times New Roman" w:hAnsi="Times New Roman" w:cs="Times New Roman"/>
          <w:sz w:val="28"/>
          <w:szCs w:val="28"/>
        </w:rPr>
        <w:softHyphen/>
        <w:t>вой сюжет в соответствии с жизненным опытом и имеющимися знаниями даже при помощи сверстников или педагога, не мо</w:t>
      </w:r>
      <w:r w:rsidRPr="007B690B">
        <w:rPr>
          <w:rFonts w:ascii="Times New Roman" w:hAnsi="Times New Roman" w:cs="Times New Roman"/>
          <w:sz w:val="28"/>
          <w:szCs w:val="28"/>
        </w:rPr>
        <w:softHyphen/>
        <w:t>жет ориентироваться на плане по заданной игровой схеме, при затруднении не использует помощь взрослого</w:t>
      </w:r>
      <w:proofErr w:type="gramEnd"/>
      <w:r w:rsidRPr="007B690B">
        <w:rPr>
          <w:rFonts w:ascii="Times New Roman" w:hAnsi="Times New Roman" w:cs="Times New Roman"/>
          <w:sz w:val="28"/>
          <w:szCs w:val="28"/>
        </w:rPr>
        <w:t xml:space="preserve"> и сверстников.</w:t>
      </w:r>
    </w:p>
    <w:p w:rsidR="00FD3A59" w:rsidRPr="007B690B" w:rsidRDefault="00FD3A59" w:rsidP="007B690B">
      <w:pPr>
        <w:rPr>
          <w:sz w:val="28"/>
          <w:szCs w:val="28"/>
        </w:rPr>
      </w:pPr>
      <w:r w:rsidRPr="007B690B">
        <w:rPr>
          <w:sz w:val="28"/>
          <w:szCs w:val="28"/>
        </w:rPr>
        <w:t>Оценка результатов наблюдения заносится в протокол (табл. 95).</w:t>
      </w:r>
    </w:p>
    <w:p w:rsidR="00FD3A59" w:rsidRPr="007B690B" w:rsidRDefault="00FD3A59" w:rsidP="007B690B">
      <w:pPr>
        <w:pStyle w:val="39"/>
        <w:keepNext/>
        <w:keepLines/>
        <w:shd w:val="clear" w:color="auto" w:fill="auto"/>
        <w:tabs>
          <w:tab w:val="left" w:pos="1825"/>
        </w:tabs>
        <w:spacing w:after="0" w:line="240" w:lineRule="auto"/>
        <w:rPr>
          <w:rFonts w:ascii="Times New Roman" w:hAnsi="Times New Roman" w:cs="Times New Roman"/>
          <w:b/>
          <w:sz w:val="28"/>
          <w:szCs w:val="28"/>
        </w:rPr>
      </w:pPr>
      <w:bookmarkStart w:id="13" w:name="bookmark23"/>
      <w:r w:rsidRPr="007B690B">
        <w:rPr>
          <w:rFonts w:ascii="Times New Roman" w:hAnsi="Times New Roman" w:cs="Times New Roman"/>
          <w:b/>
          <w:sz w:val="28"/>
          <w:szCs w:val="28"/>
        </w:rPr>
        <w:t>Критерий: развитие воображения и творческой активности</w:t>
      </w:r>
      <w:bookmarkEnd w:id="13"/>
    </w:p>
    <w:p w:rsidR="00FD3A59" w:rsidRPr="007B690B" w:rsidRDefault="00FD3A59" w:rsidP="007B690B">
      <w:pPr>
        <w:pStyle w:val="39"/>
        <w:keepNext/>
        <w:keepLines/>
        <w:shd w:val="clear" w:color="auto" w:fill="auto"/>
        <w:tabs>
          <w:tab w:val="left" w:pos="1993"/>
        </w:tabs>
        <w:spacing w:after="0" w:line="240" w:lineRule="auto"/>
        <w:jc w:val="both"/>
        <w:rPr>
          <w:rFonts w:ascii="Times New Roman" w:hAnsi="Times New Roman" w:cs="Times New Roman"/>
          <w:b/>
          <w:sz w:val="28"/>
          <w:szCs w:val="28"/>
        </w:rPr>
      </w:pPr>
      <w:bookmarkStart w:id="14" w:name="bookmark24"/>
      <w:r w:rsidRPr="007B690B">
        <w:rPr>
          <w:rFonts w:ascii="Times New Roman" w:hAnsi="Times New Roman" w:cs="Times New Roman"/>
          <w:b/>
          <w:sz w:val="28"/>
          <w:szCs w:val="28"/>
        </w:rPr>
        <w:t>Показатель: любит экспериментировать</w:t>
      </w:r>
      <w:bookmarkEnd w:id="14"/>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Цель: </w:t>
      </w:r>
      <w:r w:rsidRPr="007B690B">
        <w:rPr>
          <w:rFonts w:ascii="Times New Roman" w:hAnsi="Times New Roman" w:cs="Times New Roman"/>
          <w:sz w:val="28"/>
          <w:szCs w:val="28"/>
        </w:rPr>
        <w:t>изучить особенности интереса ребёнка к экспери</w:t>
      </w:r>
      <w:r w:rsidRPr="007B690B">
        <w:rPr>
          <w:rFonts w:ascii="Times New Roman" w:hAnsi="Times New Roman" w:cs="Times New Roman"/>
          <w:sz w:val="28"/>
          <w:szCs w:val="28"/>
        </w:rPr>
        <w:softHyphen/>
        <w:t>ментированию.</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 xml:space="preserve">Метод диагностики: </w:t>
      </w:r>
      <w:r w:rsidRPr="007B690B">
        <w:rPr>
          <w:rStyle w:val="3a"/>
          <w:rFonts w:ascii="Times New Roman" w:hAnsi="Times New Roman" w:cs="Times New Roman"/>
          <w:sz w:val="28"/>
          <w:szCs w:val="28"/>
        </w:rPr>
        <w:t>наблюдение.</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Условия проведения диагностики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Наблюдение за ребёнком проводится во время непосред</w:t>
      </w:r>
      <w:r w:rsidRPr="007B690B">
        <w:rPr>
          <w:rFonts w:ascii="Times New Roman" w:hAnsi="Times New Roman" w:cs="Times New Roman"/>
          <w:sz w:val="28"/>
          <w:szCs w:val="28"/>
        </w:rPr>
        <w:softHyphen/>
        <w:t>ственно образовательной деятельности с организацией экспе</w:t>
      </w:r>
      <w:r w:rsidRPr="007B690B">
        <w:rPr>
          <w:rFonts w:ascii="Times New Roman" w:hAnsi="Times New Roman" w:cs="Times New Roman"/>
          <w:sz w:val="28"/>
          <w:szCs w:val="28"/>
        </w:rPr>
        <w:softHyphen/>
        <w:t>риментирования.</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Динамика развития (характеристики)</w:t>
      </w:r>
    </w:p>
    <w:p w:rsidR="00FD3A59" w:rsidRPr="007B690B" w:rsidRDefault="00FD3A59" w:rsidP="007B690B">
      <w:pPr>
        <w:pStyle w:val="19"/>
        <w:numPr>
          <w:ilvl w:val="0"/>
          <w:numId w:val="44"/>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Задаёт вопросы поискового характера («почему?», «за</w:t>
      </w:r>
      <w:r w:rsidRPr="007B690B">
        <w:rPr>
          <w:rFonts w:ascii="Times New Roman" w:hAnsi="Times New Roman" w:cs="Times New Roman"/>
          <w:sz w:val="28"/>
          <w:szCs w:val="28"/>
        </w:rPr>
        <w:softHyphen/>
        <w:t>чем?», «для чего?»).</w:t>
      </w:r>
    </w:p>
    <w:p w:rsidR="00FD3A59" w:rsidRPr="007B690B" w:rsidRDefault="00FD3A59" w:rsidP="007B690B">
      <w:pPr>
        <w:pStyle w:val="19"/>
        <w:numPr>
          <w:ilvl w:val="0"/>
          <w:numId w:val="44"/>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Проявляет элементы творческого мышления: принимает участие в </w:t>
      </w:r>
      <w:r w:rsidRPr="007B690B">
        <w:rPr>
          <w:rFonts w:ascii="Times New Roman" w:hAnsi="Times New Roman" w:cs="Times New Roman"/>
          <w:sz w:val="28"/>
          <w:szCs w:val="28"/>
        </w:rPr>
        <w:lastRenderedPageBreak/>
        <w:t>обсуждении творческих задач, предлагает свои ва</w:t>
      </w:r>
      <w:r w:rsidRPr="007B690B">
        <w:rPr>
          <w:rFonts w:ascii="Times New Roman" w:hAnsi="Times New Roman" w:cs="Times New Roman"/>
          <w:sz w:val="28"/>
          <w:szCs w:val="28"/>
        </w:rPr>
        <w:softHyphen/>
        <w:t>рианты решения.</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Оценка</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3 балла </w:t>
      </w:r>
      <w:r w:rsidRPr="007B690B">
        <w:rPr>
          <w:rFonts w:ascii="Times New Roman" w:hAnsi="Times New Roman" w:cs="Times New Roman"/>
          <w:sz w:val="28"/>
          <w:szCs w:val="28"/>
        </w:rPr>
        <w:t>— характеристика проявляется ярко;</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Georgia10pt0pt"/>
          <w:rFonts w:ascii="Times New Roman" w:hAnsi="Times New Roman" w:cs="Times New Roman"/>
          <w:sz w:val="28"/>
          <w:szCs w:val="28"/>
        </w:rPr>
        <w:t>2</w:t>
      </w:r>
      <w:r w:rsidRPr="007B690B">
        <w:rPr>
          <w:rStyle w:val="aff5"/>
          <w:rFonts w:ascii="Times New Roman" w:hAnsi="Times New Roman" w:cs="Times New Roman"/>
          <w:sz w:val="28"/>
          <w:szCs w:val="28"/>
        </w:rPr>
        <w:t xml:space="preserve"> балла </w:t>
      </w:r>
      <w:r w:rsidRPr="007B690B">
        <w:rPr>
          <w:rFonts w:ascii="Times New Roman" w:hAnsi="Times New Roman" w:cs="Times New Roman"/>
          <w:sz w:val="28"/>
          <w:szCs w:val="28"/>
        </w:rPr>
        <w:t>— проявляется нестабильно, неустойчиво, требу</w:t>
      </w:r>
      <w:r w:rsidRPr="007B690B">
        <w:rPr>
          <w:rFonts w:ascii="Times New Roman" w:hAnsi="Times New Roman" w:cs="Times New Roman"/>
          <w:sz w:val="28"/>
          <w:szCs w:val="28"/>
        </w:rPr>
        <w:softHyphen/>
        <w:t>ется поддержка ребёнку в данном направлении;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Georgia10pt0pt"/>
          <w:rFonts w:ascii="Times New Roman" w:hAnsi="Times New Roman" w:cs="Times New Roman"/>
          <w:sz w:val="28"/>
          <w:szCs w:val="28"/>
        </w:rPr>
        <w:t>1</w:t>
      </w:r>
      <w:r w:rsidRPr="007B690B">
        <w:rPr>
          <w:rStyle w:val="aff5"/>
          <w:rFonts w:ascii="Times New Roman" w:hAnsi="Times New Roman" w:cs="Times New Roman"/>
          <w:sz w:val="28"/>
          <w:szCs w:val="28"/>
        </w:rPr>
        <w:t xml:space="preserve"> балл </w:t>
      </w:r>
      <w:r w:rsidRPr="007B690B">
        <w:rPr>
          <w:rFonts w:ascii="Times New Roman" w:hAnsi="Times New Roman" w:cs="Times New Roman"/>
          <w:sz w:val="28"/>
          <w:szCs w:val="28"/>
        </w:rPr>
        <w:t>— почти не проявляется.</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Оценка результатов наблюдения заносится в протокол (табл. 96).</w:t>
      </w:r>
    </w:p>
    <w:p w:rsidR="003D678D" w:rsidRPr="007B690B" w:rsidRDefault="003D678D" w:rsidP="007B690B">
      <w:pPr>
        <w:pStyle w:val="affa"/>
        <w:shd w:val="clear" w:color="auto" w:fill="auto"/>
        <w:spacing w:before="0" w:line="240" w:lineRule="auto"/>
        <w:jc w:val="left"/>
        <w:rPr>
          <w:rFonts w:ascii="Times New Roman" w:hAnsi="Times New Roman" w:cs="Times New Roman"/>
          <w:sz w:val="28"/>
          <w:szCs w:val="28"/>
        </w:rPr>
      </w:pPr>
    </w:p>
    <w:p w:rsidR="00FD3A59" w:rsidRPr="007B690B" w:rsidRDefault="00FD3A59" w:rsidP="007B690B">
      <w:pPr>
        <w:pStyle w:val="39"/>
        <w:keepNext/>
        <w:keepLines/>
        <w:shd w:val="clear" w:color="auto" w:fill="auto"/>
        <w:tabs>
          <w:tab w:val="left" w:pos="1967"/>
        </w:tabs>
        <w:spacing w:after="0" w:line="240" w:lineRule="auto"/>
        <w:rPr>
          <w:rFonts w:ascii="Times New Roman" w:hAnsi="Times New Roman" w:cs="Times New Roman"/>
          <w:b/>
          <w:sz w:val="28"/>
          <w:szCs w:val="28"/>
        </w:rPr>
      </w:pPr>
      <w:bookmarkStart w:id="15" w:name="bookmark25"/>
      <w:r w:rsidRPr="007B690B">
        <w:rPr>
          <w:rFonts w:ascii="Times New Roman" w:hAnsi="Times New Roman" w:cs="Times New Roman"/>
          <w:b/>
          <w:sz w:val="28"/>
          <w:szCs w:val="28"/>
        </w:rPr>
        <w:t>Показатель: способен предложить собственный замысел и воплотить его в рисунке, постройке, рассказе и др.</w:t>
      </w:r>
      <w:bookmarkEnd w:id="15"/>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Цель: </w:t>
      </w:r>
      <w:r w:rsidRPr="007B690B">
        <w:rPr>
          <w:rFonts w:ascii="Times New Roman" w:hAnsi="Times New Roman" w:cs="Times New Roman"/>
          <w:sz w:val="28"/>
          <w:szCs w:val="28"/>
        </w:rPr>
        <w:t>выявить у ребёнка способность реализовать соб</w:t>
      </w:r>
      <w:r w:rsidRPr="007B690B">
        <w:rPr>
          <w:rFonts w:ascii="Times New Roman" w:hAnsi="Times New Roman" w:cs="Times New Roman"/>
          <w:sz w:val="28"/>
          <w:szCs w:val="28"/>
        </w:rPr>
        <w:softHyphen/>
        <w:t>ственный замысел в продуктивной деятельности с заданной тематикой.</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Метод диагностики: </w:t>
      </w:r>
      <w:r w:rsidRPr="007B690B">
        <w:rPr>
          <w:rFonts w:ascii="Times New Roman" w:hAnsi="Times New Roman" w:cs="Times New Roman"/>
          <w:sz w:val="28"/>
          <w:szCs w:val="28"/>
        </w:rPr>
        <w:t>диагностические задания.</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Условия проведения диагностики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Диагностика проводится в ходе продуктивной деятельно</w:t>
      </w:r>
      <w:r w:rsidRPr="007B690B">
        <w:rPr>
          <w:rFonts w:ascii="Times New Roman" w:hAnsi="Times New Roman" w:cs="Times New Roman"/>
          <w:sz w:val="28"/>
          <w:szCs w:val="28"/>
        </w:rPr>
        <w:softHyphen/>
        <w:t>сти в групповой форме. Примерная тематика заданий: «Я и моя семья», «Моя любимая игрушка», «Мой любимый детский сад», «Моя игровая площадка».</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proofErr w:type="gramStart"/>
      <w:r w:rsidRPr="007B690B">
        <w:rPr>
          <w:rStyle w:val="aff5"/>
          <w:rFonts w:ascii="Times New Roman" w:hAnsi="Times New Roman" w:cs="Times New Roman"/>
          <w:sz w:val="28"/>
          <w:szCs w:val="28"/>
        </w:rPr>
        <w:t xml:space="preserve">Материалы: </w:t>
      </w:r>
      <w:r w:rsidRPr="007B690B">
        <w:rPr>
          <w:rFonts w:ascii="Times New Roman" w:hAnsi="Times New Roman" w:cs="Times New Roman"/>
          <w:sz w:val="28"/>
          <w:szCs w:val="28"/>
        </w:rPr>
        <w:t>конструктор, детский строительный матери</w:t>
      </w:r>
      <w:r w:rsidRPr="007B690B">
        <w:rPr>
          <w:rFonts w:ascii="Times New Roman" w:hAnsi="Times New Roman" w:cs="Times New Roman"/>
          <w:sz w:val="28"/>
          <w:szCs w:val="28"/>
        </w:rPr>
        <w:softHyphen/>
        <w:t>ал; цветная бумага, белая бумага, картон, ножницы, клей, тра</w:t>
      </w:r>
      <w:r w:rsidRPr="007B690B">
        <w:rPr>
          <w:rFonts w:ascii="Times New Roman" w:hAnsi="Times New Roman" w:cs="Times New Roman"/>
          <w:sz w:val="28"/>
          <w:szCs w:val="28"/>
        </w:rPr>
        <w:softHyphen/>
        <w:t>фареты, шаблоны, чертежи, схемы; природный и бросовый ма</w:t>
      </w:r>
      <w:r w:rsidRPr="007B690B">
        <w:rPr>
          <w:rFonts w:ascii="Times New Roman" w:hAnsi="Times New Roman" w:cs="Times New Roman"/>
          <w:sz w:val="28"/>
          <w:szCs w:val="28"/>
        </w:rPr>
        <w:softHyphen/>
        <w:t>териал, клей, пластилин.</w:t>
      </w:r>
      <w:proofErr w:type="gramEnd"/>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Динамика развития (характеристики)</w:t>
      </w:r>
    </w:p>
    <w:p w:rsidR="00FD3A59" w:rsidRPr="007B690B" w:rsidRDefault="00FD3A59" w:rsidP="007B690B">
      <w:pPr>
        <w:pStyle w:val="19"/>
        <w:numPr>
          <w:ilvl w:val="0"/>
          <w:numId w:val="45"/>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w:t>
      </w:r>
      <w:proofErr w:type="gramStart"/>
      <w:r w:rsidRPr="007B690B">
        <w:rPr>
          <w:rFonts w:ascii="Times New Roman" w:hAnsi="Times New Roman" w:cs="Times New Roman"/>
          <w:sz w:val="28"/>
          <w:szCs w:val="28"/>
        </w:rPr>
        <w:t>Способен</w:t>
      </w:r>
      <w:proofErr w:type="gramEnd"/>
      <w:r w:rsidRPr="007B690B">
        <w:rPr>
          <w:rFonts w:ascii="Times New Roman" w:hAnsi="Times New Roman" w:cs="Times New Roman"/>
          <w:sz w:val="28"/>
          <w:szCs w:val="28"/>
        </w:rPr>
        <w:t xml:space="preserve"> выполнить элементарную постройку по об</w:t>
      </w:r>
      <w:r w:rsidRPr="007B690B">
        <w:rPr>
          <w:rFonts w:ascii="Times New Roman" w:hAnsi="Times New Roman" w:cs="Times New Roman"/>
          <w:sz w:val="28"/>
          <w:szCs w:val="28"/>
        </w:rPr>
        <w:softHyphen/>
        <w:t>разцу.</w:t>
      </w:r>
    </w:p>
    <w:p w:rsidR="00FD3A59" w:rsidRPr="007B690B" w:rsidRDefault="00FD3A59" w:rsidP="007B690B">
      <w:pPr>
        <w:pStyle w:val="19"/>
        <w:numPr>
          <w:ilvl w:val="0"/>
          <w:numId w:val="45"/>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w:t>
      </w:r>
      <w:proofErr w:type="gramStart"/>
      <w:r w:rsidRPr="007B690B">
        <w:rPr>
          <w:rFonts w:ascii="Times New Roman" w:hAnsi="Times New Roman" w:cs="Times New Roman"/>
          <w:sz w:val="28"/>
          <w:szCs w:val="28"/>
        </w:rPr>
        <w:t>Способен</w:t>
      </w:r>
      <w:proofErr w:type="gramEnd"/>
      <w:r w:rsidRPr="007B690B">
        <w:rPr>
          <w:rFonts w:ascii="Times New Roman" w:hAnsi="Times New Roman" w:cs="Times New Roman"/>
          <w:sz w:val="28"/>
          <w:szCs w:val="28"/>
        </w:rPr>
        <w:t xml:space="preserve"> создать поделку по схеме, чертежу.</w:t>
      </w:r>
    </w:p>
    <w:p w:rsidR="00FD3A59" w:rsidRPr="007B690B" w:rsidRDefault="00FD3A59" w:rsidP="007B690B">
      <w:pPr>
        <w:pStyle w:val="19"/>
        <w:numPr>
          <w:ilvl w:val="0"/>
          <w:numId w:val="45"/>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w:t>
      </w:r>
      <w:proofErr w:type="gramStart"/>
      <w:r w:rsidRPr="007B690B">
        <w:rPr>
          <w:rFonts w:ascii="Times New Roman" w:hAnsi="Times New Roman" w:cs="Times New Roman"/>
          <w:sz w:val="28"/>
          <w:szCs w:val="28"/>
        </w:rPr>
        <w:t>Способен</w:t>
      </w:r>
      <w:proofErr w:type="gramEnd"/>
      <w:r w:rsidRPr="007B690B">
        <w:rPr>
          <w:rFonts w:ascii="Times New Roman" w:hAnsi="Times New Roman" w:cs="Times New Roman"/>
          <w:sz w:val="28"/>
          <w:szCs w:val="28"/>
        </w:rPr>
        <w:t xml:space="preserve"> создать поделку с использованием отработан</w:t>
      </w:r>
      <w:r w:rsidRPr="007B690B">
        <w:rPr>
          <w:rFonts w:ascii="Times New Roman" w:hAnsi="Times New Roman" w:cs="Times New Roman"/>
          <w:sz w:val="28"/>
          <w:szCs w:val="28"/>
        </w:rPr>
        <w:softHyphen/>
        <w:t>ных приёмов.</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Ход обследования</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Педагог </w:t>
      </w:r>
      <w:proofErr w:type="gramStart"/>
      <w:r w:rsidRPr="007B690B">
        <w:rPr>
          <w:rFonts w:ascii="Times New Roman" w:hAnsi="Times New Roman" w:cs="Times New Roman"/>
          <w:sz w:val="28"/>
          <w:szCs w:val="28"/>
        </w:rPr>
        <w:t>проводит жеребьёвку для объединения детей в микрогруппы по три-пять</w:t>
      </w:r>
      <w:proofErr w:type="gramEnd"/>
      <w:r w:rsidRPr="007B690B">
        <w:rPr>
          <w:rFonts w:ascii="Times New Roman" w:hAnsi="Times New Roman" w:cs="Times New Roman"/>
          <w:sz w:val="28"/>
          <w:szCs w:val="28"/>
        </w:rPr>
        <w:t xml:space="preserve"> человек. Микрогруппы работают од</w:t>
      </w:r>
      <w:r w:rsidRPr="007B690B">
        <w:rPr>
          <w:rFonts w:ascii="Times New Roman" w:hAnsi="Times New Roman" w:cs="Times New Roman"/>
          <w:sz w:val="28"/>
          <w:szCs w:val="28"/>
        </w:rPr>
        <w:softHyphen/>
        <w:t>новременно. После выполнения одного задания, микрогруппы меняются местами, переходя к следующему заданию.</w:t>
      </w:r>
    </w:p>
    <w:p w:rsidR="00FD3A59" w:rsidRPr="007B690B" w:rsidRDefault="00FD3A59" w:rsidP="007B690B">
      <w:pPr>
        <w:widowControl w:val="0"/>
        <w:numPr>
          <w:ilvl w:val="0"/>
          <w:numId w:val="46"/>
        </w:numPr>
        <w:ind w:firstLine="400"/>
        <w:jc w:val="both"/>
        <w:rPr>
          <w:sz w:val="28"/>
          <w:szCs w:val="28"/>
        </w:rPr>
      </w:pPr>
      <w:r w:rsidRPr="007B690B">
        <w:rPr>
          <w:rStyle w:val="301"/>
          <w:rFonts w:ascii="Times New Roman" w:hAnsi="Times New Roman" w:cs="Times New Roman"/>
          <w:sz w:val="28"/>
          <w:szCs w:val="28"/>
        </w:rPr>
        <w:t xml:space="preserve"> Выполнение элементарной постройки по образцу</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8"/>
          <w:rFonts w:ascii="Times New Roman" w:hAnsi="Times New Roman" w:cs="Times New Roman"/>
          <w:sz w:val="28"/>
          <w:szCs w:val="28"/>
        </w:rPr>
        <w:t>Материалы:</w:t>
      </w:r>
      <w:r w:rsidRPr="007B690B">
        <w:rPr>
          <w:rFonts w:ascii="Times New Roman" w:hAnsi="Times New Roman" w:cs="Times New Roman"/>
          <w:sz w:val="28"/>
          <w:szCs w:val="28"/>
        </w:rPr>
        <w:t xml:space="preserve"> конструктор, детский строительный мате</w:t>
      </w:r>
      <w:r w:rsidRPr="007B690B">
        <w:rPr>
          <w:rFonts w:ascii="Times New Roman" w:hAnsi="Times New Roman" w:cs="Times New Roman"/>
          <w:sz w:val="28"/>
          <w:szCs w:val="28"/>
        </w:rPr>
        <w:softHyphen/>
        <w:t>риал.</w:t>
      </w:r>
    </w:p>
    <w:p w:rsidR="00FD3A59" w:rsidRPr="007B690B" w:rsidRDefault="00FD3A59" w:rsidP="007B690B">
      <w:pPr>
        <w:ind w:firstLine="400"/>
        <w:jc w:val="both"/>
        <w:rPr>
          <w:sz w:val="28"/>
          <w:szCs w:val="28"/>
        </w:rPr>
      </w:pPr>
      <w:r w:rsidRPr="007B690B">
        <w:rPr>
          <w:rStyle w:val="301"/>
          <w:rFonts w:ascii="Times New Roman" w:hAnsi="Times New Roman" w:cs="Times New Roman"/>
          <w:sz w:val="28"/>
          <w:szCs w:val="28"/>
        </w:rPr>
        <w:t>Оценка</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3 балла </w:t>
      </w:r>
      <w:r w:rsidRPr="007B690B">
        <w:rPr>
          <w:rFonts w:ascii="Times New Roman" w:hAnsi="Times New Roman" w:cs="Times New Roman"/>
          <w:sz w:val="28"/>
          <w:szCs w:val="28"/>
        </w:rPr>
        <w:t>— ребёнок анализирует образец, правильно пере</w:t>
      </w:r>
      <w:r w:rsidRPr="007B690B">
        <w:rPr>
          <w:rFonts w:ascii="Times New Roman" w:hAnsi="Times New Roman" w:cs="Times New Roman"/>
          <w:sz w:val="28"/>
          <w:szCs w:val="28"/>
        </w:rPr>
        <w:softHyphen/>
        <w:t>даёт пространственное расположение, подбирает необходимые детали;</w:t>
      </w:r>
    </w:p>
    <w:p w:rsidR="00FD3A59" w:rsidRPr="007B690B" w:rsidRDefault="00FD3A59" w:rsidP="007B690B">
      <w:pPr>
        <w:pStyle w:val="19"/>
        <w:numPr>
          <w:ilvl w:val="0"/>
          <w:numId w:val="47"/>
        </w:numPr>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балла — </w:t>
      </w:r>
      <w:r w:rsidRPr="007B690B">
        <w:rPr>
          <w:rFonts w:ascii="Times New Roman" w:hAnsi="Times New Roman" w:cs="Times New Roman"/>
          <w:sz w:val="28"/>
          <w:szCs w:val="28"/>
        </w:rPr>
        <w:t>нуждается в руководстве взрослого на каждом этапе воплощения задуманного;</w:t>
      </w:r>
    </w:p>
    <w:p w:rsidR="00FD3A59" w:rsidRPr="007B690B" w:rsidRDefault="00FD3A59" w:rsidP="007B690B">
      <w:pPr>
        <w:pStyle w:val="19"/>
        <w:numPr>
          <w:ilvl w:val="0"/>
          <w:numId w:val="48"/>
        </w:numPr>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 балл — </w:t>
      </w:r>
      <w:r w:rsidRPr="007B690B">
        <w:rPr>
          <w:rFonts w:ascii="Times New Roman" w:hAnsi="Times New Roman" w:cs="Times New Roman"/>
          <w:sz w:val="28"/>
          <w:szCs w:val="28"/>
        </w:rPr>
        <w:t>затрудняется в реализации задуманного замыс</w:t>
      </w:r>
      <w:r w:rsidRPr="007B690B">
        <w:rPr>
          <w:rFonts w:ascii="Times New Roman" w:hAnsi="Times New Roman" w:cs="Times New Roman"/>
          <w:sz w:val="28"/>
          <w:szCs w:val="28"/>
        </w:rPr>
        <w:softHyphen/>
        <w:t>ла или при воспроизведении образца и/или не выполняет за</w:t>
      </w:r>
      <w:r w:rsidRPr="007B690B">
        <w:rPr>
          <w:rFonts w:ascii="Times New Roman" w:hAnsi="Times New Roman" w:cs="Times New Roman"/>
          <w:sz w:val="28"/>
          <w:szCs w:val="28"/>
        </w:rPr>
        <w:softHyphen/>
        <w:t>дание.</w:t>
      </w:r>
    </w:p>
    <w:p w:rsidR="00FD3A59" w:rsidRPr="007B690B" w:rsidRDefault="00FD3A59" w:rsidP="007B690B">
      <w:pPr>
        <w:widowControl w:val="0"/>
        <w:numPr>
          <w:ilvl w:val="0"/>
          <w:numId w:val="46"/>
        </w:numPr>
        <w:ind w:firstLine="400"/>
        <w:jc w:val="both"/>
        <w:rPr>
          <w:sz w:val="28"/>
          <w:szCs w:val="28"/>
        </w:rPr>
      </w:pPr>
      <w:r w:rsidRPr="007B690B">
        <w:rPr>
          <w:rStyle w:val="301"/>
          <w:rFonts w:ascii="Times New Roman" w:hAnsi="Times New Roman" w:cs="Times New Roman"/>
          <w:sz w:val="28"/>
          <w:szCs w:val="28"/>
        </w:rPr>
        <w:t xml:space="preserve"> Создание поделки по схеме, чертежу</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proofErr w:type="gramStart"/>
      <w:r w:rsidRPr="007B690B">
        <w:rPr>
          <w:rStyle w:val="aff8"/>
          <w:rFonts w:ascii="Times New Roman" w:hAnsi="Times New Roman" w:cs="Times New Roman"/>
          <w:sz w:val="28"/>
          <w:szCs w:val="28"/>
        </w:rPr>
        <w:t>Материалы:</w:t>
      </w:r>
      <w:r w:rsidRPr="007B690B">
        <w:rPr>
          <w:rFonts w:ascii="Times New Roman" w:hAnsi="Times New Roman" w:cs="Times New Roman"/>
          <w:sz w:val="28"/>
          <w:szCs w:val="28"/>
        </w:rPr>
        <w:t xml:space="preserve"> цветная бумага, белая бумага, картон, нож</w:t>
      </w:r>
      <w:r w:rsidRPr="007B690B">
        <w:rPr>
          <w:rFonts w:ascii="Times New Roman" w:hAnsi="Times New Roman" w:cs="Times New Roman"/>
          <w:sz w:val="28"/>
          <w:szCs w:val="28"/>
        </w:rPr>
        <w:softHyphen/>
        <w:t>ницы, клей, трафареты, шаблоны, чертежи, схемы.</w:t>
      </w:r>
      <w:proofErr w:type="gramEnd"/>
    </w:p>
    <w:p w:rsidR="00FD3A59" w:rsidRPr="007B690B" w:rsidRDefault="00FD3A59" w:rsidP="007B690B">
      <w:pPr>
        <w:ind w:firstLine="400"/>
        <w:jc w:val="both"/>
        <w:rPr>
          <w:sz w:val="28"/>
          <w:szCs w:val="28"/>
        </w:rPr>
      </w:pPr>
      <w:r w:rsidRPr="007B690B">
        <w:rPr>
          <w:rStyle w:val="301"/>
          <w:rFonts w:ascii="Times New Roman" w:hAnsi="Times New Roman" w:cs="Times New Roman"/>
          <w:sz w:val="28"/>
          <w:szCs w:val="28"/>
        </w:rPr>
        <w:t>Оценка</w:t>
      </w:r>
    </w:p>
    <w:p w:rsidR="00FD3A59" w:rsidRPr="007B690B" w:rsidRDefault="00FD3A59" w:rsidP="007B690B">
      <w:pPr>
        <w:pStyle w:val="19"/>
        <w:numPr>
          <w:ilvl w:val="0"/>
          <w:numId w:val="47"/>
        </w:numPr>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 балла — </w:t>
      </w:r>
      <w:r w:rsidRPr="007B690B">
        <w:rPr>
          <w:rFonts w:ascii="Times New Roman" w:hAnsi="Times New Roman" w:cs="Times New Roman"/>
          <w:sz w:val="28"/>
          <w:szCs w:val="28"/>
        </w:rPr>
        <w:t>ребёнок самостоятельно анализирует схему, чертёж, создаёт собственную конструкцию;</w:t>
      </w:r>
    </w:p>
    <w:p w:rsidR="00FD3A59" w:rsidRPr="007B690B" w:rsidRDefault="00FD3A59" w:rsidP="007B690B">
      <w:pPr>
        <w:pStyle w:val="19"/>
        <w:numPr>
          <w:ilvl w:val="0"/>
          <w:numId w:val="48"/>
        </w:numPr>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 балла </w:t>
      </w:r>
      <w:r w:rsidRPr="007B690B">
        <w:rPr>
          <w:rFonts w:ascii="Times New Roman" w:hAnsi="Times New Roman" w:cs="Times New Roman"/>
          <w:sz w:val="28"/>
          <w:szCs w:val="28"/>
        </w:rPr>
        <w:t>— нуждается в руководстве взрослого на каждом этапе воплощения конструкции;</w:t>
      </w:r>
    </w:p>
    <w:p w:rsidR="00FD3A59" w:rsidRPr="007B690B" w:rsidRDefault="00FD3A59" w:rsidP="007B690B">
      <w:pPr>
        <w:pStyle w:val="19"/>
        <w:numPr>
          <w:ilvl w:val="0"/>
          <w:numId w:val="49"/>
        </w:numPr>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 балл — </w:t>
      </w:r>
      <w:r w:rsidRPr="007B690B">
        <w:rPr>
          <w:rFonts w:ascii="Times New Roman" w:hAnsi="Times New Roman" w:cs="Times New Roman"/>
          <w:sz w:val="28"/>
          <w:szCs w:val="28"/>
        </w:rPr>
        <w:t>затрудняется в создании конструкции при вос</w:t>
      </w:r>
      <w:r w:rsidRPr="007B690B">
        <w:rPr>
          <w:rFonts w:ascii="Times New Roman" w:hAnsi="Times New Roman" w:cs="Times New Roman"/>
          <w:sz w:val="28"/>
          <w:szCs w:val="28"/>
        </w:rPr>
        <w:softHyphen/>
        <w:t xml:space="preserve">произведении образца </w:t>
      </w:r>
      <w:r w:rsidRPr="007B690B">
        <w:rPr>
          <w:rFonts w:ascii="Times New Roman" w:hAnsi="Times New Roman" w:cs="Times New Roman"/>
          <w:sz w:val="28"/>
          <w:szCs w:val="28"/>
        </w:rPr>
        <w:lastRenderedPageBreak/>
        <w:t>или не выполняет задание.</w:t>
      </w:r>
    </w:p>
    <w:p w:rsidR="00FD3A59" w:rsidRPr="007B690B" w:rsidRDefault="00FD3A59" w:rsidP="007B690B">
      <w:pPr>
        <w:widowControl w:val="0"/>
        <w:numPr>
          <w:ilvl w:val="0"/>
          <w:numId w:val="46"/>
        </w:numPr>
        <w:ind w:firstLine="400"/>
        <w:jc w:val="both"/>
        <w:rPr>
          <w:sz w:val="28"/>
          <w:szCs w:val="28"/>
        </w:rPr>
      </w:pPr>
      <w:r w:rsidRPr="007B690B">
        <w:rPr>
          <w:rStyle w:val="301"/>
          <w:rFonts w:ascii="Times New Roman" w:hAnsi="Times New Roman" w:cs="Times New Roman"/>
          <w:sz w:val="28"/>
          <w:szCs w:val="28"/>
        </w:rPr>
        <w:t xml:space="preserve"> Создание поделки с использованием отрабо</w:t>
      </w:r>
      <w:r w:rsidRPr="007B690B">
        <w:rPr>
          <w:rStyle w:val="301"/>
          <w:rFonts w:ascii="Times New Roman" w:hAnsi="Times New Roman" w:cs="Times New Roman"/>
          <w:sz w:val="28"/>
          <w:szCs w:val="28"/>
        </w:rPr>
        <w:softHyphen/>
        <w:t>танных приёмов</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8"/>
          <w:rFonts w:ascii="Times New Roman" w:hAnsi="Times New Roman" w:cs="Times New Roman"/>
          <w:sz w:val="28"/>
          <w:szCs w:val="28"/>
        </w:rPr>
        <w:t>Материалы:</w:t>
      </w:r>
      <w:r w:rsidRPr="007B690B">
        <w:rPr>
          <w:rFonts w:ascii="Times New Roman" w:hAnsi="Times New Roman" w:cs="Times New Roman"/>
          <w:sz w:val="28"/>
          <w:szCs w:val="28"/>
        </w:rPr>
        <w:t xml:space="preserve"> природный и бросовый материал, клей, пластилин.</w:t>
      </w:r>
    </w:p>
    <w:p w:rsidR="00FD3A59" w:rsidRPr="007B690B" w:rsidRDefault="00FD3A59" w:rsidP="007B690B">
      <w:pPr>
        <w:ind w:firstLine="400"/>
        <w:jc w:val="both"/>
        <w:rPr>
          <w:sz w:val="28"/>
          <w:szCs w:val="28"/>
        </w:rPr>
      </w:pPr>
      <w:r w:rsidRPr="007B690B">
        <w:rPr>
          <w:rStyle w:val="301"/>
          <w:rFonts w:ascii="Times New Roman" w:hAnsi="Times New Roman" w:cs="Times New Roman"/>
          <w:sz w:val="28"/>
          <w:szCs w:val="28"/>
        </w:rPr>
        <w:t>Оценка</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Созданная ребёнком поделка носит:</w:t>
      </w:r>
    </w:p>
    <w:p w:rsidR="00FD3A59" w:rsidRPr="007B690B" w:rsidRDefault="00FD3A59" w:rsidP="007B690B">
      <w:pPr>
        <w:pStyle w:val="19"/>
        <w:numPr>
          <w:ilvl w:val="0"/>
          <w:numId w:val="48"/>
        </w:numPr>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 балла — </w:t>
      </w:r>
      <w:r w:rsidRPr="007B690B">
        <w:rPr>
          <w:rFonts w:ascii="Times New Roman" w:hAnsi="Times New Roman" w:cs="Times New Roman"/>
          <w:sz w:val="28"/>
          <w:szCs w:val="28"/>
        </w:rPr>
        <w:t>творческий характер (создание новых вариан</w:t>
      </w:r>
      <w:r w:rsidRPr="007B690B">
        <w:rPr>
          <w:rFonts w:ascii="Times New Roman" w:hAnsi="Times New Roman" w:cs="Times New Roman"/>
          <w:sz w:val="28"/>
          <w:szCs w:val="28"/>
        </w:rPr>
        <w:softHyphen/>
        <w:t>тов знакомых конструкций);</w:t>
      </w:r>
    </w:p>
    <w:p w:rsidR="00FD3A59" w:rsidRPr="007B690B" w:rsidRDefault="00FD3A59" w:rsidP="007B690B">
      <w:pPr>
        <w:pStyle w:val="19"/>
        <w:numPr>
          <w:ilvl w:val="0"/>
          <w:numId w:val="49"/>
        </w:numPr>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 балла — </w:t>
      </w:r>
      <w:r w:rsidRPr="007B690B">
        <w:rPr>
          <w:rFonts w:ascii="Times New Roman" w:hAnsi="Times New Roman" w:cs="Times New Roman"/>
          <w:sz w:val="28"/>
          <w:szCs w:val="28"/>
        </w:rPr>
        <w:t>репродуктивный характер (воспроизведение элементов знакомых поделок);</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Georgia10pt0pt"/>
          <w:rFonts w:ascii="Times New Roman" w:hAnsi="Times New Roman" w:cs="Times New Roman"/>
          <w:sz w:val="28"/>
          <w:szCs w:val="28"/>
        </w:rPr>
        <w:t>1</w:t>
      </w:r>
      <w:r w:rsidRPr="007B690B">
        <w:rPr>
          <w:rStyle w:val="aff5"/>
          <w:rFonts w:ascii="Times New Roman" w:hAnsi="Times New Roman" w:cs="Times New Roman"/>
          <w:sz w:val="28"/>
          <w:szCs w:val="28"/>
        </w:rPr>
        <w:t xml:space="preserve"> балл </w:t>
      </w:r>
      <w:r w:rsidRPr="007B690B">
        <w:rPr>
          <w:rFonts w:ascii="Times New Roman" w:hAnsi="Times New Roman" w:cs="Times New Roman"/>
          <w:sz w:val="28"/>
          <w:szCs w:val="28"/>
        </w:rPr>
        <w:t>— манипулятивный характер (не приводит к созда</w:t>
      </w:r>
      <w:r w:rsidRPr="007B690B">
        <w:rPr>
          <w:rFonts w:ascii="Times New Roman" w:hAnsi="Times New Roman" w:cs="Times New Roman"/>
          <w:sz w:val="28"/>
          <w:szCs w:val="28"/>
        </w:rPr>
        <w:softHyphen/>
        <w:t>нию конкретной поделки).</w:t>
      </w:r>
    </w:p>
    <w:p w:rsidR="00FD3A59" w:rsidRPr="007B690B" w:rsidRDefault="00FD3A59" w:rsidP="007B690B">
      <w:pPr>
        <w:rPr>
          <w:sz w:val="28"/>
          <w:szCs w:val="28"/>
        </w:rPr>
      </w:pPr>
      <w:r w:rsidRPr="007B690B">
        <w:rPr>
          <w:sz w:val="28"/>
          <w:szCs w:val="28"/>
        </w:rPr>
        <w:t>Оценка выполнения детьми диагностических заданий за</w:t>
      </w:r>
      <w:r w:rsidRPr="007B690B">
        <w:rPr>
          <w:sz w:val="28"/>
          <w:szCs w:val="28"/>
        </w:rPr>
        <w:softHyphen/>
        <w:t>носится в протокол (табл. 97).</w:t>
      </w:r>
    </w:p>
    <w:p w:rsidR="00FD3A59" w:rsidRPr="007B690B" w:rsidRDefault="00FD3A59" w:rsidP="007B690B">
      <w:pPr>
        <w:pStyle w:val="28"/>
        <w:shd w:val="clear" w:color="auto" w:fill="auto"/>
        <w:tabs>
          <w:tab w:val="left" w:pos="1794"/>
        </w:tabs>
        <w:spacing w:before="0" w:after="0" w:line="240" w:lineRule="auto"/>
        <w:rPr>
          <w:rFonts w:ascii="Times New Roman" w:hAnsi="Times New Roman" w:cs="Times New Roman"/>
          <w:b/>
          <w:sz w:val="28"/>
          <w:szCs w:val="28"/>
        </w:rPr>
      </w:pPr>
      <w:r w:rsidRPr="007B690B">
        <w:rPr>
          <w:rFonts w:ascii="Times New Roman" w:hAnsi="Times New Roman" w:cs="Times New Roman"/>
          <w:b/>
          <w:sz w:val="28"/>
          <w:szCs w:val="28"/>
        </w:rPr>
        <w:t>Критерий: формирование первичных представлений о себе, других людях, объектах окружающего мира, о свойствах и отношениях объектов окружающего мира,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её природы, о многообразии стран и народов мира</w:t>
      </w:r>
    </w:p>
    <w:p w:rsidR="00FD3A59" w:rsidRPr="007B690B" w:rsidRDefault="00FD3A59" w:rsidP="007B690B">
      <w:pPr>
        <w:pStyle w:val="28"/>
        <w:shd w:val="clear" w:color="auto" w:fill="auto"/>
        <w:tabs>
          <w:tab w:val="left" w:pos="1962"/>
        </w:tabs>
        <w:spacing w:before="0" w:after="0" w:line="240" w:lineRule="auto"/>
        <w:rPr>
          <w:rFonts w:ascii="Times New Roman" w:hAnsi="Times New Roman" w:cs="Times New Roman"/>
          <w:b/>
          <w:sz w:val="28"/>
          <w:szCs w:val="28"/>
        </w:rPr>
      </w:pPr>
      <w:r w:rsidRPr="007B690B">
        <w:rPr>
          <w:rFonts w:ascii="Times New Roman" w:hAnsi="Times New Roman" w:cs="Times New Roman"/>
          <w:b/>
          <w:sz w:val="28"/>
          <w:szCs w:val="28"/>
        </w:rPr>
        <w:t>Показатель: сформированы патриотические чувства, представления о своём городе, своей стране и её жителях, о Российской армии</w:t>
      </w:r>
    </w:p>
    <w:p w:rsidR="00FD3A59" w:rsidRPr="007B690B" w:rsidRDefault="00FD3A59" w:rsidP="007B690B">
      <w:pPr>
        <w:pStyle w:val="19"/>
        <w:shd w:val="clear" w:color="auto" w:fill="auto"/>
        <w:spacing w:line="240" w:lineRule="auto"/>
        <w:ind w:firstLine="420"/>
        <w:rPr>
          <w:rFonts w:ascii="Times New Roman" w:hAnsi="Times New Roman" w:cs="Times New Roman"/>
          <w:sz w:val="28"/>
          <w:szCs w:val="28"/>
        </w:rPr>
      </w:pPr>
      <w:r w:rsidRPr="007B690B">
        <w:rPr>
          <w:rStyle w:val="aff5"/>
          <w:rFonts w:ascii="Times New Roman" w:hAnsi="Times New Roman" w:cs="Times New Roman"/>
          <w:sz w:val="28"/>
          <w:szCs w:val="28"/>
        </w:rPr>
        <w:t xml:space="preserve">Цель: </w:t>
      </w:r>
      <w:r w:rsidRPr="007B690B">
        <w:rPr>
          <w:rFonts w:ascii="Times New Roman" w:hAnsi="Times New Roman" w:cs="Times New Roman"/>
          <w:sz w:val="28"/>
          <w:szCs w:val="28"/>
        </w:rPr>
        <w:t>выявить у ребёнка патриотические чувства и пред</w:t>
      </w:r>
      <w:r w:rsidRPr="007B690B">
        <w:rPr>
          <w:rFonts w:ascii="Times New Roman" w:hAnsi="Times New Roman" w:cs="Times New Roman"/>
          <w:sz w:val="28"/>
          <w:szCs w:val="28"/>
        </w:rPr>
        <w:softHyphen/>
        <w:t>ставления о Родине.</w:t>
      </w:r>
    </w:p>
    <w:p w:rsidR="00FD3A59" w:rsidRPr="007B690B" w:rsidRDefault="00FD3A59" w:rsidP="007B690B">
      <w:pPr>
        <w:pStyle w:val="19"/>
        <w:shd w:val="clear" w:color="auto" w:fill="auto"/>
        <w:spacing w:line="240" w:lineRule="auto"/>
        <w:ind w:firstLine="420"/>
        <w:rPr>
          <w:rFonts w:ascii="Times New Roman" w:hAnsi="Times New Roman" w:cs="Times New Roman"/>
          <w:sz w:val="28"/>
          <w:szCs w:val="28"/>
        </w:rPr>
      </w:pPr>
      <w:r w:rsidRPr="007B690B">
        <w:rPr>
          <w:rStyle w:val="aff5"/>
          <w:rFonts w:ascii="Times New Roman" w:hAnsi="Times New Roman" w:cs="Times New Roman"/>
          <w:sz w:val="28"/>
          <w:szCs w:val="28"/>
        </w:rPr>
        <w:t xml:space="preserve">Метод диагностики: </w:t>
      </w:r>
      <w:r w:rsidRPr="007B690B">
        <w:rPr>
          <w:rFonts w:ascii="Times New Roman" w:hAnsi="Times New Roman" w:cs="Times New Roman"/>
          <w:sz w:val="28"/>
          <w:szCs w:val="28"/>
        </w:rPr>
        <w:t>индивидуальная беседа.</w:t>
      </w:r>
    </w:p>
    <w:p w:rsidR="00FD3A59" w:rsidRPr="007B690B" w:rsidRDefault="00FD3A59" w:rsidP="007B690B">
      <w:pPr>
        <w:pStyle w:val="36"/>
        <w:shd w:val="clear" w:color="auto" w:fill="auto"/>
        <w:spacing w:line="240" w:lineRule="auto"/>
        <w:ind w:firstLine="420"/>
        <w:jc w:val="both"/>
        <w:rPr>
          <w:rFonts w:ascii="Times New Roman" w:hAnsi="Times New Roman" w:cs="Times New Roman"/>
          <w:sz w:val="28"/>
          <w:szCs w:val="28"/>
        </w:rPr>
      </w:pPr>
      <w:r w:rsidRPr="007B690B">
        <w:rPr>
          <w:rFonts w:ascii="Times New Roman" w:hAnsi="Times New Roman" w:cs="Times New Roman"/>
          <w:sz w:val="28"/>
          <w:szCs w:val="28"/>
        </w:rPr>
        <w:t>Условия проведения диагностики</w:t>
      </w:r>
    </w:p>
    <w:p w:rsidR="00FD3A59" w:rsidRPr="007B690B" w:rsidRDefault="00FD3A59" w:rsidP="007B690B">
      <w:pPr>
        <w:pStyle w:val="19"/>
        <w:shd w:val="clear" w:color="auto" w:fill="auto"/>
        <w:spacing w:line="240" w:lineRule="auto"/>
        <w:ind w:firstLine="420"/>
        <w:rPr>
          <w:rFonts w:ascii="Times New Roman" w:hAnsi="Times New Roman" w:cs="Times New Roman"/>
          <w:sz w:val="28"/>
          <w:szCs w:val="28"/>
        </w:rPr>
      </w:pPr>
      <w:r w:rsidRPr="007B690B">
        <w:rPr>
          <w:rFonts w:ascii="Times New Roman" w:hAnsi="Times New Roman" w:cs="Times New Roman"/>
          <w:sz w:val="28"/>
          <w:szCs w:val="28"/>
        </w:rPr>
        <w:t>Беседа с ребёнком проводится в свободное от непосред</w:t>
      </w:r>
      <w:r w:rsidRPr="007B690B">
        <w:rPr>
          <w:rFonts w:ascii="Times New Roman" w:hAnsi="Times New Roman" w:cs="Times New Roman"/>
          <w:sz w:val="28"/>
          <w:szCs w:val="28"/>
        </w:rPr>
        <w:softHyphen/>
        <w:t>ственно образовательной деятельности время.</w:t>
      </w:r>
    </w:p>
    <w:p w:rsidR="00FD3A59" w:rsidRPr="007B690B" w:rsidRDefault="00FD3A59" w:rsidP="007B690B">
      <w:pPr>
        <w:pStyle w:val="36"/>
        <w:shd w:val="clear" w:color="auto" w:fill="auto"/>
        <w:spacing w:line="240" w:lineRule="auto"/>
        <w:ind w:firstLine="420"/>
        <w:jc w:val="both"/>
        <w:rPr>
          <w:rFonts w:ascii="Times New Roman" w:hAnsi="Times New Roman" w:cs="Times New Roman"/>
          <w:sz w:val="28"/>
          <w:szCs w:val="28"/>
        </w:rPr>
      </w:pPr>
      <w:r w:rsidRPr="007B690B">
        <w:rPr>
          <w:rFonts w:ascii="Times New Roman" w:hAnsi="Times New Roman" w:cs="Times New Roman"/>
          <w:sz w:val="28"/>
          <w:szCs w:val="28"/>
        </w:rPr>
        <w:t>Динамика развития (характеристики)</w:t>
      </w:r>
    </w:p>
    <w:p w:rsidR="00FD3A59" w:rsidRPr="007B690B" w:rsidRDefault="00FD3A59" w:rsidP="007B690B">
      <w:pPr>
        <w:pStyle w:val="19"/>
        <w:numPr>
          <w:ilvl w:val="0"/>
          <w:numId w:val="50"/>
        </w:numPr>
        <w:shd w:val="clear" w:color="auto" w:fill="auto"/>
        <w:spacing w:line="240" w:lineRule="auto"/>
        <w:ind w:firstLine="420"/>
        <w:rPr>
          <w:rFonts w:ascii="Times New Roman" w:hAnsi="Times New Roman" w:cs="Times New Roman"/>
          <w:sz w:val="28"/>
          <w:szCs w:val="28"/>
        </w:rPr>
      </w:pPr>
      <w:r w:rsidRPr="007B690B">
        <w:rPr>
          <w:rFonts w:ascii="Times New Roman" w:hAnsi="Times New Roman" w:cs="Times New Roman"/>
          <w:sz w:val="28"/>
          <w:szCs w:val="28"/>
        </w:rPr>
        <w:t xml:space="preserve"> Имеет представления о достопримечательностях родно</w:t>
      </w:r>
      <w:r w:rsidRPr="007B690B">
        <w:rPr>
          <w:rFonts w:ascii="Times New Roman" w:hAnsi="Times New Roman" w:cs="Times New Roman"/>
          <w:sz w:val="28"/>
          <w:szCs w:val="28"/>
        </w:rPr>
        <w:softHyphen/>
        <w:t>го города, о людях, прославивших его, о почётной обязанности Российской армии защищать Родину.</w:t>
      </w:r>
    </w:p>
    <w:p w:rsidR="00FD3A59" w:rsidRPr="007B690B" w:rsidRDefault="00FD3A59" w:rsidP="007B690B">
      <w:pPr>
        <w:pStyle w:val="19"/>
        <w:numPr>
          <w:ilvl w:val="0"/>
          <w:numId w:val="50"/>
        </w:numPr>
        <w:shd w:val="clear" w:color="auto" w:fill="auto"/>
        <w:spacing w:line="240" w:lineRule="auto"/>
        <w:ind w:firstLine="420"/>
        <w:rPr>
          <w:rFonts w:ascii="Times New Roman" w:hAnsi="Times New Roman" w:cs="Times New Roman"/>
          <w:sz w:val="28"/>
          <w:szCs w:val="28"/>
        </w:rPr>
      </w:pPr>
      <w:r w:rsidRPr="007B690B">
        <w:rPr>
          <w:rFonts w:ascii="Times New Roman" w:hAnsi="Times New Roman" w:cs="Times New Roman"/>
          <w:sz w:val="28"/>
          <w:szCs w:val="28"/>
        </w:rPr>
        <w:t xml:space="preserve"> Может рассказать о воинских подвигах наших прадедов.</w:t>
      </w:r>
    </w:p>
    <w:p w:rsidR="00FD3A59" w:rsidRPr="007B690B" w:rsidRDefault="00FD3A59" w:rsidP="007B690B">
      <w:pPr>
        <w:pStyle w:val="19"/>
        <w:shd w:val="clear" w:color="auto" w:fill="auto"/>
        <w:spacing w:line="240" w:lineRule="auto"/>
        <w:ind w:firstLine="420"/>
        <w:rPr>
          <w:rFonts w:ascii="Times New Roman" w:hAnsi="Times New Roman" w:cs="Times New Roman"/>
          <w:sz w:val="28"/>
          <w:szCs w:val="28"/>
        </w:rPr>
      </w:pPr>
      <w:r w:rsidRPr="007B690B">
        <w:rPr>
          <w:rFonts w:ascii="Times New Roman" w:hAnsi="Times New Roman" w:cs="Times New Roman"/>
          <w:sz w:val="28"/>
          <w:szCs w:val="28"/>
        </w:rPr>
        <w:t xml:space="preserve"> </w:t>
      </w:r>
      <w:proofErr w:type="gramStart"/>
      <w:r w:rsidRPr="007B690B">
        <w:rPr>
          <w:rFonts w:ascii="Times New Roman" w:hAnsi="Times New Roman" w:cs="Times New Roman"/>
          <w:sz w:val="28"/>
          <w:szCs w:val="28"/>
        </w:rPr>
        <w:t>Знает о правилах поведения в общественных местах (в парке, магазине, поликлинике, театре, библиотеке, транс</w:t>
      </w:r>
      <w:r w:rsidRPr="007B690B">
        <w:rPr>
          <w:rFonts w:ascii="Times New Roman" w:hAnsi="Times New Roman" w:cs="Times New Roman"/>
          <w:sz w:val="28"/>
          <w:szCs w:val="28"/>
        </w:rPr>
        <w:softHyphen/>
        <w:t>порте, в гостях); смене частей суток; о животных и растениях (обобщённое представление); о сезонных явлениях (обобщён</w:t>
      </w:r>
      <w:r w:rsidRPr="007B690B">
        <w:rPr>
          <w:rFonts w:ascii="Times New Roman" w:hAnsi="Times New Roman" w:cs="Times New Roman"/>
          <w:sz w:val="28"/>
          <w:szCs w:val="28"/>
        </w:rPr>
        <w:softHyphen/>
        <w:t>ное представление).</w:t>
      </w:r>
      <w:proofErr w:type="gramEnd"/>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Ход обследования</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Вопросы.</w:t>
      </w:r>
    </w:p>
    <w:p w:rsidR="00FD3A59" w:rsidRPr="007B690B" w:rsidRDefault="00FD3A59" w:rsidP="007B690B">
      <w:pPr>
        <w:pStyle w:val="19"/>
        <w:numPr>
          <w:ilvl w:val="0"/>
          <w:numId w:val="51"/>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В каком городе (селе) ты живёшь, на какой улице?</w:t>
      </w:r>
    </w:p>
    <w:p w:rsidR="00FD3A59" w:rsidRPr="007B690B" w:rsidRDefault="00FD3A59" w:rsidP="007B690B">
      <w:pPr>
        <w:pStyle w:val="19"/>
        <w:numPr>
          <w:ilvl w:val="0"/>
          <w:numId w:val="51"/>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Какие известные места в своём городе ты знаешь? Чем они примечательны?</w:t>
      </w:r>
    </w:p>
    <w:p w:rsidR="00FD3A59" w:rsidRPr="007B690B" w:rsidRDefault="00FD3A59" w:rsidP="007B690B">
      <w:pPr>
        <w:pStyle w:val="19"/>
        <w:numPr>
          <w:ilvl w:val="0"/>
          <w:numId w:val="51"/>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Знаешь ли ты, как нужно вести себя в общественных ме</w:t>
      </w:r>
      <w:r w:rsidRPr="007B690B">
        <w:rPr>
          <w:rFonts w:ascii="Times New Roman" w:hAnsi="Times New Roman" w:cs="Times New Roman"/>
          <w:sz w:val="28"/>
          <w:szCs w:val="28"/>
        </w:rPr>
        <w:softHyphen/>
        <w:t>стах (в транспорте, театре, парке, поликлинике)?</w:t>
      </w:r>
    </w:p>
    <w:p w:rsidR="00FD3A59" w:rsidRPr="007B690B" w:rsidRDefault="00FD3A59" w:rsidP="007B690B">
      <w:pPr>
        <w:pStyle w:val="19"/>
        <w:numPr>
          <w:ilvl w:val="0"/>
          <w:numId w:val="51"/>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Что за праздник отмечает вся наша страна 9 Мая?</w:t>
      </w:r>
    </w:p>
    <w:p w:rsidR="00FD3A59" w:rsidRPr="007B690B" w:rsidRDefault="00FD3A59" w:rsidP="007B690B">
      <w:pPr>
        <w:pStyle w:val="19"/>
        <w:numPr>
          <w:ilvl w:val="0"/>
          <w:numId w:val="51"/>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Кто защищает нашу страну от врагов? Как ты считаешь, это почётно — защищать страну?</w:t>
      </w:r>
    </w:p>
    <w:p w:rsidR="00FD3A59" w:rsidRPr="007B690B" w:rsidRDefault="00FD3A59" w:rsidP="007B690B">
      <w:pPr>
        <w:pStyle w:val="19"/>
        <w:numPr>
          <w:ilvl w:val="0"/>
          <w:numId w:val="51"/>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Какими качествами должен обладать человек, защища</w:t>
      </w:r>
      <w:r w:rsidRPr="007B690B">
        <w:rPr>
          <w:rFonts w:ascii="Times New Roman" w:hAnsi="Times New Roman" w:cs="Times New Roman"/>
          <w:sz w:val="28"/>
          <w:szCs w:val="28"/>
        </w:rPr>
        <w:softHyphen/>
        <w:t>ющий нашу страну?</w:t>
      </w:r>
    </w:p>
    <w:p w:rsidR="00FD3A59" w:rsidRPr="007B690B" w:rsidRDefault="00FD3A59" w:rsidP="007B690B">
      <w:pPr>
        <w:pStyle w:val="19"/>
        <w:numPr>
          <w:ilvl w:val="0"/>
          <w:numId w:val="51"/>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Знаешь ли ты какие-нибудь праздники в нашей стране? Какие из них отмечает твоя семья?</w:t>
      </w:r>
    </w:p>
    <w:p w:rsidR="00FD3A59" w:rsidRPr="007B690B" w:rsidRDefault="00FD3A59" w:rsidP="007B690B">
      <w:pPr>
        <w:pStyle w:val="19"/>
        <w:numPr>
          <w:ilvl w:val="0"/>
          <w:numId w:val="51"/>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lastRenderedPageBreak/>
        <w:t xml:space="preserve"> Что означает «любить свою Родину»? За что можно лю</w:t>
      </w:r>
      <w:r w:rsidRPr="007B690B">
        <w:rPr>
          <w:rFonts w:ascii="Times New Roman" w:hAnsi="Times New Roman" w:cs="Times New Roman"/>
          <w:sz w:val="28"/>
          <w:szCs w:val="28"/>
        </w:rPr>
        <w:softHyphen/>
        <w:t>бить нашу Родину?</w:t>
      </w:r>
    </w:p>
    <w:p w:rsidR="00FD3A59" w:rsidRPr="007B690B" w:rsidRDefault="00FD3A59" w:rsidP="007B690B">
      <w:pPr>
        <w:pStyle w:val="19"/>
        <w:numPr>
          <w:ilvl w:val="0"/>
          <w:numId w:val="51"/>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Расскажи о подвигах наших воинов.</w:t>
      </w:r>
    </w:p>
    <w:p w:rsidR="00FD3A59" w:rsidRPr="007B690B" w:rsidRDefault="00FD3A59" w:rsidP="007B690B">
      <w:pPr>
        <w:pStyle w:val="19"/>
        <w:numPr>
          <w:ilvl w:val="0"/>
          <w:numId w:val="51"/>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Как надо вести себя, находясь в парке, магазине, поли</w:t>
      </w:r>
      <w:r w:rsidRPr="007B690B">
        <w:rPr>
          <w:rFonts w:ascii="Times New Roman" w:hAnsi="Times New Roman" w:cs="Times New Roman"/>
          <w:sz w:val="28"/>
          <w:szCs w:val="28"/>
        </w:rPr>
        <w:softHyphen/>
        <w:t>клинике, театре и других общественных местах?</w:t>
      </w:r>
    </w:p>
    <w:p w:rsidR="00FD3A59" w:rsidRPr="007B690B" w:rsidRDefault="00FD3A59" w:rsidP="007B690B">
      <w:pPr>
        <w:pStyle w:val="19"/>
        <w:numPr>
          <w:ilvl w:val="0"/>
          <w:numId w:val="51"/>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Какие части суток тебе известны? Что можно делать утром, днём, вечером, ночью?</w:t>
      </w:r>
    </w:p>
    <w:p w:rsidR="00FD3A59" w:rsidRPr="007B690B" w:rsidRDefault="00FD3A59" w:rsidP="007B690B">
      <w:pPr>
        <w:pStyle w:val="19"/>
        <w:numPr>
          <w:ilvl w:val="0"/>
          <w:numId w:val="51"/>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Каких животных нашего края ты знаешь? Назови.</w:t>
      </w:r>
    </w:p>
    <w:p w:rsidR="00FD3A59" w:rsidRPr="007B690B" w:rsidRDefault="00FD3A59" w:rsidP="007B690B">
      <w:pPr>
        <w:pStyle w:val="19"/>
        <w:numPr>
          <w:ilvl w:val="0"/>
          <w:numId w:val="51"/>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Какие растения нашего края ты знаешь?</w:t>
      </w:r>
    </w:p>
    <w:p w:rsidR="00FD3A59" w:rsidRPr="007B690B" w:rsidRDefault="00FD3A59" w:rsidP="007B690B">
      <w:pPr>
        <w:pStyle w:val="19"/>
        <w:numPr>
          <w:ilvl w:val="0"/>
          <w:numId w:val="51"/>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Чем различаются разные времена года?</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Оценка</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3 балла </w:t>
      </w:r>
      <w:r w:rsidRPr="007B690B">
        <w:rPr>
          <w:rFonts w:ascii="Times New Roman" w:hAnsi="Times New Roman" w:cs="Times New Roman"/>
          <w:sz w:val="28"/>
          <w:szCs w:val="28"/>
        </w:rPr>
        <w:t>— у ребёнка сформированы представления об окружающем мире, о своём городе, родном крае, стране и её жителях. Отвечает на вопрос полно, развёрнуто, аргументиро</w:t>
      </w:r>
      <w:r w:rsidRPr="007B690B">
        <w:rPr>
          <w:rFonts w:ascii="Times New Roman" w:hAnsi="Times New Roman" w:cs="Times New Roman"/>
          <w:sz w:val="28"/>
          <w:szCs w:val="28"/>
        </w:rPr>
        <w:softHyphen/>
        <w:t>ванно;</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Georgia10pt0pt"/>
          <w:rFonts w:ascii="Times New Roman" w:hAnsi="Times New Roman" w:cs="Times New Roman"/>
          <w:sz w:val="28"/>
          <w:szCs w:val="28"/>
        </w:rPr>
        <w:t>2</w:t>
      </w:r>
      <w:r w:rsidRPr="007B690B">
        <w:rPr>
          <w:rStyle w:val="aff5"/>
          <w:rFonts w:ascii="Times New Roman" w:hAnsi="Times New Roman" w:cs="Times New Roman"/>
          <w:sz w:val="28"/>
          <w:szCs w:val="28"/>
        </w:rPr>
        <w:t xml:space="preserve"> балла </w:t>
      </w:r>
      <w:r w:rsidRPr="007B690B">
        <w:rPr>
          <w:rFonts w:ascii="Times New Roman" w:hAnsi="Times New Roman" w:cs="Times New Roman"/>
          <w:sz w:val="28"/>
          <w:szCs w:val="28"/>
        </w:rPr>
        <w:t>— отвечая на вопрос, ребёнок допускает неточно</w:t>
      </w:r>
      <w:r w:rsidRPr="007B690B">
        <w:rPr>
          <w:rFonts w:ascii="Times New Roman" w:hAnsi="Times New Roman" w:cs="Times New Roman"/>
          <w:sz w:val="28"/>
          <w:szCs w:val="28"/>
        </w:rPr>
        <w:softHyphen/>
        <w:t>сти, адекватно пользуется помощью взрослого. При затрудне</w:t>
      </w:r>
      <w:r w:rsidRPr="007B690B">
        <w:rPr>
          <w:rFonts w:ascii="Times New Roman" w:hAnsi="Times New Roman" w:cs="Times New Roman"/>
          <w:sz w:val="28"/>
          <w:szCs w:val="28"/>
        </w:rPr>
        <w:softHyphen/>
        <w:t>нии старается анализировать, найти правильный ответ, при ответе возможны некоторые ошибки, неточности;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Georgia10pt0pt"/>
          <w:rFonts w:ascii="Times New Roman" w:hAnsi="Times New Roman" w:cs="Times New Roman"/>
          <w:sz w:val="28"/>
          <w:szCs w:val="28"/>
        </w:rPr>
        <w:t>1</w:t>
      </w:r>
      <w:r w:rsidRPr="007B690B">
        <w:rPr>
          <w:rStyle w:val="aff5"/>
          <w:rFonts w:ascii="Times New Roman" w:hAnsi="Times New Roman" w:cs="Times New Roman"/>
          <w:sz w:val="28"/>
          <w:szCs w:val="28"/>
        </w:rPr>
        <w:t xml:space="preserve"> балл </w:t>
      </w:r>
      <w:r w:rsidRPr="007B690B">
        <w:rPr>
          <w:rFonts w:ascii="Times New Roman" w:hAnsi="Times New Roman" w:cs="Times New Roman"/>
          <w:sz w:val="28"/>
          <w:szCs w:val="28"/>
        </w:rPr>
        <w:t>— не знает ответа на вопрос, не проявляет потреб</w:t>
      </w:r>
      <w:r w:rsidRPr="007B690B">
        <w:rPr>
          <w:rFonts w:ascii="Times New Roman" w:hAnsi="Times New Roman" w:cs="Times New Roman"/>
          <w:sz w:val="28"/>
          <w:szCs w:val="28"/>
        </w:rPr>
        <w:softHyphen/>
        <w:t>ности узнать правильный ответ.</w:t>
      </w:r>
    </w:p>
    <w:p w:rsidR="00FD3A59" w:rsidRPr="007B690B" w:rsidRDefault="00FD3A59" w:rsidP="007B690B">
      <w:pPr>
        <w:rPr>
          <w:sz w:val="28"/>
          <w:szCs w:val="28"/>
        </w:rPr>
      </w:pPr>
      <w:r w:rsidRPr="007B690B">
        <w:rPr>
          <w:sz w:val="28"/>
          <w:szCs w:val="28"/>
        </w:rPr>
        <w:t>Оценка ответов вносится в протокол (табл. 98)</w:t>
      </w:r>
    </w:p>
    <w:p w:rsidR="00FD3A59" w:rsidRPr="007B690B" w:rsidRDefault="00FD3A59" w:rsidP="007B690B">
      <w:pPr>
        <w:rPr>
          <w:sz w:val="28"/>
          <w:szCs w:val="28"/>
        </w:rPr>
      </w:pPr>
    </w:p>
    <w:p w:rsidR="00FD3A59" w:rsidRPr="007B690B" w:rsidRDefault="00FD3A59" w:rsidP="007B690B">
      <w:pPr>
        <w:pStyle w:val="39"/>
        <w:keepNext/>
        <w:keepLines/>
        <w:shd w:val="clear" w:color="auto" w:fill="auto"/>
        <w:tabs>
          <w:tab w:val="left" w:pos="1988"/>
        </w:tabs>
        <w:spacing w:after="0" w:line="240" w:lineRule="auto"/>
        <w:jc w:val="both"/>
        <w:rPr>
          <w:rFonts w:ascii="Times New Roman" w:hAnsi="Times New Roman" w:cs="Times New Roman"/>
          <w:b/>
          <w:sz w:val="28"/>
          <w:szCs w:val="28"/>
        </w:rPr>
      </w:pPr>
      <w:bookmarkStart w:id="16" w:name="bookmark26"/>
      <w:r w:rsidRPr="007B690B">
        <w:rPr>
          <w:rFonts w:ascii="Times New Roman" w:hAnsi="Times New Roman" w:cs="Times New Roman"/>
          <w:b/>
          <w:sz w:val="28"/>
          <w:szCs w:val="28"/>
        </w:rPr>
        <w:t>Показатель: сформированы представления о себе, семье, об обществе, о государстве, мире</w:t>
      </w:r>
      <w:bookmarkEnd w:id="16"/>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Цель: </w:t>
      </w:r>
      <w:r w:rsidRPr="007B690B">
        <w:rPr>
          <w:rFonts w:ascii="Times New Roman" w:hAnsi="Times New Roman" w:cs="Times New Roman"/>
          <w:sz w:val="28"/>
          <w:szCs w:val="28"/>
        </w:rPr>
        <w:t>выявить у ребёнка представления о себе, семье, об обществе, о государстве, мире.</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Метод диагностики: </w:t>
      </w:r>
      <w:r w:rsidRPr="007B690B">
        <w:rPr>
          <w:rFonts w:ascii="Times New Roman" w:hAnsi="Times New Roman" w:cs="Times New Roman"/>
          <w:sz w:val="28"/>
          <w:szCs w:val="28"/>
        </w:rPr>
        <w:t>индивидуальная беседа.</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Условия проведения диагностики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Беседа с ребёнком проводится в свободное от непосред</w:t>
      </w:r>
      <w:r w:rsidRPr="007B690B">
        <w:rPr>
          <w:rFonts w:ascii="Times New Roman" w:hAnsi="Times New Roman" w:cs="Times New Roman"/>
          <w:sz w:val="28"/>
          <w:szCs w:val="28"/>
        </w:rPr>
        <w:softHyphen/>
        <w:t>ственно образовательной деятельности время.</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Динамика развития (характеристики)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Знает свой адрес, название родного города (села), страны и её жителей, её столицы; названия частей суток. Имеет представле</w:t>
      </w:r>
      <w:r w:rsidRPr="007B690B">
        <w:rPr>
          <w:rFonts w:ascii="Times New Roman" w:hAnsi="Times New Roman" w:cs="Times New Roman"/>
          <w:sz w:val="28"/>
          <w:szCs w:val="28"/>
        </w:rPr>
        <w:softHyphen/>
        <w:t>ния о сезонных изменениях в природе; о взаимодействии челове</w:t>
      </w:r>
      <w:r w:rsidRPr="007B690B">
        <w:rPr>
          <w:rFonts w:ascii="Times New Roman" w:hAnsi="Times New Roman" w:cs="Times New Roman"/>
          <w:sz w:val="28"/>
          <w:szCs w:val="28"/>
        </w:rPr>
        <w:softHyphen/>
        <w:t>ка с природой в разное время года; о значении солнца, воздуха и воды для человека, животных, растений. Знает зимующих птиц; элементарные правила поведения в городе (селе) и на природе; правила личной безопасности. Имеет представления о жизни лю</w:t>
      </w:r>
      <w:r w:rsidRPr="007B690B">
        <w:rPr>
          <w:rFonts w:ascii="Times New Roman" w:hAnsi="Times New Roman" w:cs="Times New Roman"/>
          <w:sz w:val="28"/>
          <w:szCs w:val="28"/>
        </w:rPr>
        <w:softHyphen/>
        <w:t>дей в других странах, об отличии планеты Земля от других планет.</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Ход обследования</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Вопросы.</w:t>
      </w:r>
    </w:p>
    <w:p w:rsidR="00FD3A59" w:rsidRPr="007B690B" w:rsidRDefault="00FD3A59" w:rsidP="007B690B">
      <w:pPr>
        <w:pStyle w:val="19"/>
        <w:numPr>
          <w:ilvl w:val="0"/>
          <w:numId w:val="52"/>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Назови свой домашний адрес.</w:t>
      </w:r>
    </w:p>
    <w:p w:rsidR="00FD3A59" w:rsidRPr="007B690B" w:rsidRDefault="00FD3A59" w:rsidP="007B690B">
      <w:pPr>
        <w:pStyle w:val="19"/>
        <w:numPr>
          <w:ilvl w:val="0"/>
          <w:numId w:val="52"/>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 называется наша страна?</w:t>
      </w:r>
    </w:p>
    <w:p w:rsidR="00FD3A59" w:rsidRPr="007B690B" w:rsidRDefault="00FD3A59" w:rsidP="007B690B">
      <w:pPr>
        <w:pStyle w:val="19"/>
        <w:numPr>
          <w:ilvl w:val="0"/>
          <w:numId w:val="52"/>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 называются жители нашей Родины?</w:t>
      </w:r>
    </w:p>
    <w:p w:rsidR="00FD3A59" w:rsidRPr="007B690B" w:rsidRDefault="00FD3A59" w:rsidP="007B690B">
      <w:pPr>
        <w:pStyle w:val="19"/>
        <w:numPr>
          <w:ilvl w:val="0"/>
          <w:numId w:val="52"/>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Какой город нашей Родины самый главный? Почему он главный?</w:t>
      </w:r>
    </w:p>
    <w:p w:rsidR="00FD3A59" w:rsidRPr="007B690B" w:rsidRDefault="00FD3A59" w:rsidP="007B690B">
      <w:pPr>
        <w:pStyle w:val="19"/>
        <w:numPr>
          <w:ilvl w:val="0"/>
          <w:numId w:val="52"/>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Назови город (село), в котором ты живёшь, и правила по</w:t>
      </w:r>
      <w:r w:rsidRPr="007B690B">
        <w:rPr>
          <w:rFonts w:ascii="Times New Roman" w:hAnsi="Times New Roman" w:cs="Times New Roman"/>
          <w:sz w:val="28"/>
          <w:szCs w:val="28"/>
        </w:rPr>
        <w:softHyphen/>
        <w:t>ведения в нём.</w:t>
      </w:r>
    </w:p>
    <w:p w:rsidR="00FD3A59" w:rsidRPr="007B690B" w:rsidRDefault="00FD3A59" w:rsidP="007B690B">
      <w:pPr>
        <w:pStyle w:val="19"/>
        <w:numPr>
          <w:ilvl w:val="0"/>
          <w:numId w:val="52"/>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Какие части суток ты знаешь?</w:t>
      </w:r>
    </w:p>
    <w:p w:rsidR="00FD3A59" w:rsidRPr="007B690B" w:rsidRDefault="00FD3A59" w:rsidP="007B690B">
      <w:pPr>
        <w:pStyle w:val="19"/>
        <w:numPr>
          <w:ilvl w:val="0"/>
          <w:numId w:val="52"/>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 изменяется жизнь людей в связи с изменением вре</w:t>
      </w:r>
      <w:r w:rsidRPr="007B690B">
        <w:rPr>
          <w:rFonts w:ascii="Times New Roman" w:hAnsi="Times New Roman" w:cs="Times New Roman"/>
          <w:sz w:val="28"/>
          <w:szCs w:val="28"/>
        </w:rPr>
        <w:softHyphen/>
        <w:t>мени года?</w:t>
      </w:r>
    </w:p>
    <w:p w:rsidR="00FD3A59" w:rsidRPr="007B690B" w:rsidRDefault="00FD3A59" w:rsidP="007B690B">
      <w:pPr>
        <w:pStyle w:val="19"/>
        <w:numPr>
          <w:ilvl w:val="0"/>
          <w:numId w:val="52"/>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 человек использует воду, солнце и воздух для свое</w:t>
      </w:r>
      <w:r w:rsidRPr="007B690B">
        <w:rPr>
          <w:rFonts w:ascii="Times New Roman" w:hAnsi="Times New Roman" w:cs="Times New Roman"/>
          <w:sz w:val="28"/>
          <w:szCs w:val="28"/>
        </w:rPr>
        <w:softHyphen/>
        <w:t>го здоровья?</w:t>
      </w:r>
    </w:p>
    <w:p w:rsidR="00FD3A59" w:rsidRPr="007B690B" w:rsidRDefault="00FD3A59" w:rsidP="007B690B">
      <w:pPr>
        <w:pStyle w:val="19"/>
        <w:numPr>
          <w:ilvl w:val="0"/>
          <w:numId w:val="52"/>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lastRenderedPageBreak/>
        <w:t xml:space="preserve"> Зачем солнце, воздух и вода животным и растениям?</w:t>
      </w:r>
    </w:p>
    <w:p w:rsidR="00FD3A59" w:rsidRPr="007B690B" w:rsidRDefault="00FD3A59" w:rsidP="007B690B">
      <w:pPr>
        <w:pStyle w:val="19"/>
        <w:numPr>
          <w:ilvl w:val="0"/>
          <w:numId w:val="52"/>
        </w:numPr>
        <w:shd w:val="clear" w:color="auto" w:fill="auto"/>
        <w:spacing w:line="240" w:lineRule="auto"/>
        <w:ind w:firstLine="300"/>
        <w:rPr>
          <w:rFonts w:ascii="Times New Roman" w:hAnsi="Times New Roman" w:cs="Times New Roman"/>
          <w:sz w:val="28"/>
          <w:szCs w:val="28"/>
        </w:rPr>
      </w:pPr>
      <w:r w:rsidRPr="007B690B">
        <w:rPr>
          <w:rFonts w:ascii="Times New Roman" w:hAnsi="Times New Roman" w:cs="Times New Roman"/>
          <w:sz w:val="28"/>
          <w:szCs w:val="28"/>
        </w:rPr>
        <w:t xml:space="preserve"> Какие зимующие птицы есть в твоём городе (селе)?</w:t>
      </w:r>
    </w:p>
    <w:p w:rsidR="00FD3A59" w:rsidRPr="007B690B" w:rsidRDefault="00FD3A59" w:rsidP="007B690B">
      <w:pPr>
        <w:pStyle w:val="19"/>
        <w:numPr>
          <w:ilvl w:val="0"/>
          <w:numId w:val="52"/>
        </w:numPr>
        <w:shd w:val="clear" w:color="auto" w:fill="auto"/>
        <w:spacing w:line="240" w:lineRule="auto"/>
        <w:ind w:firstLine="300"/>
        <w:rPr>
          <w:rFonts w:ascii="Times New Roman" w:hAnsi="Times New Roman" w:cs="Times New Roman"/>
          <w:sz w:val="28"/>
          <w:szCs w:val="28"/>
        </w:rPr>
      </w:pPr>
      <w:r w:rsidRPr="007B690B">
        <w:rPr>
          <w:rFonts w:ascii="Times New Roman" w:hAnsi="Times New Roman" w:cs="Times New Roman"/>
          <w:sz w:val="28"/>
          <w:szCs w:val="28"/>
        </w:rPr>
        <w:t xml:space="preserve"> Как ты обычно поступаешь, чтобы не было опасных ситу</w:t>
      </w:r>
      <w:r w:rsidRPr="007B690B">
        <w:rPr>
          <w:rFonts w:ascii="Times New Roman" w:hAnsi="Times New Roman" w:cs="Times New Roman"/>
          <w:sz w:val="28"/>
          <w:szCs w:val="28"/>
        </w:rPr>
        <w:softHyphen/>
        <w:t>аций (дома, в детском саду, на улице)?</w:t>
      </w:r>
    </w:p>
    <w:p w:rsidR="00FD3A59" w:rsidRPr="007B690B" w:rsidRDefault="00FD3A59" w:rsidP="007B690B">
      <w:pPr>
        <w:pStyle w:val="af2"/>
        <w:numPr>
          <w:ilvl w:val="0"/>
          <w:numId w:val="52"/>
        </w:numPr>
        <w:rPr>
          <w:sz w:val="28"/>
          <w:szCs w:val="28"/>
        </w:rPr>
      </w:pPr>
      <w:r w:rsidRPr="007B690B">
        <w:rPr>
          <w:sz w:val="28"/>
          <w:szCs w:val="28"/>
        </w:rPr>
        <w:t>Жизнь людей в разных странах устроена по-разному. Как ты думаешь, чем жизнь в других странах отличается от жизни в нашем государстве?</w:t>
      </w:r>
    </w:p>
    <w:p w:rsidR="00FD3A59" w:rsidRPr="007B690B" w:rsidRDefault="00FD3A59" w:rsidP="007B690B">
      <w:pPr>
        <w:pStyle w:val="19"/>
        <w:numPr>
          <w:ilvl w:val="0"/>
          <w:numId w:val="52"/>
        </w:numPr>
        <w:shd w:val="clear" w:color="auto" w:fill="auto"/>
        <w:tabs>
          <w:tab w:val="left" w:pos="803"/>
        </w:tabs>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Что ты знаешь о нашей планете Земля? Чем она отли</w:t>
      </w:r>
      <w:r w:rsidRPr="007B690B">
        <w:rPr>
          <w:rFonts w:ascii="Times New Roman" w:hAnsi="Times New Roman" w:cs="Times New Roman"/>
          <w:sz w:val="28"/>
          <w:szCs w:val="28"/>
        </w:rPr>
        <w:softHyphen/>
        <w:t>чается от других планет?</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Оценка</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3 балла </w:t>
      </w:r>
      <w:r w:rsidRPr="007B690B">
        <w:rPr>
          <w:rFonts w:ascii="Times New Roman" w:hAnsi="Times New Roman" w:cs="Times New Roman"/>
          <w:sz w:val="28"/>
          <w:szCs w:val="28"/>
        </w:rPr>
        <w:t>— у ребёнка сформированы представления о себе, своей семье, своём доме, об окружающем мире, обществе, госу</w:t>
      </w:r>
      <w:r w:rsidRPr="007B690B">
        <w:rPr>
          <w:rFonts w:ascii="Times New Roman" w:hAnsi="Times New Roman" w:cs="Times New Roman"/>
          <w:sz w:val="28"/>
          <w:szCs w:val="28"/>
        </w:rPr>
        <w:softHyphen/>
        <w:t>дарстве. Знает, какие народы (национальности) населяют нашу страну. Определяет свою принадлежность к малому обществу (группе детского сада). Отвечает на вопрос полно, развёрнуто, аргументировано;</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Georgia10pt0pt"/>
          <w:rFonts w:ascii="Times New Roman" w:hAnsi="Times New Roman" w:cs="Times New Roman"/>
          <w:sz w:val="28"/>
          <w:szCs w:val="28"/>
        </w:rPr>
        <w:t>2</w:t>
      </w:r>
      <w:r w:rsidRPr="007B690B">
        <w:rPr>
          <w:rStyle w:val="aff5"/>
          <w:rFonts w:ascii="Times New Roman" w:hAnsi="Times New Roman" w:cs="Times New Roman"/>
          <w:sz w:val="28"/>
          <w:szCs w:val="28"/>
        </w:rPr>
        <w:t xml:space="preserve"> балла </w:t>
      </w:r>
      <w:r w:rsidRPr="007B690B">
        <w:rPr>
          <w:rFonts w:ascii="Times New Roman" w:hAnsi="Times New Roman" w:cs="Times New Roman"/>
          <w:sz w:val="28"/>
          <w:szCs w:val="28"/>
        </w:rPr>
        <w:t>— отвечая на вопрос, ребёнок допускает неточно</w:t>
      </w:r>
      <w:r w:rsidRPr="007B690B">
        <w:rPr>
          <w:rFonts w:ascii="Times New Roman" w:hAnsi="Times New Roman" w:cs="Times New Roman"/>
          <w:sz w:val="28"/>
          <w:szCs w:val="28"/>
        </w:rPr>
        <w:softHyphen/>
        <w:t>сти, адекватно пользуется помощью взрослого. При затрудне</w:t>
      </w:r>
      <w:r w:rsidRPr="007B690B">
        <w:rPr>
          <w:rFonts w:ascii="Times New Roman" w:hAnsi="Times New Roman" w:cs="Times New Roman"/>
          <w:sz w:val="28"/>
          <w:szCs w:val="28"/>
        </w:rPr>
        <w:softHyphen/>
        <w:t>нии старается анализировать, найти правильный ответ, при ответе возможны некоторые ошибки, неточности;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Georgia10pt0pt"/>
          <w:rFonts w:ascii="Times New Roman" w:hAnsi="Times New Roman" w:cs="Times New Roman"/>
          <w:sz w:val="28"/>
          <w:szCs w:val="28"/>
        </w:rPr>
        <w:t>1</w:t>
      </w:r>
      <w:r w:rsidRPr="007B690B">
        <w:rPr>
          <w:rStyle w:val="aff5"/>
          <w:rFonts w:ascii="Times New Roman" w:hAnsi="Times New Roman" w:cs="Times New Roman"/>
          <w:sz w:val="28"/>
          <w:szCs w:val="28"/>
        </w:rPr>
        <w:t xml:space="preserve"> балл </w:t>
      </w:r>
      <w:r w:rsidRPr="007B690B">
        <w:rPr>
          <w:rFonts w:ascii="Times New Roman" w:hAnsi="Times New Roman" w:cs="Times New Roman"/>
          <w:sz w:val="28"/>
          <w:szCs w:val="28"/>
        </w:rPr>
        <w:t>— не знает ответа на вопрос, не проявляет потреб</w:t>
      </w:r>
      <w:r w:rsidRPr="007B690B">
        <w:rPr>
          <w:rFonts w:ascii="Times New Roman" w:hAnsi="Times New Roman" w:cs="Times New Roman"/>
          <w:sz w:val="28"/>
          <w:szCs w:val="28"/>
        </w:rPr>
        <w:softHyphen/>
        <w:t>ности узнать ответ.</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Оценка ответов вносится в протокол (табл. 99).</w:t>
      </w:r>
    </w:p>
    <w:p w:rsidR="003D678D" w:rsidRPr="007B690B" w:rsidRDefault="003D678D" w:rsidP="007B690B">
      <w:pPr>
        <w:pStyle w:val="36"/>
        <w:shd w:val="clear" w:color="auto" w:fill="auto"/>
        <w:spacing w:line="240" w:lineRule="auto"/>
        <w:jc w:val="left"/>
        <w:textDirection w:val="btLr"/>
        <w:rPr>
          <w:rStyle w:val="3Exact"/>
          <w:rFonts w:ascii="Times New Roman" w:hAnsi="Times New Roman" w:cs="Times New Roman"/>
          <w:b/>
          <w:bCs/>
          <w:sz w:val="28"/>
          <w:szCs w:val="28"/>
        </w:rPr>
      </w:pPr>
    </w:p>
    <w:p w:rsidR="00FD3A59" w:rsidRPr="007B690B" w:rsidRDefault="00FD3A59" w:rsidP="007B690B">
      <w:pPr>
        <w:pStyle w:val="36"/>
        <w:shd w:val="clear" w:color="auto" w:fill="auto"/>
        <w:spacing w:line="240" w:lineRule="auto"/>
        <w:jc w:val="left"/>
        <w:textDirection w:val="btLr"/>
        <w:rPr>
          <w:rFonts w:ascii="Times New Roman" w:hAnsi="Times New Roman" w:cs="Times New Roman"/>
          <w:sz w:val="28"/>
          <w:szCs w:val="28"/>
        </w:rPr>
      </w:pPr>
    </w:p>
    <w:p w:rsidR="00FD3A59" w:rsidRPr="007B690B" w:rsidRDefault="00FD3A59" w:rsidP="007B690B">
      <w:pPr>
        <w:pStyle w:val="28"/>
        <w:shd w:val="clear" w:color="auto" w:fill="auto"/>
        <w:tabs>
          <w:tab w:val="left" w:pos="1952"/>
        </w:tabs>
        <w:spacing w:before="0" w:after="0" w:line="240" w:lineRule="auto"/>
        <w:rPr>
          <w:rFonts w:ascii="Times New Roman" w:hAnsi="Times New Roman" w:cs="Times New Roman"/>
          <w:b/>
          <w:sz w:val="28"/>
          <w:szCs w:val="28"/>
        </w:rPr>
      </w:pPr>
      <w:r w:rsidRPr="007B690B">
        <w:rPr>
          <w:rFonts w:ascii="Times New Roman" w:hAnsi="Times New Roman" w:cs="Times New Roman"/>
          <w:b/>
          <w:sz w:val="28"/>
          <w:szCs w:val="28"/>
        </w:rPr>
        <w:t>Показатель: сформированы представления о себе, собственной принадлежности и принадлежности других людей к определённому полу</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Цель: </w:t>
      </w:r>
      <w:r w:rsidRPr="007B690B">
        <w:rPr>
          <w:rFonts w:ascii="Times New Roman" w:hAnsi="Times New Roman" w:cs="Times New Roman"/>
          <w:sz w:val="28"/>
          <w:szCs w:val="28"/>
        </w:rPr>
        <w:t>выявить у ребёнка представления о себе, собствен</w:t>
      </w:r>
      <w:r w:rsidRPr="007B690B">
        <w:rPr>
          <w:rFonts w:ascii="Times New Roman" w:hAnsi="Times New Roman" w:cs="Times New Roman"/>
          <w:sz w:val="28"/>
          <w:szCs w:val="28"/>
        </w:rPr>
        <w:softHyphen/>
        <w:t>ной принадлежности и принадлежности других людей к опре</w:t>
      </w:r>
      <w:r w:rsidRPr="007B690B">
        <w:rPr>
          <w:rFonts w:ascii="Times New Roman" w:hAnsi="Times New Roman" w:cs="Times New Roman"/>
          <w:sz w:val="28"/>
          <w:szCs w:val="28"/>
        </w:rPr>
        <w:softHyphen/>
        <w:t>делённому полу.</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Метод диагностики: </w:t>
      </w:r>
      <w:r w:rsidRPr="007B690B">
        <w:rPr>
          <w:rFonts w:ascii="Times New Roman" w:hAnsi="Times New Roman" w:cs="Times New Roman"/>
          <w:sz w:val="28"/>
          <w:szCs w:val="28"/>
        </w:rPr>
        <w:t>индивидуальная беседа.</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Условия проведения диагностики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Беседа с ребёнком проводится в свободное от непосред</w:t>
      </w:r>
      <w:r w:rsidRPr="007B690B">
        <w:rPr>
          <w:rFonts w:ascii="Times New Roman" w:hAnsi="Times New Roman" w:cs="Times New Roman"/>
          <w:sz w:val="28"/>
          <w:szCs w:val="28"/>
        </w:rPr>
        <w:softHyphen/>
        <w:t>ственно образовательной деятельности время.</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Динамика развития (характеристики)</w:t>
      </w:r>
    </w:p>
    <w:p w:rsidR="00FD3A59" w:rsidRPr="007B690B" w:rsidRDefault="00FD3A59" w:rsidP="007B690B">
      <w:pPr>
        <w:pStyle w:val="19"/>
        <w:numPr>
          <w:ilvl w:val="0"/>
          <w:numId w:val="53"/>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Имеет представления о внешнем виде мужчины и жен</w:t>
      </w:r>
      <w:r w:rsidRPr="007B690B">
        <w:rPr>
          <w:rFonts w:ascii="Times New Roman" w:hAnsi="Times New Roman" w:cs="Times New Roman"/>
          <w:sz w:val="28"/>
          <w:szCs w:val="28"/>
        </w:rPr>
        <w:softHyphen/>
        <w:t>щины.</w:t>
      </w:r>
    </w:p>
    <w:p w:rsidR="00FD3A59" w:rsidRPr="007B690B" w:rsidRDefault="00FD3A59" w:rsidP="007B690B">
      <w:pPr>
        <w:pStyle w:val="19"/>
        <w:numPr>
          <w:ilvl w:val="0"/>
          <w:numId w:val="53"/>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Имеет представления об играх мальчиков, играх девочек.</w:t>
      </w:r>
    </w:p>
    <w:p w:rsidR="00FD3A59" w:rsidRPr="007B690B" w:rsidRDefault="00FD3A59" w:rsidP="007B690B">
      <w:pPr>
        <w:pStyle w:val="19"/>
        <w:numPr>
          <w:ilvl w:val="0"/>
          <w:numId w:val="53"/>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Понимает различия в занятиях мужчины и женщины.</w:t>
      </w:r>
    </w:p>
    <w:p w:rsidR="00FD3A59" w:rsidRPr="007B690B" w:rsidRDefault="00FD3A59" w:rsidP="007B690B">
      <w:pPr>
        <w:pStyle w:val="19"/>
        <w:numPr>
          <w:ilvl w:val="0"/>
          <w:numId w:val="53"/>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Знает различия в мужской и женской одежде.</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Имеет представления об особенностях поведения маль</w:t>
      </w:r>
      <w:r w:rsidRPr="007B690B">
        <w:rPr>
          <w:rFonts w:ascii="Times New Roman" w:hAnsi="Times New Roman" w:cs="Times New Roman"/>
          <w:sz w:val="28"/>
          <w:szCs w:val="28"/>
        </w:rPr>
        <w:softHyphen/>
        <w:t>чиков и девочек.</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Ход обследования</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Вопросы.</w:t>
      </w:r>
    </w:p>
    <w:p w:rsidR="00FD3A59" w:rsidRPr="007B690B" w:rsidRDefault="00FD3A59" w:rsidP="007B690B">
      <w:pPr>
        <w:pStyle w:val="19"/>
        <w:numPr>
          <w:ilvl w:val="0"/>
          <w:numId w:val="54"/>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 ты думаешь, как должны выглядеть настоящий мужчина и настоящая женщина?</w:t>
      </w:r>
    </w:p>
    <w:p w:rsidR="00FD3A59" w:rsidRPr="007B690B" w:rsidRDefault="00FD3A59" w:rsidP="007B690B">
      <w:pPr>
        <w:pStyle w:val="19"/>
        <w:numPr>
          <w:ilvl w:val="0"/>
          <w:numId w:val="54"/>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Двое ребят, девочка и мальчик, зашли в магазин игру</w:t>
      </w:r>
      <w:r w:rsidRPr="007B690B">
        <w:rPr>
          <w:rFonts w:ascii="Times New Roman" w:hAnsi="Times New Roman" w:cs="Times New Roman"/>
          <w:sz w:val="28"/>
          <w:szCs w:val="28"/>
        </w:rPr>
        <w:softHyphen/>
        <w:t>шек. Как ты думаешь, что за игрушки они себе выберут?</w:t>
      </w:r>
    </w:p>
    <w:p w:rsidR="00FD3A59" w:rsidRPr="007B690B" w:rsidRDefault="00FD3A59" w:rsidP="007B690B">
      <w:pPr>
        <w:pStyle w:val="19"/>
        <w:numPr>
          <w:ilvl w:val="0"/>
          <w:numId w:val="54"/>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Подумай, какие любимые игры и занятия у мальчика, а какие у девочки.</w:t>
      </w:r>
    </w:p>
    <w:p w:rsidR="00FD3A59" w:rsidRPr="007B690B" w:rsidRDefault="00FD3A59" w:rsidP="007B690B">
      <w:pPr>
        <w:pStyle w:val="19"/>
        <w:numPr>
          <w:ilvl w:val="0"/>
          <w:numId w:val="54"/>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 ты считаешь, какие профессии подходят настояще</w:t>
      </w:r>
      <w:r w:rsidRPr="007B690B">
        <w:rPr>
          <w:rFonts w:ascii="Times New Roman" w:hAnsi="Times New Roman" w:cs="Times New Roman"/>
          <w:sz w:val="28"/>
          <w:szCs w:val="28"/>
        </w:rPr>
        <w:softHyphen/>
        <w:t>му мужчине и настоящей женщине?</w:t>
      </w:r>
    </w:p>
    <w:p w:rsidR="00FD3A59" w:rsidRPr="007B690B" w:rsidRDefault="00FD3A59" w:rsidP="007B690B">
      <w:pPr>
        <w:pStyle w:val="19"/>
        <w:numPr>
          <w:ilvl w:val="0"/>
          <w:numId w:val="54"/>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 ты думаешь, чем должны заниматься дома в семье мужчина и женщина?</w:t>
      </w:r>
    </w:p>
    <w:p w:rsidR="00FD3A59" w:rsidRPr="007B690B" w:rsidRDefault="00FD3A59" w:rsidP="007B690B">
      <w:pPr>
        <w:pStyle w:val="19"/>
        <w:numPr>
          <w:ilvl w:val="0"/>
          <w:numId w:val="54"/>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 ты думаешь, какая одежда больше подходит маль</w:t>
      </w:r>
      <w:r w:rsidRPr="007B690B">
        <w:rPr>
          <w:rFonts w:ascii="Times New Roman" w:hAnsi="Times New Roman" w:cs="Times New Roman"/>
          <w:sz w:val="28"/>
          <w:szCs w:val="28"/>
        </w:rPr>
        <w:softHyphen/>
        <w:t>чику, какая — девочке? А тебе?</w:t>
      </w:r>
    </w:p>
    <w:p w:rsidR="00FD3A59" w:rsidRPr="007B690B" w:rsidRDefault="00FD3A59" w:rsidP="007B690B">
      <w:pPr>
        <w:pStyle w:val="19"/>
        <w:numPr>
          <w:ilvl w:val="0"/>
          <w:numId w:val="54"/>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lastRenderedPageBreak/>
        <w:t xml:space="preserve"> Как будут себя вести девочка и мальчик, если сильно расстроятся или разозлятся? А ты?</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Оценка</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3 балла </w:t>
      </w:r>
      <w:r w:rsidRPr="007B690B">
        <w:rPr>
          <w:rFonts w:ascii="Times New Roman" w:hAnsi="Times New Roman" w:cs="Times New Roman"/>
          <w:sz w:val="28"/>
          <w:szCs w:val="28"/>
        </w:rPr>
        <w:t>— ребёнок имеет представления о гендерных осо</w:t>
      </w:r>
      <w:r w:rsidRPr="007B690B">
        <w:rPr>
          <w:rFonts w:ascii="Times New Roman" w:hAnsi="Times New Roman" w:cs="Times New Roman"/>
          <w:sz w:val="28"/>
          <w:szCs w:val="28"/>
        </w:rPr>
        <w:softHyphen/>
        <w:t>бенностях, о собственной принадлежности и принадлежности других людей к определённому полу. Отвечает на вопрос пол</w:t>
      </w:r>
      <w:r w:rsidRPr="007B690B">
        <w:rPr>
          <w:rFonts w:ascii="Times New Roman" w:hAnsi="Times New Roman" w:cs="Times New Roman"/>
          <w:sz w:val="28"/>
          <w:szCs w:val="28"/>
        </w:rPr>
        <w:softHyphen/>
        <w:t>но, развёрнуто, аргументированно;</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Georgia"/>
          <w:rFonts w:ascii="Times New Roman" w:hAnsi="Times New Roman" w:cs="Times New Roman"/>
          <w:sz w:val="28"/>
          <w:szCs w:val="28"/>
        </w:rPr>
        <w:t>2</w:t>
      </w:r>
      <w:r w:rsidRPr="007B690B">
        <w:rPr>
          <w:rStyle w:val="aff5"/>
          <w:rFonts w:ascii="Times New Roman" w:hAnsi="Times New Roman" w:cs="Times New Roman"/>
          <w:sz w:val="28"/>
          <w:szCs w:val="28"/>
        </w:rPr>
        <w:t xml:space="preserve"> балла </w:t>
      </w:r>
      <w:r w:rsidRPr="007B690B">
        <w:rPr>
          <w:rFonts w:ascii="Times New Roman" w:hAnsi="Times New Roman" w:cs="Times New Roman"/>
          <w:sz w:val="28"/>
          <w:szCs w:val="28"/>
        </w:rPr>
        <w:t>— отвечая на вопрос, ребёнок допускает неточно</w:t>
      </w:r>
      <w:r w:rsidRPr="007B690B">
        <w:rPr>
          <w:rFonts w:ascii="Times New Roman" w:hAnsi="Times New Roman" w:cs="Times New Roman"/>
          <w:sz w:val="28"/>
          <w:szCs w:val="28"/>
        </w:rPr>
        <w:softHyphen/>
        <w:t>сти, адекватно пользуется помощью взрослого. При затрудне</w:t>
      </w:r>
      <w:r w:rsidRPr="007B690B">
        <w:rPr>
          <w:rFonts w:ascii="Times New Roman" w:hAnsi="Times New Roman" w:cs="Times New Roman"/>
          <w:sz w:val="28"/>
          <w:szCs w:val="28"/>
        </w:rPr>
        <w:softHyphen/>
        <w:t>нии старается анализировать, найти правильный ответ, при ответе возможны некоторые ошибки, неточности;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Georgia"/>
          <w:rFonts w:ascii="Times New Roman" w:hAnsi="Times New Roman" w:cs="Times New Roman"/>
          <w:sz w:val="28"/>
          <w:szCs w:val="28"/>
        </w:rPr>
        <w:t>1</w:t>
      </w:r>
      <w:r w:rsidRPr="007B690B">
        <w:rPr>
          <w:rStyle w:val="aff5"/>
          <w:rFonts w:ascii="Times New Roman" w:hAnsi="Times New Roman" w:cs="Times New Roman"/>
          <w:sz w:val="28"/>
          <w:szCs w:val="28"/>
        </w:rPr>
        <w:t xml:space="preserve"> балл </w:t>
      </w:r>
      <w:r w:rsidRPr="007B690B">
        <w:rPr>
          <w:rFonts w:ascii="Times New Roman" w:hAnsi="Times New Roman" w:cs="Times New Roman"/>
          <w:sz w:val="28"/>
          <w:szCs w:val="28"/>
        </w:rPr>
        <w:t>— не знает ответа на вопрос, не проявляет потреб</w:t>
      </w:r>
      <w:r w:rsidRPr="007B690B">
        <w:rPr>
          <w:rFonts w:ascii="Times New Roman" w:hAnsi="Times New Roman" w:cs="Times New Roman"/>
          <w:sz w:val="28"/>
          <w:szCs w:val="28"/>
        </w:rPr>
        <w:softHyphen/>
        <w:t>ности узнать ответ.</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Оценка ответов на вопросы фиксируется в протоколе (табл. 100).</w:t>
      </w:r>
    </w:p>
    <w:p w:rsidR="003D678D" w:rsidRPr="007B690B" w:rsidRDefault="003D678D" w:rsidP="007B690B">
      <w:pPr>
        <w:pStyle w:val="19"/>
        <w:shd w:val="clear" w:color="auto" w:fill="auto"/>
        <w:spacing w:line="240" w:lineRule="auto"/>
        <w:ind w:firstLine="400"/>
        <w:rPr>
          <w:rFonts w:ascii="Times New Roman" w:hAnsi="Times New Roman" w:cs="Times New Roman"/>
          <w:b/>
          <w:sz w:val="28"/>
          <w:szCs w:val="28"/>
        </w:rPr>
      </w:pPr>
    </w:p>
    <w:p w:rsidR="00FD3A59" w:rsidRPr="007B690B" w:rsidRDefault="00FD3A59" w:rsidP="007B690B">
      <w:pPr>
        <w:pStyle w:val="28"/>
        <w:shd w:val="clear" w:color="auto" w:fill="auto"/>
        <w:tabs>
          <w:tab w:val="left" w:pos="2687"/>
        </w:tabs>
        <w:spacing w:before="0" w:after="0" w:line="240" w:lineRule="auto"/>
        <w:rPr>
          <w:rFonts w:ascii="Times New Roman" w:hAnsi="Times New Roman" w:cs="Times New Roman"/>
          <w:b/>
          <w:sz w:val="28"/>
          <w:szCs w:val="28"/>
        </w:rPr>
      </w:pPr>
      <w:r w:rsidRPr="007B690B">
        <w:rPr>
          <w:rFonts w:ascii="Times New Roman" w:hAnsi="Times New Roman" w:cs="Times New Roman"/>
          <w:b/>
          <w:sz w:val="28"/>
          <w:szCs w:val="28"/>
        </w:rPr>
        <w:t>Показатель: сформированы представления о составе семьи, родственных отношениях и взаимосвязях, распределении семейных обязанностей, семейных традициях, профессии родителей</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Цель: </w:t>
      </w:r>
      <w:r w:rsidRPr="007B690B">
        <w:rPr>
          <w:rFonts w:ascii="Times New Roman" w:hAnsi="Times New Roman" w:cs="Times New Roman"/>
          <w:sz w:val="28"/>
          <w:szCs w:val="28"/>
        </w:rPr>
        <w:t>выявить у ребёнка представления о родственных от</w:t>
      </w:r>
      <w:r w:rsidRPr="007B690B">
        <w:rPr>
          <w:rFonts w:ascii="Times New Roman" w:hAnsi="Times New Roman" w:cs="Times New Roman"/>
          <w:sz w:val="28"/>
          <w:szCs w:val="28"/>
        </w:rPr>
        <w:softHyphen/>
        <w:t>ношениях, распределении семейных обязанностей, семейных традициях, профессии родителей.</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Метод диагностики: </w:t>
      </w:r>
      <w:r w:rsidRPr="007B690B">
        <w:rPr>
          <w:rFonts w:ascii="Times New Roman" w:hAnsi="Times New Roman" w:cs="Times New Roman"/>
          <w:sz w:val="28"/>
          <w:szCs w:val="28"/>
        </w:rPr>
        <w:t>индивидуальная беседа.</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Условия проведения диагностики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Беседа проводится свободное от непосредственно образо</w:t>
      </w:r>
      <w:r w:rsidRPr="007B690B">
        <w:rPr>
          <w:rFonts w:ascii="Times New Roman" w:hAnsi="Times New Roman" w:cs="Times New Roman"/>
          <w:sz w:val="28"/>
          <w:szCs w:val="28"/>
        </w:rPr>
        <w:softHyphen/>
        <w:t>вательной деятельности время.</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Материалы: </w:t>
      </w:r>
      <w:r w:rsidRPr="007B690B">
        <w:rPr>
          <w:rFonts w:ascii="Times New Roman" w:hAnsi="Times New Roman" w:cs="Times New Roman"/>
          <w:sz w:val="28"/>
          <w:szCs w:val="28"/>
        </w:rPr>
        <w:t>фотографии из семейного альбома, рисунки детей, пособия типа «Семья: родство и занятия».</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Динамика развития (характеристика): </w:t>
      </w:r>
      <w:r w:rsidRPr="007B690B">
        <w:rPr>
          <w:rFonts w:ascii="Times New Roman" w:hAnsi="Times New Roman" w:cs="Times New Roman"/>
          <w:sz w:val="28"/>
          <w:szCs w:val="28"/>
        </w:rPr>
        <w:t>имеет представле</w:t>
      </w:r>
      <w:r w:rsidRPr="007B690B">
        <w:rPr>
          <w:rFonts w:ascii="Times New Roman" w:hAnsi="Times New Roman" w:cs="Times New Roman"/>
          <w:sz w:val="28"/>
          <w:szCs w:val="28"/>
        </w:rPr>
        <w:softHyphen/>
        <w:t>ния о родственных отношениях, распределении семейных обя</w:t>
      </w:r>
      <w:r w:rsidRPr="007B690B">
        <w:rPr>
          <w:rFonts w:ascii="Times New Roman" w:hAnsi="Times New Roman" w:cs="Times New Roman"/>
          <w:sz w:val="28"/>
          <w:szCs w:val="28"/>
        </w:rPr>
        <w:softHyphen/>
        <w:t>занностей, семейных праздниках и традициях, профессии ро</w:t>
      </w:r>
      <w:r w:rsidRPr="007B690B">
        <w:rPr>
          <w:rFonts w:ascii="Times New Roman" w:hAnsi="Times New Roman" w:cs="Times New Roman"/>
          <w:sz w:val="28"/>
          <w:szCs w:val="28"/>
        </w:rPr>
        <w:softHyphen/>
        <w:t>дителей.</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Ход обследования</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Вопросы.</w:t>
      </w:r>
    </w:p>
    <w:p w:rsidR="00FD3A59" w:rsidRPr="007B690B" w:rsidRDefault="00FD3A59" w:rsidP="007B690B">
      <w:pPr>
        <w:pStyle w:val="19"/>
        <w:numPr>
          <w:ilvl w:val="0"/>
          <w:numId w:val="55"/>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Знаешь ли ты свои фамилию и имя, имена и отчества своих родителей, имена и отчества своих дедушек и бабушек? Назови их.</w:t>
      </w:r>
    </w:p>
    <w:p w:rsidR="00FD3A59" w:rsidRPr="007B690B" w:rsidRDefault="00FD3A59" w:rsidP="007B690B">
      <w:pPr>
        <w:pStyle w:val="19"/>
        <w:numPr>
          <w:ilvl w:val="0"/>
          <w:numId w:val="55"/>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Интересна ли тебе история твоей семьи, её традиции?</w:t>
      </w:r>
    </w:p>
    <w:p w:rsidR="00FD3A59" w:rsidRPr="007B690B" w:rsidRDefault="00FD3A59" w:rsidP="007B690B">
      <w:pPr>
        <w:pStyle w:val="19"/>
        <w:numPr>
          <w:ilvl w:val="0"/>
          <w:numId w:val="55"/>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w:t>
      </w:r>
      <w:proofErr w:type="gramStart"/>
      <w:r w:rsidRPr="007B690B">
        <w:rPr>
          <w:rFonts w:ascii="Times New Roman" w:hAnsi="Times New Roman" w:cs="Times New Roman"/>
          <w:sz w:val="28"/>
          <w:szCs w:val="28"/>
        </w:rPr>
        <w:t>Объясни слова: родители, дети, мама, папа, бабушка, де</w:t>
      </w:r>
      <w:r w:rsidRPr="007B690B">
        <w:rPr>
          <w:rFonts w:ascii="Times New Roman" w:hAnsi="Times New Roman" w:cs="Times New Roman"/>
          <w:sz w:val="28"/>
          <w:szCs w:val="28"/>
        </w:rPr>
        <w:softHyphen/>
        <w:t>душка, брат, сестра, сын, дочь, внук, внучка, муж, жена, дядя, тётя, племянник, племянница.</w:t>
      </w:r>
      <w:proofErr w:type="gramEnd"/>
    </w:p>
    <w:p w:rsidR="00FD3A59" w:rsidRPr="007B690B" w:rsidRDefault="00FD3A59" w:rsidP="007B690B">
      <w:pPr>
        <w:pStyle w:val="19"/>
        <w:numPr>
          <w:ilvl w:val="0"/>
          <w:numId w:val="55"/>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w:t>
      </w:r>
      <w:proofErr w:type="gramStart"/>
      <w:r w:rsidRPr="007B690B">
        <w:rPr>
          <w:rFonts w:ascii="Times New Roman" w:hAnsi="Times New Roman" w:cs="Times New Roman"/>
          <w:sz w:val="28"/>
          <w:szCs w:val="28"/>
        </w:rPr>
        <w:t>Есть ли у тебя бабушка, дедушка, брат, сестра, сын, дочь, внук, внучка, дядя, тётя, племянник, племянница, двоюродный брат, двоюродная сестра, прадедушка, прабабушка?</w:t>
      </w:r>
      <w:proofErr w:type="gramEnd"/>
      <w:r w:rsidRPr="007B690B">
        <w:rPr>
          <w:rFonts w:ascii="Times New Roman" w:hAnsi="Times New Roman" w:cs="Times New Roman"/>
          <w:sz w:val="28"/>
          <w:szCs w:val="28"/>
        </w:rPr>
        <w:t xml:space="preserve"> Назови их.</w:t>
      </w:r>
    </w:p>
    <w:p w:rsidR="00FD3A59" w:rsidRPr="007B690B" w:rsidRDefault="00FD3A59" w:rsidP="007B690B">
      <w:pPr>
        <w:pStyle w:val="19"/>
        <w:numPr>
          <w:ilvl w:val="0"/>
          <w:numId w:val="55"/>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Знаешь ли ты, как нужно проявлять заботу о родных и близких? Есть ли у тебя домашние обязанности?</w:t>
      </w:r>
    </w:p>
    <w:p w:rsidR="00FD3A59" w:rsidRPr="007B690B" w:rsidRDefault="00FD3A59" w:rsidP="007B690B">
      <w:pPr>
        <w:pStyle w:val="19"/>
        <w:numPr>
          <w:ilvl w:val="0"/>
          <w:numId w:val="55"/>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Когда и как ты стараешься радовать </w:t>
      </w:r>
      <w:proofErr w:type="gramStart"/>
      <w:r w:rsidRPr="007B690B">
        <w:rPr>
          <w:rFonts w:ascii="Times New Roman" w:hAnsi="Times New Roman" w:cs="Times New Roman"/>
          <w:sz w:val="28"/>
          <w:szCs w:val="28"/>
        </w:rPr>
        <w:t>своих</w:t>
      </w:r>
      <w:proofErr w:type="gramEnd"/>
      <w:r w:rsidRPr="007B690B">
        <w:rPr>
          <w:rFonts w:ascii="Times New Roman" w:hAnsi="Times New Roman" w:cs="Times New Roman"/>
          <w:sz w:val="28"/>
          <w:szCs w:val="28"/>
        </w:rPr>
        <w:t xml:space="preserve"> близких хоро</w:t>
      </w:r>
      <w:r w:rsidRPr="007B690B">
        <w:rPr>
          <w:rFonts w:ascii="Times New Roman" w:hAnsi="Times New Roman" w:cs="Times New Roman"/>
          <w:sz w:val="28"/>
          <w:szCs w:val="28"/>
        </w:rPr>
        <w:softHyphen/>
        <w:t>шими поступками?</w:t>
      </w:r>
    </w:p>
    <w:p w:rsidR="00FD3A59" w:rsidRPr="007B690B" w:rsidRDefault="00FD3A59" w:rsidP="007B690B">
      <w:pPr>
        <w:pStyle w:val="19"/>
        <w:numPr>
          <w:ilvl w:val="0"/>
          <w:numId w:val="55"/>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Знаешь ли ты, кем работают твои родители, в чём осо</w:t>
      </w:r>
      <w:r w:rsidRPr="007B690B">
        <w:rPr>
          <w:rFonts w:ascii="Times New Roman" w:hAnsi="Times New Roman" w:cs="Times New Roman"/>
          <w:sz w:val="28"/>
          <w:szCs w:val="28"/>
        </w:rPr>
        <w:softHyphen/>
        <w:t>бенности их профессий?</w:t>
      </w:r>
    </w:p>
    <w:p w:rsidR="00FD3A59" w:rsidRPr="007B690B" w:rsidRDefault="00FD3A59" w:rsidP="007B690B">
      <w:pPr>
        <w:pStyle w:val="19"/>
        <w:numPr>
          <w:ilvl w:val="0"/>
          <w:numId w:val="55"/>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 ты думаешь, что такое семья и зачем она нужна че</w:t>
      </w:r>
      <w:r w:rsidRPr="007B690B">
        <w:rPr>
          <w:rFonts w:ascii="Times New Roman" w:hAnsi="Times New Roman" w:cs="Times New Roman"/>
          <w:sz w:val="28"/>
          <w:szCs w:val="28"/>
        </w:rPr>
        <w:softHyphen/>
        <w:t>ловеку?</w:t>
      </w:r>
    </w:p>
    <w:p w:rsidR="00FD3A59" w:rsidRPr="007B690B" w:rsidRDefault="00FD3A59" w:rsidP="007B690B">
      <w:pPr>
        <w:pStyle w:val="19"/>
        <w:numPr>
          <w:ilvl w:val="0"/>
          <w:numId w:val="55"/>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 ты думаешь, что такое родословная и для чего она нужна?</w:t>
      </w:r>
    </w:p>
    <w:p w:rsidR="00FD3A59" w:rsidRPr="007B690B" w:rsidRDefault="00FD3A59" w:rsidP="007B690B">
      <w:pPr>
        <w:pStyle w:val="af2"/>
        <w:rPr>
          <w:sz w:val="28"/>
          <w:szCs w:val="28"/>
        </w:rPr>
      </w:pPr>
      <w:r w:rsidRPr="007B690B">
        <w:rPr>
          <w:sz w:val="28"/>
          <w:szCs w:val="28"/>
        </w:rPr>
        <w:t>Оценка</w:t>
      </w:r>
    </w:p>
    <w:p w:rsidR="00FD3A59" w:rsidRPr="007B690B" w:rsidRDefault="00FD3A59" w:rsidP="007B690B">
      <w:pPr>
        <w:pStyle w:val="af2"/>
        <w:rPr>
          <w:sz w:val="28"/>
          <w:szCs w:val="28"/>
        </w:rPr>
      </w:pPr>
      <w:r w:rsidRPr="007B690B">
        <w:rPr>
          <w:rStyle w:val="aff5"/>
          <w:rFonts w:ascii="Times New Roman" w:hAnsi="Times New Roman" w:cs="Times New Roman"/>
          <w:sz w:val="28"/>
          <w:szCs w:val="28"/>
        </w:rPr>
        <w:t xml:space="preserve">3 балла </w:t>
      </w:r>
      <w:r w:rsidRPr="007B690B">
        <w:rPr>
          <w:sz w:val="28"/>
          <w:szCs w:val="28"/>
        </w:rPr>
        <w:t>— имеет представления о семье, родственниках и родственных связях, семейных обязанностях и традициях. От</w:t>
      </w:r>
      <w:r w:rsidRPr="007B690B">
        <w:rPr>
          <w:sz w:val="28"/>
          <w:szCs w:val="28"/>
        </w:rPr>
        <w:softHyphen/>
        <w:t>вечает на вопрос полно, развёрнуто, аргументированно;</w:t>
      </w:r>
    </w:p>
    <w:p w:rsidR="00FD3A59" w:rsidRPr="007B690B" w:rsidRDefault="00FD3A59" w:rsidP="007B690B">
      <w:pPr>
        <w:pStyle w:val="af2"/>
        <w:rPr>
          <w:sz w:val="28"/>
          <w:szCs w:val="28"/>
        </w:rPr>
      </w:pPr>
      <w:r w:rsidRPr="007B690B">
        <w:rPr>
          <w:rStyle w:val="aff5"/>
          <w:rFonts w:ascii="Times New Roman" w:hAnsi="Times New Roman" w:cs="Times New Roman"/>
          <w:sz w:val="28"/>
          <w:szCs w:val="28"/>
        </w:rPr>
        <w:lastRenderedPageBreak/>
        <w:t xml:space="preserve">балла </w:t>
      </w:r>
      <w:r w:rsidRPr="007B690B">
        <w:rPr>
          <w:sz w:val="28"/>
          <w:szCs w:val="28"/>
        </w:rPr>
        <w:t>— отвечая на вопрос, допускает неточности, адек</w:t>
      </w:r>
      <w:r w:rsidRPr="007B690B">
        <w:rPr>
          <w:sz w:val="28"/>
          <w:szCs w:val="28"/>
        </w:rPr>
        <w:softHyphen/>
        <w:t>ватно пользуется помощью взрослого. При затруднении стара</w:t>
      </w:r>
      <w:r w:rsidRPr="007B690B">
        <w:rPr>
          <w:sz w:val="28"/>
          <w:szCs w:val="28"/>
        </w:rPr>
        <w:softHyphen/>
        <w:t>ется анализировать, найти правильный ответ, при ответе воз</w:t>
      </w:r>
      <w:r w:rsidRPr="007B690B">
        <w:rPr>
          <w:sz w:val="28"/>
          <w:szCs w:val="28"/>
        </w:rPr>
        <w:softHyphen/>
        <w:t>можны некоторые ошибки, неточности;</w:t>
      </w:r>
    </w:p>
    <w:p w:rsidR="00FD3A59" w:rsidRPr="007B690B" w:rsidRDefault="00FD3A59" w:rsidP="007B690B">
      <w:pPr>
        <w:pStyle w:val="af2"/>
        <w:rPr>
          <w:sz w:val="28"/>
          <w:szCs w:val="28"/>
        </w:rPr>
      </w:pPr>
      <w:r w:rsidRPr="007B690B">
        <w:rPr>
          <w:rStyle w:val="Georgia10pt0pt"/>
          <w:rFonts w:ascii="Times New Roman" w:hAnsi="Times New Roman" w:cs="Times New Roman"/>
          <w:sz w:val="28"/>
          <w:szCs w:val="28"/>
        </w:rPr>
        <w:t>1</w:t>
      </w:r>
      <w:r w:rsidRPr="007B690B">
        <w:rPr>
          <w:rStyle w:val="aff5"/>
          <w:rFonts w:ascii="Times New Roman" w:hAnsi="Times New Roman" w:cs="Times New Roman"/>
          <w:sz w:val="28"/>
          <w:szCs w:val="28"/>
        </w:rPr>
        <w:t xml:space="preserve"> балл </w:t>
      </w:r>
      <w:r w:rsidRPr="007B690B">
        <w:rPr>
          <w:sz w:val="28"/>
          <w:szCs w:val="28"/>
        </w:rPr>
        <w:t>— не знает ответ на вопрос, не проявляет потребно</w:t>
      </w:r>
      <w:r w:rsidRPr="007B690B">
        <w:rPr>
          <w:sz w:val="28"/>
          <w:szCs w:val="28"/>
        </w:rPr>
        <w:softHyphen/>
        <w:t>сти узнать ответ.</w:t>
      </w:r>
    </w:p>
    <w:p w:rsidR="00FD3A59" w:rsidRPr="007B690B" w:rsidRDefault="00FD3A59" w:rsidP="007B690B">
      <w:pPr>
        <w:pStyle w:val="af2"/>
        <w:rPr>
          <w:sz w:val="28"/>
          <w:szCs w:val="28"/>
        </w:rPr>
      </w:pPr>
      <w:r w:rsidRPr="007B690B">
        <w:rPr>
          <w:sz w:val="28"/>
          <w:szCs w:val="28"/>
        </w:rPr>
        <w:t>Оценка результатов беседы фиксируется в протоколе (табл. 101).</w:t>
      </w:r>
    </w:p>
    <w:p w:rsidR="003D678D" w:rsidRPr="007B690B" w:rsidRDefault="003D678D" w:rsidP="007B690B">
      <w:pPr>
        <w:pStyle w:val="af2"/>
        <w:rPr>
          <w:b/>
          <w:sz w:val="28"/>
          <w:szCs w:val="28"/>
        </w:rPr>
      </w:pPr>
    </w:p>
    <w:p w:rsidR="00FD3A59" w:rsidRPr="007B690B" w:rsidRDefault="00FD3A59" w:rsidP="007B690B">
      <w:pPr>
        <w:pStyle w:val="af2"/>
        <w:rPr>
          <w:sz w:val="28"/>
          <w:szCs w:val="28"/>
        </w:rPr>
      </w:pPr>
    </w:p>
    <w:p w:rsidR="00FD3A59" w:rsidRPr="007B690B" w:rsidRDefault="00FD3A59" w:rsidP="007B690B">
      <w:pPr>
        <w:pStyle w:val="28"/>
        <w:shd w:val="clear" w:color="auto" w:fill="auto"/>
        <w:tabs>
          <w:tab w:val="left" w:pos="1970"/>
        </w:tabs>
        <w:spacing w:before="0" w:after="0" w:line="240" w:lineRule="auto"/>
        <w:rPr>
          <w:rFonts w:ascii="Times New Roman" w:hAnsi="Times New Roman" w:cs="Times New Roman"/>
          <w:b/>
          <w:sz w:val="28"/>
          <w:szCs w:val="28"/>
        </w:rPr>
      </w:pPr>
      <w:r w:rsidRPr="007B690B">
        <w:rPr>
          <w:rFonts w:ascii="Times New Roman" w:hAnsi="Times New Roman" w:cs="Times New Roman"/>
          <w:b/>
          <w:sz w:val="28"/>
          <w:szCs w:val="28"/>
        </w:rPr>
        <w:t>Показатель: сформированы представления об обществе, его социокультурных ценностях, отечественных традициях и праздниках; о государстве и принадлежности к нему, о мире</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Цель: </w:t>
      </w:r>
      <w:r w:rsidRPr="007B690B">
        <w:rPr>
          <w:rFonts w:ascii="Times New Roman" w:hAnsi="Times New Roman" w:cs="Times New Roman"/>
          <w:sz w:val="28"/>
          <w:szCs w:val="28"/>
        </w:rPr>
        <w:t>выявить представления ребёнка об обществе, его со</w:t>
      </w:r>
      <w:r w:rsidRPr="007B690B">
        <w:rPr>
          <w:rFonts w:ascii="Times New Roman" w:hAnsi="Times New Roman" w:cs="Times New Roman"/>
          <w:sz w:val="28"/>
          <w:szCs w:val="28"/>
        </w:rPr>
        <w:softHyphen/>
        <w:t>циокультурных ценностях, о государстве и принадлежности к нему, мире.</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Метод диагностики: </w:t>
      </w:r>
      <w:r w:rsidRPr="007B690B">
        <w:rPr>
          <w:rFonts w:ascii="Times New Roman" w:hAnsi="Times New Roman" w:cs="Times New Roman"/>
          <w:sz w:val="28"/>
          <w:szCs w:val="28"/>
        </w:rPr>
        <w:t>индивидуальная беседа.</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Условия проведения диагностики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Беседа с ребёнком проводится в свободное от непосред</w:t>
      </w:r>
      <w:r w:rsidRPr="007B690B">
        <w:rPr>
          <w:rFonts w:ascii="Times New Roman" w:hAnsi="Times New Roman" w:cs="Times New Roman"/>
          <w:sz w:val="28"/>
          <w:szCs w:val="28"/>
        </w:rPr>
        <w:softHyphen/>
        <w:t>ственно образовательной деятельности время.</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Динамика развития (характеристики)</w:t>
      </w:r>
    </w:p>
    <w:p w:rsidR="00FD3A59" w:rsidRPr="007B690B" w:rsidRDefault="00FD3A59" w:rsidP="007B690B">
      <w:pPr>
        <w:pStyle w:val="19"/>
        <w:numPr>
          <w:ilvl w:val="0"/>
          <w:numId w:val="56"/>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Имеет представления о России как огромной, многонаци</w:t>
      </w:r>
      <w:r w:rsidRPr="007B690B">
        <w:rPr>
          <w:rFonts w:ascii="Times New Roman" w:hAnsi="Times New Roman" w:cs="Times New Roman"/>
          <w:sz w:val="28"/>
          <w:szCs w:val="28"/>
        </w:rPr>
        <w:softHyphen/>
        <w:t>ональной стране; о флаге, гербе, гимне; о наиболее важных со</w:t>
      </w:r>
      <w:r w:rsidRPr="007B690B">
        <w:rPr>
          <w:rFonts w:ascii="Times New Roman" w:hAnsi="Times New Roman" w:cs="Times New Roman"/>
          <w:sz w:val="28"/>
          <w:szCs w:val="28"/>
        </w:rPr>
        <w:softHyphen/>
        <w:t>бытиях в истории страны (годы войны, День Победы и др.), об отечественных традициях и праздниках.</w:t>
      </w:r>
    </w:p>
    <w:p w:rsidR="00FD3A59" w:rsidRPr="007B690B" w:rsidRDefault="00FD3A59" w:rsidP="007B690B">
      <w:pPr>
        <w:pStyle w:val="19"/>
        <w:numPr>
          <w:ilvl w:val="0"/>
          <w:numId w:val="56"/>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Имеет представления о некоторых профессиях людей (в том числе театральных, военных, сельскохозяйственных) и взаимопомощи людей разных профессий; народных промыслах.</w:t>
      </w:r>
    </w:p>
    <w:p w:rsidR="00FD3A59" w:rsidRPr="007B690B" w:rsidRDefault="00FD3A59" w:rsidP="007B690B">
      <w:pPr>
        <w:pStyle w:val="19"/>
        <w:numPr>
          <w:ilvl w:val="0"/>
          <w:numId w:val="56"/>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Знает основные трудовые действия библиотекаря, по</w:t>
      </w:r>
      <w:r w:rsidRPr="007B690B">
        <w:rPr>
          <w:rFonts w:ascii="Times New Roman" w:hAnsi="Times New Roman" w:cs="Times New Roman"/>
          <w:sz w:val="28"/>
          <w:szCs w:val="28"/>
        </w:rPr>
        <w:softHyphen/>
        <w:t>жарного, почтальона и т. д.; виды транспорта, предметы, облег</w:t>
      </w:r>
      <w:r w:rsidRPr="007B690B">
        <w:rPr>
          <w:rFonts w:ascii="Times New Roman" w:hAnsi="Times New Roman" w:cs="Times New Roman"/>
          <w:sz w:val="28"/>
          <w:szCs w:val="28"/>
        </w:rPr>
        <w:softHyphen/>
        <w:t>чающие труд человека в быту.</w:t>
      </w:r>
    </w:p>
    <w:p w:rsidR="00FD3A59" w:rsidRPr="007B690B" w:rsidRDefault="00FD3A59" w:rsidP="007B690B">
      <w:pPr>
        <w:pStyle w:val="36"/>
        <w:shd w:val="clear" w:color="auto" w:fill="auto"/>
        <w:spacing w:line="240" w:lineRule="auto"/>
        <w:ind w:firstLine="400"/>
        <w:jc w:val="both"/>
        <w:rPr>
          <w:rFonts w:ascii="Times New Roman" w:hAnsi="Times New Roman" w:cs="Times New Roman"/>
          <w:sz w:val="28"/>
          <w:szCs w:val="28"/>
        </w:rPr>
      </w:pPr>
      <w:r w:rsidRPr="007B690B">
        <w:rPr>
          <w:rFonts w:ascii="Times New Roman" w:hAnsi="Times New Roman" w:cs="Times New Roman"/>
          <w:sz w:val="28"/>
          <w:szCs w:val="28"/>
        </w:rPr>
        <w:t>Ход обследования</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Вопросы.</w:t>
      </w:r>
    </w:p>
    <w:p w:rsidR="00FD3A59" w:rsidRPr="007B690B" w:rsidRDefault="00FD3A59" w:rsidP="007B690B">
      <w:pPr>
        <w:pStyle w:val="19"/>
        <w:numPr>
          <w:ilvl w:val="0"/>
          <w:numId w:val="57"/>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В нашей стране живут разные народы, люди разных на</w:t>
      </w:r>
      <w:r w:rsidRPr="007B690B">
        <w:rPr>
          <w:rFonts w:ascii="Times New Roman" w:hAnsi="Times New Roman" w:cs="Times New Roman"/>
          <w:sz w:val="28"/>
          <w:szCs w:val="28"/>
        </w:rPr>
        <w:softHyphen/>
        <w:t>циональностей. Ты бы хотел познакомиться с ребятами другой национальности? Почему? Зачем?</w:t>
      </w:r>
    </w:p>
    <w:p w:rsidR="00FD3A59" w:rsidRPr="007B690B" w:rsidRDefault="00FD3A59" w:rsidP="007B690B">
      <w:pPr>
        <w:pStyle w:val="19"/>
        <w:numPr>
          <w:ilvl w:val="0"/>
          <w:numId w:val="57"/>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Во что бы ты поиграл с ними?</w:t>
      </w:r>
    </w:p>
    <w:p w:rsidR="00FD3A59" w:rsidRPr="007B690B" w:rsidRDefault="00FD3A59" w:rsidP="007B690B">
      <w:pPr>
        <w:pStyle w:val="19"/>
        <w:numPr>
          <w:ilvl w:val="0"/>
          <w:numId w:val="57"/>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Почему нужно уважать людей другой национальности?</w:t>
      </w:r>
    </w:p>
    <w:p w:rsidR="00FD3A59" w:rsidRPr="007B690B" w:rsidRDefault="00FD3A59" w:rsidP="007B690B">
      <w:pPr>
        <w:pStyle w:val="19"/>
        <w:numPr>
          <w:ilvl w:val="0"/>
          <w:numId w:val="57"/>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 ты думаешь, зачем людям нужно знать разные ино</w:t>
      </w:r>
      <w:r w:rsidRPr="007B690B">
        <w:rPr>
          <w:rFonts w:ascii="Times New Roman" w:hAnsi="Times New Roman" w:cs="Times New Roman"/>
          <w:sz w:val="28"/>
          <w:szCs w:val="28"/>
        </w:rPr>
        <w:softHyphen/>
        <w:t>странные языки?</w:t>
      </w:r>
    </w:p>
    <w:p w:rsidR="00FD3A59" w:rsidRPr="007B690B" w:rsidRDefault="00FD3A59" w:rsidP="007B690B">
      <w:pPr>
        <w:pStyle w:val="19"/>
        <w:numPr>
          <w:ilvl w:val="0"/>
          <w:numId w:val="57"/>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Какой из иностранных языков ты бы хотел изучить?</w:t>
      </w:r>
    </w:p>
    <w:p w:rsidR="00FD3A59" w:rsidRPr="007B690B" w:rsidRDefault="00FD3A59" w:rsidP="007B690B">
      <w:pPr>
        <w:pStyle w:val="19"/>
        <w:numPr>
          <w:ilvl w:val="0"/>
          <w:numId w:val="57"/>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Что ты считаешь самым главным и ценным для нашего государства?</w:t>
      </w:r>
    </w:p>
    <w:p w:rsidR="00FD3A59" w:rsidRPr="007B690B" w:rsidRDefault="00FD3A59" w:rsidP="007B690B">
      <w:pPr>
        <w:pStyle w:val="19"/>
        <w:numPr>
          <w:ilvl w:val="0"/>
          <w:numId w:val="57"/>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Представь, что у тебя появилась волшебная палочка. Что бы ты пожелал для всей нашей страны, для своего родного го</w:t>
      </w:r>
      <w:r w:rsidRPr="007B690B">
        <w:rPr>
          <w:rFonts w:ascii="Times New Roman" w:hAnsi="Times New Roman" w:cs="Times New Roman"/>
          <w:sz w:val="28"/>
          <w:szCs w:val="28"/>
        </w:rPr>
        <w:softHyphen/>
        <w:t>рода, для всего мира?</w:t>
      </w:r>
    </w:p>
    <w:p w:rsidR="00FD3A59" w:rsidRPr="007B690B" w:rsidRDefault="00FD3A59" w:rsidP="007B690B">
      <w:pPr>
        <w:pStyle w:val="19"/>
        <w:numPr>
          <w:ilvl w:val="0"/>
          <w:numId w:val="57"/>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Знаешь ли ты герб, флаг и гимн нашей страны? Можешь показать на картинке герб и флаг?</w:t>
      </w:r>
    </w:p>
    <w:p w:rsidR="00FD3A59" w:rsidRPr="007B690B" w:rsidRDefault="00FD3A59" w:rsidP="007B690B">
      <w:pPr>
        <w:pStyle w:val="19"/>
        <w:numPr>
          <w:ilvl w:val="0"/>
          <w:numId w:val="57"/>
        </w:numPr>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 Как жили люди нашей страны в годы войны?</w:t>
      </w:r>
    </w:p>
    <w:p w:rsidR="00FD3A59" w:rsidRPr="007B690B" w:rsidRDefault="00FD3A59" w:rsidP="007B690B">
      <w:pPr>
        <w:pStyle w:val="19"/>
        <w:numPr>
          <w:ilvl w:val="0"/>
          <w:numId w:val="57"/>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Когда в нашей стране отмечается День Победы? Что в этот день делают люди нашей страны?</w:t>
      </w:r>
    </w:p>
    <w:p w:rsidR="00FD3A59" w:rsidRPr="007B690B" w:rsidRDefault="00FD3A59" w:rsidP="007B690B">
      <w:pPr>
        <w:pStyle w:val="19"/>
        <w:numPr>
          <w:ilvl w:val="0"/>
          <w:numId w:val="57"/>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Какие профессии тебе по душе? Кем бы ты хотел стать?</w:t>
      </w:r>
    </w:p>
    <w:p w:rsidR="00FD3A59" w:rsidRPr="007B690B" w:rsidRDefault="00FD3A59" w:rsidP="007B690B">
      <w:pPr>
        <w:pStyle w:val="19"/>
        <w:numPr>
          <w:ilvl w:val="0"/>
          <w:numId w:val="57"/>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Назови театральные профессии.</w:t>
      </w:r>
    </w:p>
    <w:p w:rsidR="00FD3A59" w:rsidRPr="007B690B" w:rsidRDefault="00FD3A59" w:rsidP="007B690B">
      <w:pPr>
        <w:pStyle w:val="19"/>
        <w:numPr>
          <w:ilvl w:val="0"/>
          <w:numId w:val="57"/>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Назови военные профессии.</w:t>
      </w:r>
    </w:p>
    <w:p w:rsidR="00FD3A59" w:rsidRPr="007B690B" w:rsidRDefault="00FD3A59" w:rsidP="007B690B">
      <w:pPr>
        <w:pStyle w:val="19"/>
        <w:numPr>
          <w:ilvl w:val="0"/>
          <w:numId w:val="57"/>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Назови сельскохозяйственные профессии.</w:t>
      </w:r>
    </w:p>
    <w:p w:rsidR="00FD3A59" w:rsidRPr="007B690B" w:rsidRDefault="00FD3A59" w:rsidP="007B690B">
      <w:pPr>
        <w:pStyle w:val="19"/>
        <w:numPr>
          <w:ilvl w:val="0"/>
          <w:numId w:val="57"/>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Что такое народные промыслы? Какие предметы народ</w:t>
      </w:r>
      <w:r w:rsidRPr="007B690B">
        <w:rPr>
          <w:rFonts w:ascii="Times New Roman" w:hAnsi="Times New Roman" w:cs="Times New Roman"/>
          <w:sz w:val="28"/>
          <w:szCs w:val="28"/>
        </w:rPr>
        <w:softHyphen/>
        <w:t xml:space="preserve">ного промысла ты </w:t>
      </w:r>
      <w:r w:rsidRPr="007B690B">
        <w:rPr>
          <w:rFonts w:ascii="Times New Roman" w:hAnsi="Times New Roman" w:cs="Times New Roman"/>
          <w:sz w:val="28"/>
          <w:szCs w:val="28"/>
        </w:rPr>
        <w:lastRenderedPageBreak/>
        <w:t>знаешь?</w:t>
      </w:r>
    </w:p>
    <w:p w:rsidR="00FD3A59" w:rsidRPr="007B690B" w:rsidRDefault="00FD3A59" w:rsidP="007B690B">
      <w:pPr>
        <w:pStyle w:val="19"/>
        <w:numPr>
          <w:ilvl w:val="0"/>
          <w:numId w:val="57"/>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Расскажи, как работает пожарный.</w:t>
      </w:r>
    </w:p>
    <w:p w:rsidR="00FD3A59" w:rsidRPr="007B690B" w:rsidRDefault="00FD3A59" w:rsidP="007B690B">
      <w:pPr>
        <w:pStyle w:val="19"/>
        <w:numPr>
          <w:ilvl w:val="0"/>
          <w:numId w:val="57"/>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Что делает почтальон?</w:t>
      </w:r>
    </w:p>
    <w:p w:rsidR="00FD3A59" w:rsidRPr="007B690B" w:rsidRDefault="00FD3A59" w:rsidP="007B690B">
      <w:pPr>
        <w:pStyle w:val="19"/>
        <w:numPr>
          <w:ilvl w:val="0"/>
          <w:numId w:val="57"/>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Чем занимается библиотекарь?</w:t>
      </w:r>
    </w:p>
    <w:p w:rsidR="00FD3A59" w:rsidRPr="007B690B" w:rsidRDefault="00FD3A59" w:rsidP="007B690B">
      <w:pPr>
        <w:pStyle w:val="19"/>
        <w:numPr>
          <w:ilvl w:val="0"/>
          <w:numId w:val="57"/>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Какой транспорт есть в нашей стране?</w:t>
      </w:r>
    </w:p>
    <w:p w:rsidR="00FD3A59" w:rsidRPr="007B690B" w:rsidRDefault="00FD3A59" w:rsidP="007B690B">
      <w:pPr>
        <w:pStyle w:val="19"/>
        <w:numPr>
          <w:ilvl w:val="0"/>
          <w:numId w:val="57"/>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Какие предметы помогают людям трудиться дома?</w:t>
      </w:r>
    </w:p>
    <w:p w:rsidR="00FD3A59" w:rsidRPr="007B690B" w:rsidRDefault="00FD3A59" w:rsidP="007B690B">
      <w:pPr>
        <w:pStyle w:val="19"/>
        <w:numPr>
          <w:ilvl w:val="0"/>
          <w:numId w:val="57"/>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Какие народные праздники и традиции ты знаешь? В </w:t>
      </w:r>
      <w:proofErr w:type="gramStart"/>
      <w:r w:rsidRPr="007B690B">
        <w:rPr>
          <w:rFonts w:ascii="Times New Roman" w:hAnsi="Times New Roman" w:cs="Times New Roman"/>
          <w:sz w:val="28"/>
          <w:szCs w:val="28"/>
        </w:rPr>
        <w:t>ка</w:t>
      </w:r>
      <w:r w:rsidRPr="007B690B">
        <w:rPr>
          <w:rFonts w:ascii="Times New Roman" w:hAnsi="Times New Roman" w:cs="Times New Roman"/>
          <w:sz w:val="28"/>
          <w:szCs w:val="28"/>
        </w:rPr>
        <w:softHyphen/>
        <w:t>ких</w:t>
      </w:r>
      <w:proofErr w:type="gramEnd"/>
      <w:r w:rsidRPr="007B690B">
        <w:rPr>
          <w:rFonts w:ascii="Times New Roman" w:hAnsi="Times New Roman" w:cs="Times New Roman"/>
          <w:sz w:val="28"/>
          <w:szCs w:val="28"/>
        </w:rPr>
        <w:t xml:space="preserve"> принимал участие?</w:t>
      </w:r>
    </w:p>
    <w:p w:rsidR="00FD3A59" w:rsidRPr="007B690B" w:rsidRDefault="00FD3A59" w:rsidP="007B690B">
      <w:pPr>
        <w:pStyle w:val="19"/>
        <w:numPr>
          <w:ilvl w:val="0"/>
          <w:numId w:val="57"/>
        </w:numPr>
        <w:shd w:val="clear" w:color="auto" w:fill="auto"/>
        <w:spacing w:line="240" w:lineRule="auto"/>
        <w:ind w:firstLine="300"/>
        <w:jc w:val="left"/>
        <w:rPr>
          <w:rFonts w:ascii="Times New Roman" w:hAnsi="Times New Roman" w:cs="Times New Roman"/>
          <w:sz w:val="28"/>
          <w:szCs w:val="28"/>
        </w:rPr>
      </w:pPr>
      <w:r w:rsidRPr="007B690B">
        <w:rPr>
          <w:rFonts w:ascii="Times New Roman" w:hAnsi="Times New Roman" w:cs="Times New Roman"/>
          <w:sz w:val="28"/>
          <w:szCs w:val="28"/>
        </w:rPr>
        <w:t xml:space="preserve"> Назови страны на нашей планете. Что ты знаешь о лю</w:t>
      </w:r>
      <w:r w:rsidRPr="007B690B">
        <w:rPr>
          <w:rFonts w:ascii="Times New Roman" w:hAnsi="Times New Roman" w:cs="Times New Roman"/>
          <w:sz w:val="28"/>
          <w:szCs w:val="28"/>
        </w:rPr>
        <w:softHyphen/>
        <w:t>дях, которые в них живут?</w:t>
      </w:r>
    </w:p>
    <w:p w:rsidR="00FD3A59" w:rsidRPr="007B690B" w:rsidRDefault="00FD3A59" w:rsidP="007B690B">
      <w:pPr>
        <w:pStyle w:val="36"/>
        <w:shd w:val="clear" w:color="auto" w:fill="auto"/>
        <w:spacing w:line="240" w:lineRule="auto"/>
        <w:jc w:val="both"/>
        <w:rPr>
          <w:rFonts w:ascii="Times New Roman" w:hAnsi="Times New Roman" w:cs="Times New Roman"/>
          <w:sz w:val="28"/>
          <w:szCs w:val="28"/>
        </w:rPr>
      </w:pPr>
      <w:r w:rsidRPr="007B690B">
        <w:rPr>
          <w:rFonts w:ascii="Times New Roman" w:hAnsi="Times New Roman" w:cs="Times New Roman"/>
          <w:sz w:val="28"/>
          <w:szCs w:val="28"/>
        </w:rPr>
        <w:t>Оценка</w:t>
      </w:r>
    </w:p>
    <w:p w:rsidR="00FD3A59" w:rsidRPr="007B690B" w:rsidRDefault="00FD3A59" w:rsidP="007B690B">
      <w:pPr>
        <w:pStyle w:val="19"/>
        <w:shd w:val="clear" w:color="auto" w:fill="auto"/>
        <w:spacing w:line="240" w:lineRule="auto"/>
        <w:rPr>
          <w:rFonts w:ascii="Times New Roman" w:hAnsi="Times New Roman" w:cs="Times New Roman"/>
          <w:sz w:val="28"/>
          <w:szCs w:val="28"/>
        </w:rPr>
      </w:pPr>
      <w:r w:rsidRPr="007B690B">
        <w:rPr>
          <w:rStyle w:val="aff5"/>
          <w:rFonts w:ascii="Times New Roman" w:hAnsi="Times New Roman" w:cs="Times New Roman"/>
          <w:sz w:val="28"/>
          <w:szCs w:val="28"/>
        </w:rPr>
        <w:t xml:space="preserve">3 балла </w:t>
      </w:r>
      <w:r w:rsidRPr="007B690B">
        <w:rPr>
          <w:rFonts w:ascii="Times New Roman" w:hAnsi="Times New Roman" w:cs="Times New Roman"/>
          <w:sz w:val="28"/>
          <w:szCs w:val="28"/>
        </w:rPr>
        <w:t>— у ребёнка сформированы представления об об</w:t>
      </w:r>
      <w:r w:rsidRPr="007B690B">
        <w:rPr>
          <w:rFonts w:ascii="Times New Roman" w:hAnsi="Times New Roman" w:cs="Times New Roman"/>
          <w:sz w:val="28"/>
          <w:szCs w:val="28"/>
        </w:rPr>
        <w:softHyphen/>
        <w:t>ществе (о малом окружении), его социокультурных ценностях, о государстве и принадлежности к нему, о мире. Отвечает на вопрос полно, развёрнуто, аргументированно;</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 xml:space="preserve">2 </w:t>
      </w:r>
      <w:r w:rsidRPr="007B690B">
        <w:rPr>
          <w:rStyle w:val="aff5"/>
          <w:rFonts w:ascii="Times New Roman" w:hAnsi="Times New Roman" w:cs="Times New Roman"/>
          <w:sz w:val="28"/>
          <w:szCs w:val="28"/>
        </w:rPr>
        <w:t xml:space="preserve">балла </w:t>
      </w:r>
      <w:r w:rsidRPr="007B690B">
        <w:rPr>
          <w:rFonts w:ascii="Times New Roman" w:hAnsi="Times New Roman" w:cs="Times New Roman"/>
          <w:sz w:val="28"/>
          <w:szCs w:val="28"/>
        </w:rPr>
        <w:t>— отвечая на вопрос, ребёнок допускает неточно</w:t>
      </w:r>
      <w:r w:rsidRPr="007B690B">
        <w:rPr>
          <w:rFonts w:ascii="Times New Roman" w:hAnsi="Times New Roman" w:cs="Times New Roman"/>
          <w:sz w:val="28"/>
          <w:szCs w:val="28"/>
        </w:rPr>
        <w:softHyphen/>
        <w:t>сти, адекватно пользуется помощью взрослого. При затрудне</w:t>
      </w:r>
      <w:r w:rsidRPr="007B690B">
        <w:rPr>
          <w:rFonts w:ascii="Times New Roman" w:hAnsi="Times New Roman" w:cs="Times New Roman"/>
          <w:sz w:val="28"/>
          <w:szCs w:val="28"/>
        </w:rPr>
        <w:softHyphen/>
        <w:t>нии старается анализировать, найти правильный ответ, при ответе возможны некоторые ошибки, неточности;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Georgia10pt0pt"/>
          <w:rFonts w:ascii="Times New Roman" w:hAnsi="Times New Roman" w:cs="Times New Roman"/>
          <w:sz w:val="28"/>
          <w:szCs w:val="28"/>
        </w:rPr>
        <w:t>1</w:t>
      </w:r>
      <w:r w:rsidRPr="007B690B">
        <w:rPr>
          <w:rStyle w:val="aff5"/>
          <w:rFonts w:ascii="Times New Roman" w:hAnsi="Times New Roman" w:cs="Times New Roman"/>
          <w:sz w:val="28"/>
          <w:szCs w:val="28"/>
        </w:rPr>
        <w:t xml:space="preserve"> балл </w:t>
      </w:r>
      <w:r w:rsidRPr="007B690B">
        <w:rPr>
          <w:rFonts w:ascii="Times New Roman" w:hAnsi="Times New Roman" w:cs="Times New Roman"/>
          <w:sz w:val="28"/>
          <w:szCs w:val="28"/>
        </w:rPr>
        <w:t>— не знает ответа на вопрос, не проявляет потреб</w:t>
      </w:r>
      <w:r w:rsidRPr="007B690B">
        <w:rPr>
          <w:rFonts w:ascii="Times New Roman" w:hAnsi="Times New Roman" w:cs="Times New Roman"/>
          <w:sz w:val="28"/>
          <w:szCs w:val="28"/>
        </w:rPr>
        <w:softHyphen/>
        <w:t>ности узнать ответ.</w:t>
      </w:r>
    </w:p>
    <w:p w:rsidR="00FD3A59" w:rsidRPr="007B690B" w:rsidRDefault="00FD3A59" w:rsidP="007B690B">
      <w:pPr>
        <w:rPr>
          <w:sz w:val="28"/>
          <w:szCs w:val="28"/>
        </w:rPr>
      </w:pPr>
    </w:p>
    <w:p w:rsidR="00FD3A59" w:rsidRPr="007B690B" w:rsidRDefault="00FD3A59" w:rsidP="007B690B">
      <w:pPr>
        <w:rPr>
          <w:sz w:val="28"/>
          <w:szCs w:val="28"/>
        </w:rPr>
      </w:pP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Fonts w:ascii="Times New Roman" w:hAnsi="Times New Roman" w:cs="Times New Roman"/>
          <w:sz w:val="28"/>
          <w:szCs w:val="28"/>
        </w:rPr>
        <w:t>Оценка результатов обследования по всем показателям за</w:t>
      </w:r>
      <w:r w:rsidRPr="007B690B">
        <w:rPr>
          <w:rFonts w:ascii="Times New Roman" w:hAnsi="Times New Roman" w:cs="Times New Roman"/>
          <w:sz w:val="28"/>
          <w:szCs w:val="28"/>
        </w:rPr>
        <w:softHyphen/>
        <w:t>носится в сводный протокол, и выявляется уровень познава</w:t>
      </w:r>
      <w:r w:rsidRPr="007B690B">
        <w:rPr>
          <w:rFonts w:ascii="Times New Roman" w:hAnsi="Times New Roman" w:cs="Times New Roman"/>
          <w:sz w:val="28"/>
          <w:szCs w:val="28"/>
        </w:rPr>
        <w:softHyphen/>
        <w:t>тельного развития на данном возрастном этапе у каждого ре</w:t>
      </w:r>
      <w:r w:rsidRPr="007B690B">
        <w:rPr>
          <w:rFonts w:ascii="Times New Roman" w:hAnsi="Times New Roman" w:cs="Times New Roman"/>
          <w:sz w:val="28"/>
          <w:szCs w:val="28"/>
        </w:rPr>
        <w:softHyphen/>
        <w:t>бёнка (табл. 103).</w:t>
      </w:r>
    </w:p>
    <w:p w:rsidR="003D678D" w:rsidRPr="007B690B" w:rsidRDefault="003D678D" w:rsidP="007B690B">
      <w:pPr>
        <w:rPr>
          <w:b/>
          <w:bCs/>
          <w:sz w:val="28"/>
          <w:szCs w:val="28"/>
        </w:rPr>
      </w:pPr>
    </w:p>
    <w:p w:rsidR="00FD3A59" w:rsidRPr="007B690B" w:rsidRDefault="00FD3A59" w:rsidP="007B690B">
      <w:pPr>
        <w:rPr>
          <w:b/>
          <w:bCs/>
          <w:sz w:val="28"/>
          <w:szCs w:val="28"/>
        </w:rPr>
      </w:pPr>
    </w:p>
    <w:p w:rsidR="00FD3A59" w:rsidRPr="007B690B" w:rsidRDefault="00FD3A59" w:rsidP="007B690B">
      <w:pPr>
        <w:pStyle w:val="39"/>
        <w:keepNext/>
        <w:keepLines/>
        <w:shd w:val="clear" w:color="auto" w:fill="auto"/>
        <w:spacing w:after="0" w:line="240" w:lineRule="auto"/>
        <w:rPr>
          <w:rFonts w:ascii="Times New Roman" w:hAnsi="Times New Roman" w:cs="Times New Roman"/>
          <w:b/>
          <w:sz w:val="28"/>
          <w:szCs w:val="28"/>
        </w:rPr>
      </w:pPr>
      <w:bookmarkStart w:id="17" w:name="bookmark27"/>
      <w:r w:rsidRPr="007B690B">
        <w:rPr>
          <w:rFonts w:ascii="Times New Roman" w:hAnsi="Times New Roman" w:cs="Times New Roman"/>
          <w:b/>
          <w:sz w:val="28"/>
          <w:szCs w:val="28"/>
        </w:rPr>
        <w:t>Характеристика уровней познавательного развития у детей 5-6 лет</w:t>
      </w:r>
      <w:bookmarkEnd w:id="17"/>
    </w:p>
    <w:p w:rsidR="00FD3A59" w:rsidRPr="007B690B" w:rsidRDefault="00FD3A59" w:rsidP="007B690B">
      <w:pPr>
        <w:pStyle w:val="19"/>
        <w:shd w:val="clear" w:color="auto" w:fill="auto"/>
        <w:spacing w:line="240" w:lineRule="auto"/>
        <w:rPr>
          <w:rFonts w:ascii="Times New Roman" w:hAnsi="Times New Roman" w:cs="Times New Roman"/>
          <w:sz w:val="28"/>
          <w:szCs w:val="28"/>
        </w:rPr>
      </w:pPr>
      <w:r w:rsidRPr="007B690B">
        <w:rPr>
          <w:rStyle w:val="aff5"/>
          <w:rFonts w:ascii="Times New Roman" w:hAnsi="Times New Roman" w:cs="Times New Roman"/>
          <w:sz w:val="28"/>
          <w:szCs w:val="28"/>
        </w:rPr>
        <w:t xml:space="preserve">Высокий уровень (237-152 балла) </w:t>
      </w:r>
      <w:r w:rsidRPr="007B690B">
        <w:rPr>
          <w:rFonts w:ascii="Times New Roman" w:hAnsi="Times New Roman" w:cs="Times New Roman"/>
          <w:sz w:val="28"/>
          <w:szCs w:val="28"/>
        </w:rPr>
        <w:t>— исследовательская деятельность ребёнка характеризуется выраженностью инте</w:t>
      </w:r>
      <w:r w:rsidRPr="007B690B">
        <w:rPr>
          <w:rFonts w:ascii="Times New Roman" w:hAnsi="Times New Roman" w:cs="Times New Roman"/>
          <w:sz w:val="28"/>
          <w:szCs w:val="28"/>
        </w:rPr>
        <w:softHyphen/>
        <w:t>реса к поисковой проблеме и активностью в её решении, приня</w:t>
      </w:r>
      <w:r w:rsidRPr="007B690B">
        <w:rPr>
          <w:rFonts w:ascii="Times New Roman" w:hAnsi="Times New Roman" w:cs="Times New Roman"/>
          <w:sz w:val="28"/>
          <w:szCs w:val="28"/>
        </w:rPr>
        <w:softHyphen/>
        <w:t>тием поставленной задачи, самостоятельностью в выдвижении гипотезы способов решения проблемы. В поисковой и исследо</w:t>
      </w:r>
      <w:r w:rsidRPr="007B690B">
        <w:rPr>
          <w:rFonts w:ascii="Times New Roman" w:hAnsi="Times New Roman" w:cs="Times New Roman"/>
          <w:sz w:val="28"/>
          <w:szCs w:val="28"/>
        </w:rPr>
        <w:softHyphen/>
        <w:t>вательской деятельности проявляет упорство, сосредоточен</w:t>
      </w:r>
      <w:r w:rsidRPr="007B690B">
        <w:rPr>
          <w:rFonts w:ascii="Times New Roman" w:hAnsi="Times New Roman" w:cs="Times New Roman"/>
          <w:sz w:val="28"/>
          <w:szCs w:val="28"/>
        </w:rPr>
        <w:softHyphen/>
        <w:t>ность для получения адекватного результата. При воплощении художественного замысла по образцу или схеме ребёнок само</w:t>
      </w:r>
      <w:r w:rsidRPr="007B690B">
        <w:rPr>
          <w:rFonts w:ascii="Times New Roman" w:hAnsi="Times New Roman" w:cs="Times New Roman"/>
          <w:sz w:val="28"/>
          <w:szCs w:val="28"/>
        </w:rPr>
        <w:softHyphen/>
        <w:t>стоятельно анализирует образец, схему, чертёж, создаёт соб</w:t>
      </w:r>
      <w:r w:rsidRPr="007B690B">
        <w:rPr>
          <w:rFonts w:ascii="Times New Roman" w:hAnsi="Times New Roman" w:cs="Times New Roman"/>
          <w:sz w:val="28"/>
          <w:szCs w:val="28"/>
        </w:rPr>
        <w:softHyphen/>
        <w:t>ственную конструкцию, правильно передаёт пространственное расположение, подбирает необходимые детали. Самостоятель</w:t>
      </w:r>
      <w:r w:rsidRPr="007B690B">
        <w:rPr>
          <w:rFonts w:ascii="Times New Roman" w:hAnsi="Times New Roman" w:cs="Times New Roman"/>
          <w:sz w:val="28"/>
          <w:szCs w:val="28"/>
        </w:rPr>
        <w:softHyphen/>
        <w:t>но выполняет задание сложить лист бумаги или картона раз</w:t>
      </w:r>
      <w:r w:rsidRPr="007B690B">
        <w:rPr>
          <w:rFonts w:ascii="Times New Roman" w:hAnsi="Times New Roman" w:cs="Times New Roman"/>
          <w:sz w:val="28"/>
          <w:szCs w:val="28"/>
        </w:rPr>
        <w:softHyphen/>
        <w:t>личными способами; создание новых вариантов знакомых кон</w:t>
      </w:r>
      <w:r w:rsidRPr="007B690B">
        <w:rPr>
          <w:rFonts w:ascii="Times New Roman" w:hAnsi="Times New Roman" w:cs="Times New Roman"/>
          <w:sz w:val="28"/>
          <w:szCs w:val="28"/>
        </w:rPr>
        <w:softHyphen/>
        <w:t>струкций носит творческий характер. При решении новой про</w:t>
      </w:r>
      <w:r w:rsidRPr="007B690B">
        <w:rPr>
          <w:rFonts w:ascii="Times New Roman" w:hAnsi="Times New Roman" w:cs="Times New Roman"/>
          <w:sz w:val="28"/>
          <w:szCs w:val="28"/>
        </w:rPr>
        <w:softHyphen/>
        <w:t>дуктивной задачи самостоятельно выбирает способы воплощения замысла, комбинирует их; при затруднении мо</w:t>
      </w:r>
      <w:r w:rsidRPr="007B690B">
        <w:rPr>
          <w:rFonts w:ascii="Times New Roman" w:hAnsi="Times New Roman" w:cs="Times New Roman"/>
          <w:sz w:val="28"/>
          <w:szCs w:val="28"/>
        </w:rPr>
        <w:softHyphen/>
        <w:t>жет спросить у сверстников, понаблюдать за их работой или получить консультацию у педагога; создаёт художественный образ в разных техниках, используя средства художественной выразительности и знание правил композиции, ориентируется на собственный план действий. В свободной игровой деятельно</w:t>
      </w:r>
      <w:r w:rsidRPr="007B690B">
        <w:rPr>
          <w:rFonts w:ascii="Times New Roman" w:hAnsi="Times New Roman" w:cs="Times New Roman"/>
          <w:sz w:val="28"/>
          <w:szCs w:val="28"/>
        </w:rPr>
        <w:softHyphen/>
        <w:t>сти со сверстниками участвует в распределении ролей, в отбо</w:t>
      </w:r>
      <w:r w:rsidRPr="007B690B">
        <w:rPr>
          <w:rFonts w:ascii="Times New Roman" w:hAnsi="Times New Roman" w:cs="Times New Roman"/>
          <w:sz w:val="28"/>
          <w:szCs w:val="28"/>
        </w:rPr>
        <w:softHyphen/>
        <w:t xml:space="preserve">ре атрибутов для игры, при необходимости обменивается ими с товарищами, развивает сюжет в соответствии с жизненным опытом и имеющимися знаниями, самостоятельно </w:t>
      </w:r>
      <w:r w:rsidRPr="007B690B">
        <w:rPr>
          <w:rFonts w:ascii="Times New Roman" w:hAnsi="Times New Roman" w:cs="Times New Roman"/>
          <w:sz w:val="28"/>
          <w:szCs w:val="28"/>
        </w:rPr>
        <w:lastRenderedPageBreak/>
        <w:t>ориентиру</w:t>
      </w:r>
      <w:r w:rsidRPr="007B690B">
        <w:rPr>
          <w:rFonts w:ascii="Times New Roman" w:hAnsi="Times New Roman" w:cs="Times New Roman"/>
          <w:sz w:val="28"/>
          <w:szCs w:val="28"/>
        </w:rPr>
        <w:softHyphen/>
        <w:t>ется на плане по заданной игровой схеме. Может устанавли</w:t>
      </w:r>
      <w:r w:rsidRPr="007B690B">
        <w:rPr>
          <w:rFonts w:ascii="Times New Roman" w:hAnsi="Times New Roman" w:cs="Times New Roman"/>
          <w:sz w:val="28"/>
          <w:szCs w:val="28"/>
        </w:rPr>
        <w:softHyphen/>
        <w:t>вать последовательность событий; устанавливать простейшие причинно-следственные связи; правильно вести себя во время образовательной деятельности (давать полный ответ, задавать вопросы и т. п.). Процесс экспериментирования сопровождает</w:t>
      </w:r>
      <w:r w:rsidRPr="007B690B">
        <w:rPr>
          <w:rFonts w:ascii="Times New Roman" w:hAnsi="Times New Roman" w:cs="Times New Roman"/>
          <w:sz w:val="28"/>
          <w:szCs w:val="28"/>
        </w:rPr>
        <w:softHyphen/>
        <w:t xml:space="preserve">ся выраженным эмоциональным удовлетворением и </w:t>
      </w:r>
      <w:proofErr w:type="gramStart"/>
      <w:r w:rsidRPr="007B690B">
        <w:rPr>
          <w:rFonts w:ascii="Times New Roman" w:hAnsi="Times New Roman" w:cs="Times New Roman"/>
          <w:sz w:val="28"/>
          <w:szCs w:val="28"/>
        </w:rPr>
        <w:t>потребно стью</w:t>
      </w:r>
      <w:proofErr w:type="gramEnd"/>
      <w:r w:rsidRPr="007B690B">
        <w:rPr>
          <w:rFonts w:ascii="Times New Roman" w:hAnsi="Times New Roman" w:cs="Times New Roman"/>
          <w:sz w:val="28"/>
          <w:szCs w:val="28"/>
        </w:rPr>
        <w:t xml:space="preserve"> в продолжении. Задаёт вопросы поискового характера («почему?», «зачем?», «для чего?» и др.). Проявляет элементы творческого мышления: принимает участие в обсуждении творческих задач, предлагает свои варианты решения. Имеет представления о многих достопримечательностях родного го</w:t>
      </w:r>
      <w:r w:rsidRPr="007B690B">
        <w:rPr>
          <w:rFonts w:ascii="Times New Roman" w:hAnsi="Times New Roman" w:cs="Times New Roman"/>
          <w:sz w:val="28"/>
          <w:szCs w:val="28"/>
        </w:rPr>
        <w:softHyphen/>
        <w:t>рода, о Российской армии и людях, которые стоят на страже Родины, о своём городе, своей стране и её жителях, о флаге, гербе, гимне; о наиболее важных событиях в истории страны (годы войны, День Победы и др.). Отвечает на вопросы о своём имени и фамилии, возрасте; называет имена родителей и дру</w:t>
      </w:r>
      <w:r w:rsidRPr="007B690B">
        <w:rPr>
          <w:rFonts w:ascii="Times New Roman" w:hAnsi="Times New Roman" w:cs="Times New Roman"/>
          <w:sz w:val="28"/>
          <w:szCs w:val="28"/>
        </w:rPr>
        <w:softHyphen/>
        <w:t>гих членов семьи, имя и отчество воспитателей, родную страну, родной город (село). Имеет представления о жизни людей в других странах, об отличии планеты Земля от других планет. Знает свой адрес, название родного города (села), страны и её жителей, её столицы; названия частей суток. Имеет представ</w:t>
      </w:r>
      <w:r w:rsidRPr="007B690B">
        <w:rPr>
          <w:rFonts w:ascii="Times New Roman" w:hAnsi="Times New Roman" w:cs="Times New Roman"/>
          <w:sz w:val="28"/>
          <w:szCs w:val="28"/>
        </w:rPr>
        <w:softHyphen/>
        <w:t>ления о сезонных изменениях в природе; о взаимодействии че</w:t>
      </w:r>
      <w:r w:rsidRPr="007B690B">
        <w:rPr>
          <w:rFonts w:ascii="Times New Roman" w:hAnsi="Times New Roman" w:cs="Times New Roman"/>
          <w:sz w:val="28"/>
          <w:szCs w:val="28"/>
        </w:rPr>
        <w:softHyphen/>
        <w:t>ловека с природой в разное время года; о значении солнца, воз</w:t>
      </w:r>
      <w:r w:rsidRPr="007B690B">
        <w:rPr>
          <w:rFonts w:ascii="Times New Roman" w:hAnsi="Times New Roman" w:cs="Times New Roman"/>
          <w:sz w:val="28"/>
          <w:szCs w:val="28"/>
        </w:rPr>
        <w:softHyphen/>
        <w:t>духа и воды для человека, животных, растений. Знает зимую</w:t>
      </w:r>
      <w:r w:rsidRPr="007B690B">
        <w:rPr>
          <w:rFonts w:ascii="Times New Roman" w:hAnsi="Times New Roman" w:cs="Times New Roman"/>
          <w:sz w:val="28"/>
          <w:szCs w:val="28"/>
        </w:rPr>
        <w:softHyphen/>
        <w:t>щих птиц; элементарные правила поведения в городе (селе) и на природе; правила личной безопасности. Имеет представ</w:t>
      </w:r>
      <w:r w:rsidRPr="007B690B">
        <w:rPr>
          <w:rFonts w:ascii="Times New Roman" w:hAnsi="Times New Roman" w:cs="Times New Roman"/>
          <w:sz w:val="28"/>
          <w:szCs w:val="28"/>
        </w:rPr>
        <w:softHyphen/>
        <w:t>ления о некоторых профессиях людей (в том числе театраль</w:t>
      </w:r>
      <w:r w:rsidRPr="007B690B">
        <w:rPr>
          <w:rFonts w:ascii="Times New Roman" w:hAnsi="Times New Roman" w:cs="Times New Roman"/>
          <w:sz w:val="28"/>
          <w:szCs w:val="28"/>
        </w:rPr>
        <w:softHyphen/>
        <w:t>ных, военных, сельскохозяйственных) и взаимопомощи людей разных профессий; народных промыслах. Знает основные тру</w:t>
      </w:r>
      <w:r w:rsidRPr="007B690B">
        <w:rPr>
          <w:rFonts w:ascii="Times New Roman" w:hAnsi="Times New Roman" w:cs="Times New Roman"/>
          <w:sz w:val="28"/>
          <w:szCs w:val="28"/>
        </w:rPr>
        <w:softHyphen/>
        <w:t>довые действия библиотекаря, пожарного, почтальона и т. д.; виды транспорта, предметы, облегчающие труд человека в бы</w:t>
      </w:r>
      <w:r w:rsidRPr="007B690B">
        <w:rPr>
          <w:rFonts w:ascii="Times New Roman" w:hAnsi="Times New Roman" w:cs="Times New Roman"/>
          <w:sz w:val="28"/>
          <w:szCs w:val="28"/>
        </w:rPr>
        <w:softHyphen/>
        <w:t>ту. Имеет представления о гендерных ролях, о собственной принадлежности и принадлежности других людей к опреде</w:t>
      </w:r>
      <w:r w:rsidRPr="007B690B">
        <w:rPr>
          <w:rFonts w:ascii="Times New Roman" w:hAnsi="Times New Roman" w:cs="Times New Roman"/>
          <w:sz w:val="28"/>
          <w:szCs w:val="28"/>
        </w:rPr>
        <w:softHyphen/>
        <w:t>лённому полу. Имеет представления о родственных отношениях, семейных обязанностях и традициях, профессии родителей. Проявляет интерес к профессиям и результатам их профессио</w:t>
      </w:r>
      <w:r w:rsidRPr="007B690B">
        <w:rPr>
          <w:rFonts w:ascii="Times New Roman" w:hAnsi="Times New Roman" w:cs="Times New Roman"/>
          <w:sz w:val="28"/>
          <w:szCs w:val="28"/>
        </w:rPr>
        <w:softHyphen/>
        <w:t>нальной деятельности.</w:t>
      </w:r>
    </w:p>
    <w:p w:rsidR="00FD3A59" w:rsidRPr="007B690B" w:rsidRDefault="00FD3A59" w:rsidP="007B690B">
      <w:pPr>
        <w:pStyle w:val="19"/>
        <w:shd w:val="clear" w:color="auto" w:fill="auto"/>
        <w:spacing w:line="240" w:lineRule="auto"/>
        <w:rPr>
          <w:rFonts w:ascii="Times New Roman" w:hAnsi="Times New Roman" w:cs="Times New Roman"/>
          <w:sz w:val="28"/>
          <w:szCs w:val="28"/>
        </w:rPr>
      </w:pPr>
      <w:r w:rsidRPr="007B690B">
        <w:rPr>
          <w:rStyle w:val="aff5"/>
          <w:rFonts w:ascii="Times New Roman" w:hAnsi="Times New Roman" w:cs="Times New Roman"/>
          <w:sz w:val="28"/>
          <w:szCs w:val="28"/>
        </w:rPr>
        <w:t xml:space="preserve">Средний уровень (151—66 баллов) </w:t>
      </w:r>
      <w:r w:rsidRPr="007B690B">
        <w:rPr>
          <w:rFonts w:ascii="Times New Roman" w:hAnsi="Times New Roman" w:cs="Times New Roman"/>
          <w:sz w:val="28"/>
          <w:szCs w:val="28"/>
        </w:rPr>
        <w:t>— поисковая и исследо</w:t>
      </w:r>
      <w:r w:rsidRPr="007B690B">
        <w:rPr>
          <w:rFonts w:ascii="Times New Roman" w:hAnsi="Times New Roman" w:cs="Times New Roman"/>
          <w:sz w:val="28"/>
          <w:szCs w:val="28"/>
        </w:rPr>
        <w:softHyphen/>
        <w:t>вательская деятельность ребёнка характеризуется недоста</w:t>
      </w:r>
      <w:r w:rsidRPr="007B690B">
        <w:rPr>
          <w:rFonts w:ascii="Times New Roman" w:hAnsi="Times New Roman" w:cs="Times New Roman"/>
          <w:sz w:val="28"/>
          <w:szCs w:val="28"/>
        </w:rPr>
        <w:softHyphen/>
        <w:t>точной самостоятельностью и непоследовательностью в орга</w:t>
      </w:r>
      <w:r w:rsidRPr="007B690B">
        <w:rPr>
          <w:rFonts w:ascii="Times New Roman" w:hAnsi="Times New Roman" w:cs="Times New Roman"/>
          <w:sz w:val="28"/>
          <w:szCs w:val="28"/>
        </w:rPr>
        <w:softHyphen/>
        <w:t>низации поисковых действий, наличием частичного результата в связи с отсутствием нацеленности на него. Не всегда проявля</w:t>
      </w:r>
      <w:r w:rsidRPr="007B690B">
        <w:rPr>
          <w:rFonts w:ascii="Times New Roman" w:hAnsi="Times New Roman" w:cs="Times New Roman"/>
          <w:sz w:val="28"/>
          <w:szCs w:val="28"/>
        </w:rPr>
        <w:softHyphen/>
        <w:t>ет упорство, сосредоточенность для получения адекватного ре</w:t>
      </w:r>
      <w:r w:rsidRPr="007B690B">
        <w:rPr>
          <w:rFonts w:ascii="Times New Roman" w:hAnsi="Times New Roman" w:cs="Times New Roman"/>
          <w:sz w:val="28"/>
          <w:szCs w:val="28"/>
        </w:rPr>
        <w:softHyphen/>
        <w:t>зультата. При воплощении художественного замысла по об</w:t>
      </w:r>
      <w:r w:rsidRPr="007B690B">
        <w:rPr>
          <w:rFonts w:ascii="Times New Roman" w:hAnsi="Times New Roman" w:cs="Times New Roman"/>
          <w:sz w:val="28"/>
          <w:szCs w:val="28"/>
        </w:rPr>
        <w:softHyphen/>
        <w:t>разцу или схеме ребёнок нуждается в руководстве взрослого на каждом этапе воплощения задуманного. Задание сложить лист бумаги или картона различными способами выполняет при помощи взрослого; создание новых вариантов знакомых конструкций затруднено. Созданная поделка носит репродук</w:t>
      </w:r>
      <w:r w:rsidRPr="007B690B">
        <w:rPr>
          <w:rFonts w:ascii="Times New Roman" w:hAnsi="Times New Roman" w:cs="Times New Roman"/>
          <w:sz w:val="28"/>
          <w:szCs w:val="28"/>
        </w:rPr>
        <w:softHyphen/>
        <w:t>тивный характер (воспроизведение элементов знакомых поде</w:t>
      </w:r>
      <w:r w:rsidRPr="007B690B">
        <w:rPr>
          <w:rFonts w:ascii="Times New Roman" w:hAnsi="Times New Roman" w:cs="Times New Roman"/>
          <w:sz w:val="28"/>
          <w:szCs w:val="28"/>
        </w:rPr>
        <w:softHyphen/>
        <w:t>лок); при решении новой продуктивной задачи для выбора под</w:t>
      </w:r>
      <w:r w:rsidRPr="007B690B">
        <w:rPr>
          <w:rFonts w:ascii="Times New Roman" w:hAnsi="Times New Roman" w:cs="Times New Roman"/>
          <w:sz w:val="28"/>
          <w:szCs w:val="28"/>
        </w:rPr>
        <w:softHyphen/>
        <w:t>ходящих средств и способов её решения использует помощь взрослого на каждом этапе воплощения произвольного замыс</w:t>
      </w:r>
      <w:r w:rsidRPr="007B690B">
        <w:rPr>
          <w:rFonts w:ascii="Times New Roman" w:hAnsi="Times New Roman" w:cs="Times New Roman"/>
          <w:sz w:val="28"/>
          <w:szCs w:val="28"/>
        </w:rPr>
        <w:softHyphen/>
        <w:t xml:space="preserve">ла; создаёт художественный образ в одной </w:t>
      </w:r>
      <w:proofErr w:type="gramStart"/>
      <w:r w:rsidRPr="007B690B">
        <w:rPr>
          <w:rFonts w:ascii="Times New Roman" w:hAnsi="Times New Roman" w:cs="Times New Roman"/>
          <w:sz w:val="28"/>
          <w:szCs w:val="28"/>
        </w:rPr>
        <w:t>привычной технике</w:t>
      </w:r>
      <w:proofErr w:type="gramEnd"/>
      <w:r w:rsidRPr="007B690B">
        <w:rPr>
          <w:rFonts w:ascii="Times New Roman" w:hAnsi="Times New Roman" w:cs="Times New Roman"/>
          <w:sz w:val="28"/>
          <w:szCs w:val="28"/>
        </w:rPr>
        <w:t>. В свободной игровой деятельности со сверстниками не уча</w:t>
      </w:r>
      <w:r w:rsidRPr="007B690B">
        <w:rPr>
          <w:rFonts w:ascii="Times New Roman" w:hAnsi="Times New Roman" w:cs="Times New Roman"/>
          <w:sz w:val="28"/>
          <w:szCs w:val="28"/>
        </w:rPr>
        <w:softHyphen/>
        <w:t xml:space="preserve">ствует в распределении ролей, но </w:t>
      </w:r>
      <w:proofErr w:type="gramStart"/>
      <w:r w:rsidRPr="007B690B">
        <w:rPr>
          <w:rFonts w:ascii="Times New Roman" w:hAnsi="Times New Roman" w:cs="Times New Roman"/>
          <w:sz w:val="28"/>
          <w:szCs w:val="28"/>
        </w:rPr>
        <w:t>способен</w:t>
      </w:r>
      <w:proofErr w:type="gramEnd"/>
      <w:r w:rsidRPr="007B690B">
        <w:rPr>
          <w:rFonts w:ascii="Times New Roman" w:hAnsi="Times New Roman" w:cs="Times New Roman"/>
          <w:sz w:val="28"/>
          <w:szCs w:val="28"/>
        </w:rPr>
        <w:t xml:space="preserve"> отобрать атрибуты для игры, при необходимости обменяться ими с товарищами. При помощи сверстников или педагога развивает сюжет в со</w:t>
      </w:r>
      <w:r w:rsidRPr="007B690B">
        <w:rPr>
          <w:rFonts w:ascii="Times New Roman" w:hAnsi="Times New Roman" w:cs="Times New Roman"/>
          <w:sz w:val="28"/>
          <w:szCs w:val="28"/>
        </w:rPr>
        <w:softHyphen/>
        <w:t>ответствии с жизненным опытом и имеющимися знаниями. Не</w:t>
      </w:r>
      <w:r w:rsidRPr="007B690B">
        <w:rPr>
          <w:rFonts w:ascii="Times New Roman" w:hAnsi="Times New Roman" w:cs="Times New Roman"/>
          <w:sz w:val="28"/>
          <w:szCs w:val="28"/>
        </w:rPr>
        <w:softHyphen/>
        <w:t xml:space="preserve">сколько затрудняется </w:t>
      </w:r>
      <w:r w:rsidRPr="007B690B">
        <w:rPr>
          <w:rFonts w:ascii="Times New Roman" w:hAnsi="Times New Roman" w:cs="Times New Roman"/>
          <w:sz w:val="28"/>
          <w:szCs w:val="28"/>
        </w:rPr>
        <w:lastRenderedPageBreak/>
        <w:t>самостоятельно ориентироваться на плане по заданной игровой схеме, при затруднении может спросить у взрослого или понаблюдать за действиями свер</w:t>
      </w:r>
      <w:r w:rsidRPr="007B690B">
        <w:rPr>
          <w:rFonts w:ascii="Times New Roman" w:hAnsi="Times New Roman" w:cs="Times New Roman"/>
          <w:sz w:val="28"/>
          <w:szCs w:val="28"/>
        </w:rPr>
        <w:softHyphen/>
        <w:t>стников. При отрицательном результате осознаёт возможные причины, но использует для исправления ситуации помощь взрослого. Редко проявляет элементы творческого мышления: принимает участие в обсуждении творческих задач, предлага</w:t>
      </w:r>
      <w:r w:rsidRPr="007B690B">
        <w:rPr>
          <w:rFonts w:ascii="Times New Roman" w:hAnsi="Times New Roman" w:cs="Times New Roman"/>
          <w:sz w:val="28"/>
          <w:szCs w:val="28"/>
        </w:rPr>
        <w:softHyphen/>
        <w:t>ет свои варианты решения. Имеет обобщённые представления о некоторых достопримечательностях родного города, о Рос</w:t>
      </w:r>
      <w:r w:rsidRPr="007B690B">
        <w:rPr>
          <w:rFonts w:ascii="Times New Roman" w:hAnsi="Times New Roman" w:cs="Times New Roman"/>
          <w:sz w:val="28"/>
          <w:szCs w:val="28"/>
        </w:rPr>
        <w:softHyphen/>
        <w:t>сийской армии и людях, которые стоят на страже Родины, о своём городе, своей стране и её жителях, о её флаге, гербе, гимне; родной природе. Отвечает на вопросы о своём имени и фамилии, возрасте; называет имена родителей и некоторых членов семьи, путает имя и отчество воспитателей, называет родную страну, родной город (село). Имеет обобщённые пред</w:t>
      </w:r>
      <w:r w:rsidRPr="007B690B">
        <w:rPr>
          <w:rFonts w:ascii="Times New Roman" w:hAnsi="Times New Roman" w:cs="Times New Roman"/>
          <w:sz w:val="28"/>
          <w:szCs w:val="28"/>
        </w:rPr>
        <w:softHyphen/>
        <w:t>ставления о сезонных изменениях в природе; о взаимодействии человека с природой в разное время года; о значении солнца, воздуха и воды для человека, животных, растений. Имеет обоб</w:t>
      </w:r>
      <w:r w:rsidRPr="007B690B">
        <w:rPr>
          <w:rFonts w:ascii="Times New Roman" w:hAnsi="Times New Roman" w:cs="Times New Roman"/>
          <w:sz w:val="28"/>
          <w:szCs w:val="28"/>
        </w:rPr>
        <w:softHyphen/>
        <w:t>щённые представления о жизни людей в других странах, об от</w:t>
      </w:r>
      <w:r w:rsidRPr="007B690B">
        <w:rPr>
          <w:rFonts w:ascii="Times New Roman" w:hAnsi="Times New Roman" w:cs="Times New Roman"/>
          <w:sz w:val="28"/>
          <w:szCs w:val="28"/>
        </w:rPr>
        <w:softHyphen/>
        <w:t>личии планеты Земля от других планет. Может при стимуля</w:t>
      </w:r>
      <w:r w:rsidRPr="007B690B">
        <w:rPr>
          <w:rFonts w:ascii="Times New Roman" w:hAnsi="Times New Roman" w:cs="Times New Roman"/>
          <w:sz w:val="28"/>
          <w:szCs w:val="28"/>
        </w:rPr>
        <w:softHyphen/>
        <w:t>ции взрослого назвать зимующих птиц; знает элементарные правила поведения в городе и на природе; правила личной без</w:t>
      </w:r>
      <w:r w:rsidRPr="007B690B">
        <w:rPr>
          <w:rFonts w:ascii="Times New Roman" w:hAnsi="Times New Roman" w:cs="Times New Roman"/>
          <w:sz w:val="28"/>
          <w:szCs w:val="28"/>
        </w:rPr>
        <w:softHyphen/>
        <w:t>опасности. Имеет обобщённые представления о некоторых про</w:t>
      </w:r>
      <w:r w:rsidRPr="007B690B">
        <w:rPr>
          <w:rFonts w:ascii="Times New Roman" w:hAnsi="Times New Roman" w:cs="Times New Roman"/>
          <w:sz w:val="28"/>
          <w:szCs w:val="28"/>
        </w:rPr>
        <w:softHyphen/>
        <w:t>фессиях людей (в том числе театральных, военных, сельскохо</w:t>
      </w:r>
      <w:r w:rsidRPr="007B690B">
        <w:rPr>
          <w:rFonts w:ascii="Times New Roman" w:hAnsi="Times New Roman" w:cs="Times New Roman"/>
          <w:sz w:val="28"/>
          <w:szCs w:val="28"/>
        </w:rPr>
        <w:softHyphen/>
        <w:t>зяйственных) и взаимопомощи людей разных профессий; на</w:t>
      </w:r>
      <w:r w:rsidRPr="007B690B">
        <w:rPr>
          <w:rFonts w:ascii="Times New Roman" w:hAnsi="Times New Roman" w:cs="Times New Roman"/>
          <w:sz w:val="28"/>
          <w:szCs w:val="28"/>
        </w:rPr>
        <w:softHyphen/>
        <w:t>родных промыслах. Может при стимуляции взрослого назвать основные трудовые действия библиотекаря, пожарного, почтальона и т. д.; виды транспорта, предметы, облегчающие труд человека в быту. Имеет представления о гендерных ролях, о собственной принадлежности и принадлежности других людей к определённому полу. Имеет представления о родственных отношениях, семейных обязанностях и традициях. Проявляет нестойкий интерес к профессиям родителей и результатам их профессиональной деятельности.</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Низкий уровень (65 и менее баллов) </w:t>
      </w:r>
      <w:r w:rsidRPr="007B690B">
        <w:rPr>
          <w:rFonts w:ascii="Times New Roman" w:hAnsi="Times New Roman" w:cs="Times New Roman"/>
          <w:sz w:val="28"/>
          <w:szCs w:val="28"/>
        </w:rPr>
        <w:t>— в поисковой и ис</w:t>
      </w:r>
      <w:r w:rsidRPr="007B690B">
        <w:rPr>
          <w:rFonts w:ascii="Times New Roman" w:hAnsi="Times New Roman" w:cs="Times New Roman"/>
          <w:sz w:val="28"/>
          <w:szCs w:val="28"/>
        </w:rPr>
        <w:softHyphen/>
        <w:t>следовательской деятельности ребёнок проявляют интерес к проблемным ситуациям, но при первых затруднениях его активность заметно снижается. Слабо проявляет (или не про</w:t>
      </w:r>
      <w:r w:rsidRPr="007B690B">
        <w:rPr>
          <w:rFonts w:ascii="Times New Roman" w:hAnsi="Times New Roman" w:cs="Times New Roman"/>
          <w:sz w:val="28"/>
          <w:szCs w:val="28"/>
        </w:rPr>
        <w:softHyphen/>
        <w:t>являет) самостоятельность и инициативность при организа</w:t>
      </w:r>
      <w:r w:rsidRPr="007B690B">
        <w:rPr>
          <w:rFonts w:ascii="Times New Roman" w:hAnsi="Times New Roman" w:cs="Times New Roman"/>
          <w:sz w:val="28"/>
          <w:szCs w:val="28"/>
        </w:rPr>
        <w:softHyphen/>
        <w:t>ции поисковых действий, всегда обращаясь за помощью к взрослому, без которой не достигает результатов. При во</w:t>
      </w:r>
      <w:r w:rsidRPr="007B690B">
        <w:rPr>
          <w:rFonts w:ascii="Times New Roman" w:hAnsi="Times New Roman" w:cs="Times New Roman"/>
          <w:sz w:val="28"/>
          <w:szCs w:val="28"/>
        </w:rPr>
        <w:softHyphen/>
        <w:t>площении художественного замысла по образцу, схеме или при воспроизведении образца ребёнок затрудняется в реали</w:t>
      </w:r>
      <w:r w:rsidRPr="007B690B">
        <w:rPr>
          <w:rFonts w:ascii="Times New Roman" w:hAnsi="Times New Roman" w:cs="Times New Roman"/>
          <w:sz w:val="28"/>
          <w:szCs w:val="28"/>
        </w:rPr>
        <w:softHyphen/>
        <w:t>зации задуманного замысла или не выполняет задание. При складывании бумаги или картона различными способами за</w:t>
      </w:r>
      <w:r w:rsidRPr="007B690B">
        <w:rPr>
          <w:rFonts w:ascii="Times New Roman" w:hAnsi="Times New Roman" w:cs="Times New Roman"/>
          <w:sz w:val="28"/>
          <w:szCs w:val="28"/>
        </w:rPr>
        <w:softHyphen/>
        <w:t>трудняется выполнить задание даже при помощи взрослого. Создание новых вариантов знакомых конструкций затрудне</w:t>
      </w:r>
      <w:r w:rsidRPr="007B690B">
        <w:rPr>
          <w:rFonts w:ascii="Times New Roman" w:hAnsi="Times New Roman" w:cs="Times New Roman"/>
          <w:sz w:val="28"/>
          <w:szCs w:val="28"/>
        </w:rPr>
        <w:softHyphen/>
        <w:t>но или невозможно, созданная поделка носит манипуляти</w:t>
      </w:r>
      <w:proofErr w:type="gramStart"/>
      <w:r w:rsidRPr="007B690B">
        <w:rPr>
          <w:rFonts w:ascii="Times New Roman" w:hAnsi="Times New Roman" w:cs="Times New Roman"/>
          <w:sz w:val="28"/>
          <w:szCs w:val="28"/>
        </w:rPr>
        <w:t>в-</w:t>
      </w:r>
      <w:proofErr w:type="gramEnd"/>
      <w:r w:rsidRPr="007B690B">
        <w:rPr>
          <w:rFonts w:ascii="Times New Roman" w:hAnsi="Times New Roman" w:cs="Times New Roman"/>
          <w:sz w:val="28"/>
          <w:szCs w:val="28"/>
        </w:rPr>
        <w:t xml:space="preserve"> ный характер (не приводит к созданию конкретной поделки). При решении новой продуктивной задачи использует стерео</w:t>
      </w:r>
      <w:r w:rsidRPr="007B690B">
        <w:rPr>
          <w:rFonts w:ascii="Times New Roman" w:hAnsi="Times New Roman" w:cs="Times New Roman"/>
          <w:sz w:val="28"/>
          <w:szCs w:val="28"/>
        </w:rPr>
        <w:softHyphen/>
        <w:t>типные способы и средства, для выбора которых использует случайный характер предпочтений; при возникновении за</w:t>
      </w:r>
      <w:r w:rsidRPr="007B690B">
        <w:rPr>
          <w:rFonts w:ascii="Times New Roman" w:hAnsi="Times New Roman" w:cs="Times New Roman"/>
          <w:sz w:val="28"/>
          <w:szCs w:val="28"/>
        </w:rPr>
        <w:softHyphen/>
        <w:t>труднений теряет интерес и переходит на манипулятивную деятельность с материалами или отказывается от задуманно</w:t>
      </w:r>
      <w:r w:rsidRPr="007B690B">
        <w:rPr>
          <w:rFonts w:ascii="Times New Roman" w:hAnsi="Times New Roman" w:cs="Times New Roman"/>
          <w:sz w:val="28"/>
          <w:szCs w:val="28"/>
        </w:rPr>
        <w:softHyphen/>
        <w:t xml:space="preserve">го. </w:t>
      </w:r>
      <w:proofErr w:type="gramStart"/>
      <w:r w:rsidRPr="007B690B">
        <w:rPr>
          <w:rFonts w:ascii="Times New Roman" w:hAnsi="Times New Roman" w:cs="Times New Roman"/>
          <w:sz w:val="28"/>
          <w:szCs w:val="28"/>
        </w:rPr>
        <w:t>В свободной игровой деятельности со сверстниками отка</w:t>
      </w:r>
      <w:r w:rsidRPr="007B690B">
        <w:rPr>
          <w:rFonts w:ascii="Times New Roman" w:hAnsi="Times New Roman" w:cs="Times New Roman"/>
          <w:sz w:val="28"/>
          <w:szCs w:val="28"/>
        </w:rPr>
        <w:softHyphen/>
        <w:t>зывается участвовать в распределении ролей, в отборе атри</w:t>
      </w:r>
      <w:r w:rsidRPr="007B690B">
        <w:rPr>
          <w:rFonts w:ascii="Times New Roman" w:hAnsi="Times New Roman" w:cs="Times New Roman"/>
          <w:sz w:val="28"/>
          <w:szCs w:val="28"/>
        </w:rPr>
        <w:softHyphen/>
        <w:t>бутов для игры, затрудняется обмениваться при необходимо</w:t>
      </w:r>
      <w:r w:rsidRPr="007B690B">
        <w:rPr>
          <w:rFonts w:ascii="Times New Roman" w:hAnsi="Times New Roman" w:cs="Times New Roman"/>
          <w:sz w:val="28"/>
          <w:szCs w:val="28"/>
        </w:rPr>
        <w:softHyphen/>
        <w:t>сти ими с товарищами, не способен развивать игровой сюжет в соответствии с жизненным опытом и имеющимися знаниями даже при помощи сверстников или педагога, не может ориен</w:t>
      </w:r>
      <w:r w:rsidRPr="007B690B">
        <w:rPr>
          <w:rFonts w:ascii="Times New Roman" w:hAnsi="Times New Roman" w:cs="Times New Roman"/>
          <w:sz w:val="28"/>
          <w:szCs w:val="28"/>
        </w:rPr>
        <w:softHyphen/>
        <w:t xml:space="preserve">тироваться на плане по заданной игровой </w:t>
      </w:r>
      <w:r w:rsidRPr="007B690B">
        <w:rPr>
          <w:rFonts w:ascii="Times New Roman" w:hAnsi="Times New Roman" w:cs="Times New Roman"/>
          <w:sz w:val="28"/>
          <w:szCs w:val="28"/>
        </w:rPr>
        <w:lastRenderedPageBreak/>
        <w:t>схеме, при затруд</w:t>
      </w:r>
      <w:r w:rsidRPr="007B690B">
        <w:rPr>
          <w:rFonts w:ascii="Times New Roman" w:hAnsi="Times New Roman" w:cs="Times New Roman"/>
          <w:sz w:val="28"/>
          <w:szCs w:val="28"/>
        </w:rPr>
        <w:softHyphen/>
        <w:t>нении не использует помощь взрослого и сверстников.</w:t>
      </w:r>
      <w:proofErr w:type="gramEnd"/>
      <w:r w:rsidRPr="007B690B">
        <w:rPr>
          <w:rFonts w:ascii="Times New Roman" w:hAnsi="Times New Roman" w:cs="Times New Roman"/>
          <w:sz w:val="28"/>
          <w:szCs w:val="28"/>
        </w:rPr>
        <w:t xml:space="preserve"> Про</w:t>
      </w:r>
      <w:r w:rsidRPr="007B690B">
        <w:rPr>
          <w:rFonts w:ascii="Times New Roman" w:hAnsi="Times New Roman" w:cs="Times New Roman"/>
          <w:sz w:val="28"/>
          <w:szCs w:val="28"/>
        </w:rPr>
        <w:softHyphen/>
        <w:t>цесс экспериментирования и исследовательского поиска со</w:t>
      </w:r>
      <w:r w:rsidRPr="007B690B">
        <w:rPr>
          <w:rFonts w:ascii="Times New Roman" w:hAnsi="Times New Roman" w:cs="Times New Roman"/>
          <w:sz w:val="28"/>
          <w:szCs w:val="28"/>
        </w:rPr>
        <w:softHyphen/>
        <w:t>провождается выраженными отрицательными эмоциями, неудовлетворённостью и отсутствием потребности в продол</w:t>
      </w:r>
      <w:r w:rsidRPr="007B690B">
        <w:rPr>
          <w:rFonts w:ascii="Times New Roman" w:hAnsi="Times New Roman" w:cs="Times New Roman"/>
          <w:sz w:val="28"/>
          <w:szCs w:val="28"/>
        </w:rPr>
        <w:softHyphen/>
        <w:t>жении. Как правило, не задаёт вопросы поискового характера («почему?», «зачем?», «для чего?» и др.). Не имеет представле</w:t>
      </w:r>
      <w:r w:rsidRPr="007B690B">
        <w:rPr>
          <w:rFonts w:ascii="Times New Roman" w:hAnsi="Times New Roman" w:cs="Times New Roman"/>
          <w:sz w:val="28"/>
          <w:szCs w:val="28"/>
        </w:rPr>
        <w:softHyphen/>
        <w:t>ний о России как огромной, многонациональной стране; не знает её флага, герба, гимна; не имеет представления о наибо</w:t>
      </w:r>
      <w:r w:rsidRPr="007B690B">
        <w:rPr>
          <w:rFonts w:ascii="Times New Roman" w:hAnsi="Times New Roman" w:cs="Times New Roman"/>
          <w:sz w:val="28"/>
          <w:szCs w:val="28"/>
        </w:rPr>
        <w:softHyphen/>
        <w:t>лее важных событиях в истории страны и не проявляет по</w:t>
      </w:r>
      <w:r w:rsidRPr="007B690B">
        <w:rPr>
          <w:rFonts w:ascii="Times New Roman" w:hAnsi="Times New Roman" w:cs="Times New Roman"/>
          <w:sz w:val="28"/>
          <w:szCs w:val="28"/>
        </w:rPr>
        <w:softHyphen/>
        <w:t>требности узнать о них. Не имеет представлений о некоторых профессиях, таких как библиотекарь, пожарный, почтальон и др. (в том числе театральных, военных, сельскохозяйствен</w:t>
      </w:r>
      <w:r w:rsidRPr="007B690B">
        <w:rPr>
          <w:rFonts w:ascii="Times New Roman" w:hAnsi="Times New Roman" w:cs="Times New Roman"/>
          <w:sz w:val="28"/>
          <w:szCs w:val="28"/>
        </w:rPr>
        <w:softHyphen/>
        <w:t>ных), о взаимопомощи людей разных профессий; не выделяет изделия народных промыслов; не может назвать виды транс</w:t>
      </w:r>
      <w:r w:rsidRPr="007B690B">
        <w:rPr>
          <w:rFonts w:ascii="Times New Roman" w:hAnsi="Times New Roman" w:cs="Times New Roman"/>
          <w:sz w:val="28"/>
          <w:szCs w:val="28"/>
        </w:rPr>
        <w:softHyphen/>
        <w:t>порта, облегчающие труд человека в быту. Не имеет пред</w:t>
      </w:r>
      <w:r w:rsidRPr="007B690B">
        <w:rPr>
          <w:rFonts w:ascii="Times New Roman" w:hAnsi="Times New Roman" w:cs="Times New Roman"/>
          <w:sz w:val="28"/>
          <w:szCs w:val="28"/>
        </w:rPr>
        <w:softHyphen/>
        <w:t>ставления о гендерных ролях. Имеет представления о род</w:t>
      </w:r>
      <w:r w:rsidRPr="007B690B">
        <w:rPr>
          <w:rFonts w:ascii="Times New Roman" w:hAnsi="Times New Roman" w:cs="Times New Roman"/>
          <w:sz w:val="28"/>
          <w:szCs w:val="28"/>
        </w:rPr>
        <w:softHyphen/>
        <w:t>ственных связях, но не знает о семейных обязанностях и тра</w:t>
      </w:r>
      <w:r w:rsidRPr="007B690B">
        <w:rPr>
          <w:rFonts w:ascii="Times New Roman" w:hAnsi="Times New Roman" w:cs="Times New Roman"/>
          <w:sz w:val="28"/>
          <w:szCs w:val="28"/>
        </w:rPr>
        <w:softHyphen/>
        <w:t>дициях. Не проявляет интерес к профессиям родителей и результатам их профессиональной деятельности.</w:t>
      </w:r>
    </w:p>
    <w:p w:rsidR="00FD3A59" w:rsidRPr="007B690B" w:rsidRDefault="00FD3A59" w:rsidP="007B690B">
      <w:pPr>
        <w:pStyle w:val="2a"/>
        <w:keepNext/>
        <w:keepLines/>
        <w:shd w:val="clear" w:color="auto" w:fill="auto"/>
        <w:tabs>
          <w:tab w:val="left" w:pos="1626"/>
        </w:tabs>
        <w:spacing w:after="0" w:line="240" w:lineRule="auto"/>
        <w:rPr>
          <w:rFonts w:ascii="Times New Roman" w:hAnsi="Times New Roman" w:cs="Times New Roman"/>
          <w:b/>
        </w:rPr>
      </w:pPr>
      <w:bookmarkStart w:id="18" w:name="bookmark28"/>
      <w:r w:rsidRPr="007B690B">
        <w:rPr>
          <w:rFonts w:ascii="Times New Roman" w:hAnsi="Times New Roman" w:cs="Times New Roman"/>
          <w:b/>
        </w:rPr>
        <w:t>Социально-коммуникативное развитие</w:t>
      </w:r>
      <w:bookmarkEnd w:id="18"/>
    </w:p>
    <w:p w:rsidR="00FD3A59" w:rsidRPr="007B690B" w:rsidRDefault="00FD3A59" w:rsidP="007B690B">
      <w:pPr>
        <w:pStyle w:val="39"/>
        <w:keepNext/>
        <w:keepLines/>
        <w:shd w:val="clear" w:color="auto" w:fill="auto"/>
        <w:spacing w:after="0" w:line="240" w:lineRule="auto"/>
        <w:rPr>
          <w:rFonts w:ascii="Times New Roman" w:hAnsi="Times New Roman" w:cs="Times New Roman"/>
          <w:b/>
          <w:sz w:val="28"/>
          <w:szCs w:val="28"/>
        </w:rPr>
      </w:pPr>
      <w:bookmarkStart w:id="19" w:name="bookmark29"/>
      <w:r w:rsidRPr="007B690B">
        <w:rPr>
          <w:rFonts w:ascii="Times New Roman" w:hAnsi="Times New Roman" w:cs="Times New Roman"/>
          <w:sz w:val="28"/>
          <w:szCs w:val="28"/>
        </w:rPr>
        <w:t xml:space="preserve"> </w:t>
      </w:r>
      <w:r w:rsidRPr="007B690B">
        <w:rPr>
          <w:rFonts w:ascii="Times New Roman" w:hAnsi="Times New Roman" w:cs="Times New Roman"/>
          <w:b/>
          <w:sz w:val="28"/>
          <w:szCs w:val="28"/>
        </w:rPr>
        <w:t>Критерий: усвоение норм и ценностей, принятых в обществе</w:t>
      </w:r>
      <w:bookmarkEnd w:id="19"/>
    </w:p>
    <w:p w:rsidR="00FD3A59" w:rsidRPr="007B690B" w:rsidRDefault="00FD3A59" w:rsidP="007B690B">
      <w:pPr>
        <w:pStyle w:val="39"/>
        <w:keepNext/>
        <w:keepLines/>
        <w:shd w:val="clear" w:color="auto" w:fill="auto"/>
        <w:spacing w:after="0" w:line="240" w:lineRule="auto"/>
        <w:rPr>
          <w:rFonts w:ascii="Times New Roman" w:hAnsi="Times New Roman" w:cs="Times New Roman"/>
          <w:b/>
          <w:sz w:val="28"/>
          <w:szCs w:val="28"/>
        </w:rPr>
      </w:pPr>
      <w:bookmarkStart w:id="20" w:name="bookmark30"/>
      <w:r w:rsidRPr="007B690B">
        <w:rPr>
          <w:rFonts w:ascii="Times New Roman" w:hAnsi="Times New Roman" w:cs="Times New Roman"/>
          <w:b/>
          <w:sz w:val="28"/>
          <w:szCs w:val="28"/>
        </w:rPr>
        <w:t xml:space="preserve"> Показатель: планирует свои действия на основе первичных ценностных представлений о том, «что такое хорошо и что такое плохо»</w:t>
      </w:r>
      <w:bookmarkEnd w:id="20"/>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Цель: </w:t>
      </w:r>
      <w:r w:rsidRPr="007B690B">
        <w:rPr>
          <w:rFonts w:ascii="Times New Roman" w:hAnsi="Times New Roman" w:cs="Times New Roman"/>
          <w:sz w:val="28"/>
          <w:szCs w:val="28"/>
        </w:rPr>
        <w:t>выявить у ребёнка первичные ценностные представ</w:t>
      </w:r>
      <w:r w:rsidRPr="007B690B">
        <w:rPr>
          <w:rFonts w:ascii="Times New Roman" w:hAnsi="Times New Roman" w:cs="Times New Roman"/>
          <w:sz w:val="28"/>
          <w:szCs w:val="28"/>
        </w:rPr>
        <w:softHyphen/>
        <w:t>ления.</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r w:rsidRPr="007B690B">
        <w:rPr>
          <w:rStyle w:val="aff5"/>
          <w:rFonts w:ascii="Times New Roman" w:hAnsi="Times New Roman" w:cs="Times New Roman"/>
          <w:sz w:val="28"/>
          <w:szCs w:val="28"/>
        </w:rPr>
        <w:t xml:space="preserve">Метод диагностики: </w:t>
      </w:r>
      <w:r w:rsidRPr="007B690B">
        <w:rPr>
          <w:rFonts w:ascii="Times New Roman" w:hAnsi="Times New Roman" w:cs="Times New Roman"/>
          <w:sz w:val="28"/>
          <w:szCs w:val="28"/>
        </w:rPr>
        <w:t>индивидуальная беседа, диагностиче</w:t>
      </w:r>
      <w:r w:rsidRPr="007B690B">
        <w:rPr>
          <w:rFonts w:ascii="Times New Roman" w:hAnsi="Times New Roman" w:cs="Times New Roman"/>
          <w:sz w:val="28"/>
          <w:szCs w:val="28"/>
        </w:rPr>
        <w:softHyphen/>
        <w:t>ские задания, наблюдение.</w:t>
      </w:r>
    </w:p>
    <w:p w:rsidR="00FD3A59" w:rsidRPr="007B690B" w:rsidRDefault="00FD3A59" w:rsidP="007B690B">
      <w:pPr>
        <w:rPr>
          <w:sz w:val="28"/>
          <w:szCs w:val="28"/>
        </w:rPr>
      </w:pPr>
      <w:r w:rsidRPr="007B690B">
        <w:rPr>
          <w:b/>
          <w:bCs/>
          <w:color w:val="000000"/>
          <w:sz w:val="28"/>
          <w:szCs w:val="28"/>
        </w:rPr>
        <w:t>Динамика развития (характеристики)</w:t>
      </w:r>
    </w:p>
    <w:p w:rsidR="00FD3A59" w:rsidRPr="007B690B" w:rsidRDefault="00FD3A59" w:rsidP="007B690B">
      <w:pPr>
        <w:rPr>
          <w:color w:val="000000"/>
          <w:sz w:val="28"/>
          <w:szCs w:val="28"/>
        </w:rPr>
      </w:pPr>
      <w:r w:rsidRPr="007B690B">
        <w:rPr>
          <w:color w:val="000000"/>
          <w:sz w:val="28"/>
          <w:szCs w:val="28"/>
        </w:rPr>
        <w:t xml:space="preserve">1. Имеет элементарные представления о том, «что такое хорошо и что такое плохо». </w:t>
      </w:r>
      <w:proofErr w:type="gramStart"/>
      <w:r w:rsidRPr="007B690B">
        <w:rPr>
          <w:color w:val="000000"/>
          <w:sz w:val="28"/>
          <w:szCs w:val="28"/>
        </w:rPr>
        <w:t>Способен</w:t>
      </w:r>
      <w:proofErr w:type="gramEnd"/>
      <w:r w:rsidRPr="007B690B">
        <w:rPr>
          <w:color w:val="000000"/>
          <w:sz w:val="28"/>
          <w:szCs w:val="28"/>
        </w:rPr>
        <w:t xml:space="preserve"> оценить свои поступки и поступки окружающих с морально-нравственной точки зре</w:t>
      </w:r>
      <w:r w:rsidRPr="007B690B">
        <w:rPr>
          <w:color w:val="000000"/>
          <w:sz w:val="28"/>
          <w:szCs w:val="28"/>
        </w:rPr>
        <w:softHyphen/>
        <w:t>ния, пользуясь соответствующей оценочной лексикой.</w:t>
      </w:r>
    </w:p>
    <w:p w:rsidR="00FD3A59" w:rsidRPr="007B690B" w:rsidRDefault="00FD3A59" w:rsidP="007B690B">
      <w:pPr>
        <w:numPr>
          <w:ilvl w:val="0"/>
          <w:numId w:val="28"/>
        </w:numPr>
        <w:tabs>
          <w:tab w:val="clear" w:pos="720"/>
        </w:tabs>
        <w:ind w:left="0" w:firstLine="0"/>
        <w:rPr>
          <w:color w:val="000000"/>
          <w:sz w:val="28"/>
          <w:szCs w:val="28"/>
        </w:rPr>
      </w:pPr>
      <w:r w:rsidRPr="007B690B">
        <w:rPr>
          <w:color w:val="000000"/>
          <w:sz w:val="28"/>
          <w:szCs w:val="28"/>
        </w:rPr>
        <w:t xml:space="preserve"> Знает и понимает моральные нормы и правила поведе</w:t>
      </w:r>
      <w:r w:rsidRPr="007B690B">
        <w:rPr>
          <w:color w:val="000000"/>
          <w:sz w:val="28"/>
          <w:szCs w:val="28"/>
        </w:rPr>
        <w:softHyphen/>
        <w:t xml:space="preserve">ния при общении </w:t>
      </w:r>
      <w:proofErr w:type="gramStart"/>
      <w:r w:rsidRPr="007B690B">
        <w:rPr>
          <w:color w:val="000000"/>
          <w:sz w:val="28"/>
          <w:szCs w:val="28"/>
        </w:rPr>
        <w:t>со</w:t>
      </w:r>
      <w:proofErr w:type="gramEnd"/>
      <w:r w:rsidRPr="007B690B">
        <w:rPr>
          <w:color w:val="000000"/>
          <w:sz w:val="28"/>
          <w:szCs w:val="28"/>
        </w:rPr>
        <w:t xml:space="preserve"> взрослыми и сверстниками. Приводит про</w:t>
      </w:r>
      <w:r w:rsidRPr="007B690B">
        <w:rPr>
          <w:color w:val="000000"/>
          <w:sz w:val="28"/>
          <w:szCs w:val="28"/>
        </w:rPr>
        <w:softHyphen/>
        <w:t>стейшие примеры нравственного и безнравственного поведе</w:t>
      </w:r>
      <w:r w:rsidRPr="007B690B">
        <w:rPr>
          <w:color w:val="000000"/>
          <w:sz w:val="28"/>
          <w:szCs w:val="28"/>
        </w:rPr>
        <w:softHyphen/>
        <w:t>ния в реальной жизни.</w:t>
      </w:r>
    </w:p>
    <w:p w:rsidR="00FD3A59" w:rsidRPr="007B690B" w:rsidRDefault="00FD3A59" w:rsidP="007B690B">
      <w:pPr>
        <w:pStyle w:val="ac"/>
        <w:numPr>
          <w:ilvl w:val="0"/>
          <w:numId w:val="28"/>
        </w:numPr>
        <w:tabs>
          <w:tab w:val="clear" w:pos="720"/>
        </w:tabs>
        <w:spacing w:after="0" w:line="240" w:lineRule="auto"/>
        <w:ind w:left="0" w:firstLine="0"/>
        <w:contextualSpacing/>
        <w:rPr>
          <w:rFonts w:ascii="Times New Roman" w:hAnsi="Times New Roman" w:cs="Times New Roman"/>
          <w:sz w:val="28"/>
          <w:szCs w:val="28"/>
        </w:rPr>
      </w:pPr>
      <w:r w:rsidRPr="007B690B">
        <w:rPr>
          <w:rFonts w:ascii="Times New Roman" w:hAnsi="Times New Roman" w:cs="Times New Roman"/>
          <w:color w:val="000000"/>
          <w:sz w:val="28"/>
          <w:szCs w:val="28"/>
        </w:rPr>
        <w:t>Способен управлять своим поведением при выполнении творческой работы и образовательной деятельности: поддерживать порядок на рабочем месте во время занятий разными видами деятельности; аккуратно убирать игрушки в отведён</w:t>
      </w:r>
      <w:r w:rsidRPr="007B690B">
        <w:rPr>
          <w:rFonts w:ascii="Times New Roman" w:hAnsi="Times New Roman" w:cs="Times New Roman"/>
          <w:color w:val="000000"/>
          <w:sz w:val="28"/>
          <w:szCs w:val="28"/>
        </w:rPr>
        <w:softHyphen/>
        <w:t>ное для них место. Ориентирован на правильное поведение во время образовательной деятельности (давать полный ответ, задавать вопросы и т.п.).</w:t>
      </w:r>
    </w:p>
    <w:p w:rsidR="00FD3A59" w:rsidRPr="007B690B" w:rsidRDefault="00FD3A59" w:rsidP="007B690B">
      <w:pPr>
        <w:rPr>
          <w:sz w:val="28"/>
          <w:szCs w:val="28"/>
        </w:rPr>
      </w:pPr>
      <w:r w:rsidRPr="007B690B">
        <w:rPr>
          <w:b/>
          <w:bCs/>
          <w:color w:val="000000"/>
          <w:sz w:val="28"/>
          <w:szCs w:val="28"/>
        </w:rPr>
        <w:t>Ход обследования</w:t>
      </w:r>
    </w:p>
    <w:p w:rsidR="00FD3A59" w:rsidRPr="007B690B" w:rsidRDefault="00FD3A59" w:rsidP="007B690B">
      <w:pPr>
        <w:rPr>
          <w:sz w:val="28"/>
          <w:szCs w:val="28"/>
        </w:rPr>
      </w:pPr>
      <w:r w:rsidRPr="007B690B">
        <w:rPr>
          <w:b/>
          <w:bCs/>
          <w:i/>
          <w:iCs/>
          <w:color w:val="000000"/>
          <w:sz w:val="28"/>
          <w:szCs w:val="28"/>
        </w:rPr>
        <w:t>А.</w:t>
      </w:r>
      <w:r w:rsidRPr="007B690B">
        <w:rPr>
          <w:b/>
          <w:bCs/>
          <w:i/>
          <w:iCs/>
          <w:color w:val="000000"/>
          <w:sz w:val="28"/>
          <w:szCs w:val="28"/>
        </w:rPr>
        <w:tab/>
        <w:t>Цель:</w:t>
      </w:r>
      <w:r w:rsidRPr="007B690B">
        <w:rPr>
          <w:color w:val="000000"/>
          <w:sz w:val="28"/>
          <w:szCs w:val="28"/>
        </w:rPr>
        <w:t xml:space="preserve"> выявить особенности представлений ребёнка о моральных нормах и правилах поведения («что такое хорошо и что такое плохо»), умение оценить свои поступки и поступки окружающих с морально-нравственной точки зрения.</w:t>
      </w:r>
    </w:p>
    <w:p w:rsidR="00FD3A59" w:rsidRPr="007B690B" w:rsidRDefault="00FD3A59" w:rsidP="007B690B">
      <w:pPr>
        <w:rPr>
          <w:sz w:val="28"/>
          <w:szCs w:val="28"/>
        </w:rPr>
      </w:pPr>
      <w:r w:rsidRPr="007B690B">
        <w:rPr>
          <w:b/>
          <w:bCs/>
          <w:i/>
          <w:iCs/>
          <w:color w:val="000000"/>
          <w:sz w:val="28"/>
          <w:szCs w:val="28"/>
        </w:rPr>
        <w:t>Условия проведения диагностики</w:t>
      </w:r>
    </w:p>
    <w:p w:rsidR="00FD3A59" w:rsidRPr="007B690B" w:rsidRDefault="00FD3A59" w:rsidP="007B690B">
      <w:pPr>
        <w:rPr>
          <w:sz w:val="28"/>
          <w:szCs w:val="28"/>
        </w:rPr>
      </w:pPr>
      <w:r w:rsidRPr="007B690B">
        <w:rPr>
          <w:color w:val="000000"/>
          <w:sz w:val="28"/>
          <w:szCs w:val="28"/>
        </w:rPr>
        <w:t>Ребёнку в индивидуальной беседе предлагается прослу</w:t>
      </w:r>
      <w:r w:rsidRPr="007B690B">
        <w:rPr>
          <w:color w:val="000000"/>
          <w:sz w:val="28"/>
          <w:szCs w:val="28"/>
        </w:rPr>
        <w:softHyphen/>
        <w:t>шать ситуации и закончить каждую из них своим рассказом, а затем ответить на вопросы для уточнения ответа.</w:t>
      </w:r>
    </w:p>
    <w:p w:rsidR="00FD3A59" w:rsidRPr="007B690B" w:rsidRDefault="00FD3A59" w:rsidP="007B690B">
      <w:pPr>
        <w:rPr>
          <w:sz w:val="28"/>
          <w:szCs w:val="28"/>
        </w:rPr>
      </w:pPr>
      <w:r w:rsidRPr="007B690B">
        <w:rPr>
          <w:b/>
          <w:bCs/>
          <w:i/>
          <w:iCs/>
          <w:color w:val="000000"/>
          <w:sz w:val="28"/>
          <w:szCs w:val="28"/>
        </w:rPr>
        <w:t>Ход обследования</w:t>
      </w:r>
    </w:p>
    <w:p w:rsidR="00FD3A59" w:rsidRPr="007B690B" w:rsidRDefault="00FD3A59" w:rsidP="007B690B">
      <w:pPr>
        <w:rPr>
          <w:b/>
          <w:bCs/>
          <w:i/>
          <w:iCs/>
          <w:color w:val="000000"/>
          <w:sz w:val="28"/>
          <w:szCs w:val="28"/>
        </w:rPr>
      </w:pPr>
      <w:r w:rsidRPr="007B690B">
        <w:rPr>
          <w:b/>
          <w:bCs/>
          <w:i/>
          <w:iCs/>
          <w:color w:val="000000"/>
          <w:sz w:val="28"/>
          <w:szCs w:val="28"/>
        </w:rPr>
        <w:t>1-я история.</w:t>
      </w:r>
      <w:r w:rsidRPr="007B690B">
        <w:rPr>
          <w:color w:val="000000"/>
          <w:sz w:val="28"/>
          <w:szCs w:val="28"/>
        </w:rPr>
        <w:t xml:space="preserve"> «Катя и Серёжа рисовали. К ним подошёл Витя и стал говорить, что и как нужно рисовать, какие каран</w:t>
      </w:r>
      <w:r w:rsidRPr="007B690B">
        <w:rPr>
          <w:color w:val="000000"/>
          <w:sz w:val="28"/>
          <w:szCs w:val="28"/>
        </w:rPr>
        <w:softHyphen/>
        <w:t>даши брать, сколько рисунков сделать. Тогда Серёжа сказал Вите...»</w:t>
      </w:r>
    </w:p>
    <w:p w:rsidR="00FD3A59" w:rsidRPr="007B690B" w:rsidRDefault="00FD3A59" w:rsidP="007B690B">
      <w:pPr>
        <w:rPr>
          <w:sz w:val="28"/>
          <w:szCs w:val="28"/>
        </w:rPr>
      </w:pPr>
      <w:r w:rsidRPr="007B690B">
        <w:rPr>
          <w:b/>
          <w:bCs/>
          <w:i/>
          <w:iCs/>
          <w:color w:val="000000"/>
          <w:sz w:val="28"/>
          <w:szCs w:val="28"/>
        </w:rPr>
        <w:t>Вопросы:</w:t>
      </w:r>
      <w:r w:rsidRPr="007B690B">
        <w:rPr>
          <w:color w:val="000000"/>
          <w:sz w:val="28"/>
          <w:szCs w:val="28"/>
        </w:rPr>
        <w:t xml:space="preserve"> «Что же сказал Серёжа? Почему он так сказал? Как ты думаешь, какое настроение было у девочки, у мальчи</w:t>
      </w:r>
      <w:r w:rsidRPr="007B690B">
        <w:rPr>
          <w:color w:val="000000"/>
          <w:sz w:val="28"/>
          <w:szCs w:val="28"/>
        </w:rPr>
        <w:softHyphen/>
        <w:t>ка? Почему? Было ли у тебя такое?»</w:t>
      </w:r>
    </w:p>
    <w:p w:rsidR="00FD3A59" w:rsidRPr="007B690B" w:rsidRDefault="00FD3A59" w:rsidP="007B690B">
      <w:pPr>
        <w:rPr>
          <w:b/>
          <w:bCs/>
          <w:i/>
          <w:iCs/>
          <w:color w:val="000000"/>
          <w:sz w:val="28"/>
          <w:szCs w:val="28"/>
        </w:rPr>
      </w:pPr>
      <w:r w:rsidRPr="007B690B">
        <w:rPr>
          <w:b/>
          <w:bCs/>
          <w:i/>
          <w:iCs/>
          <w:color w:val="000000"/>
          <w:sz w:val="28"/>
          <w:szCs w:val="28"/>
        </w:rPr>
        <w:lastRenderedPageBreak/>
        <w:t>2-я история.</w:t>
      </w:r>
      <w:r w:rsidRPr="007B690B">
        <w:rPr>
          <w:color w:val="000000"/>
          <w:sz w:val="28"/>
          <w:szCs w:val="28"/>
        </w:rPr>
        <w:t xml:space="preserve"> «Вика и Оля занимались постройкой замка. Неожиданно к ним подошёл Серёжа и сломал их постройку. Оля заплакала, Вика ему сказала...»</w:t>
      </w:r>
    </w:p>
    <w:p w:rsidR="00FD3A59" w:rsidRPr="007B690B" w:rsidRDefault="00FD3A59" w:rsidP="007B690B">
      <w:pPr>
        <w:rPr>
          <w:sz w:val="28"/>
          <w:szCs w:val="28"/>
        </w:rPr>
      </w:pPr>
      <w:r w:rsidRPr="007B690B">
        <w:rPr>
          <w:b/>
          <w:bCs/>
          <w:i/>
          <w:iCs/>
          <w:color w:val="000000"/>
          <w:sz w:val="28"/>
          <w:szCs w:val="28"/>
        </w:rPr>
        <w:t>Вопросы:</w:t>
      </w:r>
      <w:r w:rsidRPr="007B690B">
        <w:rPr>
          <w:color w:val="000000"/>
          <w:sz w:val="28"/>
          <w:szCs w:val="28"/>
        </w:rPr>
        <w:t xml:space="preserve"> «Что сказала Вика? Почему? Как ты думаешь, какое настроение было у девочки, у мальчика? Почему? Было ли у тебя такое?»</w:t>
      </w:r>
    </w:p>
    <w:p w:rsidR="00FD3A59" w:rsidRPr="007B690B" w:rsidRDefault="00FD3A59" w:rsidP="007B690B">
      <w:pPr>
        <w:rPr>
          <w:b/>
          <w:bCs/>
          <w:i/>
          <w:iCs/>
          <w:color w:val="000000"/>
          <w:sz w:val="28"/>
          <w:szCs w:val="28"/>
        </w:rPr>
      </w:pPr>
      <w:r w:rsidRPr="007B690B">
        <w:rPr>
          <w:b/>
          <w:bCs/>
          <w:i/>
          <w:iCs/>
          <w:color w:val="000000"/>
          <w:sz w:val="28"/>
          <w:szCs w:val="28"/>
        </w:rPr>
        <w:t>3-я история.</w:t>
      </w:r>
      <w:r w:rsidRPr="007B690B">
        <w:rPr>
          <w:color w:val="000000"/>
          <w:sz w:val="28"/>
          <w:szCs w:val="28"/>
        </w:rPr>
        <w:t xml:space="preserve"> «Владик принёс в группу детского сада свою новую игрушку — робота. Все дети хотели с ним поиграть. Неожиданно к Владику подошёл Игорь и, выхватив робота, стал с ним играть. Тогда Владик...»</w:t>
      </w:r>
    </w:p>
    <w:p w:rsidR="00FD3A59" w:rsidRPr="007B690B" w:rsidRDefault="00FD3A59" w:rsidP="007B690B">
      <w:pPr>
        <w:rPr>
          <w:sz w:val="28"/>
          <w:szCs w:val="28"/>
        </w:rPr>
      </w:pPr>
      <w:r w:rsidRPr="007B690B">
        <w:rPr>
          <w:b/>
          <w:bCs/>
          <w:i/>
          <w:iCs/>
          <w:color w:val="000000"/>
          <w:sz w:val="28"/>
          <w:szCs w:val="28"/>
        </w:rPr>
        <w:t>Вопросы:</w:t>
      </w:r>
      <w:r w:rsidRPr="007B690B">
        <w:rPr>
          <w:color w:val="000000"/>
          <w:sz w:val="28"/>
          <w:szCs w:val="28"/>
        </w:rPr>
        <w:t xml:space="preserve"> «Что сделал Владик, что он сказал? Почему он так сделал? Было ли у тебя такое?»</w:t>
      </w:r>
    </w:p>
    <w:p w:rsidR="00FD3A59" w:rsidRPr="007B690B" w:rsidRDefault="00FD3A59" w:rsidP="007B690B">
      <w:pPr>
        <w:rPr>
          <w:b/>
          <w:bCs/>
          <w:i/>
          <w:iCs/>
          <w:color w:val="000000"/>
          <w:sz w:val="28"/>
          <w:szCs w:val="28"/>
        </w:rPr>
      </w:pPr>
      <w:r w:rsidRPr="007B690B">
        <w:rPr>
          <w:b/>
          <w:bCs/>
          <w:i/>
          <w:iCs/>
          <w:color w:val="000000"/>
          <w:sz w:val="28"/>
          <w:szCs w:val="28"/>
        </w:rPr>
        <w:t>4-я история.</w:t>
      </w:r>
      <w:r w:rsidRPr="007B690B">
        <w:rPr>
          <w:color w:val="000000"/>
          <w:sz w:val="28"/>
          <w:szCs w:val="28"/>
        </w:rPr>
        <w:t xml:space="preserve"> «Ваня играл в солдатиков. Изображая бит</w:t>
      </w:r>
      <w:r w:rsidRPr="007B690B">
        <w:rPr>
          <w:color w:val="000000"/>
          <w:sz w:val="28"/>
          <w:szCs w:val="28"/>
        </w:rPr>
        <w:softHyphen/>
        <w:t>ву, он кричал: „Ура! В бой! В атаку!" В соседней комнате мама укладывала спать его маленького братика. Малыш никак не мог заснуть и плакал. Тогда мама попросила Ваню не шуметь. На это Ваня ей ответил...»</w:t>
      </w:r>
    </w:p>
    <w:p w:rsidR="00FD3A59" w:rsidRPr="007B690B" w:rsidRDefault="00FD3A59" w:rsidP="007B690B">
      <w:pPr>
        <w:rPr>
          <w:sz w:val="28"/>
          <w:szCs w:val="28"/>
        </w:rPr>
      </w:pPr>
      <w:r w:rsidRPr="007B690B">
        <w:rPr>
          <w:color w:val="000000"/>
          <w:sz w:val="28"/>
          <w:szCs w:val="28"/>
        </w:rPr>
        <w:softHyphen/>
      </w:r>
      <w:r w:rsidRPr="007B690B">
        <w:rPr>
          <w:b/>
          <w:bCs/>
          <w:i/>
          <w:iCs/>
          <w:color w:val="000000"/>
          <w:sz w:val="28"/>
          <w:szCs w:val="28"/>
        </w:rPr>
        <w:t>Вопросы:</w:t>
      </w:r>
      <w:r w:rsidRPr="007B690B">
        <w:rPr>
          <w:color w:val="000000"/>
          <w:sz w:val="28"/>
          <w:szCs w:val="28"/>
        </w:rPr>
        <w:t xml:space="preserve"> «Что ответил Ваня? Почему он так сказал? Было ли у тебя такое?»</w:t>
      </w:r>
    </w:p>
    <w:p w:rsidR="00FD3A59" w:rsidRPr="007B690B" w:rsidRDefault="00FD3A59" w:rsidP="007B690B">
      <w:pPr>
        <w:rPr>
          <w:sz w:val="28"/>
          <w:szCs w:val="28"/>
        </w:rPr>
      </w:pPr>
      <w:r w:rsidRPr="007B690B">
        <w:rPr>
          <w:b/>
          <w:bCs/>
          <w:i/>
          <w:iCs/>
          <w:color w:val="000000"/>
          <w:sz w:val="28"/>
          <w:szCs w:val="28"/>
        </w:rPr>
        <w:t>Оценка ответов на вопросы</w:t>
      </w:r>
    </w:p>
    <w:p w:rsidR="00FD3A59" w:rsidRPr="007B690B" w:rsidRDefault="00FD3A59" w:rsidP="007B690B">
      <w:pPr>
        <w:rPr>
          <w:sz w:val="28"/>
          <w:szCs w:val="28"/>
        </w:rPr>
      </w:pPr>
      <w:r w:rsidRPr="007B690B">
        <w:rPr>
          <w:b/>
          <w:bCs/>
          <w:color w:val="000000"/>
          <w:sz w:val="28"/>
          <w:szCs w:val="28"/>
        </w:rPr>
        <w:t xml:space="preserve">3 балла </w:t>
      </w:r>
      <w:r w:rsidRPr="007B690B">
        <w:rPr>
          <w:color w:val="000000"/>
          <w:sz w:val="28"/>
          <w:szCs w:val="28"/>
        </w:rPr>
        <w:t>— ребёнок имеет элементарные представления о том, «что такое хорошо и что такое плохо», определяет мораль</w:t>
      </w:r>
      <w:r w:rsidRPr="007B690B">
        <w:rPr>
          <w:color w:val="000000"/>
          <w:sz w:val="28"/>
          <w:szCs w:val="28"/>
        </w:rPr>
        <w:softHyphen/>
        <w:t>ную норму и правила поведения, понимает их, делает осознан</w:t>
      </w:r>
      <w:r w:rsidRPr="007B690B">
        <w:rPr>
          <w:color w:val="000000"/>
          <w:sz w:val="28"/>
          <w:szCs w:val="28"/>
        </w:rPr>
        <w:softHyphen/>
        <w:t>ный выбор в предлагаемой ситуации. Может объяснить с помо</w:t>
      </w:r>
      <w:r w:rsidRPr="007B690B">
        <w:rPr>
          <w:color w:val="000000"/>
          <w:sz w:val="28"/>
          <w:szCs w:val="28"/>
        </w:rPr>
        <w:softHyphen/>
        <w:t>щью соответствующей оценочной лексики, может привести простейшие примеры нравственного и безнравственного пове</w:t>
      </w:r>
      <w:r w:rsidRPr="007B690B">
        <w:rPr>
          <w:color w:val="000000"/>
          <w:sz w:val="28"/>
          <w:szCs w:val="28"/>
        </w:rPr>
        <w:softHyphen/>
        <w:t>дения в реальной жизни;</w:t>
      </w:r>
    </w:p>
    <w:p w:rsidR="00FD3A59" w:rsidRPr="007B690B" w:rsidRDefault="00FD3A59" w:rsidP="007B690B">
      <w:pPr>
        <w:rPr>
          <w:sz w:val="28"/>
          <w:szCs w:val="28"/>
        </w:rPr>
      </w:pPr>
      <w:r w:rsidRPr="007B690B">
        <w:rPr>
          <w:b/>
          <w:bCs/>
          <w:color w:val="000000"/>
          <w:sz w:val="28"/>
          <w:szCs w:val="28"/>
        </w:rPr>
        <w:t xml:space="preserve">2 балла </w:t>
      </w:r>
      <w:r w:rsidRPr="007B690B">
        <w:rPr>
          <w:color w:val="000000"/>
          <w:sz w:val="28"/>
          <w:szCs w:val="28"/>
        </w:rPr>
        <w:t>— знает моральную норму и правила поведения, понимает их, но затрудняется объяснить свой выбор в предла</w:t>
      </w:r>
      <w:r w:rsidRPr="007B690B">
        <w:rPr>
          <w:color w:val="000000"/>
          <w:sz w:val="28"/>
          <w:szCs w:val="28"/>
        </w:rPr>
        <w:softHyphen/>
        <w:t>гаемой ситуации с помощью соответствующей оценочной лек</w:t>
      </w:r>
      <w:r w:rsidRPr="007B690B">
        <w:rPr>
          <w:color w:val="000000"/>
          <w:sz w:val="28"/>
          <w:szCs w:val="28"/>
        </w:rPr>
        <w:softHyphen/>
        <w:t xml:space="preserve">сики. </w:t>
      </w:r>
      <w:proofErr w:type="gramStart"/>
      <w:r w:rsidRPr="007B690B">
        <w:rPr>
          <w:color w:val="000000"/>
          <w:sz w:val="28"/>
          <w:szCs w:val="28"/>
        </w:rPr>
        <w:t>Может привести простейшие примеры нравственного и безнравственного поведения в реальной жизни;</w:t>
      </w:r>
      <w:proofErr w:type="gramEnd"/>
    </w:p>
    <w:p w:rsidR="00FD3A59" w:rsidRPr="007B690B" w:rsidRDefault="00FD3A59" w:rsidP="007B690B">
      <w:pPr>
        <w:rPr>
          <w:sz w:val="28"/>
          <w:szCs w:val="28"/>
        </w:rPr>
      </w:pPr>
      <w:r w:rsidRPr="007B690B">
        <w:rPr>
          <w:b/>
          <w:bCs/>
          <w:color w:val="000000"/>
          <w:sz w:val="28"/>
          <w:szCs w:val="28"/>
        </w:rPr>
        <w:t xml:space="preserve">1 балл </w:t>
      </w:r>
      <w:r w:rsidRPr="007B690B">
        <w:rPr>
          <w:color w:val="000000"/>
          <w:sz w:val="28"/>
          <w:szCs w:val="28"/>
        </w:rPr>
        <w:t>— не имеет элементарных представлений о том, «что такое хорошо и что такое плохо», не знает моральную нор</w:t>
      </w:r>
      <w:r w:rsidRPr="007B690B">
        <w:rPr>
          <w:color w:val="000000"/>
          <w:sz w:val="28"/>
          <w:szCs w:val="28"/>
        </w:rPr>
        <w:softHyphen/>
        <w:t>му и правил поведения, не понимает их, не может объяснить его, не делает осознанный выбор (или делает неосознанный вы</w:t>
      </w:r>
      <w:r w:rsidRPr="007B690B">
        <w:rPr>
          <w:color w:val="000000"/>
          <w:sz w:val="28"/>
          <w:szCs w:val="28"/>
        </w:rPr>
        <w:softHyphen/>
        <w:t>бор, наугад) в предлагаемой ситуации.</w:t>
      </w:r>
    </w:p>
    <w:p w:rsidR="00FD3A59" w:rsidRPr="007B690B" w:rsidRDefault="00FD3A59" w:rsidP="007B690B">
      <w:pPr>
        <w:rPr>
          <w:color w:val="000000"/>
          <w:sz w:val="28"/>
          <w:szCs w:val="28"/>
        </w:rPr>
      </w:pPr>
      <w:r w:rsidRPr="007B690B">
        <w:rPr>
          <w:color w:val="000000"/>
          <w:sz w:val="28"/>
          <w:szCs w:val="28"/>
        </w:rPr>
        <w:t>Оценка ответов на вопросы вносится в протокол (табл. 104).</w:t>
      </w:r>
    </w:p>
    <w:p w:rsidR="00FD3A59" w:rsidRPr="007B690B" w:rsidRDefault="00FD3A59" w:rsidP="007B690B">
      <w:pPr>
        <w:rPr>
          <w:sz w:val="28"/>
          <w:szCs w:val="28"/>
        </w:rPr>
      </w:pPr>
    </w:p>
    <w:p w:rsidR="00FD3A59" w:rsidRPr="007B690B" w:rsidRDefault="00FD3A59" w:rsidP="007B690B">
      <w:pPr>
        <w:rPr>
          <w:sz w:val="28"/>
          <w:szCs w:val="28"/>
        </w:rPr>
      </w:pPr>
      <w:r w:rsidRPr="007B690B">
        <w:rPr>
          <w:b/>
          <w:bCs/>
          <w:i/>
          <w:iCs/>
          <w:color w:val="000000"/>
          <w:sz w:val="28"/>
          <w:szCs w:val="28"/>
        </w:rPr>
        <w:t>Б. Цель:</w:t>
      </w:r>
      <w:r w:rsidRPr="007B690B">
        <w:rPr>
          <w:color w:val="000000"/>
          <w:sz w:val="28"/>
          <w:szCs w:val="28"/>
        </w:rPr>
        <w:t xml:space="preserve"> выявить знание и понимание ребёнком мораль</w:t>
      </w:r>
      <w:r w:rsidRPr="007B690B">
        <w:rPr>
          <w:color w:val="000000"/>
          <w:sz w:val="28"/>
          <w:szCs w:val="28"/>
        </w:rPr>
        <w:softHyphen/>
        <w:t xml:space="preserve">ных норм и правил поведения при общении </w:t>
      </w:r>
      <w:proofErr w:type="gramStart"/>
      <w:r w:rsidRPr="007B690B">
        <w:rPr>
          <w:color w:val="000000"/>
          <w:sz w:val="28"/>
          <w:szCs w:val="28"/>
        </w:rPr>
        <w:t>со</w:t>
      </w:r>
      <w:proofErr w:type="gramEnd"/>
      <w:r w:rsidRPr="007B690B">
        <w:rPr>
          <w:color w:val="000000"/>
          <w:sz w:val="28"/>
          <w:szCs w:val="28"/>
        </w:rPr>
        <w:t xml:space="preserve"> взрослыми и сверстниками.</w:t>
      </w:r>
    </w:p>
    <w:p w:rsidR="00FD3A59" w:rsidRPr="007B690B" w:rsidRDefault="00FD3A59" w:rsidP="007B690B">
      <w:pPr>
        <w:rPr>
          <w:sz w:val="28"/>
          <w:szCs w:val="28"/>
        </w:rPr>
      </w:pPr>
      <w:r w:rsidRPr="007B690B">
        <w:rPr>
          <w:b/>
          <w:bCs/>
          <w:i/>
          <w:iCs/>
          <w:color w:val="000000"/>
          <w:sz w:val="28"/>
          <w:szCs w:val="28"/>
        </w:rPr>
        <w:t>Метод диагностики:</w:t>
      </w:r>
      <w:r w:rsidRPr="007B690B">
        <w:rPr>
          <w:color w:val="000000"/>
          <w:sz w:val="28"/>
          <w:szCs w:val="28"/>
        </w:rPr>
        <w:t xml:space="preserve"> диагностические задания</w:t>
      </w:r>
      <w:proofErr w:type="gramStart"/>
      <w:r w:rsidRPr="007B690B">
        <w:rPr>
          <w:color w:val="000000"/>
          <w:sz w:val="28"/>
          <w:szCs w:val="28"/>
          <w:vertAlign w:val="superscript"/>
        </w:rPr>
        <w:t>1</w:t>
      </w:r>
      <w:proofErr w:type="gramEnd"/>
      <w:r w:rsidRPr="007B690B">
        <w:rPr>
          <w:color w:val="000000"/>
          <w:sz w:val="28"/>
          <w:szCs w:val="28"/>
        </w:rPr>
        <w:t>.</w:t>
      </w:r>
    </w:p>
    <w:p w:rsidR="00FD3A59" w:rsidRPr="007B690B" w:rsidRDefault="00FD3A59" w:rsidP="007B690B">
      <w:pPr>
        <w:rPr>
          <w:sz w:val="28"/>
          <w:szCs w:val="28"/>
        </w:rPr>
      </w:pPr>
      <w:r w:rsidRPr="007B690B">
        <w:rPr>
          <w:b/>
          <w:bCs/>
          <w:i/>
          <w:iCs/>
          <w:color w:val="000000"/>
          <w:sz w:val="28"/>
          <w:szCs w:val="28"/>
        </w:rPr>
        <w:t>Материалы:</w:t>
      </w:r>
      <w:r w:rsidRPr="007B690B">
        <w:rPr>
          <w:color w:val="000000"/>
          <w:sz w:val="28"/>
          <w:szCs w:val="28"/>
        </w:rPr>
        <w:t xml:space="preserve"> картинки, изображающие поступки детей по отношению к взрослому и сверстнику в разных ситуациях</w:t>
      </w:r>
      <w:proofErr w:type="gramStart"/>
      <w:r w:rsidRPr="007B690B">
        <w:rPr>
          <w:color w:val="000000"/>
          <w:sz w:val="28"/>
          <w:szCs w:val="28"/>
          <w:vertAlign w:val="superscript"/>
        </w:rPr>
        <w:t>2</w:t>
      </w:r>
      <w:proofErr w:type="gramEnd"/>
      <w:r w:rsidRPr="007B690B">
        <w:rPr>
          <w:color w:val="000000"/>
          <w:sz w:val="28"/>
          <w:szCs w:val="28"/>
        </w:rPr>
        <w:t>.</w:t>
      </w:r>
    </w:p>
    <w:p w:rsidR="00FD3A59" w:rsidRPr="007B690B" w:rsidRDefault="00FD3A59" w:rsidP="007B690B">
      <w:pPr>
        <w:rPr>
          <w:sz w:val="28"/>
          <w:szCs w:val="28"/>
        </w:rPr>
      </w:pPr>
      <w:r w:rsidRPr="007B690B">
        <w:rPr>
          <w:b/>
          <w:bCs/>
          <w:i/>
          <w:iCs/>
          <w:color w:val="000000"/>
          <w:sz w:val="28"/>
          <w:szCs w:val="28"/>
        </w:rPr>
        <w:t>Условия проведения диагностики</w:t>
      </w:r>
    </w:p>
    <w:p w:rsidR="00FD3A59" w:rsidRPr="007B690B" w:rsidRDefault="00FD3A59" w:rsidP="007B690B">
      <w:pPr>
        <w:rPr>
          <w:sz w:val="28"/>
          <w:szCs w:val="28"/>
        </w:rPr>
      </w:pPr>
      <w:r w:rsidRPr="007B690B">
        <w:rPr>
          <w:color w:val="000000"/>
          <w:sz w:val="28"/>
          <w:szCs w:val="28"/>
        </w:rPr>
        <w:t>Диагностика проводится в индивидуальной форме.</w:t>
      </w:r>
    </w:p>
    <w:p w:rsidR="00FD3A59" w:rsidRPr="007B690B" w:rsidRDefault="00FD3A59" w:rsidP="007B690B">
      <w:pPr>
        <w:rPr>
          <w:sz w:val="28"/>
          <w:szCs w:val="28"/>
        </w:rPr>
      </w:pPr>
      <w:r w:rsidRPr="007B690B">
        <w:rPr>
          <w:b/>
          <w:bCs/>
          <w:i/>
          <w:iCs/>
          <w:color w:val="000000"/>
          <w:sz w:val="28"/>
          <w:szCs w:val="28"/>
        </w:rPr>
        <w:t>Ход обследования</w:t>
      </w:r>
    </w:p>
    <w:p w:rsidR="00FD3A59" w:rsidRPr="007B690B" w:rsidRDefault="00FD3A59" w:rsidP="007B690B">
      <w:pPr>
        <w:rPr>
          <w:b/>
          <w:bCs/>
          <w:i/>
          <w:iCs/>
          <w:color w:val="000000"/>
          <w:sz w:val="28"/>
          <w:szCs w:val="28"/>
        </w:rPr>
      </w:pPr>
      <w:r w:rsidRPr="007B690B">
        <w:rPr>
          <w:b/>
          <w:bCs/>
          <w:i/>
          <w:iCs/>
          <w:color w:val="000000"/>
          <w:sz w:val="28"/>
          <w:szCs w:val="28"/>
        </w:rPr>
        <w:t>1-я серия заданий</w:t>
      </w:r>
    </w:p>
    <w:p w:rsidR="00FD3A59" w:rsidRPr="007B690B" w:rsidRDefault="00FD3A59" w:rsidP="007B690B">
      <w:pPr>
        <w:rPr>
          <w:color w:val="000000"/>
          <w:sz w:val="28"/>
          <w:szCs w:val="28"/>
        </w:rPr>
      </w:pPr>
      <w:r w:rsidRPr="007B690B">
        <w:rPr>
          <w:color w:val="000000"/>
          <w:sz w:val="28"/>
          <w:szCs w:val="28"/>
        </w:rPr>
        <w:t>Педагог предлагает рассмотреть картинку и ответить на вопрос: «Как ты думаешь, что происходит на картинке?» Далее ребёнок выбирает картинку в соответствии с изображённой си</w:t>
      </w:r>
      <w:r w:rsidRPr="007B690B">
        <w:rPr>
          <w:color w:val="000000"/>
          <w:sz w:val="28"/>
          <w:szCs w:val="28"/>
        </w:rPr>
        <w:softHyphen/>
        <w:t>туацией: «Покажи картинку, где мальчик поступает хорошо», «Покажи картинку, где девочка поступает хорошо».</w:t>
      </w:r>
    </w:p>
    <w:p w:rsidR="00FD3A59" w:rsidRPr="007B690B" w:rsidRDefault="00FD3A59" w:rsidP="007B690B">
      <w:pPr>
        <w:rPr>
          <w:sz w:val="28"/>
          <w:szCs w:val="28"/>
        </w:rPr>
      </w:pPr>
      <w:r w:rsidRPr="007B690B">
        <w:rPr>
          <w:b/>
          <w:bCs/>
          <w:i/>
          <w:iCs/>
          <w:color w:val="000000"/>
          <w:sz w:val="28"/>
          <w:szCs w:val="28"/>
        </w:rPr>
        <w:t>Оценка</w:t>
      </w:r>
    </w:p>
    <w:p w:rsidR="00FD3A59" w:rsidRPr="007B690B" w:rsidRDefault="00FD3A59" w:rsidP="007B690B">
      <w:pPr>
        <w:rPr>
          <w:sz w:val="28"/>
          <w:szCs w:val="28"/>
        </w:rPr>
      </w:pPr>
      <w:r w:rsidRPr="007B690B">
        <w:rPr>
          <w:color w:val="000000"/>
          <w:sz w:val="28"/>
          <w:szCs w:val="28"/>
        </w:rPr>
        <w:t>3 балла — ребёнок отметил ситуацию, в которой персонаж проявляет самостоятельность, помогая взрослому (уступает ме</w:t>
      </w:r>
      <w:r w:rsidRPr="007B690B">
        <w:rPr>
          <w:color w:val="000000"/>
          <w:sz w:val="28"/>
          <w:szCs w:val="28"/>
        </w:rPr>
        <w:softHyphen/>
        <w:t xml:space="preserve">сто в транспорте, несёт сумки, </w:t>
      </w:r>
      <w:r w:rsidRPr="007B690B">
        <w:rPr>
          <w:color w:val="000000"/>
          <w:sz w:val="28"/>
          <w:szCs w:val="28"/>
        </w:rPr>
        <w:lastRenderedPageBreak/>
        <w:t>подаёт больному стакан воды и др.), делает осознанный выбор в предлагаемой ситуации, может объяснить его с помощью соответствующей оценочной лексики;</w:t>
      </w:r>
    </w:p>
    <w:p w:rsidR="00FD3A59" w:rsidRPr="007B690B" w:rsidRDefault="00FD3A59" w:rsidP="007B690B">
      <w:pPr>
        <w:rPr>
          <w:color w:val="000000"/>
          <w:sz w:val="28"/>
          <w:szCs w:val="28"/>
        </w:rPr>
      </w:pPr>
      <w:r w:rsidRPr="007B690B">
        <w:rPr>
          <w:color w:val="000000"/>
          <w:sz w:val="28"/>
          <w:szCs w:val="28"/>
        </w:rPr>
        <w:t>2. балла — отметил ситуацию, в которой персонаж, видя трудности взрослого, не проявляет самостоятельности, а обра</w:t>
      </w:r>
      <w:r w:rsidRPr="007B690B">
        <w:rPr>
          <w:color w:val="000000"/>
          <w:sz w:val="28"/>
          <w:szCs w:val="28"/>
        </w:rPr>
        <w:softHyphen/>
        <w:t>щается за помощью к другому взрослому (предлагает взросло</w:t>
      </w:r>
      <w:r w:rsidRPr="007B690B">
        <w:rPr>
          <w:color w:val="000000"/>
          <w:sz w:val="28"/>
          <w:szCs w:val="28"/>
        </w:rPr>
        <w:softHyphen/>
        <w:t>му уступить место бабушке, помочь донести сумки и т. д.), за</w:t>
      </w:r>
      <w:r w:rsidRPr="007B690B">
        <w:rPr>
          <w:color w:val="000000"/>
          <w:sz w:val="28"/>
          <w:szCs w:val="28"/>
        </w:rPr>
        <w:softHyphen/>
        <w:t>трудняется объяснить свой выбор в предлагаемой ситуации с помощью соответствующей оценочной лексики;</w:t>
      </w:r>
    </w:p>
    <w:p w:rsidR="00FD3A59" w:rsidRPr="007B690B" w:rsidRDefault="00FD3A59" w:rsidP="007B690B">
      <w:pPr>
        <w:rPr>
          <w:color w:val="000000"/>
          <w:sz w:val="28"/>
          <w:szCs w:val="28"/>
        </w:rPr>
      </w:pPr>
      <w:r w:rsidRPr="007B690B">
        <w:rPr>
          <w:color w:val="000000"/>
          <w:sz w:val="28"/>
          <w:szCs w:val="28"/>
        </w:rPr>
        <w:t>1. балл — отметил ситуацию, в которой персонаж не помо</w:t>
      </w:r>
      <w:r w:rsidRPr="007B690B">
        <w:rPr>
          <w:color w:val="000000"/>
          <w:sz w:val="28"/>
          <w:szCs w:val="28"/>
        </w:rPr>
        <w:softHyphen/>
        <w:t>гает взрослому или не понимает его затруднения, не может объяснить свой выбор с помощью оценочной лексики, или дела</w:t>
      </w:r>
      <w:r w:rsidRPr="007B690B">
        <w:rPr>
          <w:color w:val="000000"/>
          <w:sz w:val="28"/>
          <w:szCs w:val="28"/>
        </w:rPr>
        <w:softHyphen/>
        <w:t>ет неосознанный выбор, наугад в предлагаемой ситуации.</w:t>
      </w:r>
    </w:p>
    <w:p w:rsidR="00FD3A59" w:rsidRPr="007B690B" w:rsidRDefault="00FD3A59" w:rsidP="007B690B">
      <w:pPr>
        <w:rPr>
          <w:b/>
          <w:bCs/>
          <w:i/>
          <w:iCs/>
          <w:color w:val="000000"/>
          <w:sz w:val="28"/>
          <w:szCs w:val="28"/>
        </w:rPr>
      </w:pPr>
      <w:r w:rsidRPr="007B690B">
        <w:rPr>
          <w:b/>
          <w:bCs/>
          <w:i/>
          <w:iCs/>
          <w:color w:val="000000"/>
          <w:sz w:val="28"/>
          <w:szCs w:val="28"/>
        </w:rPr>
        <w:t>2-серия заданий</w:t>
      </w:r>
    </w:p>
    <w:p w:rsidR="00FD3A59" w:rsidRPr="007B690B" w:rsidRDefault="00FD3A59" w:rsidP="007B690B">
      <w:pPr>
        <w:rPr>
          <w:sz w:val="28"/>
          <w:szCs w:val="28"/>
        </w:rPr>
      </w:pPr>
      <w:r w:rsidRPr="007B690B">
        <w:rPr>
          <w:color w:val="000000"/>
          <w:sz w:val="28"/>
          <w:szCs w:val="28"/>
        </w:rPr>
        <w:t>Педагог предлагает ребёнку рассмотреть картинку и отве</w:t>
      </w:r>
      <w:r w:rsidRPr="007B690B">
        <w:rPr>
          <w:color w:val="000000"/>
          <w:sz w:val="28"/>
          <w:szCs w:val="28"/>
        </w:rPr>
        <w:softHyphen/>
        <w:t>тить на вопрос: «Как ты думаешь, что происходит на картин</w:t>
      </w:r>
      <w:r w:rsidRPr="007B690B">
        <w:rPr>
          <w:color w:val="000000"/>
          <w:sz w:val="28"/>
          <w:szCs w:val="28"/>
        </w:rPr>
        <w:softHyphen/>
        <w:t>ке?» Далее ребёнок выбирает картинку в соответствии с изо</w:t>
      </w:r>
      <w:r w:rsidRPr="007B690B">
        <w:rPr>
          <w:color w:val="000000"/>
          <w:sz w:val="28"/>
          <w:szCs w:val="28"/>
        </w:rPr>
        <w:softHyphen/>
        <w:t>бражённой ситуацией: «Покажи картинку, где мальчик посту</w:t>
      </w:r>
      <w:r w:rsidRPr="007B690B">
        <w:rPr>
          <w:color w:val="000000"/>
          <w:sz w:val="28"/>
          <w:szCs w:val="28"/>
        </w:rPr>
        <w:softHyphen/>
        <w:t>пает хорошо», «Покажи картинку, где девочка поступает хорошо».</w:t>
      </w:r>
    </w:p>
    <w:p w:rsidR="00FD3A59" w:rsidRPr="007B690B" w:rsidRDefault="00FD3A59" w:rsidP="007B690B">
      <w:pPr>
        <w:rPr>
          <w:sz w:val="28"/>
          <w:szCs w:val="28"/>
        </w:rPr>
      </w:pPr>
      <w:r w:rsidRPr="007B690B">
        <w:rPr>
          <w:b/>
          <w:bCs/>
          <w:i/>
          <w:iCs/>
          <w:color w:val="000000"/>
          <w:sz w:val="28"/>
          <w:szCs w:val="28"/>
        </w:rPr>
        <w:t>Оценка</w:t>
      </w:r>
    </w:p>
    <w:p w:rsidR="00FD3A59" w:rsidRPr="007B690B" w:rsidRDefault="00FD3A59" w:rsidP="007B690B">
      <w:pPr>
        <w:numPr>
          <w:ilvl w:val="0"/>
          <w:numId w:val="49"/>
        </w:numPr>
        <w:rPr>
          <w:color w:val="000000"/>
          <w:sz w:val="28"/>
          <w:szCs w:val="28"/>
        </w:rPr>
      </w:pPr>
      <w:r w:rsidRPr="007B690B">
        <w:rPr>
          <w:color w:val="000000"/>
          <w:sz w:val="28"/>
          <w:szCs w:val="28"/>
        </w:rPr>
        <w:t xml:space="preserve"> балла — ребёнок отметил ситуацию, в которой персонаж проявляет самостоятельность, помогая сверстнику (защищает слабого, помогает подняться упавшей девочке, помогает девоч</w:t>
      </w:r>
      <w:r w:rsidRPr="007B690B">
        <w:rPr>
          <w:color w:val="000000"/>
          <w:sz w:val="28"/>
          <w:szCs w:val="28"/>
        </w:rPr>
        <w:softHyphen/>
        <w:t>ке построить "башню и др.), делает осознанный выбор в предла</w:t>
      </w:r>
      <w:r w:rsidRPr="007B690B">
        <w:rPr>
          <w:color w:val="000000"/>
          <w:sz w:val="28"/>
          <w:szCs w:val="28"/>
        </w:rPr>
        <w:softHyphen/>
        <w:t>гаемой ситуации, может объяснить его с помощью соответству</w:t>
      </w:r>
      <w:r w:rsidRPr="007B690B">
        <w:rPr>
          <w:color w:val="000000"/>
          <w:sz w:val="28"/>
          <w:szCs w:val="28"/>
        </w:rPr>
        <w:softHyphen/>
        <w:t>ющей оценочной лексики;</w:t>
      </w:r>
    </w:p>
    <w:p w:rsidR="00FD3A59" w:rsidRPr="007B690B" w:rsidRDefault="00FD3A59" w:rsidP="007B690B">
      <w:pPr>
        <w:rPr>
          <w:color w:val="000000"/>
          <w:sz w:val="28"/>
          <w:szCs w:val="28"/>
        </w:rPr>
      </w:pPr>
      <w:r w:rsidRPr="007B690B">
        <w:rPr>
          <w:color w:val="000000"/>
          <w:sz w:val="28"/>
          <w:szCs w:val="28"/>
        </w:rPr>
        <w:t>2. балла — отметил ситуацию, в которой персонаж, видя трудности сверстника, не проявляет самостоятельности, а об</w:t>
      </w:r>
      <w:r w:rsidRPr="007B690B">
        <w:rPr>
          <w:color w:val="000000"/>
          <w:sz w:val="28"/>
          <w:szCs w:val="28"/>
        </w:rPr>
        <w:softHyphen/>
        <w:t>ращается за помощью к взрослому (предлагает взрослому за</w:t>
      </w:r>
      <w:r w:rsidRPr="007B690B">
        <w:rPr>
          <w:color w:val="000000"/>
          <w:sz w:val="28"/>
          <w:szCs w:val="28"/>
        </w:rPr>
        <w:softHyphen/>
        <w:t>щитить малыша или помочь упавшей девочке и т. д.), затрудня</w:t>
      </w:r>
      <w:r w:rsidRPr="007B690B">
        <w:rPr>
          <w:color w:val="000000"/>
          <w:sz w:val="28"/>
          <w:szCs w:val="28"/>
        </w:rPr>
        <w:softHyphen/>
        <w:t>ется объяснить свой выбор в предлагаемой ситуации с помо</w:t>
      </w:r>
      <w:r w:rsidRPr="007B690B">
        <w:rPr>
          <w:color w:val="000000"/>
          <w:sz w:val="28"/>
          <w:szCs w:val="28"/>
        </w:rPr>
        <w:softHyphen/>
        <w:t>щью соответствующей оценочной лексики;</w:t>
      </w:r>
    </w:p>
    <w:p w:rsidR="00FD3A59" w:rsidRPr="007B690B" w:rsidRDefault="00FD3A59" w:rsidP="007B690B">
      <w:pPr>
        <w:rPr>
          <w:color w:val="000000"/>
          <w:sz w:val="28"/>
          <w:szCs w:val="28"/>
        </w:rPr>
      </w:pPr>
      <w:r w:rsidRPr="007B690B">
        <w:rPr>
          <w:color w:val="000000"/>
          <w:sz w:val="28"/>
          <w:szCs w:val="28"/>
        </w:rPr>
        <w:t>1 балл — отметил ситуацию, в которой персонаж не помо</w:t>
      </w:r>
      <w:r w:rsidRPr="007B690B">
        <w:rPr>
          <w:color w:val="000000"/>
          <w:sz w:val="28"/>
          <w:szCs w:val="28"/>
        </w:rPr>
        <w:softHyphen/>
        <w:t>гает сверстнику или не понимает его затруднения, не может объяснить свой выбор с помощью оценочной лексики, или дела</w:t>
      </w:r>
      <w:r w:rsidRPr="007B690B">
        <w:rPr>
          <w:color w:val="000000"/>
          <w:sz w:val="28"/>
          <w:szCs w:val="28"/>
        </w:rPr>
        <w:softHyphen/>
        <w:t>ет неосознанный выбор, наугад в предлагаемой ситуации.</w:t>
      </w:r>
    </w:p>
    <w:p w:rsidR="00FD3A59" w:rsidRPr="007B690B" w:rsidRDefault="00FD3A59" w:rsidP="007B690B">
      <w:pPr>
        <w:rPr>
          <w:sz w:val="28"/>
          <w:szCs w:val="28"/>
        </w:rPr>
      </w:pPr>
      <w:r w:rsidRPr="007B690B">
        <w:rPr>
          <w:color w:val="000000"/>
          <w:sz w:val="28"/>
          <w:szCs w:val="28"/>
        </w:rPr>
        <w:t>Оценка выполнения двух серий заданий заносится в прото</w:t>
      </w:r>
      <w:r w:rsidRPr="007B690B">
        <w:rPr>
          <w:color w:val="000000"/>
          <w:sz w:val="28"/>
          <w:szCs w:val="28"/>
        </w:rPr>
        <w:softHyphen/>
        <w:t>кол (табл. 105).</w:t>
      </w:r>
    </w:p>
    <w:p w:rsidR="00FD3A59" w:rsidRPr="007B690B" w:rsidRDefault="00FD3A59" w:rsidP="007B690B">
      <w:pPr>
        <w:rPr>
          <w:sz w:val="28"/>
          <w:szCs w:val="28"/>
        </w:rPr>
      </w:pPr>
    </w:p>
    <w:p w:rsidR="00FD3A59" w:rsidRPr="007B690B" w:rsidRDefault="00FD3A59" w:rsidP="007B690B">
      <w:pPr>
        <w:rPr>
          <w:sz w:val="28"/>
          <w:szCs w:val="28"/>
        </w:rPr>
      </w:pPr>
      <w:r w:rsidRPr="007B690B">
        <w:rPr>
          <w:b/>
          <w:bCs/>
          <w:i/>
          <w:iCs/>
          <w:color w:val="000000"/>
          <w:sz w:val="28"/>
          <w:szCs w:val="28"/>
        </w:rPr>
        <w:t>В.</w:t>
      </w:r>
      <w:r w:rsidRPr="007B690B">
        <w:rPr>
          <w:b/>
          <w:bCs/>
          <w:i/>
          <w:iCs/>
          <w:color w:val="000000"/>
          <w:sz w:val="28"/>
          <w:szCs w:val="28"/>
        </w:rPr>
        <w:tab/>
        <w:t>Цель:</w:t>
      </w:r>
      <w:r w:rsidRPr="007B690B">
        <w:rPr>
          <w:color w:val="000000"/>
          <w:sz w:val="28"/>
          <w:szCs w:val="28"/>
        </w:rPr>
        <w:t xml:space="preserve"> оценка способности ребёнка управлять своим по</w:t>
      </w:r>
      <w:r w:rsidRPr="007B690B">
        <w:rPr>
          <w:color w:val="000000"/>
          <w:sz w:val="28"/>
          <w:szCs w:val="28"/>
        </w:rPr>
        <w:softHyphen/>
        <w:t>ведением при выполнении творческой работы и образователь</w:t>
      </w:r>
      <w:r w:rsidRPr="007B690B">
        <w:rPr>
          <w:color w:val="000000"/>
          <w:sz w:val="28"/>
          <w:szCs w:val="28"/>
        </w:rPr>
        <w:softHyphen/>
        <w:t>ной деятельности: поддерживать порядок на рабочем месте во время занятий разными видами деятельности; аккуратно уби</w:t>
      </w:r>
      <w:r w:rsidRPr="007B690B">
        <w:rPr>
          <w:color w:val="000000"/>
          <w:sz w:val="28"/>
          <w:szCs w:val="28"/>
        </w:rPr>
        <w:softHyphen/>
        <w:t>рать игрушки в отведённое для них место; ориентации на пра</w:t>
      </w:r>
      <w:r w:rsidRPr="007B690B">
        <w:rPr>
          <w:color w:val="000000"/>
          <w:sz w:val="28"/>
          <w:szCs w:val="28"/>
        </w:rPr>
        <w:softHyphen/>
        <w:t>вильное поведение во время образовательной деятельности (давать полный ответ, задавать вопросы и т. п.).</w:t>
      </w:r>
    </w:p>
    <w:p w:rsidR="00FD3A59" w:rsidRPr="007B690B" w:rsidRDefault="00FD3A59" w:rsidP="007B690B">
      <w:pPr>
        <w:rPr>
          <w:sz w:val="28"/>
          <w:szCs w:val="28"/>
        </w:rPr>
      </w:pPr>
      <w:r w:rsidRPr="007B690B">
        <w:rPr>
          <w:b/>
          <w:bCs/>
          <w:i/>
          <w:iCs/>
          <w:color w:val="000000"/>
          <w:sz w:val="28"/>
          <w:szCs w:val="28"/>
        </w:rPr>
        <w:t>Метод диагностики:</w:t>
      </w:r>
      <w:r w:rsidRPr="007B690B">
        <w:rPr>
          <w:color w:val="000000"/>
          <w:sz w:val="28"/>
          <w:szCs w:val="28"/>
        </w:rPr>
        <w:t xml:space="preserve"> наблюдение.</w:t>
      </w:r>
    </w:p>
    <w:p w:rsidR="00FD3A59" w:rsidRPr="007B690B" w:rsidRDefault="00FD3A59" w:rsidP="007B690B">
      <w:pPr>
        <w:rPr>
          <w:sz w:val="28"/>
          <w:szCs w:val="28"/>
        </w:rPr>
      </w:pPr>
      <w:r w:rsidRPr="007B690B">
        <w:rPr>
          <w:b/>
          <w:bCs/>
          <w:i/>
          <w:iCs/>
          <w:color w:val="000000"/>
          <w:sz w:val="28"/>
          <w:szCs w:val="28"/>
        </w:rPr>
        <w:t>Условия проведения диагностики</w:t>
      </w:r>
    </w:p>
    <w:p w:rsidR="00FD3A59" w:rsidRPr="007B690B" w:rsidRDefault="00FD3A59" w:rsidP="007B690B">
      <w:pPr>
        <w:rPr>
          <w:sz w:val="28"/>
          <w:szCs w:val="28"/>
        </w:rPr>
      </w:pPr>
      <w:r w:rsidRPr="007B690B">
        <w:rPr>
          <w:color w:val="000000"/>
          <w:sz w:val="28"/>
          <w:szCs w:val="28"/>
        </w:rPr>
        <w:t>Наблюдение за поведением ребенка проводится в процессе непосредственно образовательной и свободной деятельности детей.</w:t>
      </w:r>
    </w:p>
    <w:p w:rsidR="00FD3A59" w:rsidRPr="007B690B" w:rsidRDefault="00FD3A59" w:rsidP="007B690B">
      <w:pPr>
        <w:rPr>
          <w:sz w:val="28"/>
          <w:szCs w:val="28"/>
        </w:rPr>
      </w:pPr>
      <w:r w:rsidRPr="007B690B">
        <w:rPr>
          <w:b/>
          <w:bCs/>
          <w:i/>
          <w:iCs/>
          <w:color w:val="000000"/>
          <w:sz w:val="28"/>
          <w:szCs w:val="28"/>
        </w:rPr>
        <w:t>Оценка</w:t>
      </w:r>
    </w:p>
    <w:p w:rsidR="00FD3A59" w:rsidRPr="007B690B" w:rsidRDefault="00FD3A59" w:rsidP="007B690B">
      <w:pPr>
        <w:rPr>
          <w:sz w:val="28"/>
          <w:szCs w:val="28"/>
        </w:rPr>
      </w:pPr>
      <w:r w:rsidRPr="007B690B">
        <w:rPr>
          <w:b/>
          <w:bCs/>
          <w:color w:val="000000"/>
          <w:sz w:val="28"/>
          <w:szCs w:val="28"/>
        </w:rPr>
        <w:t xml:space="preserve">3 балла </w:t>
      </w:r>
      <w:r w:rsidRPr="007B690B">
        <w:rPr>
          <w:color w:val="000000"/>
          <w:sz w:val="28"/>
          <w:szCs w:val="28"/>
        </w:rPr>
        <w:t>— в процессе совместной и самостоятельной дея</w:t>
      </w:r>
      <w:r w:rsidRPr="007B690B">
        <w:rPr>
          <w:color w:val="000000"/>
          <w:sz w:val="28"/>
          <w:szCs w:val="28"/>
        </w:rPr>
        <w:softHyphen/>
        <w:t>тельности ребёнок управляет своим поведением, поддержива</w:t>
      </w:r>
      <w:r w:rsidRPr="007B690B">
        <w:rPr>
          <w:color w:val="000000"/>
          <w:sz w:val="28"/>
          <w:szCs w:val="28"/>
        </w:rPr>
        <w:softHyphen/>
        <w:t>ет порядок на рабочем месте во время занятий разными вида</w:t>
      </w:r>
      <w:r w:rsidRPr="007B690B">
        <w:rPr>
          <w:color w:val="000000"/>
          <w:sz w:val="28"/>
          <w:szCs w:val="28"/>
        </w:rPr>
        <w:softHyphen/>
        <w:t>ми деятельности; ориентирован на правильное поведение во время образовательной деятельности;</w:t>
      </w:r>
    </w:p>
    <w:p w:rsidR="00FD3A59" w:rsidRPr="007B690B" w:rsidRDefault="00FD3A59" w:rsidP="007B690B">
      <w:pPr>
        <w:rPr>
          <w:sz w:val="28"/>
          <w:szCs w:val="28"/>
        </w:rPr>
      </w:pPr>
      <w:r w:rsidRPr="007B690B">
        <w:rPr>
          <w:b/>
          <w:bCs/>
          <w:color w:val="000000"/>
          <w:sz w:val="28"/>
          <w:szCs w:val="28"/>
        </w:rPr>
        <w:lastRenderedPageBreak/>
        <w:t xml:space="preserve">2 балла </w:t>
      </w:r>
      <w:r w:rsidRPr="007B690B">
        <w:rPr>
          <w:color w:val="000000"/>
          <w:sz w:val="28"/>
          <w:szCs w:val="28"/>
        </w:rPr>
        <w:t>— в процессе совместной и самостоятельной дея</w:t>
      </w:r>
      <w:r w:rsidRPr="007B690B">
        <w:rPr>
          <w:color w:val="000000"/>
          <w:sz w:val="28"/>
          <w:szCs w:val="28"/>
        </w:rPr>
        <w:softHyphen/>
        <w:t>тельности ребёнок не всегда способен управлять своим поведе</w:t>
      </w:r>
      <w:r w:rsidRPr="007B690B">
        <w:rPr>
          <w:color w:val="000000"/>
          <w:sz w:val="28"/>
          <w:szCs w:val="28"/>
        </w:rPr>
        <w:softHyphen/>
        <w:t>нием и поддерживать порядок во время занятий разными ви</w:t>
      </w:r>
      <w:r w:rsidRPr="007B690B">
        <w:rPr>
          <w:color w:val="000000"/>
          <w:sz w:val="28"/>
          <w:szCs w:val="28"/>
        </w:rPr>
        <w:softHyphen/>
        <w:t>дами деятельности: не всегда ориентирован на правильное по</w:t>
      </w:r>
      <w:r w:rsidRPr="007B690B">
        <w:rPr>
          <w:color w:val="000000"/>
          <w:sz w:val="28"/>
          <w:szCs w:val="28"/>
        </w:rPr>
        <w:softHyphen/>
        <w:t>ведение во время образовательной деятельности;</w:t>
      </w:r>
    </w:p>
    <w:p w:rsidR="00FD3A59" w:rsidRPr="007B690B" w:rsidRDefault="00FD3A59" w:rsidP="007B690B">
      <w:pPr>
        <w:rPr>
          <w:sz w:val="28"/>
          <w:szCs w:val="28"/>
        </w:rPr>
      </w:pPr>
      <w:r w:rsidRPr="007B690B">
        <w:rPr>
          <w:b/>
          <w:bCs/>
          <w:color w:val="000000"/>
          <w:sz w:val="28"/>
          <w:szCs w:val="28"/>
        </w:rPr>
        <w:t xml:space="preserve">1 балл </w:t>
      </w:r>
      <w:r w:rsidRPr="007B690B">
        <w:rPr>
          <w:color w:val="000000"/>
          <w:sz w:val="28"/>
          <w:szCs w:val="28"/>
        </w:rPr>
        <w:t>— в процессе совместной и самостоятельной дея</w:t>
      </w:r>
      <w:r w:rsidRPr="007B690B">
        <w:rPr>
          <w:color w:val="000000"/>
          <w:sz w:val="28"/>
          <w:szCs w:val="28"/>
        </w:rPr>
        <w:softHyphen/>
        <w:t>тельности ребёнок не управляет своим поведением, не поддер</w:t>
      </w:r>
      <w:r w:rsidRPr="007B690B">
        <w:rPr>
          <w:color w:val="000000"/>
          <w:sz w:val="28"/>
          <w:szCs w:val="28"/>
        </w:rPr>
        <w:softHyphen/>
        <w:t>живает порядок на рабочем месте во время занятий разными видами деятельности; не ориентирован на правильное поведе</w:t>
      </w:r>
      <w:r w:rsidRPr="007B690B">
        <w:rPr>
          <w:color w:val="000000"/>
          <w:sz w:val="28"/>
          <w:szCs w:val="28"/>
        </w:rPr>
        <w:softHyphen/>
        <w:t>ние во время образовательной деятельности.</w:t>
      </w:r>
    </w:p>
    <w:p w:rsidR="00FD3A59" w:rsidRPr="007B690B" w:rsidRDefault="00FD3A59" w:rsidP="007B690B">
      <w:pPr>
        <w:rPr>
          <w:sz w:val="28"/>
          <w:szCs w:val="28"/>
        </w:rPr>
      </w:pPr>
      <w:r w:rsidRPr="007B690B">
        <w:rPr>
          <w:color w:val="000000"/>
          <w:sz w:val="28"/>
          <w:szCs w:val="28"/>
        </w:rPr>
        <w:t>Оценка результатов наблюдения фиксируется в протоколе (табл. 106).</w:t>
      </w:r>
    </w:p>
    <w:p w:rsidR="00FD3A59" w:rsidRPr="007B690B" w:rsidRDefault="00FD3A59" w:rsidP="007B690B">
      <w:pPr>
        <w:rPr>
          <w:sz w:val="28"/>
          <w:szCs w:val="28"/>
        </w:rPr>
      </w:pPr>
      <w:r w:rsidRPr="007B690B">
        <w:rPr>
          <w:i/>
          <w:iCs/>
          <w:color w:val="000000"/>
          <w:sz w:val="28"/>
          <w:szCs w:val="28"/>
        </w:rPr>
        <w:t>Таблица 106</w:t>
      </w:r>
    </w:p>
    <w:p w:rsidR="003D678D" w:rsidRPr="007B690B" w:rsidRDefault="003D678D" w:rsidP="007B690B">
      <w:pPr>
        <w:rPr>
          <w:sz w:val="28"/>
          <w:szCs w:val="28"/>
        </w:rPr>
      </w:pPr>
    </w:p>
    <w:p w:rsidR="00FD3A59" w:rsidRPr="007B690B" w:rsidRDefault="00FD3A59" w:rsidP="007B690B">
      <w:pPr>
        <w:rPr>
          <w:sz w:val="28"/>
          <w:szCs w:val="28"/>
        </w:rPr>
      </w:pPr>
      <w:r w:rsidRPr="007B690B">
        <w:rPr>
          <w:color w:val="000000"/>
          <w:sz w:val="28"/>
          <w:szCs w:val="28"/>
        </w:rPr>
        <w:t>После проведения трёх этапов диагностики (А, Б, В) выво</w:t>
      </w:r>
      <w:r w:rsidRPr="007B690B">
        <w:rPr>
          <w:color w:val="000000"/>
          <w:sz w:val="28"/>
          <w:szCs w:val="28"/>
        </w:rPr>
        <w:softHyphen/>
        <w:t>дится общая оценка по данному показателю (табл. 107).</w:t>
      </w:r>
    </w:p>
    <w:p w:rsidR="003D678D" w:rsidRPr="007B690B" w:rsidRDefault="003D678D" w:rsidP="007B690B">
      <w:pPr>
        <w:rPr>
          <w:sz w:val="28"/>
          <w:szCs w:val="28"/>
        </w:rPr>
      </w:pPr>
    </w:p>
    <w:p w:rsidR="00FD3A59" w:rsidRPr="007B690B" w:rsidRDefault="00FD3A59" w:rsidP="007B690B">
      <w:pPr>
        <w:rPr>
          <w:b/>
          <w:color w:val="000000"/>
          <w:sz w:val="28"/>
          <w:szCs w:val="28"/>
        </w:rPr>
      </w:pPr>
      <w:r w:rsidRPr="007B690B">
        <w:rPr>
          <w:b/>
          <w:color w:val="000000"/>
          <w:sz w:val="28"/>
          <w:szCs w:val="28"/>
        </w:rPr>
        <w:t xml:space="preserve">Критерий: развитие общения и взаимодействия ребёнка </w:t>
      </w:r>
      <w:proofErr w:type="gramStart"/>
      <w:r w:rsidRPr="007B690B">
        <w:rPr>
          <w:b/>
          <w:color w:val="000000"/>
          <w:sz w:val="28"/>
          <w:szCs w:val="28"/>
        </w:rPr>
        <w:t>со</w:t>
      </w:r>
      <w:proofErr w:type="gramEnd"/>
      <w:r w:rsidRPr="007B690B">
        <w:rPr>
          <w:b/>
          <w:color w:val="000000"/>
          <w:sz w:val="28"/>
          <w:szCs w:val="28"/>
        </w:rPr>
        <w:t xml:space="preserve"> взрослыми и сверстниками</w:t>
      </w:r>
    </w:p>
    <w:p w:rsidR="00FD3A59" w:rsidRPr="007B690B" w:rsidRDefault="00FD3A59" w:rsidP="007B690B">
      <w:pPr>
        <w:rPr>
          <w:color w:val="000000"/>
          <w:sz w:val="28"/>
          <w:szCs w:val="28"/>
        </w:rPr>
      </w:pPr>
      <w:r w:rsidRPr="007B690B">
        <w:rPr>
          <w:b/>
          <w:color w:val="000000"/>
          <w:sz w:val="28"/>
          <w:szCs w:val="28"/>
        </w:rPr>
        <w:t xml:space="preserve">Показатель: взаимодействует </w:t>
      </w:r>
      <w:proofErr w:type="gramStart"/>
      <w:r w:rsidRPr="007B690B">
        <w:rPr>
          <w:b/>
          <w:color w:val="000000"/>
          <w:sz w:val="28"/>
          <w:szCs w:val="28"/>
        </w:rPr>
        <w:t>со</w:t>
      </w:r>
      <w:proofErr w:type="gramEnd"/>
      <w:r w:rsidRPr="007B690B">
        <w:rPr>
          <w:b/>
          <w:color w:val="000000"/>
          <w:sz w:val="28"/>
          <w:szCs w:val="28"/>
        </w:rPr>
        <w:t xml:space="preserve"> взрослыми и сверстниками в повседневной жизни и во время</w:t>
      </w:r>
      <w:r w:rsidRPr="007B690B">
        <w:rPr>
          <w:color w:val="000000"/>
          <w:sz w:val="28"/>
          <w:szCs w:val="28"/>
        </w:rPr>
        <w:t xml:space="preserve"> осуществления различных видов детской деятельности</w:t>
      </w:r>
    </w:p>
    <w:p w:rsidR="00FD3A59" w:rsidRPr="007B690B" w:rsidRDefault="00FD3A59" w:rsidP="007B690B">
      <w:pPr>
        <w:rPr>
          <w:sz w:val="28"/>
          <w:szCs w:val="28"/>
        </w:rPr>
      </w:pPr>
      <w:r w:rsidRPr="007B690B">
        <w:rPr>
          <w:b/>
          <w:bCs/>
          <w:color w:val="000000"/>
          <w:sz w:val="28"/>
          <w:szCs w:val="28"/>
        </w:rPr>
        <w:t xml:space="preserve">Цель: </w:t>
      </w:r>
      <w:r w:rsidRPr="007B690B">
        <w:rPr>
          <w:color w:val="000000"/>
          <w:sz w:val="28"/>
          <w:szCs w:val="28"/>
        </w:rPr>
        <w:t>выявить у ребёнка коммуникативные умения и на</w:t>
      </w:r>
      <w:r w:rsidRPr="007B690B">
        <w:rPr>
          <w:color w:val="000000"/>
          <w:sz w:val="28"/>
          <w:szCs w:val="28"/>
        </w:rPr>
        <w:softHyphen/>
        <w:t>выки, необходимые в повседневной жизни и для осуществле</w:t>
      </w:r>
      <w:r w:rsidRPr="007B690B">
        <w:rPr>
          <w:color w:val="000000"/>
          <w:sz w:val="28"/>
          <w:szCs w:val="28"/>
        </w:rPr>
        <w:softHyphen/>
        <w:t>ния различных видов детской деятельности.</w:t>
      </w:r>
    </w:p>
    <w:p w:rsidR="00FD3A59" w:rsidRPr="007B690B" w:rsidRDefault="00FD3A59" w:rsidP="007B690B">
      <w:pPr>
        <w:rPr>
          <w:sz w:val="28"/>
          <w:szCs w:val="28"/>
        </w:rPr>
      </w:pPr>
      <w:r w:rsidRPr="007B690B">
        <w:rPr>
          <w:b/>
          <w:bCs/>
          <w:color w:val="000000"/>
          <w:sz w:val="28"/>
          <w:szCs w:val="28"/>
        </w:rPr>
        <w:t xml:space="preserve">Метод диагностики: </w:t>
      </w:r>
      <w:r w:rsidRPr="007B690B">
        <w:rPr>
          <w:color w:val="000000"/>
          <w:sz w:val="28"/>
          <w:szCs w:val="28"/>
        </w:rPr>
        <w:t>наблюдение.</w:t>
      </w:r>
    </w:p>
    <w:p w:rsidR="00FD3A59" w:rsidRPr="007B690B" w:rsidRDefault="00FD3A59" w:rsidP="007B690B">
      <w:pPr>
        <w:rPr>
          <w:sz w:val="28"/>
          <w:szCs w:val="28"/>
        </w:rPr>
      </w:pPr>
      <w:r w:rsidRPr="007B690B">
        <w:rPr>
          <w:b/>
          <w:bCs/>
          <w:color w:val="000000"/>
          <w:sz w:val="28"/>
          <w:szCs w:val="28"/>
        </w:rPr>
        <w:t>Динамика развития (характеристики)</w:t>
      </w:r>
    </w:p>
    <w:p w:rsidR="00FD3A59" w:rsidRPr="007B690B" w:rsidRDefault="00FD3A59" w:rsidP="007B690B">
      <w:pPr>
        <w:rPr>
          <w:color w:val="000000"/>
          <w:sz w:val="28"/>
          <w:szCs w:val="28"/>
        </w:rPr>
      </w:pPr>
      <w:r w:rsidRPr="007B690B">
        <w:rPr>
          <w:color w:val="000000"/>
          <w:sz w:val="28"/>
          <w:szCs w:val="28"/>
        </w:rPr>
        <w:t>1. Принимает участие в обсуждении творческих задач, предлагает свои варианты решения.</w:t>
      </w:r>
    </w:p>
    <w:p w:rsidR="00FD3A59" w:rsidRPr="007B690B" w:rsidRDefault="00FD3A59" w:rsidP="007B690B">
      <w:pPr>
        <w:rPr>
          <w:color w:val="000000"/>
          <w:sz w:val="28"/>
          <w:szCs w:val="28"/>
        </w:rPr>
      </w:pPr>
      <w:r w:rsidRPr="007B690B">
        <w:rPr>
          <w:color w:val="000000"/>
          <w:sz w:val="28"/>
          <w:szCs w:val="28"/>
        </w:rPr>
        <w:t>2. Взаимодействует со сверстниками и взрослыми в раз</w:t>
      </w:r>
      <w:r w:rsidRPr="007B690B">
        <w:rPr>
          <w:color w:val="000000"/>
          <w:sz w:val="28"/>
          <w:szCs w:val="28"/>
        </w:rPr>
        <w:softHyphen/>
        <w:t>личных видах деятельности.</w:t>
      </w:r>
    </w:p>
    <w:p w:rsidR="00FD3A59" w:rsidRPr="007B690B" w:rsidRDefault="00FD3A59" w:rsidP="007B690B">
      <w:pPr>
        <w:rPr>
          <w:sz w:val="28"/>
          <w:szCs w:val="28"/>
        </w:rPr>
      </w:pPr>
      <w:r w:rsidRPr="007B690B">
        <w:rPr>
          <w:b/>
          <w:bCs/>
          <w:color w:val="000000"/>
          <w:sz w:val="28"/>
          <w:szCs w:val="28"/>
        </w:rPr>
        <w:t>Ход обследования</w:t>
      </w:r>
    </w:p>
    <w:p w:rsidR="00FD3A59" w:rsidRPr="007B690B" w:rsidRDefault="00FD3A59" w:rsidP="007B690B">
      <w:pPr>
        <w:rPr>
          <w:sz w:val="28"/>
          <w:szCs w:val="28"/>
        </w:rPr>
      </w:pPr>
      <w:r w:rsidRPr="007B690B">
        <w:rPr>
          <w:color w:val="000000"/>
          <w:sz w:val="28"/>
          <w:szCs w:val="28"/>
        </w:rPr>
        <w:t>Во время наблюдения педагог отслеживает проявление указанных характеристик в различных видах деятельности ребёнка (игровой, двигательной, изобразительной, конструи</w:t>
      </w:r>
      <w:r w:rsidRPr="007B690B">
        <w:rPr>
          <w:color w:val="000000"/>
          <w:sz w:val="28"/>
          <w:szCs w:val="28"/>
        </w:rPr>
        <w:softHyphen/>
        <w:t>рования, восприятия художественной литературы и фолькло</w:t>
      </w:r>
      <w:r w:rsidRPr="007B690B">
        <w:rPr>
          <w:color w:val="000000"/>
          <w:sz w:val="28"/>
          <w:szCs w:val="28"/>
        </w:rPr>
        <w:softHyphen/>
        <w:t>ра, познавательно-исследовательской, коммуникативной, му</w:t>
      </w:r>
      <w:r w:rsidRPr="007B690B">
        <w:rPr>
          <w:color w:val="000000"/>
          <w:sz w:val="28"/>
          <w:szCs w:val="28"/>
        </w:rPr>
        <w:softHyphen/>
        <w:t>зыкальной, трудовой).</w:t>
      </w:r>
    </w:p>
    <w:p w:rsidR="00FD3A59" w:rsidRPr="007B690B" w:rsidRDefault="00FD3A59" w:rsidP="007B690B">
      <w:pPr>
        <w:rPr>
          <w:sz w:val="28"/>
          <w:szCs w:val="28"/>
        </w:rPr>
      </w:pPr>
      <w:r w:rsidRPr="007B690B">
        <w:rPr>
          <w:b/>
          <w:bCs/>
          <w:color w:val="000000"/>
          <w:sz w:val="28"/>
          <w:szCs w:val="28"/>
        </w:rPr>
        <w:t>Оценка</w:t>
      </w:r>
    </w:p>
    <w:p w:rsidR="00FD3A59" w:rsidRPr="007B690B" w:rsidRDefault="00FD3A59" w:rsidP="007B690B">
      <w:pPr>
        <w:rPr>
          <w:sz w:val="28"/>
          <w:szCs w:val="28"/>
        </w:rPr>
      </w:pPr>
      <w:r w:rsidRPr="007B690B">
        <w:rPr>
          <w:b/>
          <w:bCs/>
          <w:color w:val="000000"/>
          <w:sz w:val="28"/>
          <w:szCs w:val="28"/>
        </w:rPr>
        <w:t xml:space="preserve">3 балла </w:t>
      </w:r>
      <w:r w:rsidRPr="007B690B">
        <w:rPr>
          <w:color w:val="000000"/>
          <w:sz w:val="28"/>
          <w:szCs w:val="28"/>
        </w:rPr>
        <w:t>— все характеристики проявляются полностью и/или постоянно;</w:t>
      </w:r>
    </w:p>
    <w:p w:rsidR="00FD3A59" w:rsidRPr="007B690B" w:rsidRDefault="00FD3A59" w:rsidP="007B690B">
      <w:pPr>
        <w:rPr>
          <w:sz w:val="28"/>
          <w:szCs w:val="28"/>
        </w:rPr>
      </w:pPr>
      <w:r w:rsidRPr="007B690B">
        <w:rPr>
          <w:b/>
          <w:bCs/>
          <w:color w:val="000000"/>
          <w:sz w:val="28"/>
          <w:szCs w:val="28"/>
        </w:rPr>
        <w:t xml:space="preserve">2 балла </w:t>
      </w:r>
      <w:r w:rsidRPr="007B690B">
        <w:rPr>
          <w:color w:val="000000"/>
          <w:sz w:val="28"/>
          <w:szCs w:val="28"/>
        </w:rPr>
        <w:t>— характеристики проявляются частично и/или непостоянно;</w:t>
      </w:r>
    </w:p>
    <w:p w:rsidR="00FD3A59" w:rsidRPr="007B690B" w:rsidRDefault="00FD3A59" w:rsidP="007B690B">
      <w:pPr>
        <w:rPr>
          <w:sz w:val="28"/>
          <w:szCs w:val="28"/>
        </w:rPr>
      </w:pPr>
      <w:r w:rsidRPr="007B690B">
        <w:rPr>
          <w:b/>
          <w:bCs/>
          <w:color w:val="000000"/>
          <w:sz w:val="28"/>
          <w:szCs w:val="28"/>
        </w:rPr>
        <w:t xml:space="preserve">1 балл </w:t>
      </w:r>
      <w:r w:rsidRPr="007B690B">
        <w:rPr>
          <w:color w:val="000000"/>
          <w:sz w:val="28"/>
          <w:szCs w:val="28"/>
        </w:rPr>
        <w:t>— не проявляются.</w:t>
      </w:r>
    </w:p>
    <w:p w:rsidR="00FD3A59" w:rsidRPr="007B690B" w:rsidRDefault="00FD3A59" w:rsidP="007B690B">
      <w:pPr>
        <w:rPr>
          <w:sz w:val="28"/>
          <w:szCs w:val="28"/>
        </w:rPr>
      </w:pPr>
      <w:r w:rsidRPr="007B690B">
        <w:rPr>
          <w:color w:val="000000"/>
          <w:sz w:val="28"/>
          <w:szCs w:val="28"/>
        </w:rPr>
        <w:t>Оценка результатов наблюдения заносится в протокол (табл. 108).</w:t>
      </w:r>
    </w:p>
    <w:p w:rsidR="003D678D" w:rsidRPr="007B690B" w:rsidRDefault="003D678D" w:rsidP="007B690B">
      <w:pPr>
        <w:rPr>
          <w:sz w:val="28"/>
          <w:szCs w:val="28"/>
        </w:rPr>
      </w:pPr>
    </w:p>
    <w:p w:rsidR="00FD3A59" w:rsidRPr="007B690B" w:rsidRDefault="00FD3A59" w:rsidP="007B690B">
      <w:pPr>
        <w:rPr>
          <w:b/>
          <w:color w:val="000000"/>
          <w:sz w:val="28"/>
          <w:szCs w:val="28"/>
        </w:rPr>
      </w:pPr>
      <w:r w:rsidRPr="007B690B">
        <w:rPr>
          <w:b/>
          <w:color w:val="000000"/>
          <w:sz w:val="28"/>
          <w:szCs w:val="28"/>
        </w:rPr>
        <w:t>Критерий: становление самостоятельности, целенаправленности и саморегуляции собственных действий</w:t>
      </w:r>
    </w:p>
    <w:p w:rsidR="00FD3A59" w:rsidRPr="007B690B" w:rsidRDefault="00FD3A59" w:rsidP="007B690B">
      <w:pPr>
        <w:rPr>
          <w:b/>
          <w:color w:val="000000"/>
          <w:sz w:val="28"/>
          <w:szCs w:val="28"/>
        </w:rPr>
      </w:pPr>
      <w:r w:rsidRPr="007B690B">
        <w:rPr>
          <w:b/>
          <w:color w:val="000000"/>
          <w:sz w:val="28"/>
          <w:szCs w:val="28"/>
        </w:rPr>
        <w:t>Показатель: способен планировать свои действия, направленные на достижение конкретной цели, умеет работать по правилу и образцу, слушать взрослого и выполнять его инструкции</w:t>
      </w:r>
    </w:p>
    <w:p w:rsidR="00FD3A59" w:rsidRPr="007B690B" w:rsidRDefault="00FD3A59" w:rsidP="007B690B">
      <w:pPr>
        <w:rPr>
          <w:sz w:val="28"/>
          <w:szCs w:val="28"/>
        </w:rPr>
      </w:pPr>
      <w:r w:rsidRPr="007B690B">
        <w:rPr>
          <w:b/>
          <w:bCs/>
          <w:color w:val="000000"/>
          <w:sz w:val="28"/>
          <w:szCs w:val="28"/>
        </w:rPr>
        <w:t xml:space="preserve">Цель: </w:t>
      </w:r>
      <w:r w:rsidRPr="007B690B">
        <w:rPr>
          <w:color w:val="000000"/>
          <w:sz w:val="28"/>
          <w:szCs w:val="28"/>
        </w:rPr>
        <w:t>выявить у ребёнка предпосылки учебной детской де</w:t>
      </w:r>
      <w:r w:rsidRPr="007B690B">
        <w:rPr>
          <w:color w:val="000000"/>
          <w:sz w:val="28"/>
          <w:szCs w:val="28"/>
        </w:rPr>
        <w:softHyphen/>
        <w:t>ятельности.</w:t>
      </w:r>
    </w:p>
    <w:p w:rsidR="00FD3A59" w:rsidRPr="007B690B" w:rsidRDefault="00FD3A59" w:rsidP="007B690B">
      <w:pPr>
        <w:rPr>
          <w:sz w:val="28"/>
          <w:szCs w:val="28"/>
        </w:rPr>
      </w:pPr>
      <w:r w:rsidRPr="007B690B">
        <w:rPr>
          <w:b/>
          <w:bCs/>
          <w:color w:val="000000"/>
          <w:sz w:val="28"/>
          <w:szCs w:val="28"/>
        </w:rPr>
        <w:t xml:space="preserve">Метод диагностики: </w:t>
      </w:r>
      <w:r w:rsidRPr="007B690B">
        <w:rPr>
          <w:color w:val="000000"/>
          <w:sz w:val="28"/>
          <w:szCs w:val="28"/>
        </w:rPr>
        <w:t>наблюдение.</w:t>
      </w:r>
    </w:p>
    <w:p w:rsidR="00FD3A59" w:rsidRPr="007B690B" w:rsidRDefault="00FD3A59" w:rsidP="007B690B">
      <w:pPr>
        <w:rPr>
          <w:sz w:val="28"/>
          <w:szCs w:val="28"/>
        </w:rPr>
      </w:pPr>
      <w:r w:rsidRPr="007B690B">
        <w:rPr>
          <w:b/>
          <w:bCs/>
          <w:color w:val="000000"/>
          <w:sz w:val="28"/>
          <w:szCs w:val="28"/>
        </w:rPr>
        <w:t>Условия проведения диагностики</w:t>
      </w:r>
    </w:p>
    <w:p w:rsidR="00FD3A59" w:rsidRPr="007B690B" w:rsidRDefault="00FD3A59" w:rsidP="007B690B">
      <w:pPr>
        <w:rPr>
          <w:sz w:val="28"/>
          <w:szCs w:val="28"/>
        </w:rPr>
      </w:pPr>
      <w:r w:rsidRPr="007B690B">
        <w:rPr>
          <w:color w:val="000000"/>
          <w:sz w:val="28"/>
          <w:szCs w:val="28"/>
        </w:rPr>
        <w:t>Наблюдение за ребёнком проводится в различных видах деятельности.</w:t>
      </w:r>
    </w:p>
    <w:p w:rsidR="00FD3A59" w:rsidRPr="007B690B" w:rsidRDefault="00FD3A59" w:rsidP="007B690B">
      <w:pPr>
        <w:rPr>
          <w:sz w:val="28"/>
          <w:szCs w:val="28"/>
        </w:rPr>
      </w:pPr>
      <w:r w:rsidRPr="007B690B">
        <w:rPr>
          <w:b/>
          <w:bCs/>
          <w:color w:val="000000"/>
          <w:sz w:val="28"/>
          <w:szCs w:val="28"/>
        </w:rPr>
        <w:t>Динамика развития (характеристики)</w:t>
      </w:r>
    </w:p>
    <w:p w:rsidR="00FD3A59" w:rsidRPr="007B690B" w:rsidRDefault="00FD3A59" w:rsidP="007B690B">
      <w:pPr>
        <w:rPr>
          <w:color w:val="000000"/>
          <w:sz w:val="28"/>
          <w:szCs w:val="28"/>
        </w:rPr>
      </w:pPr>
      <w:r w:rsidRPr="007B690B">
        <w:rPr>
          <w:color w:val="000000"/>
          <w:sz w:val="28"/>
          <w:szCs w:val="28"/>
        </w:rPr>
        <w:lastRenderedPageBreak/>
        <w:t>1. Способен планировать свои действия, согласовывать их с товарищами, распределять материал для достижения по</w:t>
      </w:r>
      <w:r w:rsidRPr="007B690B">
        <w:rPr>
          <w:color w:val="000000"/>
          <w:sz w:val="28"/>
          <w:szCs w:val="28"/>
        </w:rPr>
        <w:softHyphen/>
        <w:t>ставленной цели.</w:t>
      </w:r>
    </w:p>
    <w:p w:rsidR="00FD3A59" w:rsidRPr="007B690B" w:rsidRDefault="00FD3A59" w:rsidP="007B690B">
      <w:pPr>
        <w:rPr>
          <w:color w:val="000000"/>
          <w:sz w:val="28"/>
          <w:szCs w:val="28"/>
        </w:rPr>
      </w:pPr>
      <w:r w:rsidRPr="007B690B">
        <w:rPr>
          <w:color w:val="000000"/>
          <w:sz w:val="28"/>
          <w:szCs w:val="28"/>
        </w:rPr>
        <w:t xml:space="preserve">2. </w:t>
      </w:r>
      <w:proofErr w:type="gramStart"/>
      <w:r w:rsidRPr="007B690B">
        <w:rPr>
          <w:color w:val="000000"/>
          <w:sz w:val="28"/>
          <w:szCs w:val="28"/>
        </w:rPr>
        <w:t>Способен</w:t>
      </w:r>
      <w:proofErr w:type="gramEnd"/>
      <w:r w:rsidRPr="007B690B">
        <w:rPr>
          <w:color w:val="000000"/>
          <w:sz w:val="28"/>
          <w:szCs w:val="28"/>
        </w:rPr>
        <w:t xml:space="preserve"> воспринимать и удерживать в памяти инструк</w:t>
      </w:r>
      <w:r w:rsidRPr="007B690B">
        <w:rPr>
          <w:color w:val="000000"/>
          <w:sz w:val="28"/>
          <w:szCs w:val="28"/>
        </w:rPr>
        <w:softHyphen/>
        <w:t>цию к выполнению познавательной и исследовательской зада</w:t>
      </w:r>
      <w:r w:rsidRPr="007B690B">
        <w:rPr>
          <w:color w:val="000000"/>
          <w:sz w:val="28"/>
          <w:szCs w:val="28"/>
        </w:rPr>
        <w:softHyphen/>
        <w:t>чи, к выбору способа её выполнения.</w:t>
      </w:r>
    </w:p>
    <w:p w:rsidR="00FD3A59" w:rsidRPr="007B690B" w:rsidRDefault="00FD3A59" w:rsidP="007B690B">
      <w:pPr>
        <w:rPr>
          <w:color w:val="000000"/>
          <w:sz w:val="28"/>
          <w:szCs w:val="28"/>
        </w:rPr>
      </w:pPr>
      <w:r w:rsidRPr="007B690B">
        <w:rPr>
          <w:color w:val="000000"/>
          <w:sz w:val="28"/>
          <w:szCs w:val="28"/>
        </w:rPr>
        <w:t>3. Умеет действовать самостоятельно по простому правилу или образцу, заданному взрослым.</w:t>
      </w:r>
    </w:p>
    <w:p w:rsidR="00FD3A59" w:rsidRPr="007B690B" w:rsidRDefault="00FD3A59" w:rsidP="007B690B">
      <w:pPr>
        <w:rPr>
          <w:sz w:val="28"/>
          <w:szCs w:val="28"/>
        </w:rPr>
      </w:pPr>
      <w:r w:rsidRPr="007B690B">
        <w:rPr>
          <w:b/>
          <w:bCs/>
          <w:color w:val="000000"/>
          <w:sz w:val="28"/>
          <w:szCs w:val="28"/>
        </w:rPr>
        <w:t>Оценка</w:t>
      </w:r>
    </w:p>
    <w:p w:rsidR="00FD3A59" w:rsidRPr="007B690B" w:rsidRDefault="00FD3A59" w:rsidP="007B690B">
      <w:pPr>
        <w:rPr>
          <w:color w:val="000000"/>
          <w:sz w:val="28"/>
          <w:szCs w:val="28"/>
        </w:rPr>
      </w:pPr>
      <w:r w:rsidRPr="007B690B">
        <w:rPr>
          <w:color w:val="000000"/>
          <w:sz w:val="28"/>
          <w:szCs w:val="28"/>
        </w:rPr>
        <w:t>1.Способен планировать свои действия, согласовывать их с товарищами, распределять материал для достижения постав</w:t>
      </w:r>
      <w:r w:rsidRPr="007B690B">
        <w:rPr>
          <w:color w:val="000000"/>
          <w:sz w:val="28"/>
          <w:szCs w:val="28"/>
        </w:rPr>
        <w:softHyphen/>
        <w:t>ленной цели:</w:t>
      </w:r>
    </w:p>
    <w:p w:rsidR="00FD3A59" w:rsidRPr="007B690B" w:rsidRDefault="00FD3A59" w:rsidP="007B690B">
      <w:pPr>
        <w:rPr>
          <w:sz w:val="28"/>
          <w:szCs w:val="28"/>
        </w:rPr>
      </w:pPr>
      <w:r w:rsidRPr="007B690B">
        <w:rPr>
          <w:b/>
          <w:bCs/>
          <w:color w:val="000000"/>
          <w:sz w:val="28"/>
          <w:szCs w:val="28"/>
        </w:rPr>
        <w:t xml:space="preserve">3 балла </w:t>
      </w:r>
      <w:r w:rsidRPr="007B690B">
        <w:rPr>
          <w:color w:val="000000"/>
          <w:sz w:val="28"/>
          <w:szCs w:val="28"/>
        </w:rPr>
        <w:t>— ребёнок самостоятельно планирует свои дей</w:t>
      </w:r>
      <w:r w:rsidRPr="007B690B">
        <w:rPr>
          <w:color w:val="000000"/>
          <w:sz w:val="28"/>
          <w:szCs w:val="28"/>
        </w:rPr>
        <w:softHyphen/>
        <w:t>ствия и предполагаемые результаты, самостоятельно выбира</w:t>
      </w:r>
      <w:r w:rsidRPr="007B690B">
        <w:rPr>
          <w:color w:val="000000"/>
          <w:sz w:val="28"/>
          <w:szCs w:val="28"/>
        </w:rPr>
        <w:softHyphen/>
        <w:t>ет материалы, необходимые для получения результатов учеб</w:t>
      </w:r>
      <w:r w:rsidRPr="007B690B">
        <w:rPr>
          <w:color w:val="000000"/>
          <w:sz w:val="28"/>
          <w:szCs w:val="28"/>
        </w:rPr>
        <w:softHyphen/>
        <w:t>ной задачи, согласовывает свои действия с товарищами, рас</w:t>
      </w:r>
      <w:r w:rsidRPr="007B690B">
        <w:rPr>
          <w:color w:val="000000"/>
          <w:sz w:val="28"/>
          <w:szCs w:val="28"/>
        </w:rPr>
        <w:softHyphen/>
        <w:t>пределяет материал для достижения поставленной цели;</w:t>
      </w:r>
    </w:p>
    <w:p w:rsidR="00FD3A59" w:rsidRPr="007B690B" w:rsidRDefault="00FD3A59" w:rsidP="007B690B">
      <w:pPr>
        <w:rPr>
          <w:b/>
          <w:bCs/>
          <w:color w:val="000000"/>
          <w:sz w:val="28"/>
          <w:szCs w:val="28"/>
        </w:rPr>
      </w:pPr>
      <w:r w:rsidRPr="007B690B">
        <w:rPr>
          <w:b/>
          <w:bCs/>
          <w:color w:val="000000"/>
          <w:sz w:val="28"/>
          <w:szCs w:val="28"/>
        </w:rPr>
        <w:t xml:space="preserve">2 балла </w:t>
      </w:r>
      <w:r w:rsidRPr="007B690B">
        <w:rPr>
          <w:color w:val="000000"/>
          <w:sz w:val="28"/>
          <w:szCs w:val="28"/>
        </w:rPr>
        <w:t>— планирует свои действия и предполагаемые ре</w:t>
      </w:r>
      <w:r w:rsidRPr="007B690B">
        <w:rPr>
          <w:color w:val="000000"/>
          <w:sz w:val="28"/>
          <w:szCs w:val="28"/>
        </w:rPr>
        <w:softHyphen/>
        <w:t>зультаты, прибегая к помощи взрослого. Выбирает материалы, необходимые для получения результатов учебной задачи чаще всего с помощью сверстников или взрослого, согласовывает свои действия с товарищами, при распределении материала для достижения поставленной цели ребёнку требуется помощь взрослого;</w:t>
      </w:r>
    </w:p>
    <w:p w:rsidR="00FD3A59" w:rsidRPr="007B690B" w:rsidRDefault="00FD3A59" w:rsidP="007B690B">
      <w:pPr>
        <w:rPr>
          <w:b/>
          <w:bCs/>
          <w:color w:val="000000"/>
          <w:sz w:val="28"/>
          <w:szCs w:val="28"/>
        </w:rPr>
      </w:pPr>
      <w:r w:rsidRPr="007B690B">
        <w:rPr>
          <w:b/>
          <w:bCs/>
          <w:color w:val="000000"/>
          <w:sz w:val="28"/>
          <w:szCs w:val="28"/>
        </w:rPr>
        <w:t xml:space="preserve">1 балл </w:t>
      </w:r>
      <w:r w:rsidRPr="007B690B">
        <w:rPr>
          <w:color w:val="000000"/>
          <w:sz w:val="28"/>
          <w:szCs w:val="28"/>
        </w:rPr>
        <w:t>— не способен самостоятельно планировать свои действия и предполагаемые результаты, не может произвести самостоятельный выбор необходимых материалов для получе</w:t>
      </w:r>
      <w:r w:rsidRPr="007B690B">
        <w:rPr>
          <w:color w:val="000000"/>
          <w:sz w:val="28"/>
          <w:szCs w:val="28"/>
        </w:rPr>
        <w:softHyphen/>
        <w:t>ния результатов учебной задачи, не согласовывает свои дей</w:t>
      </w:r>
      <w:r w:rsidRPr="007B690B">
        <w:rPr>
          <w:color w:val="000000"/>
          <w:sz w:val="28"/>
          <w:szCs w:val="28"/>
        </w:rPr>
        <w:softHyphen/>
        <w:t>ствия с товарищами, не способен распределить материал для достижения поставленной цели даже при помощи взрослого.</w:t>
      </w:r>
    </w:p>
    <w:p w:rsidR="00FD3A59" w:rsidRPr="007B690B" w:rsidRDefault="00FD3A59" w:rsidP="007B690B">
      <w:pPr>
        <w:rPr>
          <w:color w:val="000000"/>
          <w:sz w:val="28"/>
          <w:szCs w:val="28"/>
        </w:rPr>
      </w:pPr>
      <w:r w:rsidRPr="007B690B">
        <w:rPr>
          <w:color w:val="000000"/>
          <w:sz w:val="28"/>
          <w:szCs w:val="28"/>
        </w:rPr>
        <w:t xml:space="preserve">2. </w:t>
      </w:r>
      <w:proofErr w:type="gramStart"/>
      <w:r w:rsidRPr="007B690B">
        <w:rPr>
          <w:color w:val="000000"/>
          <w:sz w:val="28"/>
          <w:szCs w:val="28"/>
        </w:rPr>
        <w:t>Способен</w:t>
      </w:r>
      <w:proofErr w:type="gramEnd"/>
      <w:r w:rsidRPr="007B690B">
        <w:rPr>
          <w:color w:val="000000"/>
          <w:sz w:val="28"/>
          <w:szCs w:val="28"/>
        </w:rPr>
        <w:t xml:space="preserve"> воспринимать и удерживать в памяти инструк</w:t>
      </w:r>
      <w:r w:rsidRPr="007B690B">
        <w:rPr>
          <w:color w:val="000000"/>
          <w:sz w:val="28"/>
          <w:szCs w:val="28"/>
        </w:rPr>
        <w:softHyphen/>
        <w:t>цию к выполнению познавательной и исследовательской зада</w:t>
      </w:r>
      <w:r w:rsidRPr="007B690B">
        <w:rPr>
          <w:color w:val="000000"/>
          <w:sz w:val="28"/>
          <w:szCs w:val="28"/>
        </w:rPr>
        <w:softHyphen/>
        <w:t>чи, к выбору способа её выполнения:</w:t>
      </w:r>
    </w:p>
    <w:p w:rsidR="00FD3A59" w:rsidRPr="007B690B" w:rsidRDefault="00FD3A59" w:rsidP="007B690B">
      <w:pPr>
        <w:rPr>
          <w:b/>
          <w:bCs/>
          <w:color w:val="000000"/>
          <w:sz w:val="28"/>
          <w:szCs w:val="28"/>
        </w:rPr>
      </w:pPr>
      <w:r w:rsidRPr="007B690B">
        <w:rPr>
          <w:b/>
          <w:bCs/>
          <w:color w:val="000000"/>
          <w:sz w:val="28"/>
          <w:szCs w:val="28"/>
        </w:rPr>
        <w:t xml:space="preserve">3 балла — </w:t>
      </w:r>
      <w:proofErr w:type="gramStart"/>
      <w:r w:rsidRPr="007B690B">
        <w:rPr>
          <w:color w:val="000000"/>
          <w:sz w:val="28"/>
          <w:szCs w:val="28"/>
        </w:rPr>
        <w:t>способен</w:t>
      </w:r>
      <w:proofErr w:type="gramEnd"/>
      <w:r w:rsidRPr="007B690B">
        <w:rPr>
          <w:color w:val="000000"/>
          <w:sz w:val="28"/>
          <w:szCs w:val="28"/>
        </w:rPr>
        <w:t xml:space="preserve"> адекватно воспринимать и самостоя</w:t>
      </w:r>
      <w:r w:rsidRPr="007B690B">
        <w:rPr>
          <w:color w:val="000000"/>
          <w:sz w:val="28"/>
          <w:szCs w:val="28"/>
        </w:rPr>
        <w:softHyphen/>
        <w:t>тельно удерживать в памяти инструкцию к выполнению позна</w:t>
      </w:r>
      <w:r w:rsidRPr="007B690B">
        <w:rPr>
          <w:color w:val="000000"/>
          <w:sz w:val="28"/>
          <w:szCs w:val="28"/>
        </w:rPr>
        <w:softHyphen/>
        <w:t>вательной и исследовательской задачи, выбору способа её вы</w:t>
      </w:r>
      <w:r w:rsidRPr="007B690B">
        <w:rPr>
          <w:color w:val="000000"/>
          <w:sz w:val="28"/>
          <w:szCs w:val="28"/>
        </w:rPr>
        <w:softHyphen/>
        <w:t>полнения;</w:t>
      </w:r>
    </w:p>
    <w:p w:rsidR="00FD3A59" w:rsidRPr="007B690B" w:rsidRDefault="00FD3A59" w:rsidP="007B690B">
      <w:pPr>
        <w:rPr>
          <w:b/>
          <w:bCs/>
          <w:color w:val="000000"/>
          <w:sz w:val="28"/>
          <w:szCs w:val="28"/>
        </w:rPr>
      </w:pPr>
      <w:r w:rsidRPr="007B690B">
        <w:rPr>
          <w:b/>
          <w:bCs/>
          <w:color w:val="000000"/>
          <w:sz w:val="28"/>
          <w:szCs w:val="28"/>
        </w:rPr>
        <w:t xml:space="preserve">2 балла — </w:t>
      </w:r>
      <w:r w:rsidRPr="007B690B">
        <w:rPr>
          <w:color w:val="000000"/>
          <w:sz w:val="28"/>
          <w:szCs w:val="28"/>
        </w:rPr>
        <w:t>ребёнку необходима помощь взрослого для того, чтобы воспринять и удержать в памяти инструкцию к выпол</w:t>
      </w:r>
      <w:r w:rsidRPr="007B690B">
        <w:rPr>
          <w:color w:val="000000"/>
          <w:sz w:val="28"/>
          <w:szCs w:val="28"/>
        </w:rPr>
        <w:softHyphen/>
        <w:t>нению познавательной и исследовательской задачи, выбору способа её выполнения;</w:t>
      </w:r>
    </w:p>
    <w:p w:rsidR="00FD3A59" w:rsidRPr="007B690B" w:rsidRDefault="00FD3A59" w:rsidP="007B690B">
      <w:pPr>
        <w:rPr>
          <w:b/>
          <w:bCs/>
          <w:color w:val="000000"/>
          <w:sz w:val="28"/>
          <w:szCs w:val="28"/>
        </w:rPr>
      </w:pPr>
      <w:r w:rsidRPr="007B690B">
        <w:rPr>
          <w:b/>
          <w:bCs/>
          <w:color w:val="000000"/>
          <w:sz w:val="28"/>
          <w:szCs w:val="28"/>
        </w:rPr>
        <w:t xml:space="preserve">1 балл </w:t>
      </w:r>
      <w:r w:rsidRPr="007B690B">
        <w:rPr>
          <w:color w:val="000000"/>
          <w:sz w:val="28"/>
          <w:szCs w:val="28"/>
        </w:rPr>
        <w:t>— не способен адекватно воспринимать и самостоя</w:t>
      </w:r>
      <w:r w:rsidRPr="007B690B">
        <w:rPr>
          <w:color w:val="000000"/>
          <w:sz w:val="28"/>
          <w:szCs w:val="28"/>
        </w:rPr>
        <w:softHyphen/>
        <w:t>тельно удерживать в памяти инструкцию к выполнению позна</w:t>
      </w:r>
      <w:r w:rsidRPr="007B690B">
        <w:rPr>
          <w:color w:val="000000"/>
          <w:sz w:val="28"/>
          <w:szCs w:val="28"/>
        </w:rPr>
        <w:softHyphen/>
        <w:t>вательной и исследовательской задачи, выбору способа её вы</w:t>
      </w:r>
      <w:r w:rsidRPr="007B690B">
        <w:rPr>
          <w:color w:val="000000"/>
          <w:sz w:val="28"/>
          <w:szCs w:val="28"/>
        </w:rPr>
        <w:softHyphen/>
        <w:t>полнения даже при помощи взрослого.</w:t>
      </w:r>
    </w:p>
    <w:p w:rsidR="00FD3A59" w:rsidRPr="007B690B" w:rsidRDefault="00FD3A59" w:rsidP="007B690B">
      <w:pPr>
        <w:rPr>
          <w:color w:val="000000"/>
          <w:sz w:val="28"/>
          <w:szCs w:val="28"/>
        </w:rPr>
      </w:pPr>
      <w:r w:rsidRPr="007B690B">
        <w:rPr>
          <w:color w:val="000000"/>
          <w:sz w:val="28"/>
          <w:szCs w:val="28"/>
        </w:rPr>
        <w:t>3. Умеет действовать самостоятельно по простому правилу или образцу, заданному взрослым:</w:t>
      </w:r>
    </w:p>
    <w:p w:rsidR="00FD3A59" w:rsidRPr="007B690B" w:rsidRDefault="00FD3A59" w:rsidP="007B690B">
      <w:pPr>
        <w:rPr>
          <w:b/>
          <w:bCs/>
          <w:color w:val="000000"/>
          <w:sz w:val="28"/>
          <w:szCs w:val="28"/>
        </w:rPr>
      </w:pPr>
      <w:r w:rsidRPr="007B690B">
        <w:rPr>
          <w:b/>
          <w:bCs/>
          <w:color w:val="000000"/>
          <w:sz w:val="28"/>
          <w:szCs w:val="28"/>
        </w:rPr>
        <w:t xml:space="preserve">3балла — </w:t>
      </w:r>
      <w:r w:rsidRPr="007B690B">
        <w:rPr>
          <w:color w:val="000000"/>
          <w:sz w:val="28"/>
          <w:szCs w:val="28"/>
        </w:rPr>
        <w:t>ребёнок умеет действовать самостоятельно по простому правилу или образцу, заданному взрослым;</w:t>
      </w:r>
    </w:p>
    <w:p w:rsidR="00FD3A59" w:rsidRPr="007B690B" w:rsidRDefault="00FD3A59" w:rsidP="007B690B">
      <w:pPr>
        <w:rPr>
          <w:color w:val="000000"/>
          <w:sz w:val="28"/>
          <w:szCs w:val="28"/>
        </w:rPr>
      </w:pPr>
      <w:r w:rsidRPr="007B690B">
        <w:rPr>
          <w:b/>
          <w:bCs/>
          <w:color w:val="000000"/>
          <w:sz w:val="28"/>
          <w:szCs w:val="28"/>
        </w:rPr>
        <w:t xml:space="preserve">2 балла — </w:t>
      </w:r>
      <w:r w:rsidRPr="007B690B">
        <w:rPr>
          <w:color w:val="000000"/>
          <w:sz w:val="28"/>
          <w:szCs w:val="28"/>
        </w:rPr>
        <w:t>ребёнку требуется помощь взрослого или свер</w:t>
      </w:r>
      <w:r w:rsidRPr="007B690B">
        <w:rPr>
          <w:color w:val="000000"/>
          <w:sz w:val="28"/>
          <w:szCs w:val="28"/>
        </w:rPr>
        <w:softHyphen/>
        <w:t>стника, чтобы действовать самостоятельно по простому прави</w:t>
      </w:r>
      <w:r w:rsidRPr="007B690B">
        <w:rPr>
          <w:color w:val="000000"/>
          <w:sz w:val="28"/>
          <w:szCs w:val="28"/>
        </w:rPr>
        <w:softHyphen/>
        <w:t>лу или образцу, заданному взрослым;</w:t>
      </w:r>
    </w:p>
    <w:p w:rsidR="00FD3A59" w:rsidRPr="007B690B" w:rsidRDefault="00FD3A59" w:rsidP="007B690B">
      <w:pPr>
        <w:rPr>
          <w:b/>
          <w:bCs/>
          <w:color w:val="000000"/>
          <w:sz w:val="28"/>
          <w:szCs w:val="28"/>
        </w:rPr>
      </w:pPr>
    </w:p>
    <w:p w:rsidR="00FD3A59" w:rsidRPr="007B690B" w:rsidRDefault="00FD3A59" w:rsidP="007B690B">
      <w:pPr>
        <w:rPr>
          <w:sz w:val="28"/>
          <w:szCs w:val="28"/>
        </w:rPr>
      </w:pPr>
      <w:r w:rsidRPr="007B690B">
        <w:rPr>
          <w:b/>
          <w:bCs/>
          <w:color w:val="000000"/>
          <w:sz w:val="28"/>
          <w:szCs w:val="28"/>
        </w:rPr>
        <w:t xml:space="preserve">1 балл </w:t>
      </w:r>
      <w:r w:rsidRPr="007B690B">
        <w:rPr>
          <w:color w:val="000000"/>
          <w:sz w:val="28"/>
          <w:szCs w:val="28"/>
        </w:rPr>
        <w:t>— не умеет действовать самостоятельно по просто</w:t>
      </w:r>
      <w:r w:rsidRPr="007B690B">
        <w:rPr>
          <w:color w:val="000000"/>
          <w:sz w:val="28"/>
          <w:szCs w:val="28"/>
        </w:rPr>
        <w:softHyphen/>
        <w:t>му правилу или образцу, заданному взрослым.</w:t>
      </w:r>
    </w:p>
    <w:p w:rsidR="00FD3A59" w:rsidRPr="007B690B" w:rsidRDefault="00FD3A59" w:rsidP="007B690B">
      <w:pPr>
        <w:rPr>
          <w:sz w:val="28"/>
          <w:szCs w:val="28"/>
        </w:rPr>
      </w:pPr>
      <w:r w:rsidRPr="007B690B">
        <w:rPr>
          <w:color w:val="000000"/>
          <w:sz w:val="28"/>
          <w:szCs w:val="28"/>
        </w:rPr>
        <w:t>Оценка результатов наблюдения фиксируется в протоколе (табл. 109).</w:t>
      </w:r>
    </w:p>
    <w:p w:rsidR="00FD3A59" w:rsidRPr="007B690B" w:rsidRDefault="00FD3A59" w:rsidP="007B690B">
      <w:pPr>
        <w:rPr>
          <w:sz w:val="28"/>
          <w:szCs w:val="28"/>
        </w:rPr>
      </w:pPr>
      <w:r w:rsidRPr="007B690B">
        <w:rPr>
          <w:i/>
          <w:iCs/>
          <w:color w:val="000000"/>
          <w:sz w:val="28"/>
          <w:szCs w:val="28"/>
        </w:rPr>
        <w:t>Таблица 109</w:t>
      </w:r>
    </w:p>
    <w:p w:rsidR="00FD3A59" w:rsidRPr="007B690B" w:rsidRDefault="00FD3A59" w:rsidP="007B690B">
      <w:pPr>
        <w:rPr>
          <w:b/>
          <w:color w:val="000000"/>
          <w:sz w:val="28"/>
          <w:szCs w:val="28"/>
        </w:rPr>
      </w:pPr>
      <w:r w:rsidRPr="007B690B">
        <w:rPr>
          <w:b/>
          <w:color w:val="000000"/>
          <w:sz w:val="28"/>
          <w:szCs w:val="28"/>
        </w:rPr>
        <w:lastRenderedPageBreak/>
        <w:t>Критерий: развитие социального и эмоционального интеллекта, эмоциональной отзывчивости, сопереживания</w:t>
      </w:r>
    </w:p>
    <w:p w:rsidR="00FD3A59" w:rsidRPr="007B690B" w:rsidRDefault="00FD3A59" w:rsidP="007B690B">
      <w:pPr>
        <w:rPr>
          <w:b/>
          <w:color w:val="000000"/>
          <w:sz w:val="28"/>
          <w:szCs w:val="28"/>
        </w:rPr>
      </w:pPr>
      <w:r w:rsidRPr="007B690B">
        <w:rPr>
          <w:b/>
          <w:color w:val="000000"/>
          <w:sz w:val="28"/>
          <w:szCs w:val="28"/>
        </w:rPr>
        <w:t>Показатель: откликается на эмоции близких людей и друзей</w:t>
      </w:r>
    </w:p>
    <w:p w:rsidR="00FD3A59" w:rsidRPr="007B690B" w:rsidRDefault="00FD3A59" w:rsidP="007B690B">
      <w:pPr>
        <w:rPr>
          <w:sz w:val="28"/>
          <w:szCs w:val="28"/>
        </w:rPr>
      </w:pPr>
      <w:r w:rsidRPr="007B690B">
        <w:rPr>
          <w:b/>
          <w:bCs/>
          <w:color w:val="000000"/>
          <w:sz w:val="28"/>
          <w:szCs w:val="28"/>
        </w:rPr>
        <w:t xml:space="preserve">Цель: </w:t>
      </w:r>
      <w:r w:rsidRPr="007B690B">
        <w:rPr>
          <w:color w:val="000000"/>
          <w:sz w:val="28"/>
          <w:szCs w:val="28"/>
        </w:rPr>
        <w:t>выявить умение ребёнка проявлять сочувствие и со</w:t>
      </w:r>
      <w:r w:rsidRPr="007B690B">
        <w:rPr>
          <w:color w:val="000000"/>
          <w:sz w:val="28"/>
          <w:szCs w:val="28"/>
        </w:rPr>
        <w:softHyphen/>
        <w:t>переживание во взаимодействии со сверстниками и взрослыми в различных видах деятельности.</w:t>
      </w:r>
    </w:p>
    <w:p w:rsidR="00FD3A59" w:rsidRPr="007B690B" w:rsidRDefault="00FD3A59" w:rsidP="007B690B">
      <w:pPr>
        <w:rPr>
          <w:sz w:val="28"/>
          <w:szCs w:val="28"/>
        </w:rPr>
      </w:pPr>
      <w:r w:rsidRPr="007B690B">
        <w:rPr>
          <w:b/>
          <w:bCs/>
          <w:color w:val="000000"/>
          <w:sz w:val="28"/>
          <w:szCs w:val="28"/>
        </w:rPr>
        <w:t xml:space="preserve">Метод диагностики: </w:t>
      </w:r>
      <w:r w:rsidRPr="007B690B">
        <w:rPr>
          <w:color w:val="000000"/>
          <w:sz w:val="28"/>
          <w:szCs w:val="28"/>
        </w:rPr>
        <w:t>наблюдение.</w:t>
      </w:r>
    </w:p>
    <w:p w:rsidR="00FD3A59" w:rsidRPr="007B690B" w:rsidRDefault="00FD3A59" w:rsidP="007B690B">
      <w:pPr>
        <w:rPr>
          <w:sz w:val="28"/>
          <w:szCs w:val="28"/>
        </w:rPr>
      </w:pPr>
      <w:r w:rsidRPr="007B690B">
        <w:rPr>
          <w:b/>
          <w:bCs/>
          <w:color w:val="000000"/>
          <w:sz w:val="28"/>
          <w:szCs w:val="28"/>
        </w:rPr>
        <w:t>Условия проведения диагностики</w:t>
      </w:r>
    </w:p>
    <w:p w:rsidR="00FD3A59" w:rsidRPr="007B690B" w:rsidRDefault="00FD3A59" w:rsidP="007B690B">
      <w:pPr>
        <w:rPr>
          <w:sz w:val="28"/>
          <w:szCs w:val="28"/>
        </w:rPr>
      </w:pPr>
      <w:r w:rsidRPr="007B690B">
        <w:rPr>
          <w:color w:val="000000"/>
          <w:sz w:val="28"/>
          <w:szCs w:val="28"/>
        </w:rPr>
        <w:t>Наблюдение за ребёнком проводится в различных видах детской деятельности.</w:t>
      </w:r>
    </w:p>
    <w:p w:rsidR="00FD3A59" w:rsidRPr="007B690B" w:rsidRDefault="00FD3A59" w:rsidP="007B690B">
      <w:pPr>
        <w:rPr>
          <w:sz w:val="28"/>
          <w:szCs w:val="28"/>
        </w:rPr>
      </w:pPr>
      <w:r w:rsidRPr="007B690B">
        <w:rPr>
          <w:b/>
          <w:bCs/>
          <w:color w:val="000000"/>
          <w:sz w:val="28"/>
          <w:szCs w:val="28"/>
        </w:rPr>
        <w:t>Динамика развития (характеристики)</w:t>
      </w:r>
    </w:p>
    <w:p w:rsidR="00FD3A59" w:rsidRPr="007B690B" w:rsidRDefault="00FD3A59" w:rsidP="007B690B">
      <w:pPr>
        <w:rPr>
          <w:color w:val="000000"/>
          <w:sz w:val="28"/>
          <w:szCs w:val="28"/>
        </w:rPr>
      </w:pPr>
      <w:r w:rsidRPr="007B690B">
        <w:rPr>
          <w:color w:val="000000"/>
          <w:sz w:val="28"/>
          <w:szCs w:val="28"/>
        </w:rPr>
        <w:t>1. С удовольствием играет со сверстниками, в процессе игры передаёт эмоциональное состояние персонажа.</w:t>
      </w:r>
    </w:p>
    <w:p w:rsidR="00FD3A59" w:rsidRPr="007B690B" w:rsidRDefault="00FD3A59" w:rsidP="007B690B">
      <w:pPr>
        <w:rPr>
          <w:color w:val="000000"/>
          <w:sz w:val="28"/>
          <w:szCs w:val="28"/>
        </w:rPr>
      </w:pPr>
      <w:r w:rsidRPr="007B690B">
        <w:rPr>
          <w:color w:val="000000"/>
          <w:sz w:val="28"/>
          <w:szCs w:val="28"/>
        </w:rPr>
        <w:t xml:space="preserve">2. </w:t>
      </w:r>
      <w:proofErr w:type="gramStart"/>
      <w:r w:rsidRPr="007B690B">
        <w:rPr>
          <w:color w:val="000000"/>
          <w:sz w:val="28"/>
          <w:szCs w:val="28"/>
        </w:rPr>
        <w:t>Способен</w:t>
      </w:r>
      <w:proofErr w:type="gramEnd"/>
      <w:r w:rsidRPr="007B690B">
        <w:rPr>
          <w:color w:val="000000"/>
          <w:sz w:val="28"/>
          <w:szCs w:val="28"/>
        </w:rPr>
        <w:t xml:space="preserve"> сопереживать, эмоционально откликается на переживания другого человека.</w:t>
      </w:r>
    </w:p>
    <w:p w:rsidR="00FD3A59" w:rsidRPr="007B690B" w:rsidRDefault="00FD3A59" w:rsidP="007B690B">
      <w:pPr>
        <w:rPr>
          <w:color w:val="000000"/>
          <w:sz w:val="28"/>
          <w:szCs w:val="28"/>
        </w:rPr>
      </w:pPr>
      <w:r w:rsidRPr="007B690B">
        <w:rPr>
          <w:color w:val="000000"/>
          <w:sz w:val="28"/>
          <w:szCs w:val="28"/>
        </w:rPr>
        <w:t>3. Адекватно реагирует на просьбы и поручения взрослого.</w:t>
      </w:r>
    </w:p>
    <w:p w:rsidR="00FD3A59" w:rsidRPr="007B690B" w:rsidRDefault="00FD3A59" w:rsidP="007B690B">
      <w:pPr>
        <w:rPr>
          <w:color w:val="000000"/>
          <w:sz w:val="28"/>
          <w:szCs w:val="28"/>
        </w:rPr>
      </w:pPr>
      <w:r w:rsidRPr="007B690B">
        <w:rPr>
          <w:color w:val="000000"/>
          <w:sz w:val="28"/>
          <w:szCs w:val="28"/>
        </w:rPr>
        <w:t>4. Гордится своими достижениями и результатами труда своих сверстников.</w:t>
      </w:r>
    </w:p>
    <w:p w:rsidR="00FD3A59" w:rsidRPr="007B690B" w:rsidRDefault="00FD3A59" w:rsidP="007B690B">
      <w:pPr>
        <w:rPr>
          <w:sz w:val="28"/>
          <w:szCs w:val="28"/>
        </w:rPr>
      </w:pPr>
      <w:r w:rsidRPr="007B690B">
        <w:rPr>
          <w:b/>
          <w:bCs/>
          <w:color w:val="000000"/>
          <w:sz w:val="28"/>
          <w:szCs w:val="28"/>
        </w:rPr>
        <w:t>Оценка</w:t>
      </w:r>
    </w:p>
    <w:p w:rsidR="00FD3A59" w:rsidRPr="007B690B" w:rsidRDefault="00FD3A59" w:rsidP="007B690B">
      <w:pPr>
        <w:rPr>
          <w:sz w:val="28"/>
          <w:szCs w:val="28"/>
        </w:rPr>
      </w:pPr>
      <w:r w:rsidRPr="007B690B">
        <w:rPr>
          <w:b/>
          <w:bCs/>
          <w:color w:val="000000"/>
          <w:sz w:val="28"/>
          <w:szCs w:val="28"/>
        </w:rPr>
        <w:t xml:space="preserve">3 балла </w:t>
      </w:r>
      <w:r w:rsidRPr="007B690B">
        <w:rPr>
          <w:color w:val="000000"/>
          <w:sz w:val="28"/>
          <w:szCs w:val="28"/>
        </w:rPr>
        <w:t>— ребёнок всегда различает оттенки эмоциональ</w:t>
      </w:r>
      <w:r w:rsidRPr="007B690B">
        <w:rPr>
          <w:color w:val="000000"/>
          <w:sz w:val="28"/>
          <w:szCs w:val="28"/>
        </w:rPr>
        <w:softHyphen/>
        <w:t xml:space="preserve">ных состояний другого человека, правильно называет их. С удовольствием играет со сверстниками, в процессе игры передаёт эмоциональное состояние персонажа. </w:t>
      </w:r>
      <w:proofErr w:type="gramStart"/>
      <w:r w:rsidRPr="007B690B">
        <w:rPr>
          <w:color w:val="000000"/>
          <w:sz w:val="28"/>
          <w:szCs w:val="28"/>
        </w:rPr>
        <w:t>Способен</w:t>
      </w:r>
      <w:proofErr w:type="gramEnd"/>
      <w:r w:rsidRPr="007B690B">
        <w:rPr>
          <w:color w:val="000000"/>
          <w:sz w:val="28"/>
          <w:szCs w:val="28"/>
        </w:rPr>
        <w:t xml:space="preserve"> сопереживать, эмоционально откликается на переживания другого человека. Адекватно реагирует на просьбы и поручения взрослого. Гор</w:t>
      </w:r>
      <w:r w:rsidRPr="007B690B">
        <w:rPr>
          <w:color w:val="000000"/>
          <w:sz w:val="28"/>
          <w:szCs w:val="28"/>
        </w:rPr>
        <w:softHyphen/>
        <w:t>дится своими достижениями и результатами труда своих свер</w:t>
      </w:r>
      <w:r w:rsidRPr="007B690B">
        <w:rPr>
          <w:color w:val="000000"/>
          <w:sz w:val="28"/>
          <w:szCs w:val="28"/>
        </w:rPr>
        <w:softHyphen/>
        <w:t>стников;</w:t>
      </w:r>
    </w:p>
    <w:p w:rsidR="00FD3A59" w:rsidRPr="007B690B" w:rsidRDefault="00FD3A59" w:rsidP="007B690B">
      <w:pPr>
        <w:rPr>
          <w:sz w:val="28"/>
          <w:szCs w:val="28"/>
        </w:rPr>
      </w:pPr>
      <w:r w:rsidRPr="007B690B">
        <w:rPr>
          <w:b/>
          <w:bCs/>
          <w:color w:val="000000"/>
          <w:sz w:val="28"/>
          <w:szCs w:val="28"/>
        </w:rPr>
        <w:t xml:space="preserve">2 балла </w:t>
      </w:r>
      <w:r w:rsidRPr="007B690B">
        <w:rPr>
          <w:color w:val="000000"/>
          <w:sz w:val="28"/>
          <w:szCs w:val="28"/>
        </w:rPr>
        <w:t>— чаще всего ребёнок различает оттенки эмоцио</w:t>
      </w:r>
      <w:r w:rsidRPr="007B690B">
        <w:rPr>
          <w:color w:val="000000"/>
          <w:sz w:val="28"/>
          <w:szCs w:val="28"/>
        </w:rPr>
        <w:softHyphen/>
        <w:t xml:space="preserve">нальных состояний другого человека, правильно называет их. С удовольствием играет со сверстниками, но в процессе игры не всегда </w:t>
      </w:r>
      <w:proofErr w:type="gramStart"/>
      <w:r w:rsidRPr="007B690B">
        <w:rPr>
          <w:color w:val="000000"/>
          <w:sz w:val="28"/>
          <w:szCs w:val="28"/>
        </w:rPr>
        <w:t>способен</w:t>
      </w:r>
      <w:proofErr w:type="gramEnd"/>
      <w:r w:rsidRPr="007B690B">
        <w:rPr>
          <w:color w:val="000000"/>
          <w:sz w:val="28"/>
          <w:szCs w:val="28"/>
        </w:rPr>
        <w:t xml:space="preserve"> передать эмоциональное состояние персонажа. </w:t>
      </w:r>
      <w:proofErr w:type="gramStart"/>
      <w:r w:rsidRPr="007B690B">
        <w:rPr>
          <w:color w:val="000000"/>
          <w:sz w:val="28"/>
          <w:szCs w:val="28"/>
        </w:rPr>
        <w:t>Способен</w:t>
      </w:r>
      <w:proofErr w:type="gramEnd"/>
      <w:r w:rsidRPr="007B690B">
        <w:rPr>
          <w:color w:val="000000"/>
          <w:sz w:val="28"/>
          <w:szCs w:val="28"/>
        </w:rPr>
        <w:t xml:space="preserve"> сопереживать, но не всегда эмоционально откликает</w:t>
      </w:r>
      <w:r w:rsidRPr="007B690B">
        <w:rPr>
          <w:color w:val="000000"/>
          <w:sz w:val="28"/>
          <w:szCs w:val="28"/>
        </w:rPr>
        <w:softHyphen/>
        <w:t>ся на переживания другого человека. Проявляет стремление помочь, пожалеть или обрадовать другого человека лишь при напоминании взрослого. Гордится своими достижениями, но не результатами труда своих сверстников;</w:t>
      </w:r>
    </w:p>
    <w:p w:rsidR="00FD3A59" w:rsidRPr="007B690B" w:rsidRDefault="00FD3A59" w:rsidP="007B690B">
      <w:pPr>
        <w:rPr>
          <w:sz w:val="28"/>
          <w:szCs w:val="28"/>
        </w:rPr>
      </w:pPr>
      <w:r w:rsidRPr="007B690B">
        <w:rPr>
          <w:b/>
          <w:bCs/>
          <w:color w:val="000000"/>
          <w:sz w:val="28"/>
          <w:szCs w:val="28"/>
        </w:rPr>
        <w:t xml:space="preserve">1 балл </w:t>
      </w:r>
      <w:r w:rsidRPr="007B690B">
        <w:rPr>
          <w:color w:val="000000"/>
          <w:sz w:val="28"/>
          <w:szCs w:val="28"/>
        </w:rPr>
        <w:t>— у ребёнка отсутствуют проявления сопережива</w:t>
      </w:r>
      <w:r w:rsidRPr="007B690B">
        <w:rPr>
          <w:color w:val="000000"/>
          <w:sz w:val="28"/>
          <w:szCs w:val="28"/>
        </w:rPr>
        <w:softHyphen/>
        <w:t>ния, сочувствия, стремления оказать помощь, утешить или обра</w:t>
      </w:r>
      <w:r w:rsidRPr="007B690B">
        <w:rPr>
          <w:color w:val="000000"/>
          <w:sz w:val="28"/>
          <w:szCs w:val="28"/>
        </w:rPr>
        <w:softHyphen/>
        <w:t>довать другого человека. Ребенок не различает оттенки эмоцио</w:t>
      </w:r>
      <w:r w:rsidRPr="007B690B">
        <w:rPr>
          <w:color w:val="000000"/>
          <w:sz w:val="28"/>
          <w:szCs w:val="28"/>
        </w:rPr>
        <w:softHyphen/>
        <w:t>нальных состояний другого человека, не называет их. Не может оценить свои достижения и результаты труда своих сверстников.</w:t>
      </w:r>
    </w:p>
    <w:p w:rsidR="00FD3A59" w:rsidRPr="007B690B" w:rsidRDefault="00FD3A59" w:rsidP="007B690B">
      <w:pPr>
        <w:rPr>
          <w:sz w:val="28"/>
          <w:szCs w:val="28"/>
        </w:rPr>
      </w:pPr>
      <w:r w:rsidRPr="007B690B">
        <w:rPr>
          <w:color w:val="000000"/>
          <w:sz w:val="28"/>
          <w:szCs w:val="28"/>
        </w:rPr>
        <w:t>Оценка результатов наблюдения заносится в протокол (табл. 110).</w:t>
      </w:r>
    </w:p>
    <w:p w:rsidR="00FD3A59" w:rsidRPr="007B690B" w:rsidRDefault="00FD3A59" w:rsidP="007B690B">
      <w:pPr>
        <w:rPr>
          <w:b/>
          <w:color w:val="000000"/>
          <w:sz w:val="28"/>
          <w:szCs w:val="28"/>
        </w:rPr>
      </w:pPr>
      <w:r w:rsidRPr="007B690B">
        <w:rPr>
          <w:b/>
          <w:color w:val="000000"/>
          <w:sz w:val="28"/>
          <w:szCs w:val="28"/>
        </w:rPr>
        <w:t>Критерий: формирование готовности к совместной деятельности со сверстниками</w:t>
      </w:r>
    </w:p>
    <w:p w:rsidR="00FD3A59" w:rsidRPr="007B690B" w:rsidRDefault="00FD3A59" w:rsidP="007B690B">
      <w:pPr>
        <w:rPr>
          <w:b/>
          <w:color w:val="000000"/>
          <w:sz w:val="28"/>
          <w:szCs w:val="28"/>
        </w:rPr>
      </w:pPr>
      <w:r w:rsidRPr="007B690B">
        <w:rPr>
          <w:b/>
          <w:color w:val="000000"/>
          <w:sz w:val="28"/>
          <w:szCs w:val="28"/>
        </w:rPr>
        <w:t xml:space="preserve">Показатель: способен изменять стиль общения </w:t>
      </w:r>
      <w:proofErr w:type="gramStart"/>
      <w:r w:rsidRPr="007B690B">
        <w:rPr>
          <w:b/>
          <w:color w:val="000000"/>
          <w:sz w:val="28"/>
          <w:szCs w:val="28"/>
        </w:rPr>
        <w:t>со</w:t>
      </w:r>
      <w:proofErr w:type="gramEnd"/>
      <w:r w:rsidRPr="007B690B">
        <w:rPr>
          <w:b/>
          <w:color w:val="000000"/>
          <w:sz w:val="28"/>
          <w:szCs w:val="28"/>
        </w:rPr>
        <w:t xml:space="preserve"> взрослым или сверстником в зависимости от ситуации</w:t>
      </w:r>
    </w:p>
    <w:p w:rsidR="00FD3A59" w:rsidRPr="007B690B" w:rsidRDefault="00FD3A59" w:rsidP="007B690B">
      <w:pPr>
        <w:rPr>
          <w:sz w:val="28"/>
          <w:szCs w:val="28"/>
        </w:rPr>
      </w:pPr>
      <w:r w:rsidRPr="007B690B">
        <w:rPr>
          <w:b/>
          <w:bCs/>
          <w:color w:val="000000"/>
          <w:sz w:val="28"/>
          <w:szCs w:val="28"/>
        </w:rPr>
        <w:t xml:space="preserve">Цель: </w:t>
      </w:r>
      <w:r w:rsidRPr="007B690B">
        <w:rPr>
          <w:color w:val="000000"/>
          <w:sz w:val="28"/>
          <w:szCs w:val="28"/>
        </w:rPr>
        <w:t>выявить особенности взаимодействия ребёнка со сверстниками и взрослыми в совместной деятельности.</w:t>
      </w:r>
    </w:p>
    <w:p w:rsidR="00FD3A59" w:rsidRPr="007B690B" w:rsidRDefault="00FD3A59" w:rsidP="007B690B">
      <w:pPr>
        <w:rPr>
          <w:sz w:val="28"/>
          <w:szCs w:val="28"/>
        </w:rPr>
      </w:pPr>
      <w:r w:rsidRPr="007B690B">
        <w:rPr>
          <w:b/>
          <w:bCs/>
          <w:color w:val="000000"/>
          <w:sz w:val="28"/>
          <w:szCs w:val="28"/>
        </w:rPr>
        <w:t xml:space="preserve">Метод диагностики: </w:t>
      </w:r>
      <w:r w:rsidRPr="007B690B">
        <w:rPr>
          <w:color w:val="000000"/>
          <w:sz w:val="28"/>
          <w:szCs w:val="28"/>
        </w:rPr>
        <w:t>наблюдение.</w:t>
      </w:r>
    </w:p>
    <w:p w:rsidR="00FD3A59" w:rsidRPr="007B690B" w:rsidRDefault="00FD3A59" w:rsidP="007B690B">
      <w:pPr>
        <w:rPr>
          <w:sz w:val="28"/>
          <w:szCs w:val="28"/>
        </w:rPr>
      </w:pPr>
      <w:r w:rsidRPr="007B690B">
        <w:rPr>
          <w:b/>
          <w:bCs/>
          <w:color w:val="000000"/>
          <w:sz w:val="28"/>
          <w:szCs w:val="28"/>
        </w:rPr>
        <w:t>Условия проведения диагностики</w:t>
      </w:r>
    </w:p>
    <w:p w:rsidR="00FD3A59" w:rsidRPr="007B690B" w:rsidRDefault="00FD3A59" w:rsidP="007B690B">
      <w:pPr>
        <w:rPr>
          <w:sz w:val="28"/>
          <w:szCs w:val="28"/>
        </w:rPr>
      </w:pPr>
      <w:r w:rsidRPr="007B690B">
        <w:rPr>
          <w:color w:val="000000"/>
          <w:sz w:val="28"/>
          <w:szCs w:val="28"/>
        </w:rPr>
        <w:t>Наблюдение проводится в естественных условиях в ходе свободной самостоятельной деятельности ребёнка.</w:t>
      </w:r>
    </w:p>
    <w:p w:rsidR="00FD3A59" w:rsidRPr="007B690B" w:rsidRDefault="00FD3A59" w:rsidP="007B690B">
      <w:pPr>
        <w:rPr>
          <w:sz w:val="28"/>
          <w:szCs w:val="28"/>
        </w:rPr>
      </w:pPr>
      <w:r w:rsidRPr="007B690B">
        <w:rPr>
          <w:b/>
          <w:bCs/>
          <w:color w:val="000000"/>
          <w:sz w:val="28"/>
          <w:szCs w:val="28"/>
        </w:rPr>
        <w:t>Динамика развития (характеристики)</w:t>
      </w:r>
    </w:p>
    <w:p w:rsidR="00FD3A59" w:rsidRPr="007B690B" w:rsidRDefault="00FD3A59" w:rsidP="007B690B">
      <w:pPr>
        <w:rPr>
          <w:color w:val="000000"/>
          <w:sz w:val="28"/>
          <w:szCs w:val="28"/>
        </w:rPr>
      </w:pPr>
      <w:r w:rsidRPr="007B690B">
        <w:rPr>
          <w:color w:val="000000"/>
          <w:sz w:val="28"/>
          <w:szCs w:val="28"/>
        </w:rPr>
        <w:t>1.Взаимодействует со сверстниками и взрослыми в раз</w:t>
      </w:r>
      <w:r w:rsidRPr="007B690B">
        <w:rPr>
          <w:color w:val="000000"/>
          <w:sz w:val="28"/>
          <w:szCs w:val="28"/>
        </w:rPr>
        <w:softHyphen/>
        <w:t>личных видах деятельности.</w:t>
      </w:r>
    </w:p>
    <w:p w:rsidR="00FD3A59" w:rsidRPr="007B690B" w:rsidRDefault="00FD3A59" w:rsidP="007B690B">
      <w:pPr>
        <w:rPr>
          <w:color w:val="000000"/>
          <w:sz w:val="28"/>
          <w:szCs w:val="28"/>
        </w:rPr>
      </w:pPr>
      <w:r w:rsidRPr="007B690B">
        <w:rPr>
          <w:color w:val="000000"/>
          <w:sz w:val="28"/>
          <w:szCs w:val="28"/>
        </w:rPr>
        <w:lastRenderedPageBreak/>
        <w:t>2.Изменяет силу голоса, темп речи, интонацию в зависи</w:t>
      </w:r>
      <w:r w:rsidRPr="007B690B">
        <w:rPr>
          <w:color w:val="000000"/>
          <w:sz w:val="28"/>
          <w:szCs w:val="28"/>
        </w:rPr>
        <w:softHyphen/>
        <w:t>мости от содержания высказывания.</w:t>
      </w:r>
    </w:p>
    <w:p w:rsidR="00FD3A59" w:rsidRPr="007B690B" w:rsidRDefault="00FD3A59" w:rsidP="007B690B">
      <w:pPr>
        <w:rPr>
          <w:color w:val="000000"/>
          <w:sz w:val="28"/>
          <w:szCs w:val="28"/>
        </w:rPr>
      </w:pPr>
      <w:r w:rsidRPr="007B690B">
        <w:rPr>
          <w:color w:val="000000"/>
          <w:sz w:val="28"/>
          <w:szCs w:val="28"/>
        </w:rPr>
        <w:t>3. С удовольствием занимается художественным творче</w:t>
      </w:r>
      <w:r w:rsidRPr="007B690B">
        <w:rPr>
          <w:color w:val="000000"/>
          <w:sz w:val="28"/>
          <w:szCs w:val="28"/>
        </w:rPr>
        <w:softHyphen/>
        <w:t>ством; участвует в коллективном оформлении интерьера поме</w:t>
      </w:r>
      <w:r w:rsidRPr="007B690B">
        <w:rPr>
          <w:color w:val="000000"/>
          <w:sz w:val="28"/>
          <w:szCs w:val="28"/>
        </w:rPr>
        <w:softHyphen/>
        <w:t>щения группы.</w:t>
      </w:r>
    </w:p>
    <w:p w:rsidR="00FD3A59" w:rsidRPr="007B690B" w:rsidRDefault="00FD3A59" w:rsidP="007B690B">
      <w:pPr>
        <w:rPr>
          <w:sz w:val="28"/>
          <w:szCs w:val="28"/>
        </w:rPr>
      </w:pPr>
      <w:r w:rsidRPr="007B690B">
        <w:rPr>
          <w:color w:val="000000"/>
          <w:sz w:val="28"/>
          <w:szCs w:val="28"/>
        </w:rPr>
        <w:t>Оценка</w:t>
      </w:r>
    </w:p>
    <w:p w:rsidR="00FD3A59" w:rsidRPr="007B690B" w:rsidRDefault="00FD3A59" w:rsidP="007B690B">
      <w:pPr>
        <w:rPr>
          <w:color w:val="000000"/>
          <w:sz w:val="28"/>
          <w:szCs w:val="28"/>
        </w:rPr>
      </w:pPr>
      <w:r w:rsidRPr="007B690B">
        <w:rPr>
          <w:color w:val="000000"/>
          <w:sz w:val="28"/>
          <w:szCs w:val="28"/>
        </w:rPr>
        <w:t>1. Взаимодействует со сверстниками и взрослыми в раз</w:t>
      </w:r>
      <w:r w:rsidRPr="007B690B">
        <w:rPr>
          <w:color w:val="000000"/>
          <w:sz w:val="28"/>
          <w:szCs w:val="28"/>
        </w:rPr>
        <w:softHyphen/>
        <w:t>личных видах деятельности:</w:t>
      </w:r>
    </w:p>
    <w:p w:rsidR="00FD3A59" w:rsidRPr="007B690B" w:rsidRDefault="00FD3A59" w:rsidP="007B690B">
      <w:pPr>
        <w:rPr>
          <w:sz w:val="28"/>
          <w:szCs w:val="28"/>
        </w:rPr>
      </w:pPr>
      <w:r w:rsidRPr="007B690B">
        <w:rPr>
          <w:b/>
          <w:color w:val="000000"/>
          <w:sz w:val="28"/>
          <w:szCs w:val="28"/>
        </w:rPr>
        <w:t>3 балла</w:t>
      </w:r>
      <w:r w:rsidRPr="007B690B">
        <w:rPr>
          <w:color w:val="000000"/>
          <w:sz w:val="28"/>
          <w:szCs w:val="28"/>
        </w:rPr>
        <w:t xml:space="preserve"> — ребёнок с охотой взаимодействует со сверстни</w:t>
      </w:r>
      <w:r w:rsidRPr="007B690B">
        <w:rPr>
          <w:color w:val="000000"/>
          <w:sz w:val="28"/>
          <w:szCs w:val="28"/>
        </w:rPr>
        <w:softHyphen/>
        <w:t>ками и взрослыми в различных видах деятельности, ориенти</w:t>
      </w:r>
      <w:r w:rsidRPr="007B690B">
        <w:rPr>
          <w:color w:val="000000"/>
          <w:sz w:val="28"/>
          <w:szCs w:val="28"/>
        </w:rPr>
        <w:softHyphen/>
        <w:t>рован на положительный результат общения в совместной де</w:t>
      </w:r>
      <w:r w:rsidRPr="007B690B">
        <w:rPr>
          <w:color w:val="000000"/>
          <w:sz w:val="28"/>
          <w:szCs w:val="28"/>
        </w:rPr>
        <w:softHyphen/>
        <w:t>ятельности, способен оказать заботу, предложить партнёру по</w:t>
      </w:r>
      <w:r w:rsidRPr="007B690B">
        <w:rPr>
          <w:color w:val="000000"/>
          <w:sz w:val="28"/>
          <w:szCs w:val="28"/>
        </w:rPr>
        <w:softHyphen/>
        <w:t>сильную помощь, проявляет готовность продолжать общение и взаимодействие;</w:t>
      </w:r>
    </w:p>
    <w:p w:rsidR="00FD3A59" w:rsidRPr="007B690B" w:rsidRDefault="00FD3A59" w:rsidP="007B690B">
      <w:pPr>
        <w:rPr>
          <w:color w:val="000000"/>
          <w:sz w:val="28"/>
          <w:szCs w:val="28"/>
        </w:rPr>
      </w:pPr>
      <w:proofErr w:type="gramStart"/>
      <w:r w:rsidRPr="007B690B">
        <w:rPr>
          <w:b/>
          <w:color w:val="000000"/>
          <w:sz w:val="28"/>
          <w:szCs w:val="28"/>
        </w:rPr>
        <w:t>2 балла</w:t>
      </w:r>
      <w:r w:rsidRPr="007B690B">
        <w:rPr>
          <w:color w:val="000000"/>
          <w:sz w:val="28"/>
          <w:szCs w:val="28"/>
        </w:rPr>
        <w:t xml:space="preserve"> — отвечает согласием на предложение взаимодей</w:t>
      </w:r>
      <w:r w:rsidRPr="007B690B">
        <w:rPr>
          <w:color w:val="000000"/>
          <w:sz w:val="28"/>
          <w:szCs w:val="28"/>
        </w:rPr>
        <w:softHyphen/>
        <w:t>ствовать со сверстниками и взрослыми в различных видах де</w:t>
      </w:r>
      <w:r w:rsidRPr="007B690B">
        <w:rPr>
          <w:color w:val="000000"/>
          <w:sz w:val="28"/>
          <w:szCs w:val="28"/>
        </w:rPr>
        <w:softHyphen/>
        <w:t>ятельности, ориентирован на положительный результат обще</w:t>
      </w:r>
      <w:r w:rsidRPr="007B690B">
        <w:rPr>
          <w:color w:val="000000"/>
          <w:sz w:val="28"/>
          <w:szCs w:val="28"/>
        </w:rPr>
        <w:softHyphen/>
        <w:t>ния в совместной деятельности, но не всегда способен предло</w:t>
      </w:r>
      <w:r w:rsidRPr="007B690B">
        <w:rPr>
          <w:color w:val="000000"/>
          <w:sz w:val="28"/>
          <w:szCs w:val="28"/>
        </w:rPr>
        <w:softHyphen/>
        <w:t>жить партнёру посильную помощь, чаще всего положительно ориентирован на продолжение общения и взаимодействия;</w:t>
      </w:r>
      <w:proofErr w:type="gramEnd"/>
    </w:p>
    <w:p w:rsidR="00FD3A59" w:rsidRPr="007B690B" w:rsidRDefault="00FD3A59" w:rsidP="007B690B">
      <w:pPr>
        <w:rPr>
          <w:color w:val="000000"/>
          <w:sz w:val="28"/>
          <w:szCs w:val="28"/>
        </w:rPr>
      </w:pPr>
      <w:r w:rsidRPr="007B690B">
        <w:rPr>
          <w:b/>
          <w:color w:val="000000"/>
          <w:sz w:val="28"/>
          <w:szCs w:val="28"/>
        </w:rPr>
        <w:t>1 балл</w:t>
      </w:r>
      <w:r w:rsidRPr="007B690B">
        <w:rPr>
          <w:color w:val="000000"/>
          <w:sz w:val="28"/>
          <w:szCs w:val="28"/>
        </w:rPr>
        <w:t xml:space="preserve"> — с нежеланием или агрессивно отвечает на пред</w:t>
      </w:r>
      <w:r w:rsidRPr="007B690B">
        <w:rPr>
          <w:color w:val="000000"/>
          <w:sz w:val="28"/>
          <w:szCs w:val="28"/>
        </w:rPr>
        <w:softHyphen/>
        <w:t>ложение взаимодействовать со сверстниками и взрослыми в различных видах деятельности, не ориентирован на положи</w:t>
      </w:r>
      <w:r w:rsidRPr="007B690B">
        <w:rPr>
          <w:color w:val="000000"/>
          <w:sz w:val="28"/>
          <w:szCs w:val="28"/>
        </w:rPr>
        <w:softHyphen/>
        <w:t>тельный результат общения в совместной деятельности, не способен предложить партнёру посильную помощь, проявляет неготовность продолжать общение и взаимодействие.</w:t>
      </w:r>
    </w:p>
    <w:p w:rsidR="00FD3A59" w:rsidRPr="007B690B" w:rsidRDefault="00FD3A59" w:rsidP="007B690B">
      <w:pPr>
        <w:rPr>
          <w:color w:val="000000"/>
          <w:sz w:val="28"/>
          <w:szCs w:val="28"/>
        </w:rPr>
      </w:pPr>
      <w:r w:rsidRPr="007B690B">
        <w:rPr>
          <w:color w:val="000000"/>
          <w:sz w:val="28"/>
          <w:szCs w:val="28"/>
        </w:rPr>
        <w:t>2. Изменяет силу голоса, темп речи, интонацию в зависи</w:t>
      </w:r>
      <w:r w:rsidRPr="007B690B">
        <w:rPr>
          <w:color w:val="000000"/>
          <w:sz w:val="28"/>
          <w:szCs w:val="28"/>
        </w:rPr>
        <w:softHyphen/>
        <w:t>мости от содержания высказывания:</w:t>
      </w:r>
    </w:p>
    <w:p w:rsidR="00FD3A59" w:rsidRPr="007B690B" w:rsidRDefault="00FD3A59" w:rsidP="007B690B">
      <w:pPr>
        <w:rPr>
          <w:color w:val="000000"/>
          <w:sz w:val="28"/>
          <w:szCs w:val="28"/>
        </w:rPr>
      </w:pPr>
      <w:r w:rsidRPr="007B690B">
        <w:rPr>
          <w:b/>
          <w:color w:val="000000"/>
          <w:sz w:val="28"/>
          <w:szCs w:val="28"/>
        </w:rPr>
        <w:t>3 балла</w:t>
      </w:r>
      <w:r w:rsidRPr="007B690B">
        <w:rPr>
          <w:color w:val="000000"/>
          <w:sz w:val="28"/>
          <w:szCs w:val="28"/>
        </w:rPr>
        <w:t xml:space="preserve"> — ребёнок формулирует и представляет свои мыс</w:t>
      </w:r>
      <w:r w:rsidRPr="007B690B">
        <w:rPr>
          <w:color w:val="000000"/>
          <w:sz w:val="28"/>
          <w:szCs w:val="28"/>
        </w:rPr>
        <w:softHyphen/>
        <w:t>ли и мнение в социально-приемлемой форме (использует реко</w:t>
      </w:r>
      <w:r w:rsidRPr="007B690B">
        <w:rPr>
          <w:color w:val="000000"/>
          <w:sz w:val="28"/>
          <w:szCs w:val="28"/>
        </w:rPr>
        <w:softHyphen/>
        <w:t>мендательные формулировки вместо приказов, не использует в речи оскорбления и директивный тон и т. д.); изменяет силу голоса, темп речи, интонацию в зависимости от содержания высказывания, использует речевые формы одобрительного и поддерживающего характера;</w:t>
      </w:r>
    </w:p>
    <w:p w:rsidR="00FD3A59" w:rsidRPr="007B690B" w:rsidRDefault="00FD3A59" w:rsidP="007B690B">
      <w:pPr>
        <w:rPr>
          <w:color w:val="000000"/>
          <w:sz w:val="28"/>
          <w:szCs w:val="28"/>
        </w:rPr>
      </w:pPr>
      <w:r w:rsidRPr="007B690B">
        <w:rPr>
          <w:b/>
          <w:color w:val="000000"/>
          <w:sz w:val="28"/>
          <w:szCs w:val="28"/>
        </w:rPr>
        <w:t>2 балла</w:t>
      </w:r>
      <w:r w:rsidRPr="007B690B">
        <w:rPr>
          <w:color w:val="000000"/>
          <w:sz w:val="28"/>
          <w:szCs w:val="28"/>
        </w:rPr>
        <w:t xml:space="preserve"> — чаще всего ребёнок формулирует свои мысли в социально-приемлемой форме, изменяет силу голоса, темп речи, интонацию в зависимости от содержания высказывания с помощью педагога;</w:t>
      </w:r>
    </w:p>
    <w:p w:rsidR="00FD3A59" w:rsidRPr="007B690B" w:rsidRDefault="00FD3A59" w:rsidP="007B690B">
      <w:pPr>
        <w:rPr>
          <w:b/>
          <w:bCs/>
          <w:color w:val="000000"/>
          <w:sz w:val="28"/>
          <w:szCs w:val="28"/>
        </w:rPr>
      </w:pPr>
      <w:r w:rsidRPr="007B690B">
        <w:rPr>
          <w:b/>
          <w:bCs/>
          <w:color w:val="000000"/>
          <w:sz w:val="28"/>
          <w:szCs w:val="28"/>
        </w:rPr>
        <w:t xml:space="preserve">1балл </w:t>
      </w:r>
      <w:r w:rsidRPr="007B690B">
        <w:rPr>
          <w:color w:val="000000"/>
          <w:sz w:val="28"/>
          <w:szCs w:val="28"/>
        </w:rPr>
        <w:t>— как правило, не способен сформулировать свои мысли в социально-приемлемой форме, не может изменить си</w:t>
      </w:r>
      <w:r w:rsidRPr="007B690B">
        <w:rPr>
          <w:color w:val="000000"/>
          <w:sz w:val="28"/>
          <w:szCs w:val="28"/>
        </w:rPr>
        <w:softHyphen/>
        <w:t>лу голоса, темп речи, интонацию в зависимости от содержания высказывания даже с помощью педагога, не использует рече</w:t>
      </w:r>
      <w:r w:rsidRPr="007B690B">
        <w:rPr>
          <w:color w:val="000000"/>
          <w:sz w:val="28"/>
          <w:szCs w:val="28"/>
        </w:rPr>
        <w:softHyphen/>
        <w:t>вые формы одобрительного и поддерживающего характера.</w:t>
      </w:r>
    </w:p>
    <w:p w:rsidR="00FD3A59" w:rsidRPr="007B690B" w:rsidRDefault="00FD3A59" w:rsidP="007B690B">
      <w:pPr>
        <w:rPr>
          <w:color w:val="000000"/>
          <w:sz w:val="28"/>
          <w:szCs w:val="28"/>
        </w:rPr>
      </w:pPr>
      <w:r w:rsidRPr="007B690B">
        <w:rPr>
          <w:color w:val="000000"/>
          <w:sz w:val="28"/>
          <w:szCs w:val="28"/>
        </w:rPr>
        <w:t>3.С удовольствием занимается художественным творче</w:t>
      </w:r>
      <w:r w:rsidRPr="007B690B">
        <w:rPr>
          <w:color w:val="000000"/>
          <w:sz w:val="28"/>
          <w:szCs w:val="28"/>
        </w:rPr>
        <w:softHyphen/>
        <w:t>ством; участвует в коллективном оформлении интерьера поме</w:t>
      </w:r>
      <w:r w:rsidRPr="007B690B">
        <w:rPr>
          <w:color w:val="000000"/>
          <w:sz w:val="28"/>
          <w:szCs w:val="28"/>
        </w:rPr>
        <w:softHyphen/>
        <w:t>щения группы:</w:t>
      </w:r>
    </w:p>
    <w:p w:rsidR="00FD3A59" w:rsidRPr="007B690B" w:rsidRDefault="00FD3A59" w:rsidP="007B690B">
      <w:pPr>
        <w:rPr>
          <w:sz w:val="28"/>
          <w:szCs w:val="28"/>
        </w:rPr>
      </w:pPr>
      <w:r w:rsidRPr="007B690B">
        <w:rPr>
          <w:b/>
          <w:bCs/>
          <w:color w:val="000000"/>
          <w:sz w:val="28"/>
          <w:szCs w:val="28"/>
        </w:rPr>
        <w:t xml:space="preserve">3 балла — </w:t>
      </w:r>
      <w:r w:rsidRPr="007B690B">
        <w:rPr>
          <w:color w:val="000000"/>
          <w:sz w:val="28"/>
          <w:szCs w:val="28"/>
        </w:rPr>
        <w:t>ребёнок с удовольствием занимается художе</w:t>
      </w:r>
      <w:r w:rsidRPr="007B690B">
        <w:rPr>
          <w:color w:val="000000"/>
          <w:sz w:val="28"/>
          <w:szCs w:val="28"/>
        </w:rPr>
        <w:softHyphen/>
        <w:t>ственным творчеством, участвует в коллективном оформлении интерьера помещения группы; в деятельности признаёт равен</w:t>
      </w:r>
      <w:r w:rsidRPr="007B690B">
        <w:rPr>
          <w:color w:val="000000"/>
          <w:sz w:val="28"/>
          <w:szCs w:val="28"/>
        </w:rPr>
        <w:softHyphen/>
        <w:t>ство участников, старается найти общее решение задачи твор</w:t>
      </w:r>
      <w:r w:rsidRPr="007B690B">
        <w:rPr>
          <w:color w:val="000000"/>
          <w:sz w:val="28"/>
          <w:szCs w:val="28"/>
        </w:rPr>
        <w:softHyphen/>
        <w:t>ческой деятельности;</w:t>
      </w:r>
    </w:p>
    <w:p w:rsidR="00FD3A59" w:rsidRPr="007B690B" w:rsidRDefault="00FD3A59" w:rsidP="007B690B">
      <w:pPr>
        <w:rPr>
          <w:b/>
          <w:bCs/>
          <w:color w:val="000000"/>
          <w:sz w:val="28"/>
          <w:szCs w:val="28"/>
        </w:rPr>
      </w:pPr>
      <w:r w:rsidRPr="007B690B">
        <w:rPr>
          <w:b/>
          <w:bCs/>
          <w:color w:val="000000"/>
          <w:sz w:val="28"/>
          <w:szCs w:val="28"/>
        </w:rPr>
        <w:t xml:space="preserve">2 балла — </w:t>
      </w:r>
      <w:r w:rsidRPr="007B690B">
        <w:rPr>
          <w:color w:val="000000"/>
          <w:sz w:val="28"/>
          <w:szCs w:val="28"/>
        </w:rPr>
        <w:t>соглашается на предложение заниматься худо</w:t>
      </w:r>
      <w:r w:rsidRPr="007B690B">
        <w:rPr>
          <w:color w:val="000000"/>
          <w:sz w:val="28"/>
          <w:szCs w:val="28"/>
        </w:rPr>
        <w:softHyphen/>
        <w:t>жественным творчеством, участвовать в коллективном оформ</w:t>
      </w:r>
      <w:r w:rsidRPr="007B690B">
        <w:rPr>
          <w:color w:val="000000"/>
          <w:sz w:val="28"/>
          <w:szCs w:val="28"/>
        </w:rPr>
        <w:softHyphen/>
        <w:t>лении интерьера помещения группы; в деятельности признаёт равенство участников при стимуляции педагогом, старается найти общее решение задачи творческой деятельности;</w:t>
      </w:r>
    </w:p>
    <w:p w:rsidR="00FD3A59" w:rsidRPr="007B690B" w:rsidRDefault="00FD3A59" w:rsidP="007B690B">
      <w:pPr>
        <w:rPr>
          <w:sz w:val="28"/>
          <w:szCs w:val="28"/>
        </w:rPr>
      </w:pPr>
      <w:r w:rsidRPr="007B690B">
        <w:rPr>
          <w:b/>
          <w:bCs/>
          <w:color w:val="000000"/>
          <w:sz w:val="28"/>
          <w:szCs w:val="28"/>
        </w:rPr>
        <w:t>1 балл</w:t>
      </w:r>
      <w:proofErr w:type="gramStart"/>
      <w:r w:rsidRPr="007B690B">
        <w:rPr>
          <w:b/>
          <w:bCs/>
          <w:color w:val="000000"/>
          <w:sz w:val="28"/>
          <w:szCs w:val="28"/>
        </w:rPr>
        <w:t xml:space="preserve"> </w:t>
      </w:r>
      <w:r w:rsidRPr="007B690B">
        <w:rPr>
          <w:color w:val="000000"/>
          <w:sz w:val="28"/>
          <w:szCs w:val="28"/>
        </w:rPr>
        <w:t xml:space="preserve">-— </w:t>
      </w:r>
      <w:proofErr w:type="gramEnd"/>
      <w:r w:rsidRPr="007B690B">
        <w:rPr>
          <w:color w:val="000000"/>
          <w:sz w:val="28"/>
          <w:szCs w:val="28"/>
        </w:rPr>
        <w:t>отрицательно относится к участию в коллектив</w:t>
      </w:r>
      <w:r w:rsidRPr="007B690B">
        <w:rPr>
          <w:color w:val="000000"/>
          <w:sz w:val="28"/>
          <w:szCs w:val="28"/>
        </w:rPr>
        <w:softHyphen/>
        <w:t>ном оформлении интерьера помещения группы, в занятиях ху</w:t>
      </w:r>
      <w:r w:rsidRPr="007B690B">
        <w:rPr>
          <w:color w:val="000000"/>
          <w:sz w:val="28"/>
          <w:szCs w:val="28"/>
        </w:rPr>
        <w:softHyphen/>
        <w:t xml:space="preserve">дожественным творчеством; в </w:t>
      </w:r>
      <w:r w:rsidRPr="007B690B">
        <w:rPr>
          <w:color w:val="000000"/>
          <w:sz w:val="28"/>
          <w:szCs w:val="28"/>
        </w:rPr>
        <w:lastRenderedPageBreak/>
        <w:t>деятельности не может при</w:t>
      </w:r>
      <w:r w:rsidRPr="007B690B">
        <w:rPr>
          <w:color w:val="000000"/>
          <w:sz w:val="28"/>
          <w:szCs w:val="28"/>
        </w:rPr>
        <w:softHyphen/>
        <w:t>знать равенство участников, пытаясь занимать лидерские по</w:t>
      </w:r>
      <w:r w:rsidRPr="007B690B">
        <w:rPr>
          <w:color w:val="000000"/>
          <w:sz w:val="28"/>
          <w:szCs w:val="28"/>
        </w:rPr>
        <w:softHyphen/>
        <w:t>зиции, не ориентирован на общее решение задачи творческой деятельности.</w:t>
      </w:r>
    </w:p>
    <w:p w:rsidR="00FD3A59" w:rsidRPr="007B690B" w:rsidRDefault="00FD3A59" w:rsidP="007B690B">
      <w:pPr>
        <w:rPr>
          <w:sz w:val="28"/>
          <w:szCs w:val="28"/>
        </w:rPr>
      </w:pPr>
      <w:r w:rsidRPr="007B690B">
        <w:rPr>
          <w:color w:val="000000"/>
          <w:sz w:val="28"/>
          <w:szCs w:val="28"/>
        </w:rPr>
        <w:t>Оценка результатов наблюдения заносится в протокол (табл. 111).</w:t>
      </w:r>
    </w:p>
    <w:p w:rsidR="00FD3A59" w:rsidRPr="007B690B" w:rsidRDefault="00FD3A59" w:rsidP="007B690B">
      <w:pPr>
        <w:rPr>
          <w:sz w:val="28"/>
          <w:szCs w:val="28"/>
        </w:rPr>
      </w:pPr>
      <w:r w:rsidRPr="007B690B">
        <w:rPr>
          <w:i/>
          <w:iCs/>
          <w:color w:val="000000"/>
          <w:sz w:val="28"/>
          <w:szCs w:val="28"/>
        </w:rPr>
        <w:t>Таблица 111</w:t>
      </w:r>
    </w:p>
    <w:p w:rsidR="00FD3A59" w:rsidRPr="007B690B" w:rsidRDefault="00FD3A59" w:rsidP="007B690B">
      <w:pPr>
        <w:rPr>
          <w:b/>
          <w:color w:val="000000"/>
          <w:sz w:val="28"/>
          <w:szCs w:val="28"/>
        </w:rPr>
      </w:pPr>
      <w:r w:rsidRPr="007B690B">
        <w:rPr>
          <w:b/>
          <w:color w:val="000000"/>
          <w:sz w:val="28"/>
          <w:szCs w:val="28"/>
        </w:rPr>
        <w:t>Критерий: формирование уважительного отношения и чувства принадлежности к своей семье и к сообществу детей и взрослых в Организации</w:t>
      </w:r>
    </w:p>
    <w:p w:rsidR="00FD3A59" w:rsidRPr="007B690B" w:rsidRDefault="00FD3A59" w:rsidP="007B690B">
      <w:pPr>
        <w:rPr>
          <w:b/>
          <w:color w:val="000000"/>
          <w:sz w:val="28"/>
          <w:szCs w:val="28"/>
        </w:rPr>
      </w:pPr>
      <w:r w:rsidRPr="007B690B">
        <w:rPr>
          <w:b/>
          <w:color w:val="000000"/>
          <w:sz w:val="28"/>
          <w:szCs w:val="28"/>
        </w:rPr>
        <w:t>Показатель: отзывчив и неравнодушен к людям ближайшего окружения</w:t>
      </w:r>
    </w:p>
    <w:p w:rsidR="00FD3A59" w:rsidRPr="007B690B" w:rsidRDefault="00FD3A59" w:rsidP="007B690B">
      <w:pPr>
        <w:rPr>
          <w:sz w:val="28"/>
          <w:szCs w:val="28"/>
        </w:rPr>
      </w:pPr>
      <w:r w:rsidRPr="007B690B">
        <w:rPr>
          <w:b/>
          <w:bCs/>
          <w:color w:val="000000"/>
          <w:sz w:val="28"/>
          <w:szCs w:val="28"/>
        </w:rPr>
        <w:t xml:space="preserve">Цель: </w:t>
      </w:r>
      <w:r w:rsidRPr="007B690B">
        <w:rPr>
          <w:color w:val="000000"/>
          <w:sz w:val="28"/>
          <w:szCs w:val="28"/>
        </w:rPr>
        <w:t>выявить у ребёнка умение проявлять отзывчивость к людям ближайшего окружения.</w:t>
      </w:r>
    </w:p>
    <w:p w:rsidR="00FD3A59" w:rsidRPr="007B690B" w:rsidRDefault="00FD3A59" w:rsidP="007B690B">
      <w:pPr>
        <w:rPr>
          <w:sz w:val="28"/>
          <w:szCs w:val="28"/>
        </w:rPr>
      </w:pPr>
      <w:r w:rsidRPr="007B690B">
        <w:rPr>
          <w:b/>
          <w:bCs/>
          <w:color w:val="000000"/>
          <w:sz w:val="28"/>
          <w:szCs w:val="28"/>
        </w:rPr>
        <w:t xml:space="preserve">Метод диагностики: </w:t>
      </w:r>
      <w:r w:rsidRPr="007B690B">
        <w:rPr>
          <w:color w:val="000000"/>
          <w:sz w:val="28"/>
          <w:szCs w:val="28"/>
        </w:rPr>
        <w:t>наблюдение.</w:t>
      </w:r>
    </w:p>
    <w:p w:rsidR="00FD3A59" w:rsidRPr="007B690B" w:rsidRDefault="00FD3A59" w:rsidP="007B690B">
      <w:pPr>
        <w:rPr>
          <w:sz w:val="28"/>
          <w:szCs w:val="28"/>
        </w:rPr>
      </w:pPr>
      <w:r w:rsidRPr="007B690B">
        <w:rPr>
          <w:b/>
          <w:bCs/>
          <w:color w:val="000000"/>
          <w:sz w:val="28"/>
          <w:szCs w:val="28"/>
        </w:rPr>
        <w:t>Условия проведения диагностики</w:t>
      </w:r>
    </w:p>
    <w:p w:rsidR="00FD3A59" w:rsidRPr="007B690B" w:rsidRDefault="00FD3A59" w:rsidP="007B690B">
      <w:pPr>
        <w:rPr>
          <w:sz w:val="28"/>
          <w:szCs w:val="28"/>
        </w:rPr>
      </w:pPr>
      <w:r w:rsidRPr="007B690B">
        <w:rPr>
          <w:color w:val="000000"/>
          <w:sz w:val="28"/>
          <w:szCs w:val="28"/>
        </w:rPr>
        <w:t>Наблюдение проводится в естественных условиях в ходе свободной самостоятельной деятельности ребёнка.</w:t>
      </w:r>
    </w:p>
    <w:p w:rsidR="00FD3A59" w:rsidRPr="007B690B" w:rsidRDefault="00FD3A59" w:rsidP="007B690B">
      <w:pPr>
        <w:rPr>
          <w:sz w:val="28"/>
          <w:szCs w:val="28"/>
        </w:rPr>
      </w:pPr>
      <w:r w:rsidRPr="007B690B">
        <w:rPr>
          <w:b/>
          <w:bCs/>
          <w:color w:val="000000"/>
          <w:sz w:val="28"/>
          <w:szCs w:val="28"/>
        </w:rPr>
        <w:t>Динамика развития (характеристики)</w:t>
      </w:r>
    </w:p>
    <w:p w:rsidR="00FD3A59" w:rsidRPr="007B690B" w:rsidRDefault="00FD3A59" w:rsidP="007B690B">
      <w:pPr>
        <w:rPr>
          <w:color w:val="000000"/>
          <w:sz w:val="28"/>
          <w:szCs w:val="28"/>
        </w:rPr>
      </w:pPr>
      <w:r w:rsidRPr="007B690B">
        <w:rPr>
          <w:color w:val="000000"/>
          <w:sz w:val="28"/>
          <w:szCs w:val="28"/>
        </w:rPr>
        <w:t>1. Проявляет сопереживание, отзывчивость, ответствен</w:t>
      </w:r>
      <w:r w:rsidRPr="007B690B">
        <w:rPr>
          <w:color w:val="000000"/>
          <w:sz w:val="28"/>
          <w:szCs w:val="28"/>
        </w:rPr>
        <w:softHyphen/>
        <w:t>ность, потребность прийти на помощь.</w:t>
      </w:r>
    </w:p>
    <w:p w:rsidR="00FD3A59" w:rsidRPr="007B690B" w:rsidRDefault="00FD3A59" w:rsidP="007B690B">
      <w:pPr>
        <w:rPr>
          <w:color w:val="000000"/>
          <w:sz w:val="28"/>
          <w:szCs w:val="28"/>
        </w:rPr>
      </w:pPr>
      <w:r w:rsidRPr="007B690B">
        <w:rPr>
          <w:color w:val="000000"/>
          <w:sz w:val="28"/>
          <w:szCs w:val="28"/>
        </w:rPr>
        <w:t>2. Готов заботиться о маленьких и беззащитных.</w:t>
      </w:r>
    </w:p>
    <w:p w:rsidR="00FD3A59" w:rsidRPr="007B690B" w:rsidRDefault="00FD3A59" w:rsidP="007B690B">
      <w:pPr>
        <w:rPr>
          <w:color w:val="000000"/>
          <w:sz w:val="28"/>
          <w:szCs w:val="28"/>
        </w:rPr>
      </w:pPr>
      <w:r w:rsidRPr="007B690B">
        <w:rPr>
          <w:color w:val="000000"/>
          <w:sz w:val="28"/>
          <w:szCs w:val="28"/>
        </w:rPr>
        <w:t>3. Умеет выполнять просьбы педагогов (раздать ложки) и детей (передать игрушку) в детском саду, членов семьи — до</w:t>
      </w:r>
      <w:r w:rsidRPr="007B690B">
        <w:rPr>
          <w:color w:val="000000"/>
          <w:sz w:val="28"/>
          <w:szCs w:val="28"/>
        </w:rPr>
        <w:softHyphen/>
        <w:t>ма (вытереть пыль, полить цветы).</w:t>
      </w:r>
    </w:p>
    <w:p w:rsidR="00FD3A59" w:rsidRPr="007B690B" w:rsidRDefault="00FD3A59" w:rsidP="007B690B">
      <w:pPr>
        <w:rPr>
          <w:color w:val="000000"/>
          <w:sz w:val="28"/>
          <w:szCs w:val="28"/>
        </w:rPr>
      </w:pPr>
      <w:r w:rsidRPr="007B690B">
        <w:rPr>
          <w:color w:val="000000"/>
          <w:sz w:val="28"/>
          <w:szCs w:val="28"/>
        </w:rPr>
        <w:t>4. Участвует в семейных торжествах (поздравляет родствен</w:t>
      </w:r>
      <w:r w:rsidRPr="007B690B">
        <w:rPr>
          <w:color w:val="000000"/>
          <w:sz w:val="28"/>
          <w:szCs w:val="28"/>
        </w:rPr>
        <w:softHyphen/>
        <w:t>ников со знаменательными событиями, праздниками и т. п.).</w:t>
      </w:r>
    </w:p>
    <w:p w:rsidR="00FD3A59" w:rsidRPr="007B690B" w:rsidRDefault="00FD3A59" w:rsidP="007B690B">
      <w:pPr>
        <w:rPr>
          <w:sz w:val="28"/>
          <w:szCs w:val="28"/>
        </w:rPr>
      </w:pPr>
      <w:r w:rsidRPr="007B690B">
        <w:rPr>
          <w:b/>
          <w:bCs/>
          <w:color w:val="000000"/>
          <w:sz w:val="28"/>
          <w:szCs w:val="28"/>
        </w:rPr>
        <w:t>Оценка</w:t>
      </w:r>
    </w:p>
    <w:p w:rsidR="00FD3A59" w:rsidRPr="007B690B" w:rsidRDefault="00FD3A59" w:rsidP="007B690B">
      <w:pPr>
        <w:rPr>
          <w:sz w:val="28"/>
          <w:szCs w:val="28"/>
        </w:rPr>
      </w:pPr>
      <w:r w:rsidRPr="007B690B">
        <w:rPr>
          <w:b/>
          <w:bCs/>
          <w:color w:val="000000"/>
          <w:sz w:val="28"/>
          <w:szCs w:val="28"/>
        </w:rPr>
        <w:t xml:space="preserve">3 балла </w:t>
      </w:r>
      <w:r w:rsidRPr="007B690B">
        <w:rPr>
          <w:color w:val="000000"/>
          <w:sz w:val="28"/>
          <w:szCs w:val="28"/>
        </w:rPr>
        <w:t>— все характеристики проявляются полностью и/или постоянно;</w:t>
      </w:r>
    </w:p>
    <w:p w:rsidR="00FD3A59" w:rsidRPr="007B690B" w:rsidRDefault="00FD3A59" w:rsidP="007B690B">
      <w:pPr>
        <w:rPr>
          <w:sz w:val="28"/>
          <w:szCs w:val="28"/>
        </w:rPr>
      </w:pPr>
      <w:r w:rsidRPr="007B690B">
        <w:rPr>
          <w:b/>
          <w:bCs/>
          <w:color w:val="000000"/>
          <w:sz w:val="28"/>
          <w:szCs w:val="28"/>
        </w:rPr>
        <w:t xml:space="preserve">2 балла </w:t>
      </w:r>
      <w:r w:rsidRPr="007B690B">
        <w:rPr>
          <w:color w:val="000000"/>
          <w:sz w:val="28"/>
          <w:szCs w:val="28"/>
        </w:rPr>
        <w:t>— характеристики проявляются частично и/или непостоянно;</w:t>
      </w:r>
    </w:p>
    <w:p w:rsidR="00FD3A59" w:rsidRPr="007B690B" w:rsidRDefault="00FD3A59" w:rsidP="007B690B">
      <w:pPr>
        <w:rPr>
          <w:sz w:val="28"/>
          <w:szCs w:val="28"/>
        </w:rPr>
      </w:pPr>
      <w:r w:rsidRPr="007B690B">
        <w:rPr>
          <w:b/>
          <w:bCs/>
          <w:color w:val="000000"/>
          <w:sz w:val="28"/>
          <w:szCs w:val="28"/>
        </w:rPr>
        <w:t xml:space="preserve">1 балл </w:t>
      </w:r>
      <w:r w:rsidRPr="007B690B">
        <w:rPr>
          <w:color w:val="000000"/>
          <w:sz w:val="28"/>
          <w:szCs w:val="28"/>
        </w:rPr>
        <w:t>— не проявляются.</w:t>
      </w:r>
    </w:p>
    <w:p w:rsidR="00FD3A59" w:rsidRPr="007B690B" w:rsidRDefault="00FD3A59" w:rsidP="007B690B">
      <w:pPr>
        <w:rPr>
          <w:sz w:val="28"/>
          <w:szCs w:val="28"/>
        </w:rPr>
      </w:pPr>
      <w:r w:rsidRPr="007B690B">
        <w:rPr>
          <w:color w:val="000000"/>
          <w:sz w:val="28"/>
          <w:szCs w:val="28"/>
        </w:rPr>
        <w:t>Оценка результатов наблюдения заносится в протокол (табл. 112).</w:t>
      </w:r>
    </w:p>
    <w:p w:rsidR="00FD3A59" w:rsidRPr="007B690B" w:rsidRDefault="00FD3A59" w:rsidP="007B690B">
      <w:pPr>
        <w:rPr>
          <w:sz w:val="28"/>
          <w:szCs w:val="28"/>
        </w:rPr>
      </w:pPr>
      <w:r w:rsidRPr="007B690B">
        <w:rPr>
          <w:i/>
          <w:iCs/>
          <w:color w:val="000000"/>
          <w:sz w:val="28"/>
          <w:szCs w:val="28"/>
        </w:rPr>
        <w:t>Таблица 112</w:t>
      </w:r>
    </w:p>
    <w:p w:rsidR="00FD3A59" w:rsidRPr="007B690B" w:rsidRDefault="00FD3A59" w:rsidP="007B690B">
      <w:pPr>
        <w:rPr>
          <w:b/>
          <w:color w:val="000000"/>
          <w:sz w:val="28"/>
          <w:szCs w:val="28"/>
        </w:rPr>
      </w:pPr>
      <w:r w:rsidRPr="007B690B">
        <w:rPr>
          <w:b/>
          <w:color w:val="000000"/>
          <w:sz w:val="28"/>
          <w:szCs w:val="28"/>
        </w:rPr>
        <w:t>Критерий: формирование позитивных установок к различным видам труда и творчества</w:t>
      </w:r>
    </w:p>
    <w:p w:rsidR="00FD3A59" w:rsidRPr="007B690B" w:rsidRDefault="00FD3A59" w:rsidP="007B690B">
      <w:pPr>
        <w:rPr>
          <w:b/>
          <w:color w:val="000000"/>
          <w:sz w:val="28"/>
          <w:szCs w:val="28"/>
        </w:rPr>
      </w:pPr>
      <w:r w:rsidRPr="007B690B">
        <w:rPr>
          <w:b/>
          <w:color w:val="000000"/>
          <w:sz w:val="28"/>
          <w:szCs w:val="28"/>
        </w:rPr>
        <w:t>Показатель: сформировано ценностное отношение к собственному труду, труду других людей и его результатам</w:t>
      </w:r>
    </w:p>
    <w:p w:rsidR="00FD3A59" w:rsidRPr="007B690B" w:rsidRDefault="00FD3A59" w:rsidP="007B690B">
      <w:pPr>
        <w:rPr>
          <w:sz w:val="28"/>
          <w:szCs w:val="28"/>
        </w:rPr>
      </w:pPr>
      <w:r w:rsidRPr="007B690B">
        <w:rPr>
          <w:b/>
          <w:bCs/>
          <w:color w:val="000000"/>
          <w:sz w:val="28"/>
          <w:szCs w:val="28"/>
        </w:rPr>
        <w:t xml:space="preserve">Цель: </w:t>
      </w:r>
      <w:r w:rsidRPr="007B690B">
        <w:rPr>
          <w:color w:val="000000"/>
          <w:sz w:val="28"/>
          <w:szCs w:val="28"/>
        </w:rPr>
        <w:t>определить отношение ребёнка к собственному тру</w:t>
      </w:r>
      <w:r w:rsidRPr="007B690B">
        <w:rPr>
          <w:color w:val="000000"/>
          <w:sz w:val="28"/>
          <w:szCs w:val="28"/>
        </w:rPr>
        <w:softHyphen/>
        <w:t>ду, труду других людей и его результатам.</w:t>
      </w:r>
    </w:p>
    <w:p w:rsidR="00FD3A59" w:rsidRPr="007B690B" w:rsidRDefault="00FD3A59" w:rsidP="007B690B">
      <w:pPr>
        <w:rPr>
          <w:sz w:val="28"/>
          <w:szCs w:val="28"/>
        </w:rPr>
      </w:pPr>
      <w:r w:rsidRPr="007B690B">
        <w:rPr>
          <w:b/>
          <w:bCs/>
          <w:color w:val="000000"/>
          <w:sz w:val="28"/>
          <w:szCs w:val="28"/>
        </w:rPr>
        <w:t xml:space="preserve">Метод диагностики: </w:t>
      </w:r>
      <w:r w:rsidRPr="007B690B">
        <w:rPr>
          <w:color w:val="000000"/>
          <w:sz w:val="28"/>
          <w:szCs w:val="28"/>
        </w:rPr>
        <w:t>наблюдение.</w:t>
      </w:r>
    </w:p>
    <w:p w:rsidR="00FD3A59" w:rsidRPr="007B690B" w:rsidRDefault="00FD3A59" w:rsidP="007B690B">
      <w:pPr>
        <w:rPr>
          <w:sz w:val="28"/>
          <w:szCs w:val="28"/>
        </w:rPr>
      </w:pPr>
      <w:r w:rsidRPr="007B690B">
        <w:rPr>
          <w:b/>
          <w:bCs/>
          <w:color w:val="000000"/>
          <w:sz w:val="28"/>
          <w:szCs w:val="28"/>
        </w:rPr>
        <w:t>Условия проведения диагностики</w:t>
      </w:r>
    </w:p>
    <w:p w:rsidR="00FD3A59" w:rsidRPr="007B690B" w:rsidRDefault="00FD3A59" w:rsidP="007B690B">
      <w:pPr>
        <w:rPr>
          <w:sz w:val="28"/>
          <w:szCs w:val="28"/>
        </w:rPr>
      </w:pPr>
      <w:r w:rsidRPr="007B690B">
        <w:rPr>
          <w:color w:val="000000"/>
          <w:sz w:val="28"/>
          <w:szCs w:val="28"/>
        </w:rPr>
        <w:t>Наблюдение проводится в естественных условиях в ходе совместной образовательной деятельности и свободной само</w:t>
      </w:r>
      <w:r w:rsidRPr="007B690B">
        <w:rPr>
          <w:color w:val="000000"/>
          <w:sz w:val="28"/>
          <w:szCs w:val="28"/>
        </w:rPr>
        <w:softHyphen/>
        <w:t>стоятельной деятельности ребёнка.</w:t>
      </w:r>
    </w:p>
    <w:p w:rsidR="00FD3A59" w:rsidRPr="007B690B" w:rsidRDefault="00FD3A59" w:rsidP="007B690B">
      <w:pPr>
        <w:rPr>
          <w:sz w:val="28"/>
          <w:szCs w:val="28"/>
        </w:rPr>
      </w:pPr>
      <w:r w:rsidRPr="007B690B">
        <w:rPr>
          <w:b/>
          <w:bCs/>
          <w:color w:val="000000"/>
          <w:sz w:val="28"/>
          <w:szCs w:val="28"/>
        </w:rPr>
        <w:t>Динамика развития (характеристики)</w:t>
      </w:r>
    </w:p>
    <w:p w:rsidR="00FD3A59" w:rsidRPr="007B690B" w:rsidRDefault="00FD3A59" w:rsidP="007B690B">
      <w:pPr>
        <w:rPr>
          <w:color w:val="000000"/>
          <w:sz w:val="28"/>
          <w:szCs w:val="28"/>
        </w:rPr>
      </w:pPr>
      <w:r w:rsidRPr="007B690B">
        <w:rPr>
          <w:color w:val="000000"/>
          <w:sz w:val="28"/>
          <w:szCs w:val="28"/>
        </w:rPr>
        <w:t>1. Положительно относится к простейшим трудовым пору</w:t>
      </w:r>
      <w:r w:rsidRPr="007B690B">
        <w:rPr>
          <w:color w:val="000000"/>
          <w:sz w:val="28"/>
          <w:szCs w:val="28"/>
        </w:rPr>
        <w:softHyphen/>
        <w:t>чениям.</w:t>
      </w:r>
    </w:p>
    <w:p w:rsidR="00FD3A59" w:rsidRPr="007B690B" w:rsidRDefault="00FD3A59" w:rsidP="007B690B">
      <w:pPr>
        <w:rPr>
          <w:color w:val="000000"/>
          <w:sz w:val="28"/>
          <w:szCs w:val="28"/>
        </w:rPr>
      </w:pPr>
      <w:r w:rsidRPr="007B690B">
        <w:rPr>
          <w:color w:val="000000"/>
          <w:sz w:val="28"/>
          <w:szCs w:val="28"/>
        </w:rPr>
        <w:t>2. Бережно относится к личным вещам и вещам сверстников.</w:t>
      </w:r>
    </w:p>
    <w:p w:rsidR="00FD3A59" w:rsidRPr="007B690B" w:rsidRDefault="00FD3A59" w:rsidP="007B690B">
      <w:pPr>
        <w:rPr>
          <w:color w:val="000000"/>
          <w:sz w:val="28"/>
          <w:szCs w:val="28"/>
        </w:rPr>
      </w:pPr>
      <w:r w:rsidRPr="007B690B">
        <w:rPr>
          <w:color w:val="000000"/>
          <w:sz w:val="28"/>
          <w:szCs w:val="28"/>
        </w:rPr>
        <w:t>3. Принимает посильное участие в подготовке семейных праздников и выполнении постоянных обязанностей по дому.</w:t>
      </w:r>
    </w:p>
    <w:p w:rsidR="00FD3A59" w:rsidRPr="007B690B" w:rsidRDefault="00FD3A59" w:rsidP="007B690B">
      <w:pPr>
        <w:rPr>
          <w:color w:val="000000"/>
          <w:sz w:val="28"/>
          <w:szCs w:val="28"/>
        </w:rPr>
      </w:pPr>
      <w:r w:rsidRPr="007B690B">
        <w:rPr>
          <w:color w:val="000000"/>
          <w:sz w:val="28"/>
          <w:szCs w:val="28"/>
        </w:rPr>
        <w:t>4. Умеет поддерживать порядок в групповых помещениях (протирать, убирать на место игрушки и другие принадлежности).</w:t>
      </w:r>
    </w:p>
    <w:p w:rsidR="00FD3A59" w:rsidRPr="007B690B" w:rsidRDefault="00FD3A59" w:rsidP="007B690B">
      <w:pPr>
        <w:rPr>
          <w:color w:val="000000"/>
          <w:sz w:val="28"/>
          <w:szCs w:val="28"/>
        </w:rPr>
      </w:pPr>
      <w:r w:rsidRPr="007B690B">
        <w:rPr>
          <w:color w:val="000000"/>
          <w:sz w:val="28"/>
          <w:szCs w:val="28"/>
        </w:rPr>
        <w:lastRenderedPageBreak/>
        <w:t>5. Добросовестно выполняет обязанности дежурного по столовой: помогает сервировать стол (раскладывать столовые приборы, расставлять тарелки, чашки и т. д.) и приводить его в порядок после еды.</w:t>
      </w:r>
    </w:p>
    <w:p w:rsidR="00FD3A59" w:rsidRPr="007B690B" w:rsidRDefault="00FD3A59" w:rsidP="007B690B">
      <w:pPr>
        <w:rPr>
          <w:color w:val="000000"/>
          <w:sz w:val="28"/>
          <w:szCs w:val="28"/>
        </w:rPr>
      </w:pPr>
      <w:r w:rsidRPr="007B690B">
        <w:rPr>
          <w:color w:val="000000"/>
          <w:sz w:val="28"/>
          <w:szCs w:val="28"/>
        </w:rPr>
        <w:t>6. Самостоятельно раскладывает подготовленные воспита</w:t>
      </w:r>
      <w:r w:rsidRPr="007B690B">
        <w:rPr>
          <w:color w:val="000000"/>
          <w:sz w:val="28"/>
          <w:szCs w:val="28"/>
        </w:rPr>
        <w:softHyphen/>
        <w:t>телем для образовательной деятельности материалы.</w:t>
      </w:r>
    </w:p>
    <w:p w:rsidR="00FD3A59" w:rsidRPr="007B690B" w:rsidRDefault="00FD3A59" w:rsidP="007B690B">
      <w:pPr>
        <w:rPr>
          <w:color w:val="000000"/>
          <w:sz w:val="28"/>
          <w:szCs w:val="28"/>
        </w:rPr>
      </w:pPr>
      <w:r w:rsidRPr="007B690B">
        <w:rPr>
          <w:color w:val="000000"/>
          <w:sz w:val="28"/>
          <w:szCs w:val="28"/>
        </w:rPr>
        <w:t>7. Проявляет интерес к труду взрослых и стремление це</w:t>
      </w:r>
      <w:r w:rsidRPr="007B690B">
        <w:rPr>
          <w:color w:val="000000"/>
          <w:sz w:val="28"/>
          <w:szCs w:val="28"/>
        </w:rPr>
        <w:softHyphen/>
        <w:t>нить его общественную значимость, беречь результаты труда.</w:t>
      </w:r>
    </w:p>
    <w:p w:rsidR="00FD3A59" w:rsidRPr="007B690B" w:rsidRDefault="00FD3A59" w:rsidP="007B690B">
      <w:pPr>
        <w:rPr>
          <w:sz w:val="28"/>
          <w:szCs w:val="28"/>
        </w:rPr>
      </w:pPr>
      <w:r w:rsidRPr="007B690B">
        <w:rPr>
          <w:b/>
          <w:bCs/>
          <w:color w:val="000000"/>
          <w:sz w:val="28"/>
          <w:szCs w:val="28"/>
        </w:rPr>
        <w:t>Оценка</w:t>
      </w:r>
    </w:p>
    <w:p w:rsidR="00FD3A59" w:rsidRPr="007B690B" w:rsidRDefault="00FD3A59" w:rsidP="007B690B">
      <w:pPr>
        <w:rPr>
          <w:sz w:val="28"/>
          <w:szCs w:val="28"/>
        </w:rPr>
      </w:pPr>
      <w:r w:rsidRPr="007B690B">
        <w:rPr>
          <w:b/>
          <w:bCs/>
          <w:color w:val="000000"/>
          <w:sz w:val="28"/>
          <w:szCs w:val="28"/>
        </w:rPr>
        <w:t xml:space="preserve">3 балла </w:t>
      </w:r>
      <w:r w:rsidRPr="007B690B">
        <w:rPr>
          <w:color w:val="000000"/>
          <w:sz w:val="28"/>
          <w:szCs w:val="28"/>
        </w:rPr>
        <w:t>— все характеристики проявляются полностью и/или постоянно;</w:t>
      </w:r>
    </w:p>
    <w:p w:rsidR="00FD3A59" w:rsidRPr="007B690B" w:rsidRDefault="00FD3A59" w:rsidP="007B690B">
      <w:pPr>
        <w:rPr>
          <w:sz w:val="28"/>
          <w:szCs w:val="28"/>
        </w:rPr>
      </w:pPr>
      <w:r w:rsidRPr="007B690B">
        <w:rPr>
          <w:b/>
          <w:bCs/>
          <w:color w:val="000000"/>
          <w:sz w:val="28"/>
          <w:szCs w:val="28"/>
        </w:rPr>
        <w:t xml:space="preserve">2 балла </w:t>
      </w:r>
      <w:r w:rsidRPr="007B690B">
        <w:rPr>
          <w:color w:val="000000"/>
          <w:sz w:val="28"/>
          <w:szCs w:val="28"/>
        </w:rPr>
        <w:t>— характеристики проявляются частично и/или непостоянно;</w:t>
      </w:r>
    </w:p>
    <w:p w:rsidR="00FD3A59" w:rsidRPr="007B690B" w:rsidRDefault="00FD3A59" w:rsidP="007B690B">
      <w:pPr>
        <w:rPr>
          <w:sz w:val="28"/>
          <w:szCs w:val="28"/>
        </w:rPr>
      </w:pPr>
      <w:r w:rsidRPr="007B690B">
        <w:rPr>
          <w:b/>
          <w:bCs/>
          <w:color w:val="000000"/>
          <w:sz w:val="28"/>
          <w:szCs w:val="28"/>
        </w:rPr>
        <w:t xml:space="preserve">1 балл </w:t>
      </w:r>
      <w:r w:rsidRPr="007B690B">
        <w:rPr>
          <w:color w:val="000000"/>
          <w:sz w:val="28"/>
          <w:szCs w:val="28"/>
        </w:rPr>
        <w:t>— не проявляются.</w:t>
      </w:r>
    </w:p>
    <w:p w:rsidR="00FD3A59" w:rsidRPr="007B690B" w:rsidRDefault="00FD3A59" w:rsidP="007B690B">
      <w:pPr>
        <w:rPr>
          <w:sz w:val="28"/>
          <w:szCs w:val="28"/>
        </w:rPr>
      </w:pPr>
      <w:r w:rsidRPr="007B690B">
        <w:rPr>
          <w:color w:val="000000"/>
          <w:sz w:val="28"/>
          <w:szCs w:val="28"/>
        </w:rPr>
        <w:t>Оценка результатов наблюдения заносится в протокол (табл. 113).</w:t>
      </w:r>
    </w:p>
    <w:p w:rsidR="00FD3A59" w:rsidRPr="007B690B" w:rsidRDefault="00FD3A59" w:rsidP="007B690B">
      <w:pPr>
        <w:rPr>
          <w:b/>
          <w:color w:val="000000"/>
          <w:sz w:val="28"/>
          <w:szCs w:val="28"/>
        </w:rPr>
      </w:pPr>
      <w:r w:rsidRPr="007B690B">
        <w:rPr>
          <w:b/>
          <w:color w:val="000000"/>
          <w:sz w:val="28"/>
          <w:szCs w:val="28"/>
        </w:rPr>
        <w:t>Критерий: формирование основ безопасного поведения в быту, социуме, природе</w:t>
      </w:r>
    </w:p>
    <w:p w:rsidR="00FD3A59" w:rsidRPr="007B690B" w:rsidRDefault="00FD3A59" w:rsidP="007B690B">
      <w:pPr>
        <w:rPr>
          <w:b/>
          <w:color w:val="000000"/>
          <w:sz w:val="28"/>
          <w:szCs w:val="28"/>
        </w:rPr>
      </w:pPr>
      <w:r w:rsidRPr="007B690B">
        <w:rPr>
          <w:b/>
          <w:color w:val="000000"/>
          <w:sz w:val="28"/>
          <w:szCs w:val="28"/>
        </w:rPr>
        <w:t>Показатель: соблюдает правила поведения на улице (дорожные правила), в общественных местах (в детском саду и др.), на природе</w:t>
      </w:r>
    </w:p>
    <w:p w:rsidR="00FD3A59" w:rsidRPr="007B690B" w:rsidRDefault="00FD3A59" w:rsidP="007B690B">
      <w:pPr>
        <w:rPr>
          <w:sz w:val="28"/>
          <w:szCs w:val="28"/>
        </w:rPr>
      </w:pPr>
      <w:r w:rsidRPr="007B690B">
        <w:rPr>
          <w:b/>
          <w:bCs/>
          <w:color w:val="000000"/>
          <w:sz w:val="28"/>
          <w:szCs w:val="28"/>
        </w:rPr>
        <w:t xml:space="preserve">Цель: </w:t>
      </w:r>
      <w:r w:rsidRPr="007B690B">
        <w:rPr>
          <w:color w:val="000000"/>
          <w:sz w:val="28"/>
          <w:szCs w:val="28"/>
        </w:rPr>
        <w:t>выявить у ребёнка представления об элементарных нормах и правилах поведения на улице, в детском саду, на при</w:t>
      </w:r>
      <w:r w:rsidRPr="007B690B">
        <w:rPr>
          <w:color w:val="000000"/>
          <w:sz w:val="28"/>
          <w:szCs w:val="28"/>
        </w:rPr>
        <w:softHyphen/>
        <w:t>роде и умение их соблюдать.</w:t>
      </w:r>
    </w:p>
    <w:p w:rsidR="00FD3A59" w:rsidRPr="007B690B" w:rsidRDefault="00FD3A59" w:rsidP="007B690B">
      <w:pPr>
        <w:rPr>
          <w:sz w:val="28"/>
          <w:szCs w:val="28"/>
        </w:rPr>
      </w:pPr>
      <w:r w:rsidRPr="007B690B">
        <w:rPr>
          <w:b/>
          <w:bCs/>
          <w:color w:val="000000"/>
          <w:sz w:val="28"/>
          <w:szCs w:val="28"/>
        </w:rPr>
        <w:t xml:space="preserve">Метод диагностики: </w:t>
      </w:r>
      <w:r w:rsidRPr="007B690B">
        <w:rPr>
          <w:color w:val="000000"/>
          <w:sz w:val="28"/>
          <w:szCs w:val="28"/>
        </w:rPr>
        <w:t>индивидуальная беседа.</w:t>
      </w:r>
    </w:p>
    <w:p w:rsidR="00FD3A59" w:rsidRPr="007B690B" w:rsidRDefault="00FD3A59" w:rsidP="007B690B">
      <w:pPr>
        <w:rPr>
          <w:sz w:val="28"/>
          <w:szCs w:val="28"/>
        </w:rPr>
      </w:pPr>
      <w:r w:rsidRPr="007B690B">
        <w:rPr>
          <w:b/>
          <w:bCs/>
          <w:color w:val="000000"/>
          <w:sz w:val="28"/>
          <w:szCs w:val="28"/>
        </w:rPr>
        <w:t>Условия проведения диагностики</w:t>
      </w:r>
    </w:p>
    <w:p w:rsidR="00FD3A59" w:rsidRPr="007B690B" w:rsidRDefault="00FD3A59" w:rsidP="007B690B">
      <w:pPr>
        <w:rPr>
          <w:sz w:val="28"/>
          <w:szCs w:val="28"/>
        </w:rPr>
      </w:pPr>
      <w:r w:rsidRPr="007B690B">
        <w:rPr>
          <w:color w:val="000000"/>
          <w:sz w:val="28"/>
          <w:szCs w:val="28"/>
        </w:rPr>
        <w:t>Беседа с ребёнком проводится в свободное от непосред</w:t>
      </w:r>
      <w:r w:rsidRPr="007B690B">
        <w:rPr>
          <w:color w:val="000000"/>
          <w:sz w:val="28"/>
          <w:szCs w:val="28"/>
        </w:rPr>
        <w:softHyphen/>
        <w:t>ственно образовательной деятельности время.</w:t>
      </w:r>
    </w:p>
    <w:p w:rsidR="00FD3A59" w:rsidRPr="007B690B" w:rsidRDefault="00FD3A59" w:rsidP="007B690B">
      <w:pPr>
        <w:rPr>
          <w:sz w:val="28"/>
          <w:szCs w:val="28"/>
        </w:rPr>
      </w:pPr>
      <w:r w:rsidRPr="007B690B">
        <w:rPr>
          <w:b/>
          <w:bCs/>
          <w:color w:val="000000"/>
          <w:sz w:val="28"/>
          <w:szCs w:val="28"/>
        </w:rPr>
        <w:t>Динамика развития (характеристики)</w:t>
      </w:r>
    </w:p>
    <w:p w:rsidR="00FD3A59" w:rsidRPr="007B690B" w:rsidRDefault="00FD3A59" w:rsidP="007B690B">
      <w:pPr>
        <w:rPr>
          <w:color w:val="000000"/>
          <w:sz w:val="28"/>
          <w:szCs w:val="28"/>
        </w:rPr>
      </w:pPr>
      <w:r w:rsidRPr="007B690B">
        <w:rPr>
          <w:color w:val="000000"/>
          <w:sz w:val="28"/>
          <w:szCs w:val="28"/>
        </w:rPr>
        <w:t>1. Знает и соблюдает элементарные правила поведения в дошкольной образовательной организации, умеет ориентиро</w:t>
      </w:r>
      <w:r w:rsidRPr="007B690B">
        <w:rPr>
          <w:color w:val="000000"/>
          <w:sz w:val="28"/>
          <w:szCs w:val="28"/>
        </w:rPr>
        <w:softHyphen/>
        <w:t>ваться в пространстве детского сада.</w:t>
      </w:r>
    </w:p>
    <w:p w:rsidR="00FD3A59" w:rsidRPr="007B690B" w:rsidRDefault="00FD3A59" w:rsidP="007B690B">
      <w:pPr>
        <w:rPr>
          <w:color w:val="000000"/>
          <w:sz w:val="28"/>
          <w:szCs w:val="28"/>
        </w:rPr>
      </w:pPr>
      <w:r w:rsidRPr="007B690B">
        <w:rPr>
          <w:color w:val="000000"/>
          <w:sz w:val="28"/>
          <w:szCs w:val="28"/>
        </w:rPr>
        <w:t xml:space="preserve">2. В определённых опасных ситуациях может обратиться за помощью </w:t>
      </w:r>
      <w:proofErr w:type="gramStart"/>
      <w:r w:rsidRPr="007B690B">
        <w:rPr>
          <w:color w:val="000000"/>
          <w:sz w:val="28"/>
          <w:szCs w:val="28"/>
        </w:rPr>
        <w:t>ко</w:t>
      </w:r>
      <w:proofErr w:type="gramEnd"/>
      <w:r w:rsidRPr="007B690B">
        <w:rPr>
          <w:color w:val="000000"/>
          <w:sz w:val="28"/>
          <w:szCs w:val="28"/>
        </w:rPr>
        <w:t xml:space="preserve"> взрослому, вызвать «скорую помощь», пожар</w:t>
      </w:r>
      <w:r w:rsidRPr="007B690B">
        <w:rPr>
          <w:color w:val="000000"/>
          <w:sz w:val="28"/>
          <w:szCs w:val="28"/>
        </w:rPr>
        <w:softHyphen/>
        <w:t>ных, полицейских.</w:t>
      </w:r>
    </w:p>
    <w:p w:rsidR="00FD3A59" w:rsidRPr="007B690B" w:rsidRDefault="00FD3A59" w:rsidP="007B690B">
      <w:pPr>
        <w:rPr>
          <w:color w:val="000000"/>
          <w:sz w:val="28"/>
          <w:szCs w:val="28"/>
        </w:rPr>
      </w:pPr>
      <w:r w:rsidRPr="007B690B">
        <w:rPr>
          <w:color w:val="000000"/>
          <w:sz w:val="28"/>
          <w:szCs w:val="28"/>
        </w:rPr>
        <w:t xml:space="preserve">3. </w:t>
      </w:r>
      <w:proofErr w:type="gramStart"/>
      <w:r w:rsidRPr="007B690B">
        <w:rPr>
          <w:color w:val="000000"/>
          <w:sz w:val="28"/>
          <w:szCs w:val="28"/>
        </w:rPr>
        <w:t>Знает и соблюдает правила дорожного движения, прави</w:t>
      </w:r>
      <w:r w:rsidRPr="007B690B">
        <w:rPr>
          <w:color w:val="000000"/>
          <w:sz w:val="28"/>
          <w:szCs w:val="28"/>
        </w:rPr>
        <w:softHyphen/>
        <w:t>ла поведения на улице, в транспорте, различает сигналы свето</w:t>
      </w:r>
      <w:r w:rsidRPr="007B690B">
        <w:rPr>
          <w:color w:val="000000"/>
          <w:sz w:val="28"/>
          <w:szCs w:val="28"/>
        </w:rPr>
        <w:softHyphen/>
        <w:t>фора, отличает проезжую часть дороги от пешеходной, под</w:t>
      </w:r>
      <w:r w:rsidRPr="007B690B">
        <w:rPr>
          <w:color w:val="000000"/>
          <w:sz w:val="28"/>
          <w:szCs w:val="28"/>
        </w:rPr>
        <w:softHyphen/>
        <w:t>земный пешеходный переход, пешеходный переход «зебра».</w:t>
      </w:r>
      <w:proofErr w:type="gramEnd"/>
    </w:p>
    <w:p w:rsidR="00FD3A59" w:rsidRPr="007B690B" w:rsidRDefault="00FD3A59" w:rsidP="007B690B">
      <w:pPr>
        <w:rPr>
          <w:color w:val="000000"/>
          <w:sz w:val="28"/>
          <w:szCs w:val="28"/>
        </w:rPr>
      </w:pPr>
      <w:r w:rsidRPr="007B690B">
        <w:rPr>
          <w:color w:val="000000"/>
          <w:sz w:val="28"/>
          <w:szCs w:val="28"/>
        </w:rPr>
        <w:t>4. Имеет представления о правилах поведения в лесу, У воды.</w:t>
      </w:r>
    </w:p>
    <w:p w:rsidR="00FD3A59" w:rsidRPr="007B690B" w:rsidRDefault="00FD3A59" w:rsidP="007B690B">
      <w:pPr>
        <w:rPr>
          <w:sz w:val="28"/>
          <w:szCs w:val="28"/>
        </w:rPr>
      </w:pPr>
      <w:r w:rsidRPr="007B690B">
        <w:rPr>
          <w:b/>
          <w:bCs/>
          <w:color w:val="000000"/>
          <w:sz w:val="28"/>
          <w:szCs w:val="28"/>
        </w:rPr>
        <w:t>Ход обследования</w:t>
      </w:r>
    </w:p>
    <w:p w:rsidR="00FD3A59" w:rsidRPr="007B690B" w:rsidRDefault="00FD3A59" w:rsidP="007B690B">
      <w:pPr>
        <w:rPr>
          <w:sz w:val="28"/>
          <w:szCs w:val="28"/>
        </w:rPr>
      </w:pPr>
      <w:r w:rsidRPr="007B690B">
        <w:rPr>
          <w:color w:val="000000"/>
          <w:sz w:val="28"/>
          <w:szCs w:val="28"/>
        </w:rPr>
        <w:t>Вопросы.</w:t>
      </w:r>
    </w:p>
    <w:p w:rsidR="00FD3A59" w:rsidRPr="007B690B" w:rsidRDefault="00FD3A59" w:rsidP="007B690B">
      <w:pPr>
        <w:rPr>
          <w:color w:val="000000"/>
          <w:sz w:val="28"/>
          <w:szCs w:val="28"/>
        </w:rPr>
      </w:pPr>
      <w:r w:rsidRPr="007B690B">
        <w:rPr>
          <w:color w:val="000000"/>
          <w:sz w:val="28"/>
          <w:szCs w:val="28"/>
        </w:rPr>
        <w:t>1.Как нужно спускаться по лестнице? Если один ребёнок толкает другого на лестнице, что может случиться?</w:t>
      </w:r>
    </w:p>
    <w:p w:rsidR="00FD3A59" w:rsidRPr="007B690B" w:rsidRDefault="00FD3A59" w:rsidP="007B690B">
      <w:pPr>
        <w:rPr>
          <w:color w:val="000000"/>
          <w:sz w:val="28"/>
          <w:szCs w:val="28"/>
        </w:rPr>
      </w:pPr>
      <w:r w:rsidRPr="007B690B">
        <w:rPr>
          <w:color w:val="000000"/>
          <w:sz w:val="28"/>
          <w:szCs w:val="28"/>
        </w:rPr>
        <w:t>2.Как нужно вести себя в раздевалке? Можно ли там пры</w:t>
      </w:r>
      <w:r w:rsidRPr="007B690B">
        <w:rPr>
          <w:color w:val="000000"/>
          <w:sz w:val="28"/>
          <w:szCs w:val="28"/>
        </w:rPr>
        <w:softHyphen/>
        <w:t>гать, бегать и играть?</w:t>
      </w:r>
    </w:p>
    <w:p w:rsidR="00FD3A59" w:rsidRPr="007B690B" w:rsidRDefault="00FD3A59" w:rsidP="007B690B">
      <w:pPr>
        <w:rPr>
          <w:color w:val="000000"/>
          <w:sz w:val="28"/>
          <w:szCs w:val="28"/>
        </w:rPr>
      </w:pPr>
      <w:r w:rsidRPr="007B690B">
        <w:rPr>
          <w:color w:val="000000"/>
          <w:sz w:val="28"/>
          <w:szCs w:val="28"/>
        </w:rPr>
        <w:t>3. Какие правила приёма пищи ты знаешь? Можно ли раз</w:t>
      </w:r>
      <w:r w:rsidRPr="007B690B">
        <w:rPr>
          <w:color w:val="000000"/>
          <w:sz w:val="28"/>
          <w:szCs w:val="28"/>
        </w:rPr>
        <w:softHyphen/>
        <w:t>говаривать во время еды?</w:t>
      </w:r>
    </w:p>
    <w:p w:rsidR="00FD3A59" w:rsidRPr="007B690B" w:rsidRDefault="00FD3A59" w:rsidP="007B690B">
      <w:pPr>
        <w:rPr>
          <w:color w:val="000000"/>
          <w:sz w:val="28"/>
          <w:szCs w:val="28"/>
        </w:rPr>
      </w:pPr>
      <w:r w:rsidRPr="007B690B">
        <w:rPr>
          <w:color w:val="000000"/>
          <w:sz w:val="28"/>
          <w:szCs w:val="28"/>
        </w:rPr>
        <w:t>4. Что можно и нельзя делать, когда пользуешься во время</w:t>
      </w:r>
    </w:p>
    <w:p w:rsidR="00FD3A59" w:rsidRPr="007B690B" w:rsidRDefault="00FD3A59" w:rsidP="007B690B">
      <w:pPr>
        <w:rPr>
          <w:sz w:val="28"/>
          <w:szCs w:val="28"/>
        </w:rPr>
      </w:pPr>
      <w:r w:rsidRPr="007B690B">
        <w:rPr>
          <w:color w:val="000000"/>
          <w:sz w:val="28"/>
          <w:szCs w:val="28"/>
        </w:rPr>
        <w:t>еды ножом и вилкой?</w:t>
      </w:r>
    </w:p>
    <w:p w:rsidR="00FD3A59" w:rsidRPr="007B690B" w:rsidRDefault="00FD3A59" w:rsidP="007B690B">
      <w:pPr>
        <w:rPr>
          <w:color w:val="000000"/>
          <w:sz w:val="28"/>
          <w:szCs w:val="28"/>
        </w:rPr>
      </w:pPr>
      <w:r w:rsidRPr="007B690B">
        <w:rPr>
          <w:color w:val="000000"/>
          <w:sz w:val="28"/>
          <w:szCs w:val="28"/>
        </w:rPr>
        <w:t>5. Как правильно пользоваться спортивным уголком? Что можно и чего нельзя делать?</w:t>
      </w:r>
    </w:p>
    <w:p w:rsidR="00FD3A59" w:rsidRPr="007B690B" w:rsidRDefault="00FD3A59" w:rsidP="007B690B">
      <w:pPr>
        <w:rPr>
          <w:color w:val="000000"/>
          <w:sz w:val="28"/>
          <w:szCs w:val="28"/>
        </w:rPr>
      </w:pPr>
      <w:r w:rsidRPr="007B690B">
        <w:rPr>
          <w:color w:val="000000"/>
          <w:sz w:val="28"/>
          <w:szCs w:val="28"/>
        </w:rPr>
        <w:t>6. Как правильно открывать кран с водой? Покажи, как ты это будешь делать.</w:t>
      </w:r>
    </w:p>
    <w:p w:rsidR="00FD3A59" w:rsidRPr="007B690B" w:rsidRDefault="00FD3A59" w:rsidP="007B690B">
      <w:pPr>
        <w:rPr>
          <w:color w:val="000000"/>
          <w:sz w:val="28"/>
          <w:szCs w:val="28"/>
        </w:rPr>
      </w:pPr>
      <w:r w:rsidRPr="007B690B">
        <w:rPr>
          <w:color w:val="000000"/>
          <w:sz w:val="28"/>
          <w:szCs w:val="28"/>
        </w:rPr>
        <w:t>7. Знаешь ли ты, почему в группе нельзя играть в подвиж</w:t>
      </w:r>
      <w:r w:rsidRPr="007B690B">
        <w:rPr>
          <w:color w:val="000000"/>
          <w:sz w:val="28"/>
          <w:szCs w:val="28"/>
        </w:rPr>
        <w:softHyphen/>
        <w:t>ные игры рядом с аквариумом, цветами и полками?</w:t>
      </w:r>
    </w:p>
    <w:p w:rsidR="00FD3A59" w:rsidRPr="007B690B" w:rsidRDefault="00FD3A59" w:rsidP="007B690B">
      <w:pPr>
        <w:rPr>
          <w:color w:val="000000"/>
          <w:sz w:val="28"/>
          <w:szCs w:val="28"/>
        </w:rPr>
      </w:pPr>
      <w:r w:rsidRPr="007B690B">
        <w:rPr>
          <w:color w:val="000000"/>
          <w:sz w:val="28"/>
          <w:szCs w:val="28"/>
        </w:rPr>
        <w:t>8.Как ты будешь себя вести при встрече с собакой или кошкой на улице? Если кто-то из них тебя укусит или поцара</w:t>
      </w:r>
      <w:r w:rsidRPr="007B690B">
        <w:rPr>
          <w:color w:val="000000"/>
          <w:sz w:val="28"/>
          <w:szCs w:val="28"/>
        </w:rPr>
        <w:softHyphen/>
        <w:t>пает, что ты будешь делать?</w:t>
      </w:r>
    </w:p>
    <w:p w:rsidR="00FD3A59" w:rsidRPr="007B690B" w:rsidRDefault="00FD3A59" w:rsidP="007B690B">
      <w:pPr>
        <w:rPr>
          <w:color w:val="000000"/>
          <w:sz w:val="28"/>
          <w:szCs w:val="28"/>
        </w:rPr>
      </w:pPr>
      <w:r w:rsidRPr="007B690B">
        <w:rPr>
          <w:color w:val="000000"/>
          <w:sz w:val="28"/>
          <w:szCs w:val="28"/>
        </w:rPr>
        <w:lastRenderedPageBreak/>
        <w:t>9. Что ты будешь делать, если на улице к тебе подойдёт не</w:t>
      </w:r>
      <w:r w:rsidRPr="007B690B">
        <w:rPr>
          <w:color w:val="000000"/>
          <w:sz w:val="28"/>
          <w:szCs w:val="28"/>
        </w:rPr>
        <w:softHyphen/>
        <w:t>знакомый человек и позовёт тебя с собой?</w:t>
      </w:r>
    </w:p>
    <w:p w:rsidR="00FD3A59" w:rsidRPr="007B690B" w:rsidRDefault="00FD3A59" w:rsidP="007B690B">
      <w:pPr>
        <w:rPr>
          <w:color w:val="000000"/>
          <w:sz w:val="28"/>
          <w:szCs w:val="28"/>
        </w:rPr>
      </w:pPr>
      <w:r w:rsidRPr="007B690B">
        <w:rPr>
          <w:color w:val="000000"/>
          <w:sz w:val="28"/>
          <w:szCs w:val="28"/>
        </w:rPr>
        <w:t>10.Что нужно делать в случае пожара в доме; в лесу?</w:t>
      </w:r>
    </w:p>
    <w:p w:rsidR="00FD3A59" w:rsidRPr="007B690B" w:rsidRDefault="00FD3A59" w:rsidP="007B690B">
      <w:pPr>
        <w:rPr>
          <w:color w:val="000000"/>
          <w:sz w:val="28"/>
          <w:szCs w:val="28"/>
        </w:rPr>
      </w:pPr>
      <w:r w:rsidRPr="007B690B">
        <w:rPr>
          <w:color w:val="000000"/>
          <w:sz w:val="28"/>
          <w:szCs w:val="28"/>
        </w:rPr>
        <w:t>11.Для чего придуманы правила поведения на дороге? Ка</w:t>
      </w:r>
      <w:r w:rsidRPr="007B690B">
        <w:rPr>
          <w:color w:val="000000"/>
          <w:sz w:val="28"/>
          <w:szCs w:val="28"/>
        </w:rPr>
        <w:softHyphen/>
        <w:t>кие из них ты знаешь?</w:t>
      </w:r>
    </w:p>
    <w:p w:rsidR="00FD3A59" w:rsidRPr="007B690B" w:rsidRDefault="00FD3A59" w:rsidP="007B690B">
      <w:pPr>
        <w:rPr>
          <w:color w:val="000000"/>
          <w:sz w:val="28"/>
          <w:szCs w:val="28"/>
        </w:rPr>
      </w:pPr>
      <w:r w:rsidRPr="007B690B">
        <w:rPr>
          <w:color w:val="000000"/>
          <w:sz w:val="28"/>
          <w:szCs w:val="28"/>
        </w:rPr>
        <w:t>12. Можно ли играть на улице? Объясни.</w:t>
      </w:r>
    </w:p>
    <w:p w:rsidR="00FD3A59" w:rsidRPr="007B690B" w:rsidRDefault="00FD3A59" w:rsidP="007B690B">
      <w:pPr>
        <w:rPr>
          <w:color w:val="000000"/>
          <w:sz w:val="28"/>
          <w:szCs w:val="28"/>
        </w:rPr>
      </w:pPr>
      <w:r w:rsidRPr="007B690B">
        <w:rPr>
          <w:color w:val="000000"/>
          <w:sz w:val="28"/>
          <w:szCs w:val="28"/>
        </w:rPr>
        <w:t>13. Умеешь ли ты ездить на велосипеде? Как правильно на нём ездить?</w:t>
      </w:r>
    </w:p>
    <w:p w:rsidR="00FD3A59" w:rsidRPr="007B690B" w:rsidRDefault="00FD3A59" w:rsidP="007B690B">
      <w:pPr>
        <w:rPr>
          <w:color w:val="000000"/>
          <w:sz w:val="28"/>
          <w:szCs w:val="28"/>
        </w:rPr>
      </w:pPr>
      <w:r w:rsidRPr="007B690B">
        <w:rPr>
          <w:color w:val="000000"/>
          <w:sz w:val="28"/>
          <w:szCs w:val="28"/>
        </w:rPr>
        <w:t>14.Знаешь ли ты правила поведения на воде, у воды? Уме</w:t>
      </w:r>
      <w:r w:rsidRPr="007B690B">
        <w:rPr>
          <w:color w:val="000000"/>
          <w:sz w:val="28"/>
          <w:szCs w:val="28"/>
        </w:rPr>
        <w:softHyphen/>
        <w:t>ешь ли ты плавать?</w:t>
      </w:r>
    </w:p>
    <w:p w:rsidR="00FD3A59" w:rsidRPr="007B690B" w:rsidRDefault="00FD3A59" w:rsidP="007B690B">
      <w:pPr>
        <w:rPr>
          <w:color w:val="000000"/>
          <w:sz w:val="28"/>
          <w:szCs w:val="28"/>
        </w:rPr>
      </w:pPr>
      <w:r w:rsidRPr="007B690B">
        <w:rPr>
          <w:color w:val="000000"/>
          <w:sz w:val="28"/>
          <w:szCs w:val="28"/>
        </w:rPr>
        <w:t>15. Известны ли тебе правила сбора грибов и ягод? Расска</w:t>
      </w:r>
      <w:r w:rsidRPr="007B690B">
        <w:rPr>
          <w:color w:val="000000"/>
          <w:sz w:val="28"/>
          <w:szCs w:val="28"/>
        </w:rPr>
        <w:softHyphen/>
        <w:t>жи, как нужно вести себя в лесу, как правильно собирать гри</w:t>
      </w:r>
      <w:r w:rsidRPr="007B690B">
        <w:rPr>
          <w:color w:val="000000"/>
          <w:sz w:val="28"/>
          <w:szCs w:val="28"/>
        </w:rPr>
        <w:softHyphen/>
        <w:t>бы и ягоды.</w:t>
      </w:r>
    </w:p>
    <w:p w:rsidR="00FD3A59" w:rsidRPr="007B690B" w:rsidRDefault="00FD3A59" w:rsidP="007B690B">
      <w:pPr>
        <w:rPr>
          <w:sz w:val="28"/>
          <w:szCs w:val="28"/>
        </w:rPr>
      </w:pPr>
      <w:r w:rsidRPr="007B690B">
        <w:rPr>
          <w:b/>
          <w:bCs/>
          <w:color w:val="000000"/>
          <w:sz w:val="28"/>
          <w:szCs w:val="28"/>
        </w:rPr>
        <w:t>Оценка</w:t>
      </w:r>
    </w:p>
    <w:p w:rsidR="00FD3A59" w:rsidRPr="007B690B" w:rsidRDefault="00FD3A59" w:rsidP="007B690B">
      <w:pPr>
        <w:rPr>
          <w:sz w:val="28"/>
          <w:szCs w:val="28"/>
        </w:rPr>
      </w:pPr>
      <w:r w:rsidRPr="007B690B">
        <w:rPr>
          <w:b/>
          <w:bCs/>
          <w:color w:val="000000"/>
          <w:sz w:val="28"/>
          <w:szCs w:val="28"/>
        </w:rPr>
        <w:t xml:space="preserve">3 балла </w:t>
      </w:r>
      <w:r w:rsidRPr="007B690B">
        <w:rPr>
          <w:color w:val="000000"/>
          <w:sz w:val="28"/>
          <w:szCs w:val="28"/>
        </w:rPr>
        <w:t>— ребёнок знает правило, понимает его, может объ</w:t>
      </w:r>
      <w:r w:rsidRPr="007B690B">
        <w:rPr>
          <w:color w:val="000000"/>
          <w:sz w:val="28"/>
          <w:szCs w:val="28"/>
        </w:rPr>
        <w:softHyphen/>
        <w:t>яснить, ориентирован на его соблюдение, испытывает радость от соблюдения социальной нормы поведения. В определённых опасных ситуациях может обратиться за помощью к взрослому;</w:t>
      </w:r>
    </w:p>
    <w:p w:rsidR="00FD3A59" w:rsidRPr="007B690B" w:rsidRDefault="00FD3A59" w:rsidP="007B690B">
      <w:pPr>
        <w:rPr>
          <w:sz w:val="28"/>
          <w:szCs w:val="28"/>
        </w:rPr>
      </w:pPr>
      <w:r w:rsidRPr="007B690B">
        <w:rPr>
          <w:b/>
          <w:bCs/>
          <w:color w:val="000000"/>
          <w:sz w:val="28"/>
          <w:szCs w:val="28"/>
        </w:rPr>
        <w:t xml:space="preserve">2 балла </w:t>
      </w:r>
      <w:r w:rsidRPr="007B690B">
        <w:rPr>
          <w:color w:val="000000"/>
          <w:sz w:val="28"/>
          <w:szCs w:val="28"/>
        </w:rPr>
        <w:t>— знает правило, понимает его, но затрудняется объяснить свой выбор в воображаемой (или из личного опыта) ситуации;</w:t>
      </w:r>
    </w:p>
    <w:p w:rsidR="00FD3A59" w:rsidRPr="007B690B" w:rsidRDefault="00FD3A59" w:rsidP="007B690B">
      <w:pPr>
        <w:rPr>
          <w:sz w:val="28"/>
          <w:szCs w:val="28"/>
        </w:rPr>
      </w:pPr>
      <w:r w:rsidRPr="007B690B">
        <w:rPr>
          <w:b/>
          <w:bCs/>
          <w:color w:val="000000"/>
          <w:sz w:val="28"/>
          <w:szCs w:val="28"/>
        </w:rPr>
        <w:t xml:space="preserve">1 балл </w:t>
      </w:r>
      <w:r w:rsidRPr="007B690B">
        <w:rPr>
          <w:color w:val="000000"/>
          <w:sz w:val="28"/>
          <w:szCs w:val="28"/>
        </w:rPr>
        <w:t>- не знает правило, не понимает и не может объяс</w:t>
      </w:r>
      <w:r w:rsidRPr="007B690B">
        <w:rPr>
          <w:color w:val="000000"/>
          <w:sz w:val="28"/>
          <w:szCs w:val="28"/>
        </w:rPr>
        <w:softHyphen/>
        <w:t>нить его, не делает осознанный выбор (или делает неосознанный выбор, наугад) в воображаемой (или из личного опыта) ситуации.</w:t>
      </w:r>
    </w:p>
    <w:p w:rsidR="00FD3A59" w:rsidRPr="007B690B" w:rsidRDefault="00FD3A59" w:rsidP="007B690B">
      <w:pPr>
        <w:rPr>
          <w:color w:val="000000"/>
          <w:sz w:val="28"/>
          <w:szCs w:val="28"/>
        </w:rPr>
      </w:pPr>
      <w:r w:rsidRPr="007B690B">
        <w:rPr>
          <w:color w:val="000000"/>
          <w:sz w:val="28"/>
          <w:szCs w:val="28"/>
        </w:rPr>
        <w:t>Оценка результатов беседы заносится в протокол (табл. 115).</w:t>
      </w:r>
    </w:p>
    <w:p w:rsidR="00FD3A59" w:rsidRPr="007B690B" w:rsidRDefault="00FD3A59" w:rsidP="007B690B">
      <w:pPr>
        <w:rPr>
          <w:b/>
          <w:sz w:val="28"/>
          <w:szCs w:val="28"/>
        </w:rPr>
      </w:pPr>
      <w:r w:rsidRPr="007B690B">
        <w:rPr>
          <w:b/>
          <w:color w:val="000000"/>
          <w:sz w:val="28"/>
          <w:szCs w:val="28"/>
        </w:rPr>
        <w:t>Характеристика уровней социально-коммуникативного развития детей 5-6 лет</w:t>
      </w:r>
    </w:p>
    <w:p w:rsidR="00FD3A59" w:rsidRPr="007B690B" w:rsidRDefault="00FD3A59" w:rsidP="007B690B">
      <w:pPr>
        <w:rPr>
          <w:sz w:val="28"/>
          <w:szCs w:val="28"/>
        </w:rPr>
      </w:pPr>
      <w:r w:rsidRPr="007B690B">
        <w:rPr>
          <w:b/>
          <w:bCs/>
          <w:color w:val="000000"/>
          <w:sz w:val="28"/>
          <w:szCs w:val="28"/>
        </w:rPr>
        <w:t xml:space="preserve">Высокий уровень (282—207 баллов) </w:t>
      </w:r>
      <w:r w:rsidRPr="007B690B">
        <w:rPr>
          <w:color w:val="000000"/>
          <w:sz w:val="28"/>
          <w:szCs w:val="28"/>
        </w:rPr>
        <w:t>— ребёнок всегда раз</w:t>
      </w:r>
      <w:r w:rsidRPr="007B690B">
        <w:rPr>
          <w:color w:val="000000"/>
          <w:sz w:val="28"/>
          <w:szCs w:val="28"/>
        </w:rPr>
        <w:softHyphen/>
        <w:t>личает оттенки эмоциональных состояний другого человека, правильно называет их. С удовольствием играет со сверстни</w:t>
      </w:r>
      <w:r w:rsidRPr="007B690B">
        <w:rPr>
          <w:color w:val="000000"/>
          <w:sz w:val="28"/>
          <w:szCs w:val="28"/>
        </w:rPr>
        <w:softHyphen/>
        <w:t xml:space="preserve">ками, в процессе игры передаёт эмоциональное состояние персонажа. </w:t>
      </w:r>
      <w:proofErr w:type="gramStart"/>
      <w:r w:rsidRPr="007B690B">
        <w:rPr>
          <w:color w:val="000000"/>
          <w:sz w:val="28"/>
          <w:szCs w:val="28"/>
        </w:rPr>
        <w:t>Способен</w:t>
      </w:r>
      <w:proofErr w:type="gramEnd"/>
      <w:r w:rsidRPr="007B690B">
        <w:rPr>
          <w:color w:val="000000"/>
          <w:sz w:val="28"/>
          <w:szCs w:val="28"/>
        </w:rPr>
        <w:t xml:space="preserve"> сопереживать, эмоционально отклика</w:t>
      </w:r>
      <w:r w:rsidRPr="007B690B">
        <w:rPr>
          <w:color w:val="000000"/>
          <w:sz w:val="28"/>
          <w:szCs w:val="28"/>
        </w:rPr>
        <w:softHyphen/>
        <w:t>ется на переживания другого человека. Адекватно реагирует на просьбы и поручения взрослого. Гордится своими достиже</w:t>
      </w:r>
      <w:r w:rsidRPr="007B690B">
        <w:rPr>
          <w:color w:val="000000"/>
          <w:sz w:val="28"/>
          <w:szCs w:val="28"/>
        </w:rPr>
        <w:softHyphen/>
        <w:t>ниями и результатами труда своих сверстников. Ребёнок зна</w:t>
      </w:r>
      <w:r w:rsidRPr="007B690B">
        <w:rPr>
          <w:color w:val="000000"/>
          <w:sz w:val="28"/>
          <w:szCs w:val="28"/>
        </w:rPr>
        <w:softHyphen/>
        <w:t>ет и осознанно соблюдает элементарные правила поведения в дошкольной образовательной организации, правила безопас</w:t>
      </w:r>
      <w:r w:rsidRPr="007B690B">
        <w:rPr>
          <w:color w:val="000000"/>
          <w:sz w:val="28"/>
          <w:szCs w:val="28"/>
        </w:rPr>
        <w:softHyphen/>
        <w:t>ного поведения в различных ситуациях, имеет опыт осторож</w:t>
      </w:r>
      <w:r w:rsidRPr="007B690B">
        <w:rPr>
          <w:color w:val="000000"/>
          <w:sz w:val="28"/>
          <w:szCs w:val="28"/>
        </w:rPr>
        <w:softHyphen/>
        <w:t>ного обращения с разного рода предметами, умеет пользо</w:t>
      </w:r>
      <w:r w:rsidRPr="007B690B">
        <w:rPr>
          <w:color w:val="000000"/>
          <w:sz w:val="28"/>
          <w:szCs w:val="28"/>
        </w:rPr>
        <w:softHyphen/>
        <w:t>ваться столовыми приборами и инструментами в различных видах деятельности. Умеет ориентироваться в пространстве детского сада. В определённых опасных ситуациях может об</w:t>
      </w:r>
      <w:r w:rsidRPr="007B690B">
        <w:rPr>
          <w:color w:val="000000"/>
          <w:sz w:val="28"/>
          <w:szCs w:val="28"/>
        </w:rPr>
        <w:softHyphen/>
        <w:t>ратиться за помощью к взрослому, вызвать «скорую помощь», пожарных, полицейских. Различает сигналы светофора. Осоз</w:t>
      </w:r>
      <w:r w:rsidRPr="007B690B">
        <w:rPr>
          <w:color w:val="000000"/>
          <w:sz w:val="28"/>
          <w:szCs w:val="28"/>
        </w:rPr>
        <w:softHyphen/>
        <w:t xml:space="preserve">нанно соблюдает правила поведения при общении </w:t>
      </w:r>
      <w:proofErr w:type="gramStart"/>
      <w:r w:rsidRPr="007B690B">
        <w:rPr>
          <w:color w:val="000000"/>
          <w:sz w:val="28"/>
          <w:szCs w:val="28"/>
        </w:rPr>
        <w:t>со</w:t>
      </w:r>
      <w:proofErr w:type="gramEnd"/>
      <w:r w:rsidRPr="007B690B">
        <w:rPr>
          <w:color w:val="000000"/>
          <w:sz w:val="28"/>
          <w:szCs w:val="28"/>
        </w:rPr>
        <w:t xml:space="preserve"> взрослы</w:t>
      </w:r>
      <w:r w:rsidRPr="007B690B">
        <w:rPr>
          <w:color w:val="000000"/>
          <w:sz w:val="28"/>
          <w:szCs w:val="28"/>
        </w:rPr>
        <w:softHyphen/>
        <w:t>ми и сверстниками. Ориентирован на правильное поведение во время образовательной деятельности (даёт полный ответ, задаёт вопросы и т. п.). Способен поддерживать порядок на ра</w:t>
      </w:r>
      <w:r w:rsidRPr="007B690B">
        <w:rPr>
          <w:color w:val="000000"/>
          <w:sz w:val="28"/>
          <w:szCs w:val="28"/>
        </w:rPr>
        <w:softHyphen/>
        <w:t>бочем месте во время занятий разными видами деятельности. Может аккуратно убрать игрушки в отведённое для них ме</w:t>
      </w:r>
      <w:r w:rsidRPr="007B690B">
        <w:rPr>
          <w:color w:val="000000"/>
          <w:sz w:val="28"/>
          <w:szCs w:val="28"/>
        </w:rPr>
        <w:softHyphen/>
        <w:t xml:space="preserve">сто. </w:t>
      </w:r>
      <w:proofErr w:type="gramStart"/>
      <w:r w:rsidRPr="007B690B">
        <w:rPr>
          <w:color w:val="000000"/>
          <w:sz w:val="28"/>
          <w:szCs w:val="28"/>
        </w:rPr>
        <w:t>Способен</w:t>
      </w:r>
      <w:proofErr w:type="gramEnd"/>
      <w:r w:rsidRPr="007B690B">
        <w:rPr>
          <w:color w:val="000000"/>
          <w:sz w:val="28"/>
          <w:szCs w:val="28"/>
        </w:rPr>
        <w:t xml:space="preserve"> оценить свои поступки и поступки окружающих с морально-нравственной точки зрения. Ребёнок самостоя</w:t>
      </w:r>
      <w:r w:rsidRPr="007B690B">
        <w:rPr>
          <w:color w:val="000000"/>
          <w:sz w:val="28"/>
          <w:szCs w:val="28"/>
        </w:rPr>
        <w:softHyphen/>
        <w:t>тельно планирует свои действия и предполагаемые результа</w:t>
      </w:r>
      <w:r w:rsidRPr="007B690B">
        <w:rPr>
          <w:color w:val="000000"/>
          <w:sz w:val="28"/>
          <w:szCs w:val="28"/>
        </w:rPr>
        <w:softHyphen/>
        <w:t>ты. Самостоятельно выбирает материалы, необходимые для получения результатов учебной задачи, согласовывает свои действия с товарищами, распределяет материал для дости</w:t>
      </w:r>
      <w:r w:rsidRPr="007B690B">
        <w:rPr>
          <w:color w:val="000000"/>
          <w:sz w:val="28"/>
          <w:szCs w:val="28"/>
        </w:rPr>
        <w:softHyphen/>
        <w:t xml:space="preserve">жения поставленной цели. </w:t>
      </w:r>
      <w:proofErr w:type="gramStart"/>
      <w:r w:rsidRPr="007B690B">
        <w:rPr>
          <w:color w:val="000000"/>
          <w:sz w:val="28"/>
          <w:szCs w:val="28"/>
        </w:rPr>
        <w:t>Способен</w:t>
      </w:r>
      <w:proofErr w:type="gramEnd"/>
      <w:r w:rsidRPr="007B690B">
        <w:rPr>
          <w:color w:val="000000"/>
          <w:sz w:val="28"/>
          <w:szCs w:val="28"/>
        </w:rPr>
        <w:t xml:space="preserve"> адекватно воспринимать и самостоятельно удерживать в памяти инструкцию к выпол</w:t>
      </w:r>
      <w:r w:rsidRPr="007B690B">
        <w:rPr>
          <w:color w:val="000000"/>
          <w:sz w:val="28"/>
          <w:szCs w:val="28"/>
        </w:rPr>
        <w:softHyphen/>
        <w:t xml:space="preserve">нению познавательной и исследовательской задачи, к выбору способа её выполнения. Умеет действовать самостоятельно по простому правилу или образцу, заданному взрослым. </w:t>
      </w:r>
      <w:proofErr w:type="gramStart"/>
      <w:r w:rsidRPr="007B690B">
        <w:rPr>
          <w:color w:val="000000"/>
          <w:sz w:val="28"/>
          <w:szCs w:val="28"/>
        </w:rPr>
        <w:t>С охо</w:t>
      </w:r>
      <w:r w:rsidRPr="007B690B">
        <w:rPr>
          <w:color w:val="000000"/>
          <w:sz w:val="28"/>
          <w:szCs w:val="28"/>
        </w:rPr>
        <w:softHyphen/>
        <w:t xml:space="preserve">той </w:t>
      </w:r>
      <w:r w:rsidRPr="007B690B">
        <w:rPr>
          <w:color w:val="000000"/>
          <w:sz w:val="28"/>
          <w:szCs w:val="28"/>
        </w:rPr>
        <w:lastRenderedPageBreak/>
        <w:t>взаимодействует со сверстниками и взрослыми в различ</w:t>
      </w:r>
      <w:r w:rsidRPr="007B690B">
        <w:rPr>
          <w:color w:val="000000"/>
          <w:sz w:val="28"/>
          <w:szCs w:val="28"/>
        </w:rPr>
        <w:softHyphen/>
        <w:t>ных видах деятельности, ориентирован на положительный результат общения в совместной деятельности, способен ока</w:t>
      </w:r>
      <w:r w:rsidRPr="007B690B">
        <w:rPr>
          <w:color w:val="000000"/>
          <w:sz w:val="28"/>
          <w:szCs w:val="28"/>
        </w:rPr>
        <w:softHyphen/>
        <w:t>зать заботу, предложить партнёру посильную помощь, про</w:t>
      </w:r>
      <w:r w:rsidRPr="007B690B">
        <w:rPr>
          <w:color w:val="000000"/>
          <w:sz w:val="28"/>
          <w:szCs w:val="28"/>
        </w:rPr>
        <w:softHyphen/>
        <w:t>являет готовность продолжать общение и взаимодействие.</w:t>
      </w:r>
      <w:proofErr w:type="gramEnd"/>
      <w:r w:rsidRPr="007B690B">
        <w:rPr>
          <w:color w:val="000000"/>
          <w:sz w:val="28"/>
          <w:szCs w:val="28"/>
        </w:rPr>
        <w:t xml:space="preserve"> Формулирует и представляет свои мысли и мнение в соци</w:t>
      </w:r>
      <w:r w:rsidRPr="007B690B">
        <w:rPr>
          <w:color w:val="000000"/>
          <w:sz w:val="28"/>
          <w:szCs w:val="28"/>
        </w:rPr>
        <w:softHyphen/>
        <w:t>ально приемлемой форме (использует рекомендательные формулировки вместо приказов, не использует в речи оскор</w:t>
      </w:r>
      <w:r w:rsidRPr="007B690B">
        <w:rPr>
          <w:color w:val="000000"/>
          <w:sz w:val="28"/>
          <w:szCs w:val="28"/>
        </w:rPr>
        <w:softHyphen/>
        <w:t>бления и директивный тон и т. д.), изменяет силу голоса, темп речи, интонацию в зависимости от содержания высказыва</w:t>
      </w:r>
      <w:r w:rsidRPr="007B690B">
        <w:rPr>
          <w:color w:val="000000"/>
          <w:sz w:val="28"/>
          <w:szCs w:val="28"/>
        </w:rPr>
        <w:softHyphen/>
        <w:t>ния, использует речевые формы одобрительного и поддер</w:t>
      </w:r>
      <w:r w:rsidRPr="007B690B">
        <w:rPr>
          <w:color w:val="000000"/>
          <w:sz w:val="28"/>
          <w:szCs w:val="28"/>
        </w:rPr>
        <w:softHyphen/>
        <w:t>живающего характера.</w:t>
      </w:r>
    </w:p>
    <w:p w:rsidR="00FD3A59" w:rsidRPr="007B690B" w:rsidRDefault="00FD3A59" w:rsidP="007B690B">
      <w:pPr>
        <w:rPr>
          <w:sz w:val="28"/>
          <w:szCs w:val="28"/>
        </w:rPr>
      </w:pPr>
      <w:r w:rsidRPr="007B690B">
        <w:rPr>
          <w:b/>
          <w:bCs/>
          <w:color w:val="000000"/>
          <w:sz w:val="28"/>
          <w:szCs w:val="28"/>
        </w:rPr>
        <w:t xml:space="preserve">Средний уровень (206-131 балл) </w:t>
      </w:r>
      <w:r w:rsidRPr="007B690B">
        <w:rPr>
          <w:color w:val="000000"/>
          <w:sz w:val="28"/>
          <w:szCs w:val="28"/>
        </w:rPr>
        <w:t>— чаще всего ребёнок различает оттенки эмоциональных состояний другого челове</w:t>
      </w:r>
      <w:r w:rsidRPr="007B690B">
        <w:rPr>
          <w:color w:val="000000"/>
          <w:sz w:val="28"/>
          <w:szCs w:val="28"/>
        </w:rPr>
        <w:softHyphen/>
        <w:t>ка, правильно называет их. С удовольствием играет со свер</w:t>
      </w:r>
      <w:r w:rsidRPr="007B690B">
        <w:rPr>
          <w:color w:val="000000"/>
          <w:sz w:val="28"/>
          <w:szCs w:val="28"/>
        </w:rPr>
        <w:softHyphen/>
        <w:t xml:space="preserve">стниками, но в процессе игры не всегда </w:t>
      </w:r>
      <w:proofErr w:type="gramStart"/>
      <w:r w:rsidRPr="007B690B">
        <w:rPr>
          <w:color w:val="000000"/>
          <w:sz w:val="28"/>
          <w:szCs w:val="28"/>
        </w:rPr>
        <w:t>способен</w:t>
      </w:r>
      <w:proofErr w:type="gramEnd"/>
      <w:r w:rsidRPr="007B690B">
        <w:rPr>
          <w:color w:val="000000"/>
          <w:sz w:val="28"/>
          <w:szCs w:val="28"/>
        </w:rPr>
        <w:t xml:space="preserve"> передать эмо</w:t>
      </w:r>
      <w:r w:rsidRPr="007B690B">
        <w:rPr>
          <w:color w:val="000000"/>
          <w:sz w:val="28"/>
          <w:szCs w:val="28"/>
        </w:rPr>
        <w:softHyphen/>
        <w:t xml:space="preserve">циональное состояние персонажа. </w:t>
      </w:r>
      <w:proofErr w:type="gramStart"/>
      <w:r w:rsidRPr="007B690B">
        <w:rPr>
          <w:color w:val="000000"/>
          <w:sz w:val="28"/>
          <w:szCs w:val="28"/>
        </w:rPr>
        <w:t>Способен</w:t>
      </w:r>
      <w:proofErr w:type="gramEnd"/>
      <w:r w:rsidRPr="007B690B">
        <w:rPr>
          <w:color w:val="000000"/>
          <w:sz w:val="28"/>
          <w:szCs w:val="28"/>
        </w:rPr>
        <w:t xml:space="preserve"> сопереживать, но не всегда эмоционально откликается на переживания другого человека. Проявляет стремление помочь, пожалеть или обра</w:t>
      </w:r>
      <w:r w:rsidRPr="007B690B">
        <w:rPr>
          <w:color w:val="000000"/>
          <w:sz w:val="28"/>
          <w:szCs w:val="28"/>
        </w:rPr>
        <w:softHyphen/>
        <w:t xml:space="preserve">довать другого человека лишь при напоминании взрослого. Гордится своими достижениями, но не результатами труда своих сверстников. </w:t>
      </w:r>
      <w:proofErr w:type="gramStart"/>
      <w:r w:rsidRPr="007B690B">
        <w:rPr>
          <w:color w:val="000000"/>
          <w:sz w:val="28"/>
          <w:szCs w:val="28"/>
        </w:rPr>
        <w:t>Отвечает согласием на предложение взаи</w:t>
      </w:r>
      <w:r w:rsidRPr="007B690B">
        <w:rPr>
          <w:color w:val="000000"/>
          <w:sz w:val="28"/>
          <w:szCs w:val="28"/>
        </w:rPr>
        <w:softHyphen/>
        <w:t>модействовать со сверстниками и взрослыми в различных ви</w:t>
      </w:r>
      <w:r w:rsidRPr="007B690B">
        <w:rPr>
          <w:color w:val="000000"/>
          <w:sz w:val="28"/>
          <w:szCs w:val="28"/>
        </w:rPr>
        <w:softHyphen/>
        <w:t>дах деятельности, ориентирован на положительный результат общения в совместной деятельности, но не всегда способен предложить партнёру посильную помощь, в большинстве слу</w:t>
      </w:r>
      <w:r w:rsidRPr="007B690B">
        <w:rPr>
          <w:color w:val="000000"/>
          <w:sz w:val="28"/>
          <w:szCs w:val="28"/>
        </w:rPr>
        <w:softHyphen/>
        <w:t>чаев положительно ориентирован на продолжение общения и взаимодействия.</w:t>
      </w:r>
      <w:proofErr w:type="gramEnd"/>
      <w:r w:rsidRPr="007B690B">
        <w:rPr>
          <w:color w:val="000000"/>
          <w:sz w:val="28"/>
          <w:szCs w:val="28"/>
        </w:rPr>
        <w:t xml:space="preserve"> Чаще всего формулирует свои мысли в со</w:t>
      </w:r>
      <w:r w:rsidRPr="007B690B">
        <w:rPr>
          <w:color w:val="000000"/>
          <w:sz w:val="28"/>
          <w:szCs w:val="28"/>
        </w:rPr>
        <w:softHyphen/>
        <w:t>циально приемлемой форме, изменяет силу голоса, темп речи, интонацию в зависимости от содержания высказывания при помощи педагога. Ребёнок знает, но не всегда осознанно соблю</w:t>
      </w:r>
      <w:r w:rsidRPr="007B690B">
        <w:rPr>
          <w:color w:val="000000"/>
          <w:sz w:val="28"/>
          <w:szCs w:val="28"/>
        </w:rPr>
        <w:softHyphen/>
        <w:t>дает правила пребывания в детском саду и на улице, правила безопасного поведения в различных ситуациях. Имеет пред</w:t>
      </w:r>
      <w:r w:rsidRPr="007B690B">
        <w:rPr>
          <w:color w:val="000000"/>
          <w:sz w:val="28"/>
          <w:szCs w:val="28"/>
        </w:rPr>
        <w:softHyphen/>
        <w:t xml:space="preserve">ставления о моральных нормах и правилах поведения, но не всегда осознанно соблюдает их при общении </w:t>
      </w:r>
      <w:proofErr w:type="gramStart"/>
      <w:r w:rsidRPr="007B690B">
        <w:rPr>
          <w:color w:val="000000"/>
          <w:sz w:val="28"/>
          <w:szCs w:val="28"/>
        </w:rPr>
        <w:t>со</w:t>
      </w:r>
      <w:proofErr w:type="gramEnd"/>
      <w:r w:rsidRPr="007B690B">
        <w:rPr>
          <w:color w:val="000000"/>
          <w:sz w:val="28"/>
          <w:szCs w:val="28"/>
        </w:rPr>
        <w:t xml:space="preserve"> взрослыми и сверстниками, не всегда ориентирован на правильное поведе</w:t>
      </w:r>
      <w:r w:rsidRPr="007B690B">
        <w:rPr>
          <w:color w:val="000000"/>
          <w:sz w:val="28"/>
          <w:szCs w:val="28"/>
        </w:rPr>
        <w:softHyphen/>
        <w:t>ние во время образовательной деятельности, не всегда спосо</w:t>
      </w:r>
      <w:r w:rsidRPr="007B690B">
        <w:rPr>
          <w:color w:val="000000"/>
          <w:sz w:val="28"/>
          <w:szCs w:val="28"/>
        </w:rPr>
        <w:softHyphen/>
        <w:t>бен оценить свои поступки и поступки окружающих с мораль</w:t>
      </w:r>
      <w:r w:rsidRPr="007B690B">
        <w:rPr>
          <w:color w:val="000000"/>
          <w:sz w:val="28"/>
          <w:szCs w:val="28"/>
        </w:rPr>
        <w:softHyphen/>
        <w:t xml:space="preserve">но-нравственной точки зрения. Затрудняется ориентироваться в пространстве детского сада. </w:t>
      </w:r>
      <w:r w:rsidRPr="007B690B">
        <w:rPr>
          <w:b/>
          <w:bCs/>
          <w:color w:val="000000"/>
          <w:sz w:val="28"/>
          <w:szCs w:val="28"/>
        </w:rPr>
        <w:t xml:space="preserve">В </w:t>
      </w:r>
      <w:r w:rsidRPr="007B690B">
        <w:rPr>
          <w:color w:val="000000"/>
          <w:sz w:val="28"/>
          <w:szCs w:val="28"/>
        </w:rPr>
        <w:t>определённых опасных ситуа</w:t>
      </w:r>
      <w:r w:rsidRPr="007B690B">
        <w:rPr>
          <w:color w:val="000000"/>
          <w:sz w:val="28"/>
          <w:szCs w:val="28"/>
        </w:rPr>
        <w:softHyphen/>
        <w:t>циях может обратиться за помощью к взрослому, вызвать «скорую помощь», пожарных, полицейских. Путает сигналы светофора. Может аккуратно убрать игрушки в отведённое для них место. Планирует свои действия и предполагаемые ре</w:t>
      </w:r>
      <w:r w:rsidRPr="007B690B">
        <w:rPr>
          <w:color w:val="000000"/>
          <w:sz w:val="28"/>
          <w:szCs w:val="28"/>
        </w:rPr>
        <w:softHyphen/>
        <w:t>зультаты, прибегая к помощи взрослого. Выбирает материалы, необходимые для получения результатов учебной задачи чаще всего при помощи сверстников или взрослого. Согласовывает свои действия с товарищами, при распределении материала для достижения поставленной цели ребёнку требуется помощь взрослого. Необходима помощь взрослого для того, чтобы вос</w:t>
      </w:r>
      <w:r w:rsidRPr="007B690B">
        <w:rPr>
          <w:color w:val="000000"/>
          <w:sz w:val="28"/>
          <w:szCs w:val="28"/>
        </w:rPr>
        <w:softHyphen/>
        <w:t>принять и удержать в памяти инструкцию к выполнению по</w:t>
      </w:r>
      <w:r w:rsidRPr="007B690B">
        <w:rPr>
          <w:color w:val="000000"/>
          <w:sz w:val="28"/>
          <w:szCs w:val="28"/>
        </w:rPr>
        <w:softHyphen/>
        <w:t>знавательной и исследовательской задачи, к выбору способа её выполнения. Требуется помощь взрослого или сверстника, что</w:t>
      </w:r>
      <w:r w:rsidRPr="007B690B">
        <w:rPr>
          <w:color w:val="000000"/>
          <w:sz w:val="28"/>
          <w:szCs w:val="28"/>
        </w:rPr>
        <w:softHyphen/>
        <w:t>бы действовать самостоятельно по простому правилу или об</w:t>
      </w:r>
      <w:r w:rsidRPr="007B690B">
        <w:rPr>
          <w:color w:val="000000"/>
          <w:sz w:val="28"/>
          <w:szCs w:val="28"/>
        </w:rPr>
        <w:softHyphen/>
        <w:t>разцу, заданному взрослым.</w:t>
      </w:r>
    </w:p>
    <w:p w:rsidR="00FD3A59" w:rsidRPr="007B690B" w:rsidRDefault="00FD3A59" w:rsidP="007B690B">
      <w:pPr>
        <w:rPr>
          <w:sz w:val="28"/>
          <w:szCs w:val="28"/>
        </w:rPr>
      </w:pPr>
      <w:r w:rsidRPr="007B690B">
        <w:rPr>
          <w:b/>
          <w:bCs/>
          <w:color w:val="000000"/>
          <w:sz w:val="28"/>
          <w:szCs w:val="28"/>
        </w:rPr>
        <w:t xml:space="preserve">Низкий уровень (130 и менее баллов) </w:t>
      </w:r>
      <w:r w:rsidRPr="007B690B">
        <w:rPr>
          <w:color w:val="000000"/>
          <w:sz w:val="28"/>
          <w:szCs w:val="28"/>
        </w:rPr>
        <w:t>— у ребёнка отсут</w:t>
      </w:r>
      <w:r w:rsidRPr="007B690B">
        <w:rPr>
          <w:color w:val="000000"/>
          <w:sz w:val="28"/>
          <w:szCs w:val="28"/>
        </w:rPr>
        <w:softHyphen/>
        <w:t>ствуют проявления сопереживания, сочувствия, стремление оказать помощь, утешить или обрадовать другого человека. Не различает оттенки эмоциональных состояний другого че</w:t>
      </w:r>
      <w:r w:rsidRPr="007B690B">
        <w:rPr>
          <w:color w:val="000000"/>
          <w:sz w:val="28"/>
          <w:szCs w:val="28"/>
        </w:rPr>
        <w:softHyphen/>
        <w:t xml:space="preserve">ловека, не называет их. Не может оценить свои достижения и результаты труда </w:t>
      </w:r>
      <w:r w:rsidRPr="007B690B">
        <w:rPr>
          <w:color w:val="000000"/>
          <w:sz w:val="28"/>
          <w:szCs w:val="28"/>
        </w:rPr>
        <w:lastRenderedPageBreak/>
        <w:t xml:space="preserve">своих сверстников. </w:t>
      </w:r>
      <w:proofErr w:type="gramStart"/>
      <w:r w:rsidRPr="007B690B">
        <w:rPr>
          <w:color w:val="000000"/>
          <w:sz w:val="28"/>
          <w:szCs w:val="28"/>
        </w:rPr>
        <w:t>С нежеланием или агрессивно отвечает на предложение взаимодействовать со сверстниками и взрослыми в различных видах деятельности, не ориентирован на положительный результат общения в со</w:t>
      </w:r>
      <w:r w:rsidRPr="007B690B">
        <w:rPr>
          <w:color w:val="000000"/>
          <w:sz w:val="28"/>
          <w:szCs w:val="28"/>
        </w:rPr>
        <w:softHyphen/>
        <w:t>вместной деятельности, не способен предложить партнёру посильную помощь, проявляет неготовность продолжать об</w:t>
      </w:r>
      <w:r w:rsidRPr="007B690B">
        <w:rPr>
          <w:color w:val="000000"/>
          <w:sz w:val="28"/>
          <w:szCs w:val="28"/>
        </w:rPr>
        <w:softHyphen/>
        <w:t>щение и взаимодействие.</w:t>
      </w:r>
      <w:proofErr w:type="gramEnd"/>
      <w:r w:rsidRPr="007B690B">
        <w:rPr>
          <w:color w:val="000000"/>
          <w:sz w:val="28"/>
          <w:szCs w:val="28"/>
        </w:rPr>
        <w:t xml:space="preserve"> Как правило, не способен сформу</w:t>
      </w:r>
      <w:r w:rsidRPr="007B690B">
        <w:rPr>
          <w:color w:val="000000"/>
          <w:sz w:val="28"/>
          <w:szCs w:val="28"/>
        </w:rPr>
        <w:softHyphen/>
        <w:t>лировать свои мысли в социально приемлемой форме, не мо</w:t>
      </w:r>
      <w:r w:rsidRPr="007B690B">
        <w:rPr>
          <w:color w:val="000000"/>
          <w:sz w:val="28"/>
          <w:szCs w:val="28"/>
        </w:rPr>
        <w:softHyphen/>
        <w:t>жет изменить силу голоса, темп речи, интонацию в зависимо</w:t>
      </w:r>
      <w:r w:rsidRPr="007B690B">
        <w:rPr>
          <w:color w:val="000000"/>
          <w:sz w:val="28"/>
          <w:szCs w:val="28"/>
        </w:rPr>
        <w:softHyphen/>
        <w:t>сти от содержания высказывания даже с помощью педагога, не использует речевые формы одобрительного и поддержи</w:t>
      </w:r>
      <w:r w:rsidRPr="007B690B">
        <w:rPr>
          <w:color w:val="000000"/>
          <w:sz w:val="28"/>
          <w:szCs w:val="28"/>
        </w:rPr>
        <w:softHyphen/>
        <w:t>вающего характера. Ребёнок не знает и не соблюдает прави</w:t>
      </w:r>
      <w:r w:rsidRPr="007B690B">
        <w:rPr>
          <w:color w:val="000000"/>
          <w:sz w:val="28"/>
          <w:szCs w:val="28"/>
        </w:rPr>
        <w:softHyphen/>
        <w:t>ла пребывания в детском саду и на улице, правила безопас</w:t>
      </w:r>
      <w:r w:rsidRPr="007B690B">
        <w:rPr>
          <w:color w:val="000000"/>
          <w:sz w:val="28"/>
          <w:szCs w:val="28"/>
        </w:rPr>
        <w:softHyphen/>
        <w:t>ного поведения в различных ситуациях, не имеет опыт осто</w:t>
      </w:r>
      <w:r w:rsidRPr="007B690B">
        <w:rPr>
          <w:color w:val="000000"/>
          <w:sz w:val="28"/>
          <w:szCs w:val="28"/>
        </w:rPr>
        <w:softHyphen/>
        <w:t>рожного обращения с разного рода предметами, не умеет пользоваться столовыми приборами и инструментами в раз</w:t>
      </w:r>
      <w:r w:rsidRPr="007B690B">
        <w:rPr>
          <w:color w:val="000000"/>
          <w:sz w:val="28"/>
          <w:szCs w:val="28"/>
        </w:rPr>
        <w:softHyphen/>
        <w:t>личных видах деятельности. Не имеет представления о мо</w:t>
      </w:r>
      <w:r w:rsidRPr="007B690B">
        <w:rPr>
          <w:color w:val="000000"/>
          <w:sz w:val="28"/>
          <w:szCs w:val="28"/>
        </w:rPr>
        <w:softHyphen/>
        <w:t xml:space="preserve">ральных нормах и правилах поведения, не соблюдает их при общении </w:t>
      </w:r>
      <w:proofErr w:type="gramStart"/>
      <w:r w:rsidRPr="007B690B">
        <w:rPr>
          <w:color w:val="000000"/>
          <w:sz w:val="28"/>
          <w:szCs w:val="28"/>
        </w:rPr>
        <w:t>со</w:t>
      </w:r>
      <w:proofErr w:type="gramEnd"/>
      <w:r w:rsidRPr="007B690B">
        <w:rPr>
          <w:color w:val="000000"/>
          <w:sz w:val="28"/>
          <w:szCs w:val="28"/>
        </w:rPr>
        <w:t xml:space="preserve"> взрослыми и сверстниками, не ориентирован на правильное поведение во время образовательной деятельно</w:t>
      </w:r>
      <w:r w:rsidRPr="007B690B">
        <w:rPr>
          <w:color w:val="000000"/>
          <w:sz w:val="28"/>
          <w:szCs w:val="28"/>
        </w:rPr>
        <w:softHyphen/>
        <w:t>сти, не способен оценить свои поступки и поступки окружаю</w:t>
      </w:r>
      <w:r w:rsidRPr="007B690B">
        <w:rPr>
          <w:color w:val="000000"/>
          <w:sz w:val="28"/>
          <w:szCs w:val="28"/>
        </w:rPr>
        <w:softHyphen/>
        <w:t xml:space="preserve">щих с морально-нравственной точки зрения. Не может ориентироваться в пространстве детского сада. В определённых опасных ситуациях не </w:t>
      </w:r>
      <w:proofErr w:type="gramStart"/>
      <w:r w:rsidRPr="007B690B">
        <w:rPr>
          <w:color w:val="000000"/>
          <w:sz w:val="28"/>
          <w:szCs w:val="28"/>
        </w:rPr>
        <w:t>способен</w:t>
      </w:r>
      <w:proofErr w:type="gramEnd"/>
      <w:r w:rsidRPr="007B690B">
        <w:rPr>
          <w:color w:val="000000"/>
          <w:sz w:val="28"/>
          <w:szCs w:val="28"/>
        </w:rPr>
        <w:t xml:space="preserve"> обратиться за помощью к взрослому, вызвать «скорую помощь», пожарных, полицей</w:t>
      </w:r>
      <w:r w:rsidRPr="007B690B">
        <w:rPr>
          <w:color w:val="000000"/>
          <w:sz w:val="28"/>
          <w:szCs w:val="28"/>
        </w:rPr>
        <w:softHyphen/>
        <w:t>ских. Не различает сигналы светофора. Не способен поддер</w:t>
      </w:r>
      <w:r w:rsidRPr="007B690B">
        <w:rPr>
          <w:color w:val="000000"/>
          <w:sz w:val="28"/>
          <w:szCs w:val="28"/>
        </w:rPr>
        <w:softHyphen/>
        <w:t xml:space="preserve">живать порядок на рабочем месте во время занятий разными видами деятельности. Не </w:t>
      </w:r>
      <w:proofErr w:type="gramStart"/>
      <w:r w:rsidRPr="007B690B">
        <w:rPr>
          <w:color w:val="000000"/>
          <w:sz w:val="28"/>
          <w:szCs w:val="28"/>
        </w:rPr>
        <w:t>способен</w:t>
      </w:r>
      <w:proofErr w:type="gramEnd"/>
      <w:r w:rsidRPr="007B690B">
        <w:rPr>
          <w:color w:val="000000"/>
          <w:sz w:val="28"/>
          <w:szCs w:val="28"/>
        </w:rPr>
        <w:t xml:space="preserve"> самостоятельно планиро</w:t>
      </w:r>
      <w:r w:rsidRPr="007B690B">
        <w:rPr>
          <w:color w:val="000000"/>
          <w:sz w:val="28"/>
          <w:szCs w:val="28"/>
        </w:rPr>
        <w:softHyphen/>
        <w:t>вать свои действия и предполагаемые результаты. Не может самостоятельно выбрать материалы, необходимые для полу</w:t>
      </w:r>
      <w:r w:rsidRPr="007B690B">
        <w:rPr>
          <w:color w:val="000000"/>
          <w:sz w:val="28"/>
          <w:szCs w:val="28"/>
        </w:rPr>
        <w:softHyphen/>
        <w:t>чения результатов учебной задачи. Не согласовывает свои действия с товарищами, не способен распределить материал для достижения поставленной цели даже при помощи взрос</w:t>
      </w:r>
      <w:r w:rsidRPr="007B690B">
        <w:rPr>
          <w:color w:val="000000"/>
          <w:sz w:val="28"/>
          <w:szCs w:val="28"/>
        </w:rPr>
        <w:softHyphen/>
        <w:t xml:space="preserve">лого. Не </w:t>
      </w:r>
      <w:proofErr w:type="gramStart"/>
      <w:r w:rsidRPr="007B690B">
        <w:rPr>
          <w:color w:val="000000"/>
          <w:sz w:val="28"/>
          <w:szCs w:val="28"/>
        </w:rPr>
        <w:t>способен</w:t>
      </w:r>
      <w:proofErr w:type="gramEnd"/>
      <w:r w:rsidRPr="007B690B">
        <w:rPr>
          <w:color w:val="000000"/>
          <w:sz w:val="28"/>
          <w:szCs w:val="28"/>
        </w:rPr>
        <w:t xml:space="preserve"> адекватно воспринимать и самостоятельно удерживать в памяти инструкцию к выполнению познава</w:t>
      </w:r>
      <w:r w:rsidRPr="007B690B">
        <w:rPr>
          <w:color w:val="000000"/>
          <w:sz w:val="28"/>
          <w:szCs w:val="28"/>
        </w:rPr>
        <w:softHyphen/>
        <w:t>тельной и исследовательской задачи, к выбору способа её вы</w:t>
      </w:r>
      <w:r w:rsidRPr="007B690B">
        <w:rPr>
          <w:color w:val="000000"/>
          <w:sz w:val="28"/>
          <w:szCs w:val="28"/>
        </w:rPr>
        <w:softHyphen/>
        <w:t>полнения даже с помощью взрослого. Не умеет действовать самостоятельно по простому правилу или образцу, заданно</w:t>
      </w:r>
      <w:r w:rsidRPr="007B690B">
        <w:rPr>
          <w:color w:val="000000"/>
          <w:sz w:val="28"/>
          <w:szCs w:val="28"/>
        </w:rPr>
        <w:softHyphen/>
        <w:t>му взрослым.</w:t>
      </w:r>
    </w:p>
    <w:p w:rsidR="00FD3A59" w:rsidRPr="007B690B" w:rsidRDefault="00FD3A59" w:rsidP="007B690B">
      <w:pPr>
        <w:jc w:val="center"/>
        <w:rPr>
          <w:b/>
          <w:color w:val="000000"/>
          <w:sz w:val="28"/>
          <w:szCs w:val="28"/>
        </w:rPr>
      </w:pPr>
      <w:r w:rsidRPr="007B690B">
        <w:rPr>
          <w:b/>
          <w:color w:val="000000"/>
          <w:sz w:val="28"/>
          <w:szCs w:val="28"/>
        </w:rPr>
        <w:t>Речевое развитие</w:t>
      </w:r>
    </w:p>
    <w:p w:rsidR="00FD3A59" w:rsidRPr="007B690B" w:rsidRDefault="00FD3A59" w:rsidP="007B690B">
      <w:pPr>
        <w:rPr>
          <w:b/>
          <w:color w:val="000000"/>
          <w:sz w:val="28"/>
          <w:szCs w:val="28"/>
        </w:rPr>
      </w:pPr>
      <w:r w:rsidRPr="007B690B">
        <w:rPr>
          <w:color w:val="000000"/>
          <w:sz w:val="28"/>
          <w:szCs w:val="28"/>
        </w:rPr>
        <w:t xml:space="preserve"> </w:t>
      </w:r>
      <w:r w:rsidRPr="007B690B">
        <w:rPr>
          <w:b/>
          <w:color w:val="000000"/>
          <w:sz w:val="28"/>
          <w:szCs w:val="28"/>
        </w:rPr>
        <w:t>Критерий: владение речью как средством общения и культуры</w:t>
      </w:r>
    </w:p>
    <w:p w:rsidR="00FD3A59" w:rsidRPr="007B690B" w:rsidRDefault="00FD3A59" w:rsidP="007B690B">
      <w:pPr>
        <w:rPr>
          <w:b/>
          <w:color w:val="000000"/>
          <w:sz w:val="28"/>
          <w:szCs w:val="28"/>
        </w:rPr>
      </w:pPr>
      <w:r w:rsidRPr="007B690B">
        <w:rPr>
          <w:b/>
          <w:color w:val="000000"/>
          <w:sz w:val="28"/>
          <w:szCs w:val="28"/>
        </w:rPr>
        <w:t xml:space="preserve"> Показатель: адекватно использует вербальные и невербальные средства общения, владеет диалогической речью и конструктивными способами взаимодействия с детьми</w:t>
      </w:r>
    </w:p>
    <w:p w:rsidR="00FD3A59" w:rsidRPr="007B690B" w:rsidRDefault="00FD3A59" w:rsidP="007B690B">
      <w:pPr>
        <w:rPr>
          <w:b/>
          <w:sz w:val="28"/>
          <w:szCs w:val="28"/>
        </w:rPr>
      </w:pPr>
      <w:r w:rsidRPr="007B690B">
        <w:rPr>
          <w:b/>
          <w:color w:val="000000"/>
          <w:sz w:val="28"/>
          <w:szCs w:val="28"/>
        </w:rPr>
        <w:t>и взрослыми (договаривается, обменивается предметами</w:t>
      </w:r>
      <w:proofErr w:type="gramStart"/>
      <w:r w:rsidRPr="007B690B">
        <w:rPr>
          <w:b/>
          <w:color w:val="000000"/>
          <w:sz w:val="28"/>
          <w:szCs w:val="28"/>
        </w:rPr>
        <w:t>,р</w:t>
      </w:r>
      <w:proofErr w:type="gramEnd"/>
      <w:r w:rsidRPr="007B690B">
        <w:rPr>
          <w:b/>
          <w:color w:val="000000"/>
          <w:sz w:val="28"/>
          <w:szCs w:val="28"/>
        </w:rPr>
        <w:t>аспределяет действия при сотрудничестве)</w:t>
      </w:r>
    </w:p>
    <w:p w:rsidR="00FD3A59" w:rsidRPr="007B690B" w:rsidRDefault="00FD3A59" w:rsidP="007B690B">
      <w:pPr>
        <w:rPr>
          <w:sz w:val="28"/>
          <w:szCs w:val="28"/>
        </w:rPr>
      </w:pPr>
      <w:r w:rsidRPr="007B690B">
        <w:rPr>
          <w:b/>
          <w:bCs/>
          <w:color w:val="000000"/>
          <w:sz w:val="28"/>
          <w:szCs w:val="28"/>
        </w:rPr>
        <w:t xml:space="preserve">Цель: </w:t>
      </w:r>
      <w:r w:rsidRPr="007B690B">
        <w:rPr>
          <w:color w:val="000000"/>
          <w:sz w:val="28"/>
          <w:szCs w:val="28"/>
        </w:rPr>
        <w:t>выявить особенности речевого взаимодействия ре</w:t>
      </w:r>
      <w:r w:rsidRPr="007B690B">
        <w:rPr>
          <w:color w:val="000000"/>
          <w:sz w:val="28"/>
          <w:szCs w:val="28"/>
        </w:rPr>
        <w:softHyphen/>
        <w:t>бёнка со сверстниками и взрослыми, владение диалогической речью.</w:t>
      </w:r>
    </w:p>
    <w:p w:rsidR="00FD3A59" w:rsidRPr="007B690B" w:rsidRDefault="00FD3A59" w:rsidP="007B690B">
      <w:pPr>
        <w:rPr>
          <w:sz w:val="28"/>
          <w:szCs w:val="28"/>
        </w:rPr>
      </w:pPr>
      <w:r w:rsidRPr="007B690B">
        <w:rPr>
          <w:b/>
          <w:bCs/>
          <w:color w:val="000000"/>
          <w:sz w:val="28"/>
          <w:szCs w:val="28"/>
        </w:rPr>
        <w:t xml:space="preserve">Метод диагностики: </w:t>
      </w:r>
      <w:r w:rsidRPr="007B690B">
        <w:rPr>
          <w:color w:val="000000"/>
          <w:sz w:val="28"/>
          <w:szCs w:val="28"/>
        </w:rPr>
        <w:t>наблюдение.</w:t>
      </w:r>
    </w:p>
    <w:p w:rsidR="00FD3A59" w:rsidRPr="007B690B" w:rsidRDefault="00FD3A59" w:rsidP="007B690B">
      <w:pPr>
        <w:rPr>
          <w:sz w:val="28"/>
          <w:szCs w:val="28"/>
        </w:rPr>
      </w:pPr>
      <w:r w:rsidRPr="007B690B">
        <w:rPr>
          <w:b/>
          <w:bCs/>
          <w:color w:val="000000"/>
          <w:sz w:val="28"/>
          <w:szCs w:val="28"/>
        </w:rPr>
        <w:t>Условия проведения диагностики</w:t>
      </w:r>
    </w:p>
    <w:p w:rsidR="00FD3A59" w:rsidRPr="007B690B" w:rsidRDefault="00FD3A59" w:rsidP="007B690B">
      <w:pPr>
        <w:rPr>
          <w:sz w:val="28"/>
          <w:szCs w:val="28"/>
        </w:rPr>
      </w:pPr>
      <w:r w:rsidRPr="007B690B">
        <w:rPr>
          <w:color w:val="000000"/>
          <w:sz w:val="28"/>
          <w:szCs w:val="28"/>
        </w:rPr>
        <w:t>Наблюдение организуется в процессе свободного взаимо</w:t>
      </w:r>
      <w:r w:rsidRPr="007B690B">
        <w:rPr>
          <w:color w:val="000000"/>
          <w:sz w:val="28"/>
          <w:szCs w:val="28"/>
        </w:rPr>
        <w:softHyphen/>
        <w:t>действия ребёнка со сверстниками и взрослыми в разных ви</w:t>
      </w:r>
      <w:r w:rsidRPr="007B690B">
        <w:rPr>
          <w:color w:val="000000"/>
          <w:sz w:val="28"/>
          <w:szCs w:val="28"/>
        </w:rPr>
        <w:softHyphen/>
        <w:t xml:space="preserve">дах деятельности. В ходе обследования выделяются </w:t>
      </w:r>
      <w:proofErr w:type="gramStart"/>
      <w:r w:rsidRPr="007B690B">
        <w:rPr>
          <w:color w:val="000000"/>
          <w:sz w:val="28"/>
          <w:szCs w:val="28"/>
        </w:rPr>
        <w:t>особенно</w:t>
      </w:r>
      <w:r w:rsidRPr="007B690B">
        <w:rPr>
          <w:color w:val="000000"/>
          <w:sz w:val="28"/>
          <w:szCs w:val="28"/>
        </w:rPr>
        <w:softHyphen/>
      </w:r>
      <w:r w:rsidRPr="007B690B">
        <w:rPr>
          <w:color w:val="000000"/>
          <w:sz w:val="28"/>
          <w:szCs w:val="28"/>
        </w:rPr>
        <w:softHyphen/>
        <w:t xml:space="preserve"> сти</w:t>
      </w:r>
      <w:proofErr w:type="gramEnd"/>
      <w:r w:rsidRPr="007B690B">
        <w:rPr>
          <w:color w:val="000000"/>
          <w:sz w:val="28"/>
          <w:szCs w:val="28"/>
        </w:rPr>
        <w:t xml:space="preserve"> проявления инициативы и активности ребёнка в общении со сверстниками и взрослыми, поводы обращения к собеседни</w:t>
      </w:r>
      <w:r w:rsidRPr="007B690B">
        <w:rPr>
          <w:color w:val="000000"/>
          <w:sz w:val="28"/>
          <w:szCs w:val="28"/>
        </w:rPr>
        <w:softHyphen/>
        <w:t>кам и возможная тематика, особенности владения различными речевыми формами, эмоциональные проявления.</w:t>
      </w:r>
    </w:p>
    <w:p w:rsidR="00FD3A59" w:rsidRPr="007B690B" w:rsidRDefault="00FD3A59" w:rsidP="007B690B">
      <w:pPr>
        <w:rPr>
          <w:sz w:val="28"/>
          <w:szCs w:val="28"/>
        </w:rPr>
      </w:pPr>
      <w:r w:rsidRPr="007B690B">
        <w:rPr>
          <w:b/>
          <w:bCs/>
          <w:color w:val="000000"/>
          <w:sz w:val="28"/>
          <w:szCs w:val="28"/>
        </w:rPr>
        <w:lastRenderedPageBreak/>
        <w:t>Динамика развития (характеристики)</w:t>
      </w:r>
    </w:p>
    <w:p w:rsidR="00FD3A59" w:rsidRPr="007B690B" w:rsidRDefault="00FD3A59" w:rsidP="007B690B">
      <w:pPr>
        <w:rPr>
          <w:color w:val="000000"/>
          <w:sz w:val="28"/>
          <w:szCs w:val="28"/>
        </w:rPr>
      </w:pPr>
      <w:r w:rsidRPr="007B690B">
        <w:rPr>
          <w:color w:val="000000"/>
          <w:sz w:val="28"/>
          <w:szCs w:val="28"/>
        </w:rPr>
        <w:t xml:space="preserve">1. </w:t>
      </w:r>
      <w:proofErr w:type="gramStart"/>
      <w:r w:rsidRPr="007B690B">
        <w:rPr>
          <w:color w:val="000000"/>
          <w:sz w:val="28"/>
          <w:szCs w:val="28"/>
        </w:rPr>
        <w:t>Способен</w:t>
      </w:r>
      <w:proofErr w:type="gramEnd"/>
      <w:r w:rsidRPr="007B690B">
        <w:rPr>
          <w:color w:val="000000"/>
          <w:sz w:val="28"/>
          <w:szCs w:val="28"/>
        </w:rPr>
        <w:t xml:space="preserve"> договориться с товарищами, убедить, объяс</w:t>
      </w:r>
      <w:r w:rsidRPr="007B690B">
        <w:rPr>
          <w:color w:val="000000"/>
          <w:sz w:val="28"/>
          <w:szCs w:val="28"/>
        </w:rPr>
        <w:softHyphen/>
        <w:t>нить.</w:t>
      </w:r>
    </w:p>
    <w:p w:rsidR="00FD3A59" w:rsidRPr="007B690B" w:rsidRDefault="00FD3A59" w:rsidP="007B690B">
      <w:pPr>
        <w:rPr>
          <w:color w:val="000000"/>
          <w:sz w:val="28"/>
          <w:szCs w:val="28"/>
        </w:rPr>
      </w:pPr>
      <w:r w:rsidRPr="007B690B">
        <w:rPr>
          <w:color w:val="000000"/>
          <w:sz w:val="28"/>
          <w:szCs w:val="28"/>
        </w:rPr>
        <w:t>2. Адекватно реагирует на просьбы и поручения взрослого.</w:t>
      </w:r>
    </w:p>
    <w:p w:rsidR="00FD3A59" w:rsidRPr="007B690B" w:rsidRDefault="00FD3A59" w:rsidP="007B690B">
      <w:pPr>
        <w:rPr>
          <w:color w:val="000000"/>
          <w:sz w:val="28"/>
          <w:szCs w:val="28"/>
        </w:rPr>
      </w:pPr>
      <w:r w:rsidRPr="007B690B">
        <w:rPr>
          <w:color w:val="000000"/>
          <w:sz w:val="28"/>
          <w:szCs w:val="28"/>
        </w:rPr>
        <w:t>3. Может оказать сверстнику помощь в освоенных видах детского труда.</w:t>
      </w:r>
    </w:p>
    <w:p w:rsidR="00FD3A59" w:rsidRPr="007B690B" w:rsidRDefault="00FD3A59" w:rsidP="007B690B">
      <w:pPr>
        <w:rPr>
          <w:sz w:val="28"/>
          <w:szCs w:val="28"/>
        </w:rPr>
      </w:pPr>
      <w:r w:rsidRPr="007B690B">
        <w:rPr>
          <w:b/>
          <w:bCs/>
          <w:color w:val="000000"/>
          <w:sz w:val="28"/>
          <w:szCs w:val="28"/>
        </w:rPr>
        <w:t>Оценка</w:t>
      </w:r>
    </w:p>
    <w:p w:rsidR="00FD3A59" w:rsidRPr="007B690B" w:rsidRDefault="00FD3A59" w:rsidP="007B690B">
      <w:pPr>
        <w:rPr>
          <w:color w:val="000000"/>
          <w:sz w:val="28"/>
          <w:szCs w:val="28"/>
        </w:rPr>
      </w:pPr>
      <w:r w:rsidRPr="007B690B">
        <w:rPr>
          <w:color w:val="000000"/>
          <w:sz w:val="28"/>
          <w:szCs w:val="28"/>
        </w:rPr>
        <w:t xml:space="preserve">1. </w:t>
      </w:r>
      <w:proofErr w:type="gramStart"/>
      <w:r w:rsidRPr="007B690B">
        <w:rPr>
          <w:color w:val="000000"/>
          <w:sz w:val="28"/>
          <w:szCs w:val="28"/>
        </w:rPr>
        <w:t>Способен</w:t>
      </w:r>
      <w:proofErr w:type="gramEnd"/>
      <w:r w:rsidRPr="007B690B">
        <w:rPr>
          <w:color w:val="000000"/>
          <w:sz w:val="28"/>
          <w:szCs w:val="28"/>
        </w:rPr>
        <w:t xml:space="preserve"> договориться с товарищами, убедить, объяснить:</w:t>
      </w:r>
    </w:p>
    <w:p w:rsidR="00FD3A59" w:rsidRPr="007B690B" w:rsidRDefault="00FD3A59" w:rsidP="007B690B">
      <w:pPr>
        <w:rPr>
          <w:sz w:val="28"/>
          <w:szCs w:val="28"/>
        </w:rPr>
      </w:pPr>
      <w:r w:rsidRPr="007B690B">
        <w:rPr>
          <w:b/>
          <w:bCs/>
          <w:color w:val="000000"/>
          <w:sz w:val="28"/>
          <w:szCs w:val="28"/>
        </w:rPr>
        <w:t xml:space="preserve">3 балла </w:t>
      </w:r>
      <w:r w:rsidRPr="007B690B">
        <w:rPr>
          <w:color w:val="000000"/>
          <w:sz w:val="28"/>
          <w:szCs w:val="28"/>
        </w:rPr>
        <w:t>— ребёнок пользуется симпатией и популярностью</w:t>
      </w:r>
    </w:p>
    <w:p w:rsidR="00FD3A59" w:rsidRPr="007B690B" w:rsidRDefault="00FD3A59" w:rsidP="007B690B">
      <w:pPr>
        <w:rPr>
          <w:sz w:val="28"/>
          <w:szCs w:val="28"/>
        </w:rPr>
      </w:pPr>
      <w:r w:rsidRPr="007B690B">
        <w:rPr>
          <w:color w:val="000000"/>
          <w:sz w:val="28"/>
          <w:szCs w:val="28"/>
        </w:rPr>
        <w:t>у сверстников, способен договориться с товарищами, убедить, объяснить; при необходимости способен уступать, принимать точку зрения партнёра и согласовывать общий замысел;</w:t>
      </w:r>
    </w:p>
    <w:p w:rsidR="00FD3A59" w:rsidRPr="007B690B" w:rsidRDefault="00FD3A59" w:rsidP="007B690B">
      <w:pPr>
        <w:rPr>
          <w:b/>
          <w:bCs/>
          <w:color w:val="000000"/>
          <w:sz w:val="28"/>
          <w:szCs w:val="28"/>
        </w:rPr>
      </w:pPr>
      <w:r w:rsidRPr="007B690B">
        <w:rPr>
          <w:b/>
          <w:bCs/>
          <w:color w:val="000000"/>
          <w:sz w:val="28"/>
          <w:szCs w:val="28"/>
        </w:rPr>
        <w:t xml:space="preserve">2 балла — </w:t>
      </w:r>
      <w:r w:rsidRPr="007B690B">
        <w:rPr>
          <w:color w:val="000000"/>
          <w:sz w:val="28"/>
          <w:szCs w:val="28"/>
        </w:rPr>
        <w:t>пользуется симпатией у сверстников, чаще все</w:t>
      </w:r>
      <w:r w:rsidRPr="007B690B">
        <w:rPr>
          <w:color w:val="000000"/>
          <w:sz w:val="28"/>
          <w:szCs w:val="28"/>
        </w:rPr>
        <w:softHyphen/>
        <w:t xml:space="preserve">го </w:t>
      </w:r>
      <w:proofErr w:type="gramStart"/>
      <w:r w:rsidRPr="007B690B">
        <w:rPr>
          <w:color w:val="000000"/>
          <w:sz w:val="28"/>
          <w:szCs w:val="28"/>
        </w:rPr>
        <w:t>способен</w:t>
      </w:r>
      <w:proofErr w:type="gramEnd"/>
      <w:r w:rsidRPr="007B690B">
        <w:rPr>
          <w:color w:val="000000"/>
          <w:sz w:val="28"/>
          <w:szCs w:val="28"/>
        </w:rPr>
        <w:t xml:space="preserve"> договориться с товарищами, объяснить, но, как правило, при помощи воспитателя; при необходимости спосо</w:t>
      </w:r>
      <w:r w:rsidRPr="007B690B">
        <w:rPr>
          <w:color w:val="000000"/>
          <w:sz w:val="28"/>
          <w:szCs w:val="28"/>
        </w:rPr>
        <w:softHyphen/>
        <w:t>бен уступать, принимать точку зрения;</w:t>
      </w:r>
    </w:p>
    <w:p w:rsidR="00FD3A59" w:rsidRPr="007B690B" w:rsidRDefault="00FD3A59" w:rsidP="007B690B">
      <w:pPr>
        <w:rPr>
          <w:b/>
          <w:bCs/>
          <w:color w:val="000000"/>
          <w:sz w:val="28"/>
          <w:szCs w:val="28"/>
        </w:rPr>
      </w:pPr>
      <w:r w:rsidRPr="007B690B">
        <w:rPr>
          <w:b/>
          <w:bCs/>
          <w:color w:val="000000"/>
          <w:sz w:val="28"/>
          <w:szCs w:val="28"/>
        </w:rPr>
        <w:t xml:space="preserve">1 балл </w:t>
      </w:r>
      <w:r w:rsidRPr="007B690B">
        <w:rPr>
          <w:color w:val="000000"/>
          <w:sz w:val="28"/>
          <w:szCs w:val="28"/>
        </w:rPr>
        <w:t>— не пользуется симпатией и популярностью у сверстников, не способен договориться с товарищами, убе</w:t>
      </w:r>
      <w:r w:rsidRPr="007B690B">
        <w:rPr>
          <w:color w:val="000000"/>
          <w:sz w:val="28"/>
          <w:szCs w:val="28"/>
        </w:rPr>
        <w:softHyphen/>
        <w:t>дить, объяснить; в ситуации напряженности не способен усту</w:t>
      </w:r>
      <w:r w:rsidRPr="007B690B">
        <w:rPr>
          <w:color w:val="000000"/>
          <w:sz w:val="28"/>
          <w:szCs w:val="28"/>
        </w:rPr>
        <w:softHyphen/>
        <w:t>пать, принимать точку зрения партнёра.</w:t>
      </w:r>
    </w:p>
    <w:p w:rsidR="00FD3A59" w:rsidRPr="007B690B" w:rsidRDefault="00FD3A59" w:rsidP="007B690B">
      <w:pPr>
        <w:rPr>
          <w:color w:val="000000"/>
          <w:sz w:val="28"/>
          <w:szCs w:val="28"/>
        </w:rPr>
      </w:pPr>
      <w:r w:rsidRPr="007B690B">
        <w:rPr>
          <w:color w:val="000000"/>
          <w:sz w:val="28"/>
          <w:szCs w:val="28"/>
        </w:rPr>
        <w:t>2. Адекватно реагирует на просьбы и поручения взрослого:</w:t>
      </w:r>
    </w:p>
    <w:p w:rsidR="00FD3A59" w:rsidRPr="007B690B" w:rsidRDefault="00FD3A59" w:rsidP="007B690B">
      <w:pPr>
        <w:rPr>
          <w:color w:val="000000"/>
          <w:sz w:val="28"/>
          <w:szCs w:val="28"/>
        </w:rPr>
      </w:pPr>
      <w:proofErr w:type="gramStart"/>
      <w:r w:rsidRPr="007B690B">
        <w:rPr>
          <w:color w:val="000000"/>
          <w:sz w:val="28"/>
          <w:szCs w:val="28"/>
        </w:rPr>
        <w:t xml:space="preserve">3 </w:t>
      </w:r>
      <w:r w:rsidRPr="007B690B">
        <w:rPr>
          <w:b/>
          <w:bCs/>
          <w:color w:val="000000"/>
          <w:sz w:val="28"/>
          <w:szCs w:val="28"/>
        </w:rPr>
        <w:t xml:space="preserve">балла </w:t>
      </w:r>
      <w:r w:rsidRPr="007B690B">
        <w:rPr>
          <w:color w:val="000000"/>
          <w:sz w:val="28"/>
          <w:szCs w:val="28"/>
        </w:rPr>
        <w:t>— ребёнок испытывает положительное эмоцио</w:t>
      </w:r>
      <w:r w:rsidRPr="007B690B">
        <w:rPr>
          <w:color w:val="000000"/>
          <w:sz w:val="28"/>
          <w:szCs w:val="28"/>
        </w:rPr>
        <w:softHyphen/>
        <w:t>нальное состояние в детском саду, у него хорошее настроение; адекватно реагирует и умеет отзываться на просьбы и поруче</w:t>
      </w:r>
      <w:r w:rsidRPr="007B690B">
        <w:rPr>
          <w:color w:val="000000"/>
          <w:sz w:val="28"/>
          <w:szCs w:val="28"/>
        </w:rPr>
        <w:softHyphen/>
        <w:t>ния взрослого, умеет задать уточняющие вопросы;</w:t>
      </w:r>
      <w:proofErr w:type="gramEnd"/>
    </w:p>
    <w:p w:rsidR="00FD3A59" w:rsidRPr="007B690B" w:rsidRDefault="00FD3A59" w:rsidP="007B690B">
      <w:pPr>
        <w:rPr>
          <w:b/>
          <w:bCs/>
          <w:color w:val="000000"/>
          <w:sz w:val="28"/>
          <w:szCs w:val="28"/>
        </w:rPr>
      </w:pPr>
      <w:r w:rsidRPr="007B690B">
        <w:rPr>
          <w:b/>
          <w:bCs/>
          <w:color w:val="000000"/>
          <w:sz w:val="28"/>
          <w:szCs w:val="28"/>
        </w:rPr>
        <w:t xml:space="preserve">2 балла — </w:t>
      </w:r>
      <w:r w:rsidRPr="007B690B">
        <w:rPr>
          <w:color w:val="000000"/>
          <w:sz w:val="28"/>
          <w:szCs w:val="28"/>
        </w:rPr>
        <w:t>в целом испытывает положительные эмоции при нахождении в детском саду, но не всегда адекватно реагирует и умеет отзываться на просьбы и поручения взрослого;</w:t>
      </w:r>
    </w:p>
    <w:p w:rsidR="00FD3A59" w:rsidRPr="007B690B" w:rsidRDefault="00FD3A59" w:rsidP="007B690B">
      <w:pPr>
        <w:pStyle w:val="ac"/>
        <w:numPr>
          <w:ilvl w:val="0"/>
          <w:numId w:val="58"/>
        </w:numPr>
        <w:spacing w:after="0" w:line="240" w:lineRule="auto"/>
        <w:ind w:left="0"/>
        <w:contextualSpacing/>
        <w:rPr>
          <w:rFonts w:ascii="Times New Roman" w:hAnsi="Times New Roman" w:cs="Times New Roman"/>
          <w:sz w:val="28"/>
          <w:szCs w:val="28"/>
        </w:rPr>
      </w:pPr>
      <w:r w:rsidRPr="007B690B">
        <w:rPr>
          <w:rFonts w:ascii="Times New Roman" w:hAnsi="Times New Roman" w:cs="Times New Roman"/>
          <w:b/>
          <w:bCs/>
          <w:color w:val="000000"/>
          <w:sz w:val="28"/>
          <w:szCs w:val="28"/>
        </w:rPr>
        <w:t xml:space="preserve">балл </w:t>
      </w:r>
      <w:r w:rsidRPr="007B690B">
        <w:rPr>
          <w:rFonts w:ascii="Times New Roman" w:hAnsi="Times New Roman" w:cs="Times New Roman"/>
          <w:color w:val="000000"/>
          <w:sz w:val="28"/>
          <w:szCs w:val="28"/>
        </w:rPr>
        <w:t>— неадекватно или агрессивно реагирует на прось</w:t>
      </w:r>
      <w:r w:rsidRPr="007B690B">
        <w:rPr>
          <w:rFonts w:ascii="Times New Roman" w:hAnsi="Times New Roman" w:cs="Times New Roman"/>
          <w:color w:val="000000"/>
          <w:sz w:val="28"/>
          <w:szCs w:val="28"/>
        </w:rPr>
        <w:softHyphen/>
        <w:t>бы и поручения взрослого.</w:t>
      </w:r>
    </w:p>
    <w:p w:rsidR="00FD3A59" w:rsidRPr="007B690B" w:rsidRDefault="00FD3A59" w:rsidP="007B690B">
      <w:pPr>
        <w:rPr>
          <w:color w:val="000000"/>
          <w:sz w:val="28"/>
          <w:szCs w:val="28"/>
        </w:rPr>
      </w:pPr>
      <w:r w:rsidRPr="007B690B">
        <w:rPr>
          <w:color w:val="000000"/>
          <w:sz w:val="28"/>
          <w:szCs w:val="28"/>
        </w:rPr>
        <w:t>3. Может оказать сверстнику помощь в освоенных видах детского труда:</w:t>
      </w:r>
    </w:p>
    <w:p w:rsidR="00FD3A59" w:rsidRPr="007B690B" w:rsidRDefault="00FD3A59" w:rsidP="007B690B">
      <w:pPr>
        <w:rPr>
          <w:sz w:val="28"/>
          <w:szCs w:val="28"/>
        </w:rPr>
      </w:pPr>
      <w:r w:rsidRPr="007B690B">
        <w:rPr>
          <w:b/>
          <w:bCs/>
          <w:color w:val="000000"/>
          <w:sz w:val="28"/>
          <w:szCs w:val="28"/>
        </w:rPr>
        <w:t xml:space="preserve">3 балла — </w:t>
      </w:r>
      <w:r w:rsidRPr="007B690B">
        <w:rPr>
          <w:color w:val="000000"/>
          <w:sz w:val="28"/>
          <w:szCs w:val="28"/>
        </w:rPr>
        <w:t>ребёнок активно и охотно участвует в совмест</w:t>
      </w:r>
      <w:r w:rsidRPr="007B690B">
        <w:rPr>
          <w:color w:val="000000"/>
          <w:sz w:val="28"/>
          <w:szCs w:val="28"/>
        </w:rPr>
        <w:softHyphen/>
        <w:t>ных со сверстниками и взрослыми делах, учитывает интересы сверстников, активно и охотно оказывает помощь им в освоенных видах труда, соблюдает правила распределения в ситуа</w:t>
      </w:r>
      <w:r w:rsidRPr="007B690B">
        <w:rPr>
          <w:color w:val="000000"/>
          <w:sz w:val="28"/>
          <w:szCs w:val="28"/>
        </w:rPr>
        <w:softHyphen/>
        <w:t>циях выбора;</w:t>
      </w:r>
    </w:p>
    <w:p w:rsidR="00FD3A59" w:rsidRPr="007B690B" w:rsidRDefault="00FD3A59" w:rsidP="007B690B">
      <w:pPr>
        <w:rPr>
          <w:sz w:val="28"/>
          <w:szCs w:val="28"/>
        </w:rPr>
      </w:pPr>
      <w:r w:rsidRPr="007B690B">
        <w:rPr>
          <w:b/>
          <w:bCs/>
          <w:color w:val="000000"/>
          <w:sz w:val="28"/>
          <w:szCs w:val="28"/>
        </w:rPr>
        <w:t xml:space="preserve">2 балла </w:t>
      </w:r>
      <w:r w:rsidRPr="007B690B">
        <w:rPr>
          <w:color w:val="000000"/>
          <w:sz w:val="28"/>
          <w:szCs w:val="28"/>
        </w:rPr>
        <w:t>— отвечает на предложение участвовать в со</w:t>
      </w:r>
      <w:r w:rsidRPr="007B690B">
        <w:rPr>
          <w:color w:val="000000"/>
          <w:sz w:val="28"/>
          <w:szCs w:val="28"/>
        </w:rPr>
        <w:softHyphen/>
        <w:t>вместных со сверстниками и взрослыми делах, старается учи</w:t>
      </w:r>
      <w:r w:rsidRPr="007B690B">
        <w:rPr>
          <w:color w:val="000000"/>
          <w:sz w:val="28"/>
          <w:szCs w:val="28"/>
        </w:rPr>
        <w:softHyphen/>
        <w:t>тывать интересы сверстников, может оказать помощь свер</w:t>
      </w:r>
      <w:r w:rsidRPr="007B690B">
        <w:rPr>
          <w:color w:val="000000"/>
          <w:sz w:val="28"/>
          <w:szCs w:val="28"/>
        </w:rPr>
        <w:softHyphen/>
        <w:t>стникам в освоенных видах труда при обращении внимания на это воспитателя;</w:t>
      </w:r>
    </w:p>
    <w:p w:rsidR="00FD3A59" w:rsidRPr="007B690B" w:rsidRDefault="00FD3A59" w:rsidP="007B690B">
      <w:pPr>
        <w:rPr>
          <w:sz w:val="28"/>
          <w:szCs w:val="28"/>
        </w:rPr>
      </w:pPr>
      <w:r w:rsidRPr="007B690B">
        <w:rPr>
          <w:b/>
          <w:bCs/>
          <w:color w:val="000000"/>
          <w:sz w:val="28"/>
          <w:szCs w:val="28"/>
        </w:rPr>
        <w:t xml:space="preserve">1 балл </w:t>
      </w:r>
      <w:r w:rsidRPr="007B690B">
        <w:rPr>
          <w:color w:val="000000"/>
          <w:sz w:val="28"/>
          <w:szCs w:val="28"/>
        </w:rPr>
        <w:t>— избегает участия в совместных со сверстниками и взрослыми делах, не способен оказать помощь сверстникам в освоенных видах труда.</w:t>
      </w:r>
    </w:p>
    <w:p w:rsidR="00FD3A59" w:rsidRPr="007B690B" w:rsidRDefault="00FD3A59" w:rsidP="007B690B">
      <w:pPr>
        <w:rPr>
          <w:sz w:val="28"/>
          <w:szCs w:val="28"/>
        </w:rPr>
      </w:pPr>
      <w:r w:rsidRPr="007B690B">
        <w:rPr>
          <w:color w:val="000000"/>
          <w:sz w:val="28"/>
          <w:szCs w:val="28"/>
        </w:rPr>
        <w:t>Оценка результатов наблюдения заносится в протокол (табл. 117).</w:t>
      </w:r>
    </w:p>
    <w:p w:rsidR="00FD3A59" w:rsidRPr="007B690B" w:rsidRDefault="00FD3A59" w:rsidP="007B690B">
      <w:pPr>
        <w:rPr>
          <w:sz w:val="28"/>
          <w:szCs w:val="28"/>
        </w:rPr>
      </w:pPr>
      <w:r w:rsidRPr="007B690B">
        <w:rPr>
          <w:i/>
          <w:iCs/>
          <w:color w:val="000000"/>
          <w:sz w:val="28"/>
          <w:szCs w:val="28"/>
        </w:rPr>
        <w:t>Таблица 117</w:t>
      </w:r>
    </w:p>
    <w:p w:rsidR="00FD3A59" w:rsidRPr="007B690B" w:rsidRDefault="00FD3A59" w:rsidP="007B690B">
      <w:pPr>
        <w:rPr>
          <w:b/>
          <w:color w:val="000000"/>
          <w:sz w:val="28"/>
          <w:szCs w:val="28"/>
        </w:rPr>
      </w:pPr>
      <w:r w:rsidRPr="007B690B">
        <w:rPr>
          <w:b/>
          <w:color w:val="000000"/>
          <w:sz w:val="28"/>
          <w:szCs w:val="28"/>
        </w:rPr>
        <w:t>Критерий: обогащение активного словаря, развитие связной, грамматически правильной диалогической и монологической речи, развитие звуковой и интонационной культуры речи, фонематического слуха, формирование звуковой аналитико-синтетической активности как предпосылки обучения грамоте, развитие речевого творчества</w:t>
      </w:r>
    </w:p>
    <w:p w:rsidR="00FD3A59" w:rsidRPr="007B690B" w:rsidRDefault="00FD3A59" w:rsidP="007B690B">
      <w:pPr>
        <w:rPr>
          <w:b/>
          <w:color w:val="000000"/>
          <w:sz w:val="28"/>
          <w:szCs w:val="28"/>
        </w:rPr>
      </w:pPr>
      <w:r w:rsidRPr="007B690B">
        <w:rPr>
          <w:b/>
          <w:color w:val="000000"/>
          <w:sz w:val="28"/>
          <w:szCs w:val="28"/>
        </w:rPr>
        <w:t>Показатель: все компоненты устной речи (лексическая сторона, грамматический строй и произносительная сторона речи; диалогическая и монологическая формы связной речи) развиты и используются в различных формах и видах детской деятельности</w:t>
      </w:r>
    </w:p>
    <w:p w:rsidR="00FD3A59" w:rsidRPr="007B690B" w:rsidRDefault="00FD3A59" w:rsidP="007B690B">
      <w:pPr>
        <w:rPr>
          <w:sz w:val="28"/>
          <w:szCs w:val="28"/>
        </w:rPr>
      </w:pPr>
      <w:r w:rsidRPr="007B690B">
        <w:rPr>
          <w:b/>
          <w:bCs/>
          <w:color w:val="000000"/>
          <w:sz w:val="28"/>
          <w:szCs w:val="28"/>
        </w:rPr>
        <w:lastRenderedPageBreak/>
        <w:t xml:space="preserve">Цель: </w:t>
      </w:r>
      <w:r w:rsidRPr="007B690B">
        <w:rPr>
          <w:color w:val="000000"/>
          <w:sz w:val="28"/>
          <w:szCs w:val="28"/>
        </w:rPr>
        <w:t>изучить особенности освоения ребёнком всех компо</w:t>
      </w:r>
      <w:r w:rsidRPr="007B690B">
        <w:rPr>
          <w:color w:val="000000"/>
          <w:sz w:val="28"/>
          <w:szCs w:val="28"/>
        </w:rPr>
        <w:softHyphen/>
        <w:t>нентов речи.</w:t>
      </w:r>
    </w:p>
    <w:p w:rsidR="00FD3A59" w:rsidRPr="007B690B" w:rsidRDefault="00FD3A59" w:rsidP="007B690B">
      <w:pPr>
        <w:rPr>
          <w:sz w:val="28"/>
          <w:szCs w:val="28"/>
        </w:rPr>
      </w:pPr>
      <w:r w:rsidRPr="007B690B">
        <w:rPr>
          <w:color w:val="000000"/>
          <w:sz w:val="28"/>
          <w:szCs w:val="28"/>
        </w:rPr>
        <w:softHyphen/>
      </w:r>
      <w:r w:rsidRPr="007B690B">
        <w:rPr>
          <w:b/>
          <w:bCs/>
          <w:color w:val="000000"/>
          <w:sz w:val="28"/>
          <w:szCs w:val="28"/>
        </w:rPr>
        <w:t xml:space="preserve">Метод диагностики: </w:t>
      </w:r>
      <w:r w:rsidRPr="007B690B">
        <w:rPr>
          <w:color w:val="000000"/>
          <w:sz w:val="28"/>
          <w:szCs w:val="28"/>
        </w:rPr>
        <w:t>диагностические задания</w:t>
      </w:r>
      <w:proofErr w:type="gramStart"/>
      <w:r w:rsidRPr="007B690B">
        <w:rPr>
          <w:color w:val="000000"/>
          <w:sz w:val="28"/>
          <w:szCs w:val="28"/>
          <w:vertAlign w:val="superscript"/>
        </w:rPr>
        <w:t>1</w:t>
      </w:r>
      <w:proofErr w:type="gramEnd"/>
      <w:r w:rsidRPr="007B690B">
        <w:rPr>
          <w:color w:val="000000"/>
          <w:sz w:val="28"/>
          <w:szCs w:val="28"/>
        </w:rPr>
        <w:t>.</w:t>
      </w:r>
    </w:p>
    <w:p w:rsidR="00FD3A59" w:rsidRPr="007B690B" w:rsidRDefault="00FD3A59" w:rsidP="007B690B">
      <w:pPr>
        <w:rPr>
          <w:sz w:val="28"/>
          <w:szCs w:val="28"/>
        </w:rPr>
      </w:pPr>
      <w:r w:rsidRPr="007B690B">
        <w:rPr>
          <w:b/>
          <w:bCs/>
          <w:color w:val="000000"/>
          <w:sz w:val="28"/>
          <w:szCs w:val="28"/>
        </w:rPr>
        <w:t xml:space="preserve">Материалы: </w:t>
      </w:r>
      <w:r w:rsidRPr="007B690B">
        <w:rPr>
          <w:color w:val="000000"/>
          <w:sz w:val="28"/>
          <w:szCs w:val="28"/>
        </w:rPr>
        <w:t>картинка с изображением ежа; серия карти</w:t>
      </w:r>
      <w:r w:rsidRPr="007B690B">
        <w:rPr>
          <w:color w:val="000000"/>
          <w:sz w:val="28"/>
          <w:szCs w:val="28"/>
        </w:rPr>
        <w:softHyphen/>
        <w:t>нок, объединенных общим сюжетом</w:t>
      </w:r>
      <w:proofErr w:type="gramStart"/>
      <w:r w:rsidRPr="007B690B">
        <w:rPr>
          <w:color w:val="000000"/>
          <w:sz w:val="28"/>
          <w:szCs w:val="28"/>
          <w:vertAlign w:val="superscript"/>
        </w:rPr>
        <w:t>2</w:t>
      </w:r>
      <w:proofErr w:type="gramEnd"/>
      <w:r w:rsidRPr="007B690B">
        <w:rPr>
          <w:color w:val="000000"/>
          <w:sz w:val="28"/>
          <w:szCs w:val="28"/>
        </w:rPr>
        <w:t>.</w:t>
      </w:r>
    </w:p>
    <w:p w:rsidR="00FD3A59" w:rsidRPr="007B690B" w:rsidRDefault="00FD3A59" w:rsidP="007B690B">
      <w:pPr>
        <w:rPr>
          <w:sz w:val="28"/>
          <w:szCs w:val="28"/>
        </w:rPr>
      </w:pPr>
      <w:r w:rsidRPr="007B690B">
        <w:rPr>
          <w:b/>
          <w:bCs/>
          <w:color w:val="000000"/>
          <w:sz w:val="28"/>
          <w:szCs w:val="28"/>
        </w:rPr>
        <w:t>Условия проведения диагностики</w:t>
      </w:r>
    </w:p>
    <w:p w:rsidR="00FD3A59" w:rsidRPr="007B690B" w:rsidRDefault="00FD3A59" w:rsidP="007B690B">
      <w:pPr>
        <w:rPr>
          <w:sz w:val="28"/>
          <w:szCs w:val="28"/>
        </w:rPr>
      </w:pPr>
      <w:r w:rsidRPr="007B690B">
        <w:rPr>
          <w:color w:val="000000"/>
          <w:sz w:val="28"/>
          <w:szCs w:val="28"/>
        </w:rPr>
        <w:t>Задания предлагаются воспитателем группы индивиду</w:t>
      </w:r>
      <w:r w:rsidRPr="007B690B">
        <w:rPr>
          <w:color w:val="000000"/>
          <w:sz w:val="28"/>
          <w:szCs w:val="28"/>
        </w:rPr>
        <w:softHyphen/>
        <w:t>ально каждому ребёнку (беседа не должна превышать 15 ми</w:t>
      </w:r>
      <w:r w:rsidRPr="007B690B">
        <w:rPr>
          <w:color w:val="000000"/>
          <w:sz w:val="28"/>
          <w:szCs w:val="28"/>
        </w:rPr>
        <w:softHyphen/>
        <w:t>нут). Если диагностика проводится незнакомым взрослым, то ему следует заранее познакомиться с детьми, наладить эмоци</w:t>
      </w:r>
      <w:r w:rsidRPr="007B690B">
        <w:rPr>
          <w:color w:val="000000"/>
          <w:sz w:val="28"/>
          <w:szCs w:val="28"/>
        </w:rPr>
        <w:softHyphen/>
        <w:t>ональный контакт, для того чтобы они вступали в речевое об</w:t>
      </w:r>
      <w:r w:rsidRPr="007B690B">
        <w:rPr>
          <w:color w:val="000000"/>
          <w:sz w:val="28"/>
          <w:szCs w:val="28"/>
        </w:rPr>
        <w:softHyphen/>
        <w:t>щение с удовольствием. Задания необходимо давать в интерес</w:t>
      </w:r>
      <w:r w:rsidRPr="007B690B">
        <w:rPr>
          <w:color w:val="000000"/>
          <w:sz w:val="28"/>
          <w:szCs w:val="28"/>
        </w:rPr>
        <w:softHyphen/>
        <w:t>ной, интонационно выразительной форме.</w:t>
      </w:r>
    </w:p>
    <w:p w:rsidR="00FD3A59" w:rsidRPr="007B690B" w:rsidRDefault="00FD3A59" w:rsidP="007B690B">
      <w:pPr>
        <w:rPr>
          <w:sz w:val="28"/>
          <w:szCs w:val="28"/>
        </w:rPr>
      </w:pPr>
      <w:r w:rsidRPr="007B690B">
        <w:rPr>
          <w:b/>
          <w:bCs/>
          <w:color w:val="000000"/>
          <w:sz w:val="28"/>
          <w:szCs w:val="28"/>
        </w:rPr>
        <w:t>Динамика развития (характеристики)</w:t>
      </w:r>
    </w:p>
    <w:p w:rsidR="00FD3A59" w:rsidRPr="007B690B" w:rsidRDefault="00FD3A59" w:rsidP="007B690B">
      <w:pPr>
        <w:rPr>
          <w:color w:val="000000"/>
          <w:sz w:val="28"/>
          <w:szCs w:val="28"/>
        </w:rPr>
      </w:pPr>
      <w:r w:rsidRPr="007B690B">
        <w:rPr>
          <w:color w:val="000000"/>
          <w:sz w:val="28"/>
          <w:szCs w:val="28"/>
        </w:rPr>
        <w:t>1. Использует в активном словаре имена прилагательные и глаголы, подбирает к речевой ситуации точные по смыслу слова.</w:t>
      </w:r>
    </w:p>
    <w:p w:rsidR="00FD3A59" w:rsidRPr="007B690B" w:rsidRDefault="00FD3A59" w:rsidP="007B690B">
      <w:pPr>
        <w:rPr>
          <w:color w:val="000000"/>
          <w:sz w:val="28"/>
          <w:szCs w:val="28"/>
        </w:rPr>
      </w:pPr>
      <w:r w:rsidRPr="007B690B">
        <w:rPr>
          <w:color w:val="000000"/>
          <w:sz w:val="28"/>
          <w:szCs w:val="28"/>
        </w:rPr>
        <w:t>2. Подбирает синонимы и антонимы к заданным словам разных частей речи.</w:t>
      </w:r>
    </w:p>
    <w:p w:rsidR="00FD3A59" w:rsidRPr="007B690B" w:rsidRDefault="00FD3A59" w:rsidP="007B690B">
      <w:pPr>
        <w:rPr>
          <w:color w:val="000000"/>
          <w:sz w:val="28"/>
          <w:szCs w:val="28"/>
        </w:rPr>
      </w:pPr>
      <w:r w:rsidRPr="007B690B">
        <w:rPr>
          <w:color w:val="000000"/>
          <w:sz w:val="28"/>
          <w:szCs w:val="28"/>
        </w:rPr>
        <w:t>3. Понимает и употребляет разные значения многозначных слов.</w:t>
      </w:r>
    </w:p>
    <w:p w:rsidR="00FD3A59" w:rsidRPr="007B690B" w:rsidRDefault="00FD3A59" w:rsidP="007B690B">
      <w:pPr>
        <w:rPr>
          <w:color w:val="000000"/>
          <w:sz w:val="28"/>
          <w:szCs w:val="28"/>
        </w:rPr>
      </w:pPr>
      <w:r w:rsidRPr="007B690B">
        <w:rPr>
          <w:color w:val="000000"/>
          <w:sz w:val="28"/>
          <w:szCs w:val="28"/>
        </w:rPr>
        <w:t>4.Дифференцирует обобщающие понятия.</w:t>
      </w:r>
    </w:p>
    <w:p w:rsidR="00FD3A59" w:rsidRPr="007B690B" w:rsidRDefault="00FD3A59" w:rsidP="007B690B">
      <w:pPr>
        <w:rPr>
          <w:color w:val="000000"/>
          <w:sz w:val="28"/>
          <w:szCs w:val="28"/>
        </w:rPr>
      </w:pPr>
      <w:r w:rsidRPr="007B690B">
        <w:rPr>
          <w:color w:val="000000"/>
          <w:sz w:val="28"/>
          <w:szCs w:val="28"/>
        </w:rPr>
        <w:t>5. Умеет образовывать название детёнышей животных, подбирать однокоренные слова, согласовывать имена прилага</w:t>
      </w:r>
      <w:r w:rsidRPr="007B690B">
        <w:rPr>
          <w:color w:val="000000"/>
          <w:sz w:val="28"/>
          <w:szCs w:val="28"/>
        </w:rPr>
        <w:softHyphen/>
        <w:t>тельные с именами существительными в роде и числе.</w:t>
      </w:r>
    </w:p>
    <w:p w:rsidR="00FD3A59" w:rsidRPr="007B690B" w:rsidRDefault="00FD3A59" w:rsidP="007B690B">
      <w:pPr>
        <w:rPr>
          <w:color w:val="000000"/>
          <w:sz w:val="28"/>
          <w:szCs w:val="28"/>
        </w:rPr>
      </w:pPr>
      <w:r w:rsidRPr="007B690B">
        <w:rPr>
          <w:color w:val="000000"/>
          <w:sz w:val="28"/>
          <w:szCs w:val="28"/>
        </w:rPr>
        <w:t>6. Образовывает трудные формы повелительного и сосла</w:t>
      </w:r>
      <w:r w:rsidRPr="007B690B">
        <w:rPr>
          <w:color w:val="000000"/>
          <w:sz w:val="28"/>
          <w:szCs w:val="28"/>
        </w:rPr>
        <w:softHyphen/>
        <w:t>гательного наклонений глаголов, родительный падеж суще</w:t>
      </w:r>
      <w:r w:rsidRPr="007B690B">
        <w:rPr>
          <w:color w:val="000000"/>
          <w:sz w:val="28"/>
          <w:szCs w:val="28"/>
        </w:rPr>
        <w:softHyphen/>
        <w:t>ствительных во множественном числе.</w:t>
      </w:r>
    </w:p>
    <w:p w:rsidR="00FD3A59" w:rsidRPr="007B690B" w:rsidRDefault="00FD3A59" w:rsidP="007B690B">
      <w:pPr>
        <w:rPr>
          <w:color w:val="000000"/>
          <w:sz w:val="28"/>
          <w:szCs w:val="28"/>
        </w:rPr>
      </w:pPr>
      <w:r w:rsidRPr="007B690B">
        <w:rPr>
          <w:color w:val="000000"/>
          <w:sz w:val="28"/>
          <w:szCs w:val="28"/>
        </w:rPr>
        <w:t>7. Строит сложные предложения разных типов.</w:t>
      </w:r>
    </w:p>
    <w:p w:rsidR="00FD3A59" w:rsidRPr="007B690B" w:rsidRDefault="00FD3A59" w:rsidP="007B690B">
      <w:pPr>
        <w:rPr>
          <w:color w:val="000000"/>
          <w:sz w:val="28"/>
          <w:szCs w:val="28"/>
        </w:rPr>
      </w:pPr>
      <w:r w:rsidRPr="007B690B">
        <w:rPr>
          <w:color w:val="000000"/>
          <w:sz w:val="28"/>
          <w:szCs w:val="28"/>
        </w:rPr>
        <w:t xml:space="preserve">8. Дифференцирует пары звуков </w:t>
      </w:r>
      <w:r w:rsidRPr="007B690B">
        <w:rPr>
          <w:b/>
          <w:bCs/>
          <w:i/>
          <w:iCs/>
          <w:color w:val="000000"/>
          <w:sz w:val="28"/>
          <w:szCs w:val="28"/>
        </w:rPr>
        <w:t xml:space="preserve">с—з, </w:t>
      </w:r>
      <w:r w:rsidRPr="007B690B">
        <w:rPr>
          <w:i/>
          <w:iCs/>
          <w:color w:val="000000"/>
          <w:sz w:val="28"/>
          <w:szCs w:val="28"/>
        </w:rPr>
        <w:t>с—ц, ш—ж, ч</w:t>
      </w:r>
      <w:proofErr w:type="gramStart"/>
      <w:r w:rsidRPr="007B690B">
        <w:rPr>
          <w:i/>
          <w:iCs/>
          <w:color w:val="000000"/>
          <w:sz w:val="28"/>
          <w:szCs w:val="28"/>
        </w:rPr>
        <w:t>~щ</w:t>
      </w:r>
      <w:proofErr w:type="gramEnd"/>
      <w:r w:rsidRPr="007B690B">
        <w:rPr>
          <w:i/>
          <w:iCs/>
          <w:color w:val="000000"/>
          <w:sz w:val="28"/>
          <w:szCs w:val="28"/>
        </w:rPr>
        <w:t xml:space="preserve">, </w:t>
      </w:r>
      <w:r w:rsidRPr="007B690B">
        <w:rPr>
          <w:b/>
          <w:bCs/>
          <w:i/>
          <w:iCs/>
          <w:color w:val="000000"/>
          <w:sz w:val="28"/>
          <w:szCs w:val="28"/>
        </w:rPr>
        <w:t>л—р\</w:t>
      </w:r>
      <w:r w:rsidRPr="007B690B">
        <w:rPr>
          <w:color w:val="000000"/>
          <w:sz w:val="28"/>
          <w:szCs w:val="28"/>
        </w:rPr>
        <w:t xml:space="preserve"> различает свистящие и шипящие, глухие и звонкие, со</w:t>
      </w:r>
      <w:r w:rsidRPr="007B690B">
        <w:rPr>
          <w:color w:val="000000"/>
          <w:sz w:val="28"/>
          <w:szCs w:val="28"/>
        </w:rPr>
        <w:softHyphen/>
        <w:t>норные, твёрдые и мягкие звуки.</w:t>
      </w:r>
    </w:p>
    <w:p w:rsidR="00FD3A59" w:rsidRPr="007B690B" w:rsidRDefault="00FD3A59" w:rsidP="007B690B">
      <w:pPr>
        <w:rPr>
          <w:color w:val="000000"/>
          <w:sz w:val="28"/>
          <w:szCs w:val="28"/>
        </w:rPr>
      </w:pPr>
      <w:r w:rsidRPr="007B690B">
        <w:rPr>
          <w:color w:val="000000"/>
          <w:sz w:val="28"/>
          <w:szCs w:val="28"/>
        </w:rPr>
        <w:t>9.Изменяет силу голоса, темп речи, интонацию в зависи</w:t>
      </w:r>
      <w:r w:rsidRPr="007B690B">
        <w:rPr>
          <w:color w:val="000000"/>
          <w:sz w:val="28"/>
          <w:szCs w:val="28"/>
        </w:rPr>
        <w:softHyphen/>
        <w:t>мости от содержания высказывания.</w:t>
      </w:r>
    </w:p>
    <w:p w:rsidR="00FD3A59" w:rsidRPr="007B690B" w:rsidRDefault="00FD3A59" w:rsidP="007B690B">
      <w:pPr>
        <w:rPr>
          <w:color w:val="000000"/>
          <w:sz w:val="28"/>
          <w:szCs w:val="28"/>
        </w:rPr>
      </w:pPr>
      <w:r w:rsidRPr="007B690B">
        <w:rPr>
          <w:color w:val="000000"/>
          <w:sz w:val="28"/>
          <w:szCs w:val="28"/>
        </w:rPr>
        <w:t>10. Подбирает слова и фразы, сходные по звучанию.</w:t>
      </w:r>
    </w:p>
    <w:p w:rsidR="00FD3A59" w:rsidRPr="007B690B" w:rsidRDefault="00FD3A59" w:rsidP="007B690B">
      <w:pPr>
        <w:rPr>
          <w:color w:val="000000"/>
          <w:sz w:val="28"/>
          <w:szCs w:val="28"/>
        </w:rPr>
      </w:pPr>
      <w:r w:rsidRPr="007B690B">
        <w:rPr>
          <w:color w:val="000000"/>
          <w:sz w:val="28"/>
          <w:szCs w:val="28"/>
        </w:rPr>
        <w:t>11. В пересказывании литературных произведений интона</w:t>
      </w:r>
      <w:r w:rsidRPr="007B690B">
        <w:rPr>
          <w:color w:val="000000"/>
          <w:sz w:val="28"/>
          <w:szCs w:val="28"/>
        </w:rPr>
        <w:softHyphen/>
        <w:t>ционно передаёт диалог действующих лиц, характеристику персонажей.</w:t>
      </w:r>
    </w:p>
    <w:p w:rsidR="00FD3A59" w:rsidRPr="007B690B" w:rsidRDefault="00FD3A59" w:rsidP="007B690B">
      <w:pPr>
        <w:rPr>
          <w:color w:val="000000"/>
          <w:sz w:val="28"/>
          <w:szCs w:val="28"/>
        </w:rPr>
      </w:pPr>
      <w:r w:rsidRPr="007B690B">
        <w:rPr>
          <w:color w:val="000000"/>
          <w:sz w:val="28"/>
          <w:szCs w:val="28"/>
        </w:rPr>
        <w:t>12.Составляет описание, повествование или рассуждение, развивает сюжетную линию в серии картинок, соединяя части высказывания разными типами связей.</w:t>
      </w:r>
    </w:p>
    <w:p w:rsidR="00FD3A59" w:rsidRPr="007B690B" w:rsidRDefault="00FD3A59" w:rsidP="007B690B">
      <w:pPr>
        <w:rPr>
          <w:sz w:val="28"/>
          <w:szCs w:val="28"/>
        </w:rPr>
      </w:pPr>
      <w:r w:rsidRPr="007B690B">
        <w:rPr>
          <w:b/>
          <w:bCs/>
          <w:color w:val="000000"/>
          <w:sz w:val="28"/>
          <w:szCs w:val="28"/>
        </w:rPr>
        <w:t>Ход обследования и оценка его результатов</w:t>
      </w:r>
    </w:p>
    <w:p w:rsidR="00FD3A59" w:rsidRPr="007B690B" w:rsidRDefault="00FD3A59" w:rsidP="007B690B">
      <w:pPr>
        <w:rPr>
          <w:b/>
          <w:bCs/>
          <w:i/>
          <w:iCs/>
          <w:color w:val="000000"/>
          <w:sz w:val="28"/>
          <w:szCs w:val="28"/>
        </w:rPr>
      </w:pPr>
      <w:r w:rsidRPr="007B690B">
        <w:rPr>
          <w:b/>
          <w:bCs/>
          <w:i/>
          <w:iCs/>
          <w:color w:val="000000"/>
          <w:sz w:val="28"/>
          <w:szCs w:val="28"/>
        </w:rPr>
        <w:t>1-я серия заданий (словарь и грамматика)</w:t>
      </w:r>
    </w:p>
    <w:p w:rsidR="00FD3A59" w:rsidRPr="007B690B" w:rsidRDefault="00FD3A59" w:rsidP="007B690B">
      <w:pPr>
        <w:rPr>
          <w:sz w:val="28"/>
          <w:szCs w:val="28"/>
        </w:rPr>
      </w:pPr>
      <w:r w:rsidRPr="007B690B">
        <w:rPr>
          <w:color w:val="000000"/>
          <w:sz w:val="28"/>
          <w:szCs w:val="28"/>
        </w:rPr>
        <w:t>Воспитатель задаёт ребёнку вопросы в определённой по</w:t>
      </w:r>
      <w:r w:rsidRPr="007B690B">
        <w:rPr>
          <w:color w:val="000000"/>
          <w:sz w:val="28"/>
          <w:szCs w:val="28"/>
        </w:rPr>
        <w:softHyphen/>
        <w:t>следовательности.</w:t>
      </w:r>
    </w:p>
    <w:p w:rsidR="00FD3A59" w:rsidRPr="007B690B" w:rsidRDefault="00FD3A59" w:rsidP="007B690B">
      <w:pPr>
        <w:rPr>
          <w:color w:val="000000"/>
          <w:sz w:val="28"/>
          <w:szCs w:val="28"/>
        </w:rPr>
      </w:pPr>
      <w:r w:rsidRPr="007B690B">
        <w:rPr>
          <w:color w:val="000000"/>
          <w:sz w:val="28"/>
          <w:szCs w:val="28"/>
        </w:rPr>
        <w:t>1.«Ты знаешь уже много слов. Что значат слова „кукла“, „мяч“, „посуда"?»:</w:t>
      </w:r>
    </w:p>
    <w:p w:rsidR="00FD3A59" w:rsidRPr="007B690B" w:rsidRDefault="00FD3A59" w:rsidP="007B690B">
      <w:pPr>
        <w:pStyle w:val="ac"/>
        <w:spacing w:after="0" w:line="240" w:lineRule="auto"/>
        <w:ind w:left="0"/>
        <w:jc w:val="both"/>
        <w:rPr>
          <w:rFonts w:ascii="Times New Roman" w:hAnsi="Times New Roman" w:cs="Times New Roman"/>
          <w:sz w:val="28"/>
          <w:szCs w:val="28"/>
        </w:rPr>
      </w:pPr>
      <w:r w:rsidRPr="007B690B">
        <w:rPr>
          <w:rFonts w:ascii="Times New Roman" w:hAnsi="Times New Roman" w:cs="Times New Roman"/>
          <w:b/>
          <w:bCs/>
          <w:color w:val="000000"/>
          <w:sz w:val="28"/>
          <w:szCs w:val="28"/>
        </w:rPr>
        <w:t xml:space="preserve">3балла </w:t>
      </w:r>
      <w:r w:rsidRPr="007B690B">
        <w:rPr>
          <w:rFonts w:ascii="Times New Roman" w:hAnsi="Times New Roman" w:cs="Times New Roman"/>
          <w:color w:val="000000"/>
          <w:sz w:val="28"/>
          <w:szCs w:val="28"/>
        </w:rPr>
        <w:t>— ребёнок правильно объясняет значение слов («из посуды едят и пьют», «это игрушки»);</w:t>
      </w:r>
    </w:p>
    <w:p w:rsidR="00FD3A59" w:rsidRPr="007B690B" w:rsidRDefault="00FD3A59" w:rsidP="007B690B">
      <w:pPr>
        <w:pStyle w:val="ac"/>
        <w:spacing w:after="0" w:line="240" w:lineRule="auto"/>
        <w:ind w:left="0"/>
        <w:jc w:val="both"/>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2балла </w:t>
      </w:r>
      <w:r w:rsidRPr="007B690B">
        <w:rPr>
          <w:rFonts w:ascii="Times New Roman" w:hAnsi="Times New Roman" w:cs="Times New Roman"/>
          <w:color w:val="000000"/>
          <w:sz w:val="28"/>
          <w:szCs w:val="28"/>
        </w:rPr>
        <w:t>— называет отдельные признаки, действия;</w:t>
      </w:r>
    </w:p>
    <w:p w:rsidR="00FD3A59" w:rsidRPr="007B690B" w:rsidRDefault="00FD3A59" w:rsidP="007B690B">
      <w:pPr>
        <w:jc w:val="both"/>
        <w:rPr>
          <w:color w:val="000000"/>
          <w:sz w:val="28"/>
          <w:szCs w:val="28"/>
        </w:rPr>
      </w:pPr>
      <w:r w:rsidRPr="007B690B">
        <w:rPr>
          <w:color w:val="000000"/>
          <w:sz w:val="28"/>
          <w:szCs w:val="28"/>
        </w:rPr>
        <w:t>1</w:t>
      </w:r>
      <w:r w:rsidRPr="007B690B">
        <w:rPr>
          <w:b/>
          <w:bCs/>
          <w:color w:val="000000"/>
          <w:sz w:val="28"/>
          <w:szCs w:val="28"/>
        </w:rPr>
        <w:t xml:space="preserve">балл </w:t>
      </w:r>
      <w:r w:rsidRPr="007B690B">
        <w:rPr>
          <w:color w:val="000000"/>
          <w:sz w:val="28"/>
          <w:szCs w:val="28"/>
        </w:rPr>
        <w:t>— называет одно-два слова.</w:t>
      </w:r>
    </w:p>
    <w:p w:rsidR="00FD3A59" w:rsidRPr="007B690B" w:rsidRDefault="00FD3A59" w:rsidP="007B690B">
      <w:pPr>
        <w:rPr>
          <w:color w:val="000000"/>
          <w:sz w:val="28"/>
          <w:szCs w:val="28"/>
        </w:rPr>
      </w:pPr>
      <w:r w:rsidRPr="007B690B">
        <w:rPr>
          <w:color w:val="000000"/>
          <w:sz w:val="28"/>
          <w:szCs w:val="28"/>
        </w:rPr>
        <w:t>2. «Что бывает глубоким? Мелким? Высоким? Низким? Лёгким? Тяжёлым?»:</w:t>
      </w:r>
    </w:p>
    <w:p w:rsidR="00FD3A59" w:rsidRPr="007B690B" w:rsidRDefault="00FD3A59" w:rsidP="007B690B">
      <w:pPr>
        <w:rPr>
          <w:b/>
          <w:bCs/>
          <w:color w:val="000000"/>
          <w:sz w:val="28"/>
          <w:szCs w:val="28"/>
        </w:rPr>
      </w:pPr>
      <w:r w:rsidRPr="007B690B">
        <w:rPr>
          <w:b/>
          <w:bCs/>
          <w:color w:val="000000"/>
          <w:sz w:val="28"/>
          <w:szCs w:val="28"/>
        </w:rPr>
        <w:t xml:space="preserve">3 балла — </w:t>
      </w:r>
      <w:r w:rsidRPr="007B690B">
        <w:rPr>
          <w:color w:val="000000"/>
          <w:sz w:val="28"/>
          <w:szCs w:val="28"/>
        </w:rPr>
        <w:t>выполняет все задания, называет одно-два сло</w:t>
      </w:r>
      <w:r w:rsidRPr="007B690B">
        <w:rPr>
          <w:color w:val="000000"/>
          <w:sz w:val="28"/>
          <w:szCs w:val="28"/>
        </w:rPr>
        <w:softHyphen/>
        <w:t>ва к прилагательному («глубокая яма, глубокое море»);</w:t>
      </w:r>
    </w:p>
    <w:p w:rsidR="00FD3A59" w:rsidRPr="007B690B" w:rsidRDefault="00FD3A59" w:rsidP="007B690B">
      <w:pPr>
        <w:pStyle w:val="ac"/>
        <w:numPr>
          <w:ilvl w:val="0"/>
          <w:numId w:val="58"/>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балла </w:t>
      </w:r>
      <w:r w:rsidRPr="007B690B">
        <w:rPr>
          <w:rFonts w:ascii="Times New Roman" w:hAnsi="Times New Roman" w:cs="Times New Roman"/>
          <w:color w:val="000000"/>
          <w:sz w:val="28"/>
          <w:szCs w:val="28"/>
        </w:rPr>
        <w:t>— подбирает слова к двум-трём прилагательным;</w:t>
      </w:r>
    </w:p>
    <w:p w:rsidR="00FD3A59" w:rsidRPr="007B690B" w:rsidRDefault="00FD3A59" w:rsidP="007B690B">
      <w:pPr>
        <w:pStyle w:val="ac"/>
        <w:numPr>
          <w:ilvl w:val="0"/>
          <w:numId w:val="61"/>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балл </w:t>
      </w:r>
      <w:r w:rsidRPr="007B690B">
        <w:rPr>
          <w:rFonts w:ascii="Times New Roman" w:hAnsi="Times New Roman" w:cs="Times New Roman"/>
          <w:color w:val="000000"/>
          <w:sz w:val="28"/>
          <w:szCs w:val="28"/>
        </w:rPr>
        <w:t>— подбирает слово только к одному прилагательно</w:t>
      </w:r>
      <w:r w:rsidRPr="007B690B">
        <w:rPr>
          <w:rFonts w:ascii="Times New Roman" w:hAnsi="Times New Roman" w:cs="Times New Roman"/>
          <w:color w:val="000000"/>
          <w:sz w:val="28"/>
          <w:szCs w:val="28"/>
        </w:rPr>
        <w:softHyphen/>
        <w:t>му («высокий забор»).</w:t>
      </w:r>
    </w:p>
    <w:p w:rsidR="00FD3A59" w:rsidRPr="007B690B" w:rsidRDefault="00FD3A59" w:rsidP="007B690B">
      <w:pPr>
        <w:rPr>
          <w:color w:val="000000"/>
          <w:sz w:val="28"/>
          <w:szCs w:val="28"/>
        </w:rPr>
      </w:pPr>
      <w:r w:rsidRPr="007B690B">
        <w:rPr>
          <w:color w:val="000000"/>
          <w:sz w:val="28"/>
          <w:szCs w:val="28"/>
        </w:rPr>
        <w:t xml:space="preserve">3. «Что </w:t>
      </w:r>
      <w:proofErr w:type="gramStart"/>
      <w:r w:rsidRPr="007B690B">
        <w:rPr>
          <w:color w:val="000000"/>
          <w:sz w:val="28"/>
          <w:szCs w:val="28"/>
        </w:rPr>
        <w:t>называют</w:t>
      </w:r>
      <w:proofErr w:type="gramEnd"/>
      <w:r w:rsidRPr="007B690B">
        <w:rPr>
          <w:color w:val="000000"/>
          <w:sz w:val="28"/>
          <w:szCs w:val="28"/>
        </w:rPr>
        <w:t xml:space="preserve"> словом „ручка"?»:</w:t>
      </w:r>
    </w:p>
    <w:p w:rsidR="00FD3A59" w:rsidRPr="007B690B" w:rsidRDefault="00FD3A59" w:rsidP="007B690B">
      <w:pPr>
        <w:rPr>
          <w:b/>
          <w:bCs/>
          <w:color w:val="000000"/>
          <w:sz w:val="28"/>
          <w:szCs w:val="28"/>
        </w:rPr>
      </w:pPr>
      <w:r w:rsidRPr="007B690B">
        <w:rPr>
          <w:b/>
          <w:bCs/>
          <w:color w:val="000000"/>
          <w:sz w:val="28"/>
          <w:szCs w:val="28"/>
        </w:rPr>
        <w:lastRenderedPageBreak/>
        <w:t xml:space="preserve">3 балла — </w:t>
      </w:r>
      <w:r w:rsidRPr="007B690B">
        <w:rPr>
          <w:color w:val="000000"/>
          <w:sz w:val="28"/>
          <w:szCs w:val="28"/>
        </w:rPr>
        <w:t>называет несколько значений этого слова («руч</w:t>
      </w:r>
      <w:r w:rsidRPr="007B690B">
        <w:rPr>
          <w:color w:val="000000"/>
          <w:sz w:val="28"/>
          <w:szCs w:val="28"/>
        </w:rPr>
        <w:softHyphen/>
        <w:t>ка пишет, у ребёнка ручка, у двери есть ручка»);</w:t>
      </w:r>
    </w:p>
    <w:p w:rsidR="00FD3A59" w:rsidRPr="007B690B" w:rsidRDefault="00FD3A59" w:rsidP="007B690B">
      <w:pPr>
        <w:pStyle w:val="ac"/>
        <w:numPr>
          <w:ilvl w:val="0"/>
          <w:numId w:val="61"/>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балла </w:t>
      </w:r>
      <w:r w:rsidRPr="007B690B">
        <w:rPr>
          <w:rFonts w:ascii="Times New Roman" w:hAnsi="Times New Roman" w:cs="Times New Roman"/>
          <w:color w:val="000000"/>
          <w:sz w:val="28"/>
          <w:szCs w:val="28"/>
        </w:rPr>
        <w:t>— называет два значения этого слова;</w:t>
      </w:r>
    </w:p>
    <w:p w:rsidR="00FD3A59" w:rsidRPr="007B690B" w:rsidRDefault="00FD3A59" w:rsidP="007B690B">
      <w:pPr>
        <w:pStyle w:val="ac"/>
        <w:numPr>
          <w:ilvl w:val="0"/>
          <w:numId w:val="62"/>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балл </w:t>
      </w:r>
      <w:r w:rsidRPr="007B690B">
        <w:rPr>
          <w:rFonts w:ascii="Times New Roman" w:hAnsi="Times New Roman" w:cs="Times New Roman"/>
          <w:color w:val="000000"/>
          <w:sz w:val="28"/>
          <w:szCs w:val="28"/>
        </w:rPr>
        <w:t>— перечисляет предметы, у которых есть ручка (одно-два слова).</w:t>
      </w:r>
    </w:p>
    <w:p w:rsidR="00FD3A59" w:rsidRPr="007B690B" w:rsidRDefault="00FD3A59" w:rsidP="007B690B">
      <w:pPr>
        <w:rPr>
          <w:color w:val="000000"/>
          <w:sz w:val="28"/>
          <w:szCs w:val="28"/>
        </w:rPr>
      </w:pPr>
      <w:r w:rsidRPr="007B690B">
        <w:rPr>
          <w:color w:val="000000"/>
          <w:sz w:val="28"/>
          <w:szCs w:val="28"/>
        </w:rPr>
        <w:t>4. «Придумай предложение со словом „ручка"»:</w:t>
      </w:r>
    </w:p>
    <w:p w:rsidR="00FD3A59" w:rsidRPr="007B690B" w:rsidRDefault="00FD3A59" w:rsidP="007B690B">
      <w:pPr>
        <w:pStyle w:val="ac"/>
        <w:numPr>
          <w:ilvl w:val="0"/>
          <w:numId w:val="61"/>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балла </w:t>
      </w:r>
      <w:r w:rsidRPr="007B690B">
        <w:rPr>
          <w:rFonts w:ascii="Times New Roman" w:hAnsi="Times New Roman" w:cs="Times New Roman"/>
          <w:color w:val="000000"/>
          <w:sz w:val="28"/>
          <w:szCs w:val="28"/>
        </w:rPr>
        <w:t>— составляет грамматически правильно предло</w:t>
      </w:r>
      <w:r w:rsidRPr="007B690B">
        <w:rPr>
          <w:rFonts w:ascii="Times New Roman" w:hAnsi="Times New Roman" w:cs="Times New Roman"/>
          <w:color w:val="000000"/>
          <w:sz w:val="28"/>
          <w:szCs w:val="28"/>
        </w:rPr>
        <w:softHyphen/>
        <w:t>жение из трёх слов;</w:t>
      </w:r>
    </w:p>
    <w:p w:rsidR="00FD3A59" w:rsidRPr="007B690B" w:rsidRDefault="00FD3A59" w:rsidP="007B690B">
      <w:pPr>
        <w:pStyle w:val="ac"/>
        <w:numPr>
          <w:ilvl w:val="0"/>
          <w:numId w:val="62"/>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балла </w:t>
      </w:r>
      <w:r w:rsidRPr="007B690B">
        <w:rPr>
          <w:rFonts w:ascii="Times New Roman" w:hAnsi="Times New Roman" w:cs="Times New Roman"/>
          <w:color w:val="000000"/>
          <w:sz w:val="28"/>
          <w:szCs w:val="28"/>
        </w:rPr>
        <w:t>— называет два слова (словосочетания);</w:t>
      </w:r>
    </w:p>
    <w:p w:rsidR="00FD3A59" w:rsidRPr="007B690B" w:rsidRDefault="00FD3A59" w:rsidP="007B690B">
      <w:pPr>
        <w:pStyle w:val="ac"/>
        <w:numPr>
          <w:ilvl w:val="0"/>
          <w:numId w:val="63"/>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балл </w:t>
      </w:r>
      <w:r w:rsidRPr="007B690B">
        <w:rPr>
          <w:rFonts w:ascii="Times New Roman" w:hAnsi="Times New Roman" w:cs="Times New Roman"/>
          <w:color w:val="000000"/>
          <w:sz w:val="28"/>
          <w:szCs w:val="28"/>
        </w:rPr>
        <w:t>— называет только одно слово («ручка»).</w:t>
      </w:r>
    </w:p>
    <w:p w:rsidR="00FD3A59" w:rsidRPr="007B690B" w:rsidRDefault="00FD3A59" w:rsidP="007B690B">
      <w:pPr>
        <w:rPr>
          <w:color w:val="000000"/>
          <w:sz w:val="28"/>
          <w:szCs w:val="28"/>
        </w:rPr>
      </w:pPr>
      <w:r w:rsidRPr="007B690B">
        <w:rPr>
          <w:color w:val="000000"/>
          <w:sz w:val="28"/>
          <w:szCs w:val="28"/>
        </w:rPr>
        <w:t>5. «Ручка нужна, чтобы... Ручкой можно...»:</w:t>
      </w:r>
    </w:p>
    <w:p w:rsidR="00FD3A59" w:rsidRPr="007B690B" w:rsidRDefault="00FD3A59" w:rsidP="007B690B">
      <w:pPr>
        <w:rPr>
          <w:b/>
          <w:bCs/>
          <w:color w:val="000000"/>
          <w:sz w:val="28"/>
          <w:szCs w:val="28"/>
        </w:rPr>
      </w:pPr>
      <w:proofErr w:type="gramStart"/>
      <w:r w:rsidRPr="007B690B">
        <w:rPr>
          <w:b/>
          <w:bCs/>
          <w:color w:val="000000"/>
          <w:sz w:val="28"/>
          <w:szCs w:val="28"/>
        </w:rPr>
        <w:t xml:space="preserve">3 балла — </w:t>
      </w:r>
      <w:r w:rsidRPr="007B690B">
        <w:rPr>
          <w:color w:val="000000"/>
          <w:sz w:val="28"/>
          <w:szCs w:val="28"/>
        </w:rPr>
        <w:t>правильно заканчивает разные типы предложе</w:t>
      </w:r>
      <w:r w:rsidRPr="007B690B">
        <w:rPr>
          <w:color w:val="000000"/>
          <w:sz w:val="28"/>
          <w:szCs w:val="28"/>
        </w:rPr>
        <w:softHyphen/>
        <w:t>ний («... писать, держать чашку, держать сумку...», «... писать, открывать дверь»);</w:t>
      </w:r>
      <w:proofErr w:type="gramEnd"/>
    </w:p>
    <w:p w:rsidR="00FD3A59" w:rsidRPr="007B690B" w:rsidRDefault="00FD3A59" w:rsidP="007B690B">
      <w:pPr>
        <w:numPr>
          <w:ilvl w:val="0"/>
          <w:numId w:val="63"/>
        </w:numPr>
        <w:ind w:left="0"/>
        <w:rPr>
          <w:color w:val="000000"/>
          <w:sz w:val="28"/>
          <w:szCs w:val="28"/>
        </w:rPr>
      </w:pPr>
      <w:r w:rsidRPr="007B690B">
        <w:rPr>
          <w:color w:val="000000"/>
          <w:sz w:val="28"/>
          <w:szCs w:val="28"/>
        </w:rPr>
        <w:t xml:space="preserve"> </w:t>
      </w:r>
      <w:r w:rsidRPr="007B690B">
        <w:rPr>
          <w:b/>
          <w:bCs/>
          <w:color w:val="000000"/>
          <w:sz w:val="28"/>
          <w:szCs w:val="28"/>
        </w:rPr>
        <w:t xml:space="preserve">балла </w:t>
      </w:r>
      <w:r w:rsidRPr="007B690B">
        <w:rPr>
          <w:color w:val="000000"/>
          <w:sz w:val="28"/>
          <w:szCs w:val="28"/>
        </w:rPr>
        <w:t>— называет два слова;</w:t>
      </w:r>
    </w:p>
    <w:p w:rsidR="00FD3A59" w:rsidRPr="007B690B" w:rsidRDefault="00FD3A59" w:rsidP="007B690B">
      <w:pPr>
        <w:rPr>
          <w:sz w:val="28"/>
          <w:szCs w:val="28"/>
        </w:rPr>
      </w:pPr>
      <w:r w:rsidRPr="007B690B">
        <w:rPr>
          <w:color w:val="000000"/>
          <w:sz w:val="28"/>
          <w:szCs w:val="28"/>
        </w:rPr>
        <w:t xml:space="preserve">1 </w:t>
      </w:r>
      <w:r w:rsidRPr="007B690B">
        <w:rPr>
          <w:b/>
          <w:bCs/>
          <w:color w:val="000000"/>
          <w:sz w:val="28"/>
          <w:szCs w:val="28"/>
        </w:rPr>
        <w:t xml:space="preserve">балл </w:t>
      </w:r>
      <w:r w:rsidRPr="007B690B">
        <w:rPr>
          <w:color w:val="000000"/>
          <w:sz w:val="28"/>
          <w:szCs w:val="28"/>
        </w:rPr>
        <w:t>— подбирает только одно слово.</w:t>
      </w:r>
    </w:p>
    <w:p w:rsidR="00FD3A59" w:rsidRPr="007B690B" w:rsidRDefault="00FD3A59" w:rsidP="007B690B">
      <w:pPr>
        <w:rPr>
          <w:sz w:val="28"/>
          <w:szCs w:val="28"/>
        </w:rPr>
      </w:pPr>
      <w:r w:rsidRPr="007B690B">
        <w:rPr>
          <w:color w:val="000000"/>
          <w:sz w:val="28"/>
          <w:szCs w:val="28"/>
        </w:rPr>
        <w:t xml:space="preserve"> А. Взрослый предлагает ребёнку ситуацию: «Погулял зайчонок в лесу. Настроение у него весёлое. Вернулся он домой такой... А если зайчонок был весёлый и радостный, то он не просто шёл, а... »:</w:t>
      </w:r>
    </w:p>
    <w:p w:rsidR="00FD3A59" w:rsidRPr="007B690B" w:rsidRDefault="00FD3A59" w:rsidP="007B690B">
      <w:pPr>
        <w:rPr>
          <w:sz w:val="28"/>
          <w:szCs w:val="28"/>
        </w:rPr>
      </w:pPr>
      <w:proofErr w:type="gramStart"/>
      <w:r w:rsidRPr="007B690B">
        <w:rPr>
          <w:b/>
          <w:bCs/>
          <w:color w:val="000000"/>
          <w:sz w:val="28"/>
          <w:szCs w:val="28"/>
        </w:rPr>
        <w:t xml:space="preserve">3 балла </w:t>
      </w:r>
      <w:r w:rsidRPr="007B690B">
        <w:rPr>
          <w:color w:val="000000"/>
          <w:sz w:val="28"/>
          <w:szCs w:val="28"/>
        </w:rPr>
        <w:t>— ребёнок правильно подбирает слова, близкие по смыслу (синонимы) («... радостный, оживлённый, довольный», «... мчался, нёсся, летел»);</w:t>
      </w:r>
      <w:proofErr w:type="gramEnd"/>
    </w:p>
    <w:p w:rsidR="00FD3A59" w:rsidRPr="007B690B" w:rsidRDefault="00FD3A59" w:rsidP="007B690B">
      <w:pPr>
        <w:pStyle w:val="ac"/>
        <w:spacing w:after="0" w:line="240" w:lineRule="auto"/>
        <w:ind w:left="0"/>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2балла </w:t>
      </w:r>
      <w:r w:rsidRPr="007B690B">
        <w:rPr>
          <w:rFonts w:ascii="Times New Roman" w:hAnsi="Times New Roman" w:cs="Times New Roman"/>
          <w:color w:val="000000"/>
          <w:sz w:val="28"/>
          <w:szCs w:val="28"/>
        </w:rPr>
        <w:t>— называет два-три слова;</w:t>
      </w:r>
    </w:p>
    <w:p w:rsidR="00FD3A59" w:rsidRPr="007B690B" w:rsidRDefault="00FD3A59" w:rsidP="007B690B">
      <w:pPr>
        <w:rPr>
          <w:color w:val="000000"/>
          <w:sz w:val="28"/>
          <w:szCs w:val="28"/>
        </w:rPr>
      </w:pPr>
      <w:r w:rsidRPr="007B690B">
        <w:rPr>
          <w:color w:val="000000"/>
          <w:sz w:val="28"/>
          <w:szCs w:val="28"/>
        </w:rPr>
        <w:t>1</w:t>
      </w:r>
      <w:r w:rsidRPr="007B690B">
        <w:rPr>
          <w:b/>
          <w:bCs/>
          <w:color w:val="000000"/>
          <w:sz w:val="28"/>
          <w:szCs w:val="28"/>
        </w:rPr>
        <w:t xml:space="preserve">балл </w:t>
      </w:r>
      <w:r w:rsidRPr="007B690B">
        <w:rPr>
          <w:color w:val="000000"/>
          <w:sz w:val="28"/>
          <w:szCs w:val="28"/>
        </w:rPr>
        <w:t>— подбирает только одно слово.</w:t>
      </w:r>
    </w:p>
    <w:p w:rsidR="00FD3A59" w:rsidRPr="007B690B" w:rsidRDefault="00FD3A59" w:rsidP="007B690B">
      <w:pPr>
        <w:rPr>
          <w:sz w:val="28"/>
          <w:szCs w:val="28"/>
        </w:rPr>
      </w:pPr>
      <w:r w:rsidRPr="007B690B">
        <w:rPr>
          <w:color w:val="000000"/>
          <w:sz w:val="28"/>
          <w:szCs w:val="28"/>
        </w:rPr>
        <w:t>Б. Педагог даёт другую ситуацию: «Другой братец зайчика пришёл невесёлый, его обидели. К слову „</w:t>
      </w:r>
      <w:proofErr w:type="gramStart"/>
      <w:r w:rsidRPr="007B690B">
        <w:rPr>
          <w:color w:val="000000"/>
          <w:sz w:val="28"/>
          <w:szCs w:val="28"/>
        </w:rPr>
        <w:t>весёлый</w:t>
      </w:r>
      <w:proofErr w:type="gramEnd"/>
      <w:r w:rsidRPr="007B690B">
        <w:rPr>
          <w:color w:val="000000"/>
          <w:sz w:val="28"/>
          <w:szCs w:val="28"/>
        </w:rPr>
        <w:t>" подбери слова, противоположные по смыслу. А если зайчик был оби</w:t>
      </w:r>
      <w:r w:rsidRPr="007B690B">
        <w:rPr>
          <w:color w:val="000000"/>
          <w:sz w:val="28"/>
          <w:szCs w:val="28"/>
        </w:rPr>
        <w:softHyphen/>
        <w:t>женный, он не просто шёл, а ...».</w:t>
      </w:r>
    </w:p>
    <w:p w:rsidR="00FD3A59" w:rsidRPr="007B690B" w:rsidRDefault="00FD3A59" w:rsidP="007B690B">
      <w:pPr>
        <w:rPr>
          <w:b/>
          <w:bCs/>
          <w:color w:val="000000"/>
          <w:sz w:val="28"/>
          <w:szCs w:val="28"/>
        </w:rPr>
      </w:pPr>
      <w:proofErr w:type="gramStart"/>
      <w:r w:rsidRPr="007B690B">
        <w:rPr>
          <w:b/>
          <w:bCs/>
          <w:color w:val="000000"/>
          <w:sz w:val="28"/>
          <w:szCs w:val="28"/>
        </w:rPr>
        <w:t xml:space="preserve">3 балла — </w:t>
      </w:r>
      <w:r w:rsidRPr="007B690B">
        <w:rPr>
          <w:color w:val="000000"/>
          <w:sz w:val="28"/>
          <w:szCs w:val="28"/>
        </w:rPr>
        <w:t>правильно подбирает слова, противоположные по смыслу (антонимы) («грустный, печальный, обиженный», «... плёлся, тащился, брёл»);</w:t>
      </w:r>
      <w:proofErr w:type="gramEnd"/>
    </w:p>
    <w:p w:rsidR="00FD3A59" w:rsidRPr="007B690B" w:rsidRDefault="00FD3A59" w:rsidP="007B690B">
      <w:pPr>
        <w:pStyle w:val="ac"/>
        <w:spacing w:after="0" w:line="240" w:lineRule="auto"/>
        <w:ind w:left="0"/>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2балла </w:t>
      </w:r>
      <w:r w:rsidRPr="007B690B">
        <w:rPr>
          <w:rFonts w:ascii="Times New Roman" w:hAnsi="Times New Roman" w:cs="Times New Roman"/>
          <w:color w:val="000000"/>
          <w:sz w:val="28"/>
          <w:szCs w:val="28"/>
        </w:rPr>
        <w:t>— называет два-три слова;</w:t>
      </w:r>
    </w:p>
    <w:p w:rsidR="00FD3A59" w:rsidRPr="007B690B" w:rsidRDefault="00FD3A59" w:rsidP="007B690B">
      <w:pPr>
        <w:pStyle w:val="ac"/>
        <w:numPr>
          <w:ilvl w:val="0"/>
          <w:numId w:val="64"/>
        </w:numPr>
        <w:spacing w:after="0" w:line="240" w:lineRule="auto"/>
        <w:ind w:left="0"/>
        <w:contextualSpacing/>
        <w:rPr>
          <w:rFonts w:ascii="Times New Roman" w:hAnsi="Times New Roman" w:cs="Times New Roman"/>
          <w:b/>
          <w:bCs/>
          <w:color w:val="000000"/>
          <w:sz w:val="28"/>
          <w:szCs w:val="28"/>
        </w:rPr>
      </w:pPr>
      <w:r w:rsidRPr="007B690B">
        <w:rPr>
          <w:rFonts w:ascii="Times New Roman" w:hAnsi="Times New Roman" w:cs="Times New Roman"/>
          <w:b/>
          <w:bCs/>
          <w:color w:val="000000"/>
          <w:sz w:val="28"/>
          <w:szCs w:val="28"/>
        </w:rPr>
        <w:t xml:space="preserve">балл — </w:t>
      </w:r>
      <w:r w:rsidRPr="007B690B">
        <w:rPr>
          <w:rFonts w:ascii="Times New Roman" w:hAnsi="Times New Roman" w:cs="Times New Roman"/>
          <w:color w:val="000000"/>
          <w:sz w:val="28"/>
          <w:szCs w:val="28"/>
        </w:rPr>
        <w:t>подбирает только одно слово.</w:t>
      </w:r>
    </w:p>
    <w:p w:rsidR="00FD3A59" w:rsidRPr="007B690B" w:rsidRDefault="00FD3A59" w:rsidP="007B690B">
      <w:pPr>
        <w:rPr>
          <w:color w:val="000000"/>
          <w:sz w:val="28"/>
          <w:szCs w:val="28"/>
        </w:rPr>
      </w:pPr>
      <w:r w:rsidRPr="007B690B">
        <w:rPr>
          <w:color w:val="000000"/>
          <w:sz w:val="28"/>
          <w:szCs w:val="28"/>
        </w:rPr>
        <w:t>7. «Что сделал бы зайчик, если бы встретил волка (лису)?»:</w:t>
      </w:r>
    </w:p>
    <w:p w:rsidR="00FD3A59" w:rsidRPr="007B690B" w:rsidRDefault="00FD3A59" w:rsidP="007B690B">
      <w:pPr>
        <w:rPr>
          <w:b/>
          <w:bCs/>
          <w:color w:val="000000"/>
          <w:sz w:val="28"/>
          <w:szCs w:val="28"/>
        </w:rPr>
      </w:pPr>
      <w:r w:rsidRPr="007B690B">
        <w:rPr>
          <w:b/>
          <w:bCs/>
          <w:color w:val="000000"/>
          <w:sz w:val="28"/>
          <w:szCs w:val="28"/>
        </w:rPr>
        <w:t xml:space="preserve">3 балла — </w:t>
      </w:r>
      <w:r w:rsidRPr="007B690B">
        <w:rPr>
          <w:color w:val="000000"/>
          <w:sz w:val="28"/>
          <w:szCs w:val="28"/>
        </w:rPr>
        <w:t>правильно называет все слова в сослагательном наклонении («убежал бы, спрятался бы, испугался бы»);</w:t>
      </w:r>
    </w:p>
    <w:p w:rsidR="00FD3A59" w:rsidRPr="007B690B" w:rsidRDefault="00FD3A59" w:rsidP="007B690B">
      <w:pPr>
        <w:numPr>
          <w:ilvl w:val="0"/>
          <w:numId w:val="64"/>
        </w:numPr>
        <w:ind w:left="0"/>
        <w:rPr>
          <w:color w:val="000000"/>
          <w:sz w:val="28"/>
          <w:szCs w:val="28"/>
        </w:rPr>
      </w:pPr>
      <w:r w:rsidRPr="007B690B">
        <w:rPr>
          <w:color w:val="000000"/>
          <w:sz w:val="28"/>
          <w:szCs w:val="28"/>
        </w:rPr>
        <w:t xml:space="preserve"> </w:t>
      </w:r>
      <w:r w:rsidRPr="007B690B">
        <w:rPr>
          <w:b/>
          <w:bCs/>
          <w:color w:val="000000"/>
          <w:sz w:val="28"/>
          <w:szCs w:val="28"/>
        </w:rPr>
        <w:t xml:space="preserve">балла </w:t>
      </w:r>
      <w:r w:rsidRPr="007B690B">
        <w:rPr>
          <w:color w:val="000000"/>
          <w:sz w:val="28"/>
          <w:szCs w:val="28"/>
        </w:rPr>
        <w:t>— подбирает два слова;</w:t>
      </w:r>
    </w:p>
    <w:p w:rsidR="00FD3A59" w:rsidRPr="007B690B" w:rsidRDefault="00FD3A59" w:rsidP="007B690B">
      <w:pPr>
        <w:pStyle w:val="ac"/>
        <w:numPr>
          <w:ilvl w:val="0"/>
          <w:numId w:val="65"/>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балл </w:t>
      </w:r>
      <w:r w:rsidRPr="007B690B">
        <w:rPr>
          <w:rFonts w:ascii="Times New Roman" w:hAnsi="Times New Roman" w:cs="Times New Roman"/>
          <w:color w:val="000000"/>
          <w:sz w:val="28"/>
          <w:szCs w:val="28"/>
        </w:rPr>
        <w:t>—■ называет только одно слово.</w:t>
      </w:r>
    </w:p>
    <w:p w:rsidR="00FD3A59" w:rsidRPr="007B690B" w:rsidRDefault="00FD3A59" w:rsidP="007B690B">
      <w:pPr>
        <w:pStyle w:val="ac"/>
        <w:numPr>
          <w:ilvl w:val="0"/>
          <w:numId w:val="66"/>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color w:val="000000"/>
          <w:sz w:val="28"/>
          <w:szCs w:val="28"/>
        </w:rPr>
        <w:t>«Скажи зайчику, чтобы он попрыгал, спрятался, потан</w:t>
      </w:r>
      <w:r w:rsidRPr="007B690B">
        <w:rPr>
          <w:rFonts w:ascii="Times New Roman" w:hAnsi="Times New Roman" w:cs="Times New Roman"/>
          <w:color w:val="000000"/>
          <w:sz w:val="28"/>
          <w:szCs w:val="28"/>
        </w:rPr>
        <w:softHyphen/>
        <w:t>цевал»:</w:t>
      </w:r>
    </w:p>
    <w:p w:rsidR="00FD3A59" w:rsidRPr="007B690B" w:rsidRDefault="00FD3A59" w:rsidP="007B690B">
      <w:pPr>
        <w:pStyle w:val="ac"/>
        <w:spacing w:after="0" w:line="240" w:lineRule="auto"/>
        <w:ind w:left="0"/>
        <w:rPr>
          <w:rFonts w:ascii="Times New Roman" w:hAnsi="Times New Roman" w:cs="Times New Roman"/>
          <w:b/>
          <w:bCs/>
          <w:color w:val="000000"/>
          <w:sz w:val="28"/>
          <w:szCs w:val="28"/>
        </w:rPr>
      </w:pPr>
      <w:r w:rsidRPr="007B690B">
        <w:rPr>
          <w:rFonts w:ascii="Times New Roman" w:hAnsi="Times New Roman" w:cs="Times New Roman"/>
          <w:b/>
          <w:bCs/>
          <w:color w:val="000000"/>
          <w:sz w:val="28"/>
          <w:szCs w:val="28"/>
        </w:rPr>
        <w:t xml:space="preserve">3балла — </w:t>
      </w:r>
      <w:r w:rsidRPr="007B690B">
        <w:rPr>
          <w:rFonts w:ascii="Times New Roman" w:hAnsi="Times New Roman" w:cs="Times New Roman"/>
          <w:color w:val="000000"/>
          <w:sz w:val="28"/>
          <w:szCs w:val="28"/>
        </w:rPr>
        <w:t>правильно называет слова в повелительном на</w:t>
      </w:r>
      <w:r w:rsidRPr="007B690B">
        <w:rPr>
          <w:rFonts w:ascii="Times New Roman" w:hAnsi="Times New Roman" w:cs="Times New Roman"/>
          <w:color w:val="000000"/>
          <w:sz w:val="28"/>
          <w:szCs w:val="28"/>
        </w:rPr>
        <w:softHyphen/>
        <w:t>клонении;</w:t>
      </w:r>
    </w:p>
    <w:p w:rsidR="00FD3A59" w:rsidRPr="007B690B" w:rsidRDefault="00FD3A59" w:rsidP="007B690B">
      <w:pPr>
        <w:rPr>
          <w:color w:val="000000"/>
          <w:sz w:val="28"/>
          <w:szCs w:val="28"/>
        </w:rPr>
      </w:pPr>
      <w:r w:rsidRPr="007B690B">
        <w:rPr>
          <w:color w:val="000000"/>
          <w:sz w:val="28"/>
          <w:szCs w:val="28"/>
        </w:rPr>
        <w:t xml:space="preserve">2 </w:t>
      </w:r>
      <w:r w:rsidRPr="007B690B">
        <w:rPr>
          <w:b/>
          <w:bCs/>
          <w:color w:val="000000"/>
          <w:sz w:val="28"/>
          <w:szCs w:val="28"/>
        </w:rPr>
        <w:t xml:space="preserve">балла </w:t>
      </w:r>
      <w:r w:rsidRPr="007B690B">
        <w:rPr>
          <w:color w:val="000000"/>
          <w:sz w:val="28"/>
          <w:szCs w:val="28"/>
        </w:rPr>
        <w:t>— подбирает два слова;</w:t>
      </w:r>
    </w:p>
    <w:p w:rsidR="00FD3A59" w:rsidRPr="007B690B" w:rsidRDefault="00FD3A59" w:rsidP="007B690B">
      <w:pPr>
        <w:numPr>
          <w:ilvl w:val="0"/>
          <w:numId w:val="59"/>
        </w:numPr>
        <w:rPr>
          <w:color w:val="000000"/>
          <w:sz w:val="28"/>
          <w:szCs w:val="28"/>
        </w:rPr>
      </w:pPr>
      <w:r w:rsidRPr="007B690B">
        <w:rPr>
          <w:color w:val="000000"/>
          <w:sz w:val="28"/>
          <w:szCs w:val="28"/>
        </w:rPr>
        <w:t xml:space="preserve"> </w:t>
      </w:r>
      <w:r w:rsidRPr="007B690B">
        <w:rPr>
          <w:b/>
          <w:bCs/>
          <w:color w:val="000000"/>
          <w:sz w:val="28"/>
          <w:szCs w:val="28"/>
        </w:rPr>
        <w:t xml:space="preserve">балл </w:t>
      </w:r>
      <w:r w:rsidRPr="007B690B">
        <w:rPr>
          <w:color w:val="000000"/>
          <w:sz w:val="28"/>
          <w:szCs w:val="28"/>
        </w:rPr>
        <w:t>— называет одно слово.</w:t>
      </w:r>
    </w:p>
    <w:p w:rsidR="00FD3A59" w:rsidRPr="007B690B" w:rsidRDefault="00FD3A59" w:rsidP="007B690B">
      <w:pPr>
        <w:rPr>
          <w:color w:val="000000"/>
          <w:sz w:val="28"/>
          <w:szCs w:val="28"/>
        </w:rPr>
      </w:pPr>
      <w:r w:rsidRPr="007B690B">
        <w:rPr>
          <w:color w:val="000000"/>
          <w:sz w:val="28"/>
          <w:szCs w:val="28"/>
        </w:rPr>
        <w:t>9. «Скажи, кто детёныш у зайца? Детёныши? У зайца мно</w:t>
      </w:r>
      <w:r w:rsidRPr="007B690B">
        <w:rPr>
          <w:color w:val="000000"/>
          <w:sz w:val="28"/>
          <w:szCs w:val="28"/>
        </w:rPr>
        <w:softHyphen/>
        <w:t xml:space="preserve">го ... </w:t>
      </w:r>
      <w:proofErr w:type="gramStart"/>
      <w:r w:rsidRPr="007B690B">
        <w:rPr>
          <w:color w:val="000000"/>
          <w:sz w:val="28"/>
          <w:szCs w:val="28"/>
        </w:rPr>
        <w:t>(Аналогичные вопросы задаются про других животных:</w:t>
      </w:r>
      <w:proofErr w:type="gramEnd"/>
      <w:r w:rsidRPr="007B690B">
        <w:rPr>
          <w:color w:val="000000"/>
          <w:sz w:val="28"/>
          <w:szCs w:val="28"/>
        </w:rPr>
        <w:t xml:space="preserve"> </w:t>
      </w:r>
      <w:proofErr w:type="gramStart"/>
      <w:r w:rsidRPr="007B690B">
        <w:rPr>
          <w:color w:val="000000"/>
          <w:sz w:val="28"/>
          <w:szCs w:val="28"/>
        </w:rPr>
        <w:t>«У лисы ..., волка ..., медведя, ежа ...»):</w:t>
      </w:r>
      <w:proofErr w:type="gramEnd"/>
    </w:p>
    <w:p w:rsidR="00FD3A59" w:rsidRPr="007B690B" w:rsidRDefault="00FD3A59" w:rsidP="007B690B">
      <w:pPr>
        <w:rPr>
          <w:color w:val="000000"/>
          <w:sz w:val="28"/>
          <w:szCs w:val="28"/>
        </w:rPr>
      </w:pPr>
      <w:r w:rsidRPr="007B690B">
        <w:rPr>
          <w:color w:val="000000"/>
          <w:sz w:val="28"/>
          <w:szCs w:val="28"/>
        </w:rPr>
        <w:t xml:space="preserve">3 </w:t>
      </w:r>
      <w:r w:rsidRPr="007B690B">
        <w:rPr>
          <w:b/>
          <w:bCs/>
          <w:color w:val="000000"/>
          <w:sz w:val="28"/>
          <w:szCs w:val="28"/>
        </w:rPr>
        <w:t xml:space="preserve">балла </w:t>
      </w:r>
      <w:r w:rsidRPr="007B690B">
        <w:rPr>
          <w:color w:val="000000"/>
          <w:sz w:val="28"/>
          <w:szCs w:val="28"/>
        </w:rPr>
        <w:t>— ребенок называет всех детёнышей в правильной грамматической форме («зайчонок», «зайчата», «... зайчат»);</w:t>
      </w:r>
    </w:p>
    <w:p w:rsidR="00FD3A59" w:rsidRPr="007B690B" w:rsidRDefault="00FD3A59" w:rsidP="007B690B">
      <w:pPr>
        <w:numPr>
          <w:ilvl w:val="0"/>
          <w:numId w:val="59"/>
        </w:numPr>
        <w:rPr>
          <w:color w:val="000000"/>
          <w:sz w:val="28"/>
          <w:szCs w:val="28"/>
        </w:rPr>
      </w:pPr>
      <w:r w:rsidRPr="007B690B">
        <w:rPr>
          <w:color w:val="000000"/>
          <w:sz w:val="28"/>
          <w:szCs w:val="28"/>
        </w:rPr>
        <w:t xml:space="preserve"> </w:t>
      </w:r>
      <w:r w:rsidRPr="007B690B">
        <w:rPr>
          <w:b/>
          <w:bCs/>
          <w:color w:val="000000"/>
          <w:sz w:val="28"/>
          <w:szCs w:val="28"/>
        </w:rPr>
        <w:t xml:space="preserve">балла </w:t>
      </w:r>
      <w:r w:rsidRPr="007B690B">
        <w:rPr>
          <w:color w:val="000000"/>
          <w:sz w:val="28"/>
          <w:szCs w:val="28"/>
        </w:rPr>
        <w:t>— называет правильно только одну форму;</w:t>
      </w:r>
    </w:p>
    <w:p w:rsidR="00FD3A59" w:rsidRPr="007B690B" w:rsidRDefault="00FD3A59" w:rsidP="007B690B">
      <w:pPr>
        <w:numPr>
          <w:ilvl w:val="0"/>
          <w:numId w:val="60"/>
        </w:numPr>
        <w:rPr>
          <w:color w:val="000000"/>
          <w:sz w:val="28"/>
          <w:szCs w:val="28"/>
        </w:rPr>
      </w:pPr>
      <w:r w:rsidRPr="007B690B">
        <w:rPr>
          <w:color w:val="000000"/>
          <w:sz w:val="28"/>
          <w:szCs w:val="28"/>
        </w:rPr>
        <w:t xml:space="preserve"> </w:t>
      </w:r>
      <w:r w:rsidRPr="007B690B">
        <w:rPr>
          <w:b/>
          <w:bCs/>
          <w:color w:val="000000"/>
          <w:sz w:val="28"/>
          <w:szCs w:val="28"/>
        </w:rPr>
        <w:t xml:space="preserve">балл </w:t>
      </w:r>
      <w:r w:rsidRPr="007B690B">
        <w:rPr>
          <w:color w:val="000000"/>
          <w:sz w:val="28"/>
          <w:szCs w:val="28"/>
        </w:rPr>
        <w:t>— не выполняет задание.</w:t>
      </w:r>
    </w:p>
    <w:p w:rsidR="00FD3A59" w:rsidRPr="007B690B" w:rsidRDefault="00FD3A59" w:rsidP="007B690B">
      <w:pPr>
        <w:rPr>
          <w:color w:val="000000"/>
          <w:sz w:val="28"/>
          <w:szCs w:val="28"/>
        </w:rPr>
      </w:pPr>
      <w:r w:rsidRPr="007B690B">
        <w:rPr>
          <w:color w:val="000000"/>
          <w:sz w:val="28"/>
          <w:szCs w:val="28"/>
        </w:rPr>
        <w:t>10.«Назови детёнышей собаки, коровы, лошади, овцы»:</w:t>
      </w:r>
    </w:p>
    <w:p w:rsidR="00FD3A59" w:rsidRPr="007B690B" w:rsidRDefault="00FD3A59" w:rsidP="007B690B">
      <w:pPr>
        <w:numPr>
          <w:ilvl w:val="0"/>
          <w:numId w:val="59"/>
        </w:numPr>
        <w:rPr>
          <w:b/>
          <w:bCs/>
          <w:color w:val="000000"/>
          <w:sz w:val="28"/>
          <w:szCs w:val="28"/>
        </w:rPr>
      </w:pPr>
      <w:r w:rsidRPr="007B690B">
        <w:rPr>
          <w:b/>
          <w:bCs/>
          <w:color w:val="000000"/>
          <w:sz w:val="28"/>
          <w:szCs w:val="28"/>
        </w:rPr>
        <w:t xml:space="preserve"> </w:t>
      </w:r>
      <w:proofErr w:type="gramStart"/>
      <w:r w:rsidRPr="007B690B">
        <w:rPr>
          <w:b/>
          <w:bCs/>
          <w:color w:val="000000"/>
          <w:sz w:val="28"/>
          <w:szCs w:val="28"/>
        </w:rPr>
        <w:t xml:space="preserve">балла </w:t>
      </w:r>
      <w:r w:rsidRPr="007B690B">
        <w:rPr>
          <w:color w:val="000000"/>
          <w:sz w:val="28"/>
          <w:szCs w:val="28"/>
        </w:rPr>
        <w:t xml:space="preserve">— ребёнок называет все слова правильно («собака </w:t>
      </w:r>
      <w:r w:rsidRPr="007B690B">
        <w:rPr>
          <w:b/>
          <w:bCs/>
          <w:color w:val="000000"/>
          <w:sz w:val="28"/>
          <w:szCs w:val="28"/>
        </w:rPr>
        <w:t xml:space="preserve">— </w:t>
      </w:r>
      <w:r w:rsidRPr="007B690B">
        <w:rPr>
          <w:color w:val="000000"/>
          <w:sz w:val="28"/>
          <w:szCs w:val="28"/>
        </w:rPr>
        <w:t>щенок — щенки — много щенят»; «корова — телёнок — теля</w:t>
      </w:r>
      <w:r w:rsidRPr="007B690B">
        <w:rPr>
          <w:color w:val="000000"/>
          <w:sz w:val="28"/>
          <w:szCs w:val="28"/>
        </w:rPr>
        <w:softHyphen/>
        <w:t xml:space="preserve">та — двое телят»; «лошадь — </w:t>
      </w:r>
      <w:r w:rsidRPr="007B690B">
        <w:rPr>
          <w:color w:val="000000"/>
          <w:sz w:val="28"/>
          <w:szCs w:val="28"/>
        </w:rPr>
        <w:lastRenderedPageBreak/>
        <w:t>жеребёнок — жеребята — мно</w:t>
      </w:r>
      <w:r w:rsidRPr="007B690B">
        <w:rPr>
          <w:color w:val="000000"/>
          <w:sz w:val="28"/>
          <w:szCs w:val="28"/>
        </w:rPr>
        <w:softHyphen/>
        <w:t>го жеребят»; «овца — ягнёнок — ягнята — много ягнят»);</w:t>
      </w:r>
      <w:proofErr w:type="gramEnd"/>
    </w:p>
    <w:p w:rsidR="00FD3A59" w:rsidRPr="007B690B" w:rsidRDefault="00FD3A59" w:rsidP="007B690B">
      <w:pPr>
        <w:numPr>
          <w:ilvl w:val="0"/>
          <w:numId w:val="60"/>
        </w:numPr>
        <w:rPr>
          <w:color w:val="000000"/>
          <w:sz w:val="28"/>
          <w:szCs w:val="28"/>
        </w:rPr>
      </w:pPr>
      <w:r w:rsidRPr="007B690B">
        <w:rPr>
          <w:color w:val="000000"/>
          <w:sz w:val="28"/>
          <w:szCs w:val="28"/>
        </w:rPr>
        <w:t xml:space="preserve"> </w:t>
      </w:r>
      <w:r w:rsidRPr="007B690B">
        <w:rPr>
          <w:b/>
          <w:bCs/>
          <w:color w:val="000000"/>
          <w:sz w:val="28"/>
          <w:szCs w:val="28"/>
        </w:rPr>
        <w:t xml:space="preserve">балла </w:t>
      </w:r>
      <w:r w:rsidRPr="007B690B">
        <w:rPr>
          <w:color w:val="000000"/>
          <w:sz w:val="28"/>
          <w:szCs w:val="28"/>
        </w:rPr>
        <w:t>— называет два-три слова;</w:t>
      </w:r>
    </w:p>
    <w:p w:rsidR="00FD3A59" w:rsidRPr="007B690B" w:rsidRDefault="00FD3A59" w:rsidP="007B690B">
      <w:pPr>
        <w:rPr>
          <w:color w:val="000000"/>
          <w:sz w:val="28"/>
          <w:szCs w:val="28"/>
        </w:rPr>
      </w:pPr>
      <w:r w:rsidRPr="007B690B">
        <w:rPr>
          <w:b/>
          <w:bCs/>
          <w:color w:val="000000"/>
          <w:sz w:val="28"/>
          <w:szCs w:val="28"/>
        </w:rPr>
        <w:t xml:space="preserve">1балл </w:t>
      </w:r>
      <w:r w:rsidRPr="007B690B">
        <w:rPr>
          <w:color w:val="000000"/>
          <w:sz w:val="28"/>
          <w:szCs w:val="28"/>
        </w:rPr>
        <w:t>— называет одно слово.</w:t>
      </w:r>
    </w:p>
    <w:p w:rsidR="00FD3A59" w:rsidRPr="007B690B" w:rsidRDefault="00FD3A59" w:rsidP="007B690B">
      <w:pPr>
        <w:rPr>
          <w:color w:val="000000"/>
          <w:sz w:val="28"/>
          <w:szCs w:val="28"/>
        </w:rPr>
      </w:pPr>
      <w:r w:rsidRPr="007B690B">
        <w:rPr>
          <w:color w:val="000000"/>
          <w:sz w:val="28"/>
          <w:szCs w:val="28"/>
        </w:rPr>
        <w:t>11. «Где живут звери? Какие слова можно образовать со сло</w:t>
      </w:r>
      <w:r w:rsidRPr="007B690B">
        <w:rPr>
          <w:color w:val="000000"/>
          <w:sz w:val="28"/>
          <w:szCs w:val="28"/>
        </w:rPr>
        <w:softHyphen/>
        <w:t>вом</w:t>
      </w:r>
      <w:proofErr w:type="gramStart"/>
      <w:r w:rsidRPr="007B690B">
        <w:rPr>
          <w:color w:val="000000"/>
          <w:sz w:val="28"/>
          <w:szCs w:val="28"/>
        </w:rPr>
        <w:t xml:space="preserve"> ,</w:t>
      </w:r>
      <w:proofErr w:type="gramEnd"/>
      <w:r w:rsidRPr="007B690B">
        <w:rPr>
          <w:color w:val="000000"/>
          <w:sz w:val="28"/>
          <w:szCs w:val="28"/>
        </w:rPr>
        <w:t>,лес“?»</w:t>
      </w:r>
    </w:p>
    <w:p w:rsidR="00FD3A59" w:rsidRPr="007B690B" w:rsidRDefault="00FD3A59" w:rsidP="007B690B">
      <w:pPr>
        <w:pStyle w:val="ac"/>
        <w:numPr>
          <w:ilvl w:val="0"/>
          <w:numId w:val="60"/>
        </w:numPr>
        <w:spacing w:after="0" w:line="240" w:lineRule="auto"/>
        <w:ind w:left="0"/>
        <w:contextualSpacing/>
        <w:rPr>
          <w:rFonts w:ascii="Times New Roman" w:hAnsi="Times New Roman" w:cs="Times New Roman"/>
          <w:sz w:val="28"/>
          <w:szCs w:val="28"/>
        </w:rPr>
      </w:pPr>
      <w:proofErr w:type="gramStart"/>
      <w:r w:rsidRPr="007B690B">
        <w:rPr>
          <w:rFonts w:ascii="Times New Roman" w:hAnsi="Times New Roman" w:cs="Times New Roman"/>
          <w:b/>
          <w:bCs/>
          <w:color w:val="000000"/>
          <w:sz w:val="28"/>
          <w:szCs w:val="28"/>
        </w:rPr>
        <w:t xml:space="preserve">балла </w:t>
      </w:r>
      <w:r w:rsidRPr="007B690B">
        <w:rPr>
          <w:rFonts w:ascii="Times New Roman" w:hAnsi="Times New Roman" w:cs="Times New Roman"/>
          <w:color w:val="000000"/>
          <w:sz w:val="28"/>
          <w:szCs w:val="28"/>
        </w:rPr>
        <w:t>— называет более двух слов («в лесу», «лесной, лесник, лесок, лесочек, лесничий, лесовик, лесовичок»);</w:t>
      </w:r>
      <w:proofErr w:type="gramEnd"/>
    </w:p>
    <w:p w:rsidR="00FD3A59" w:rsidRPr="007B690B" w:rsidRDefault="00FD3A59" w:rsidP="007B690B">
      <w:pPr>
        <w:pStyle w:val="ac"/>
        <w:numPr>
          <w:ilvl w:val="0"/>
          <w:numId w:val="65"/>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балла </w:t>
      </w:r>
      <w:r w:rsidRPr="007B690B">
        <w:rPr>
          <w:rFonts w:ascii="Times New Roman" w:hAnsi="Times New Roman" w:cs="Times New Roman"/>
          <w:color w:val="000000"/>
          <w:sz w:val="28"/>
          <w:szCs w:val="28"/>
        </w:rPr>
        <w:t>— называет два слова;</w:t>
      </w:r>
    </w:p>
    <w:p w:rsidR="00FD3A59" w:rsidRPr="007B690B" w:rsidRDefault="00FD3A59" w:rsidP="007B690B">
      <w:pPr>
        <w:pStyle w:val="ac"/>
        <w:numPr>
          <w:ilvl w:val="0"/>
          <w:numId w:val="67"/>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балл </w:t>
      </w:r>
      <w:r w:rsidRPr="007B690B">
        <w:rPr>
          <w:rFonts w:ascii="Times New Roman" w:hAnsi="Times New Roman" w:cs="Times New Roman"/>
          <w:color w:val="000000"/>
          <w:sz w:val="28"/>
          <w:szCs w:val="28"/>
        </w:rPr>
        <w:t>— повторяет заданное слово.</w:t>
      </w:r>
    </w:p>
    <w:p w:rsidR="00FD3A59" w:rsidRPr="007B690B" w:rsidRDefault="00FD3A59" w:rsidP="007B690B">
      <w:pPr>
        <w:pStyle w:val="ac"/>
        <w:spacing w:after="0" w:line="240" w:lineRule="auto"/>
        <w:ind w:left="0"/>
        <w:rPr>
          <w:rFonts w:ascii="Times New Roman" w:hAnsi="Times New Roman" w:cs="Times New Roman"/>
          <w:color w:val="000000"/>
          <w:sz w:val="28"/>
          <w:szCs w:val="28"/>
        </w:rPr>
      </w:pPr>
      <w:r w:rsidRPr="007B690B">
        <w:rPr>
          <w:rFonts w:ascii="Times New Roman" w:hAnsi="Times New Roman" w:cs="Times New Roman"/>
          <w:color w:val="000000"/>
          <w:sz w:val="28"/>
          <w:szCs w:val="28"/>
        </w:rPr>
        <w:t>12«Что называют словом „игла“? Какие иглы ты ещё зна</w:t>
      </w:r>
      <w:r w:rsidRPr="007B690B">
        <w:rPr>
          <w:rFonts w:ascii="Times New Roman" w:hAnsi="Times New Roman" w:cs="Times New Roman"/>
          <w:color w:val="000000"/>
          <w:sz w:val="28"/>
          <w:szCs w:val="28"/>
        </w:rPr>
        <w:softHyphen/>
        <w:t>ешь?»:</w:t>
      </w:r>
    </w:p>
    <w:p w:rsidR="00FD3A59" w:rsidRPr="007B690B" w:rsidRDefault="00FD3A59" w:rsidP="007B690B">
      <w:pPr>
        <w:rPr>
          <w:b/>
          <w:bCs/>
          <w:color w:val="000000"/>
          <w:sz w:val="28"/>
          <w:szCs w:val="28"/>
        </w:rPr>
      </w:pPr>
      <w:r w:rsidRPr="007B690B">
        <w:rPr>
          <w:b/>
          <w:bCs/>
          <w:color w:val="000000"/>
          <w:sz w:val="28"/>
          <w:szCs w:val="28"/>
        </w:rPr>
        <w:t xml:space="preserve">3. балла </w:t>
      </w:r>
      <w:r w:rsidRPr="007B690B">
        <w:rPr>
          <w:color w:val="000000"/>
          <w:sz w:val="28"/>
          <w:szCs w:val="28"/>
        </w:rPr>
        <w:t>— ребёнок называет иглы у ёлки, ежа, у сосны, швейную и медицинскую иглу;</w:t>
      </w:r>
    </w:p>
    <w:p w:rsidR="00FD3A59" w:rsidRPr="007B690B" w:rsidRDefault="00FD3A59" w:rsidP="007B690B">
      <w:pPr>
        <w:pStyle w:val="ac"/>
        <w:numPr>
          <w:ilvl w:val="0"/>
          <w:numId w:val="67"/>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балла </w:t>
      </w:r>
      <w:r w:rsidRPr="007B690B">
        <w:rPr>
          <w:rFonts w:ascii="Times New Roman" w:hAnsi="Times New Roman" w:cs="Times New Roman"/>
          <w:color w:val="000000"/>
          <w:sz w:val="28"/>
          <w:szCs w:val="28"/>
        </w:rPr>
        <w:t>— называет только одно значение этого слова;</w:t>
      </w:r>
    </w:p>
    <w:p w:rsidR="00FD3A59" w:rsidRPr="007B690B" w:rsidRDefault="00FD3A59" w:rsidP="007B690B">
      <w:pPr>
        <w:pStyle w:val="ac"/>
        <w:numPr>
          <w:ilvl w:val="0"/>
          <w:numId w:val="68"/>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балл </w:t>
      </w:r>
      <w:r w:rsidRPr="007B690B">
        <w:rPr>
          <w:rFonts w:ascii="Times New Roman" w:hAnsi="Times New Roman" w:cs="Times New Roman"/>
          <w:color w:val="000000"/>
          <w:sz w:val="28"/>
          <w:szCs w:val="28"/>
        </w:rPr>
        <w:t>— повторяет слово за взрослым.</w:t>
      </w:r>
    </w:p>
    <w:p w:rsidR="00FD3A59" w:rsidRPr="007B690B" w:rsidRDefault="00FD3A59" w:rsidP="007B690B">
      <w:pPr>
        <w:rPr>
          <w:color w:val="000000"/>
          <w:sz w:val="28"/>
          <w:szCs w:val="28"/>
        </w:rPr>
      </w:pPr>
      <w:r w:rsidRPr="007B690B">
        <w:rPr>
          <w:color w:val="000000"/>
          <w:sz w:val="28"/>
          <w:szCs w:val="28"/>
        </w:rPr>
        <w:t>13. «Какие иглы у ежа? Про что мы говорим „</w:t>
      </w:r>
      <w:proofErr w:type="gramStart"/>
      <w:r w:rsidRPr="007B690B">
        <w:rPr>
          <w:color w:val="000000"/>
          <w:sz w:val="28"/>
          <w:szCs w:val="28"/>
        </w:rPr>
        <w:t>острый</w:t>
      </w:r>
      <w:proofErr w:type="gramEnd"/>
      <w:r w:rsidRPr="007B690B">
        <w:rPr>
          <w:color w:val="000000"/>
          <w:sz w:val="28"/>
          <w:szCs w:val="28"/>
        </w:rPr>
        <w:t>, острая, острые"?»</w:t>
      </w:r>
    </w:p>
    <w:p w:rsidR="00FD3A59" w:rsidRPr="007B690B" w:rsidRDefault="00FD3A59" w:rsidP="007B690B">
      <w:pPr>
        <w:rPr>
          <w:color w:val="000000"/>
          <w:sz w:val="28"/>
          <w:szCs w:val="28"/>
        </w:rPr>
      </w:pPr>
      <w:r w:rsidRPr="007B690B">
        <w:rPr>
          <w:color w:val="000000"/>
          <w:sz w:val="28"/>
          <w:szCs w:val="28"/>
        </w:rPr>
        <w:t xml:space="preserve">3 </w:t>
      </w:r>
      <w:r w:rsidRPr="007B690B">
        <w:rPr>
          <w:b/>
          <w:bCs/>
          <w:color w:val="000000"/>
          <w:sz w:val="28"/>
          <w:szCs w:val="28"/>
        </w:rPr>
        <w:t xml:space="preserve">балла </w:t>
      </w:r>
      <w:r w:rsidRPr="007B690B">
        <w:rPr>
          <w:color w:val="000000"/>
          <w:sz w:val="28"/>
          <w:szCs w:val="28"/>
        </w:rPr>
        <w:t>— ребёнок называет несколько предметов («острый нож, острая пила, острые ножницы»);</w:t>
      </w:r>
    </w:p>
    <w:p w:rsidR="00FD3A59" w:rsidRPr="007B690B" w:rsidRDefault="00FD3A59" w:rsidP="007B690B">
      <w:pPr>
        <w:numPr>
          <w:ilvl w:val="0"/>
          <w:numId w:val="68"/>
        </w:numPr>
        <w:ind w:left="0"/>
        <w:rPr>
          <w:color w:val="000000"/>
          <w:sz w:val="28"/>
          <w:szCs w:val="28"/>
        </w:rPr>
      </w:pPr>
      <w:r w:rsidRPr="007B690B">
        <w:rPr>
          <w:color w:val="000000"/>
          <w:sz w:val="28"/>
          <w:szCs w:val="28"/>
        </w:rPr>
        <w:t xml:space="preserve"> </w:t>
      </w:r>
      <w:r w:rsidRPr="007B690B">
        <w:rPr>
          <w:b/>
          <w:bCs/>
          <w:color w:val="000000"/>
          <w:sz w:val="28"/>
          <w:szCs w:val="28"/>
        </w:rPr>
        <w:t xml:space="preserve">балла </w:t>
      </w:r>
      <w:r w:rsidRPr="007B690B">
        <w:rPr>
          <w:color w:val="000000"/>
          <w:sz w:val="28"/>
          <w:szCs w:val="28"/>
        </w:rPr>
        <w:t>— правильно подбирает два слова;</w:t>
      </w:r>
    </w:p>
    <w:p w:rsidR="00FD3A59" w:rsidRPr="007B690B" w:rsidRDefault="00FD3A59" w:rsidP="007B690B">
      <w:pPr>
        <w:rPr>
          <w:color w:val="000000"/>
          <w:sz w:val="28"/>
          <w:szCs w:val="28"/>
        </w:rPr>
      </w:pPr>
      <w:r w:rsidRPr="007B690B">
        <w:rPr>
          <w:color w:val="000000"/>
          <w:sz w:val="28"/>
          <w:szCs w:val="28"/>
        </w:rPr>
        <w:t xml:space="preserve">1 </w:t>
      </w:r>
      <w:r w:rsidRPr="007B690B">
        <w:rPr>
          <w:b/>
          <w:bCs/>
          <w:color w:val="000000"/>
          <w:sz w:val="28"/>
          <w:szCs w:val="28"/>
        </w:rPr>
        <w:t xml:space="preserve">балл </w:t>
      </w:r>
      <w:r w:rsidRPr="007B690B">
        <w:rPr>
          <w:color w:val="000000"/>
          <w:sz w:val="28"/>
          <w:szCs w:val="28"/>
        </w:rPr>
        <w:t>— называет одно слово.</w:t>
      </w:r>
    </w:p>
    <w:p w:rsidR="00FD3A59" w:rsidRPr="007B690B" w:rsidRDefault="00FD3A59" w:rsidP="007B690B">
      <w:pPr>
        <w:numPr>
          <w:ilvl w:val="0"/>
          <w:numId w:val="27"/>
        </w:numPr>
        <w:tabs>
          <w:tab w:val="clear" w:pos="720"/>
        </w:tabs>
        <w:ind w:left="0" w:firstLine="0"/>
        <w:rPr>
          <w:color w:val="000000"/>
          <w:sz w:val="28"/>
          <w:szCs w:val="28"/>
        </w:rPr>
      </w:pPr>
      <w:r w:rsidRPr="007B690B">
        <w:rPr>
          <w:color w:val="000000"/>
          <w:sz w:val="28"/>
          <w:szCs w:val="28"/>
        </w:rPr>
        <w:t xml:space="preserve"> «Что можно делать иглой? Для чего она нужна?»:</w:t>
      </w:r>
    </w:p>
    <w:p w:rsidR="00FD3A59" w:rsidRPr="007B690B" w:rsidRDefault="00FD3A59" w:rsidP="007B690B">
      <w:pPr>
        <w:rPr>
          <w:color w:val="000000"/>
          <w:sz w:val="28"/>
          <w:szCs w:val="28"/>
        </w:rPr>
      </w:pPr>
      <w:r w:rsidRPr="007B690B">
        <w:rPr>
          <w:color w:val="000000"/>
          <w:sz w:val="28"/>
          <w:szCs w:val="28"/>
        </w:rPr>
        <w:t xml:space="preserve">3 </w:t>
      </w:r>
      <w:r w:rsidRPr="007B690B">
        <w:rPr>
          <w:b/>
          <w:bCs/>
          <w:color w:val="000000"/>
          <w:sz w:val="28"/>
          <w:szCs w:val="28"/>
        </w:rPr>
        <w:t xml:space="preserve">балла </w:t>
      </w:r>
      <w:r w:rsidRPr="007B690B">
        <w:rPr>
          <w:color w:val="000000"/>
          <w:sz w:val="28"/>
          <w:szCs w:val="28"/>
        </w:rPr>
        <w:t>— ребёнок называет разные (больше двух) дей</w:t>
      </w:r>
      <w:r w:rsidRPr="007B690B">
        <w:rPr>
          <w:color w:val="000000"/>
          <w:sz w:val="28"/>
          <w:szCs w:val="28"/>
        </w:rPr>
        <w:softHyphen/>
        <w:t>ствия («шить, вышивать, делать уколы»);</w:t>
      </w:r>
    </w:p>
    <w:p w:rsidR="00FD3A59" w:rsidRPr="007B690B" w:rsidRDefault="00FD3A59" w:rsidP="007B690B">
      <w:pPr>
        <w:pStyle w:val="ac"/>
        <w:spacing w:after="0" w:line="240" w:lineRule="auto"/>
        <w:ind w:left="0"/>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2балла </w:t>
      </w:r>
      <w:r w:rsidRPr="007B690B">
        <w:rPr>
          <w:rFonts w:ascii="Times New Roman" w:hAnsi="Times New Roman" w:cs="Times New Roman"/>
          <w:color w:val="000000"/>
          <w:sz w:val="28"/>
          <w:szCs w:val="28"/>
        </w:rPr>
        <w:t>— называет два действия («накалывать грибы, шить»);</w:t>
      </w:r>
    </w:p>
    <w:p w:rsidR="00FD3A59" w:rsidRPr="007B690B" w:rsidRDefault="00FD3A59" w:rsidP="007B690B">
      <w:pPr>
        <w:rPr>
          <w:color w:val="000000"/>
          <w:sz w:val="28"/>
          <w:szCs w:val="28"/>
        </w:rPr>
      </w:pPr>
      <w:r w:rsidRPr="007B690B">
        <w:rPr>
          <w:color w:val="000000"/>
          <w:sz w:val="28"/>
          <w:szCs w:val="28"/>
        </w:rPr>
        <w:t xml:space="preserve">1 </w:t>
      </w:r>
      <w:r w:rsidRPr="007B690B">
        <w:rPr>
          <w:b/>
          <w:bCs/>
          <w:color w:val="000000"/>
          <w:sz w:val="28"/>
          <w:szCs w:val="28"/>
        </w:rPr>
        <w:t xml:space="preserve">балл </w:t>
      </w:r>
      <w:r w:rsidRPr="007B690B">
        <w:rPr>
          <w:color w:val="000000"/>
          <w:sz w:val="28"/>
          <w:szCs w:val="28"/>
        </w:rPr>
        <w:t>— называет одно действие («шить»),</w:t>
      </w:r>
    </w:p>
    <w:p w:rsidR="00FD3A59" w:rsidRPr="007B690B" w:rsidRDefault="00FD3A59" w:rsidP="007B690B">
      <w:pPr>
        <w:numPr>
          <w:ilvl w:val="0"/>
          <w:numId w:val="27"/>
        </w:numPr>
        <w:tabs>
          <w:tab w:val="clear" w:pos="720"/>
        </w:tabs>
        <w:ind w:left="0" w:firstLine="0"/>
        <w:rPr>
          <w:color w:val="000000"/>
          <w:sz w:val="28"/>
          <w:szCs w:val="28"/>
        </w:rPr>
      </w:pPr>
      <w:r w:rsidRPr="007B690B">
        <w:rPr>
          <w:color w:val="000000"/>
          <w:sz w:val="28"/>
          <w:szCs w:val="28"/>
        </w:rPr>
        <w:t xml:space="preserve"> «Составь предложение со словом «игла»:</w:t>
      </w:r>
    </w:p>
    <w:p w:rsidR="00FD3A59" w:rsidRPr="007B690B" w:rsidRDefault="00FD3A59" w:rsidP="007B690B">
      <w:pPr>
        <w:pStyle w:val="ac"/>
        <w:numPr>
          <w:ilvl w:val="0"/>
          <w:numId w:val="67"/>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color w:val="000000"/>
          <w:sz w:val="28"/>
          <w:szCs w:val="28"/>
        </w:rPr>
        <w:t xml:space="preserve"> </w:t>
      </w:r>
      <w:r w:rsidRPr="007B690B">
        <w:rPr>
          <w:rFonts w:ascii="Times New Roman" w:hAnsi="Times New Roman" w:cs="Times New Roman"/>
          <w:b/>
          <w:bCs/>
          <w:color w:val="000000"/>
          <w:sz w:val="28"/>
          <w:szCs w:val="28"/>
        </w:rPr>
        <w:t xml:space="preserve">балла </w:t>
      </w:r>
      <w:r w:rsidRPr="007B690B">
        <w:rPr>
          <w:rFonts w:ascii="Times New Roman" w:hAnsi="Times New Roman" w:cs="Times New Roman"/>
          <w:color w:val="000000"/>
          <w:sz w:val="28"/>
          <w:szCs w:val="28"/>
        </w:rPr>
        <w:t>— ребёнок составляет сложное предложение («Иг</w:t>
      </w:r>
      <w:r w:rsidRPr="007B690B">
        <w:rPr>
          <w:rFonts w:ascii="Times New Roman" w:hAnsi="Times New Roman" w:cs="Times New Roman"/>
          <w:color w:val="000000"/>
          <w:sz w:val="28"/>
          <w:szCs w:val="28"/>
        </w:rPr>
        <w:softHyphen/>
        <w:t>ла нужна, чтобы шить»);</w:t>
      </w:r>
    </w:p>
    <w:p w:rsidR="00FD3A59" w:rsidRPr="007B690B" w:rsidRDefault="00FD3A59" w:rsidP="007B690B">
      <w:pPr>
        <w:pStyle w:val="ac"/>
        <w:spacing w:after="0" w:line="240" w:lineRule="auto"/>
        <w:ind w:left="0"/>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2 балла </w:t>
      </w:r>
      <w:r w:rsidRPr="007B690B">
        <w:rPr>
          <w:rFonts w:ascii="Times New Roman" w:hAnsi="Times New Roman" w:cs="Times New Roman"/>
          <w:color w:val="000000"/>
          <w:sz w:val="28"/>
          <w:szCs w:val="28"/>
        </w:rPr>
        <w:t>— составляет простое предложение («Иглой дела</w:t>
      </w:r>
      <w:r w:rsidRPr="007B690B">
        <w:rPr>
          <w:rFonts w:ascii="Times New Roman" w:hAnsi="Times New Roman" w:cs="Times New Roman"/>
          <w:color w:val="000000"/>
          <w:sz w:val="28"/>
          <w:szCs w:val="28"/>
        </w:rPr>
        <w:softHyphen/>
        <w:t>ют укол»);</w:t>
      </w:r>
    </w:p>
    <w:p w:rsidR="00FD3A59" w:rsidRPr="007B690B" w:rsidRDefault="00FD3A59" w:rsidP="007B690B">
      <w:pPr>
        <w:rPr>
          <w:color w:val="000000"/>
          <w:sz w:val="28"/>
          <w:szCs w:val="28"/>
        </w:rPr>
      </w:pPr>
      <w:r w:rsidRPr="007B690B">
        <w:rPr>
          <w:color w:val="000000"/>
          <w:sz w:val="28"/>
          <w:szCs w:val="28"/>
        </w:rPr>
        <w:t xml:space="preserve">1  </w:t>
      </w:r>
      <w:r w:rsidRPr="007B690B">
        <w:rPr>
          <w:b/>
          <w:bCs/>
          <w:color w:val="000000"/>
          <w:sz w:val="28"/>
          <w:szCs w:val="28"/>
        </w:rPr>
        <w:t xml:space="preserve">балл </w:t>
      </w:r>
      <w:r w:rsidRPr="007B690B">
        <w:rPr>
          <w:color w:val="000000"/>
          <w:sz w:val="28"/>
          <w:szCs w:val="28"/>
        </w:rPr>
        <w:t>•— называет одно слово.</w:t>
      </w:r>
    </w:p>
    <w:p w:rsidR="00FD3A59" w:rsidRPr="007B690B" w:rsidRDefault="00FD3A59" w:rsidP="007B690B">
      <w:pPr>
        <w:numPr>
          <w:ilvl w:val="0"/>
          <w:numId w:val="27"/>
        </w:numPr>
        <w:tabs>
          <w:tab w:val="clear" w:pos="720"/>
        </w:tabs>
        <w:ind w:left="0" w:firstLine="0"/>
        <w:rPr>
          <w:color w:val="000000"/>
          <w:sz w:val="28"/>
          <w:szCs w:val="28"/>
        </w:rPr>
      </w:pPr>
      <w:r w:rsidRPr="007B690B">
        <w:rPr>
          <w:color w:val="000000"/>
          <w:sz w:val="28"/>
          <w:szCs w:val="28"/>
        </w:rPr>
        <w:t xml:space="preserve"> «Дети из другого детского сада сказали так: „Папа, иди шёпотом", „Мамочка, я тебя громко люблю", „Я ботинок наи</w:t>
      </w:r>
      <w:r w:rsidRPr="007B690B">
        <w:rPr>
          <w:color w:val="000000"/>
          <w:sz w:val="28"/>
          <w:szCs w:val="28"/>
        </w:rPr>
        <w:softHyphen/>
        <w:t>знанку надел". Можно ли так сказать? Как сказать пра</w:t>
      </w:r>
      <w:r w:rsidRPr="007B690B">
        <w:rPr>
          <w:color w:val="000000"/>
          <w:sz w:val="28"/>
          <w:szCs w:val="28"/>
        </w:rPr>
        <w:softHyphen/>
        <w:t>вильно?»:</w:t>
      </w:r>
    </w:p>
    <w:p w:rsidR="00FD3A59" w:rsidRPr="007B690B" w:rsidRDefault="00FD3A59" w:rsidP="007B690B">
      <w:pPr>
        <w:rPr>
          <w:color w:val="000000"/>
          <w:sz w:val="28"/>
          <w:szCs w:val="28"/>
        </w:rPr>
      </w:pPr>
      <w:proofErr w:type="gramStart"/>
      <w:r w:rsidRPr="007B690B">
        <w:rPr>
          <w:color w:val="000000"/>
          <w:sz w:val="28"/>
          <w:szCs w:val="28"/>
        </w:rPr>
        <w:t xml:space="preserve">3 </w:t>
      </w:r>
      <w:r w:rsidRPr="007B690B">
        <w:rPr>
          <w:b/>
          <w:bCs/>
          <w:color w:val="000000"/>
          <w:sz w:val="28"/>
          <w:szCs w:val="28"/>
        </w:rPr>
        <w:t xml:space="preserve">балла </w:t>
      </w:r>
      <w:r w:rsidRPr="007B690B">
        <w:rPr>
          <w:color w:val="000000"/>
          <w:sz w:val="28"/>
          <w:szCs w:val="28"/>
        </w:rPr>
        <w:t>— ребёнок правильно исправляет все предложения («Папа, иди тихо.</w:t>
      </w:r>
      <w:proofErr w:type="gramEnd"/>
      <w:r w:rsidRPr="007B690B">
        <w:rPr>
          <w:color w:val="000000"/>
          <w:sz w:val="28"/>
          <w:szCs w:val="28"/>
        </w:rPr>
        <w:t xml:space="preserve"> Мамочка, я тебя сильно люблю. </w:t>
      </w:r>
      <w:proofErr w:type="gramStart"/>
      <w:r w:rsidRPr="007B690B">
        <w:rPr>
          <w:color w:val="000000"/>
          <w:sz w:val="28"/>
          <w:szCs w:val="28"/>
        </w:rPr>
        <w:t>Я надел боти</w:t>
      </w:r>
      <w:r w:rsidRPr="007B690B">
        <w:rPr>
          <w:color w:val="000000"/>
          <w:sz w:val="28"/>
          <w:szCs w:val="28"/>
        </w:rPr>
        <w:softHyphen/>
        <w:t>нок не на ту ногу»);</w:t>
      </w:r>
      <w:proofErr w:type="gramEnd"/>
    </w:p>
    <w:p w:rsidR="00FD3A59" w:rsidRPr="007B690B" w:rsidRDefault="00FD3A59" w:rsidP="007B690B">
      <w:pPr>
        <w:rPr>
          <w:color w:val="000000"/>
          <w:sz w:val="28"/>
          <w:szCs w:val="28"/>
        </w:rPr>
      </w:pPr>
      <w:r w:rsidRPr="007B690B">
        <w:rPr>
          <w:color w:val="000000"/>
          <w:sz w:val="28"/>
          <w:szCs w:val="28"/>
        </w:rPr>
        <w:t xml:space="preserve">2 </w:t>
      </w:r>
      <w:r w:rsidRPr="007B690B">
        <w:rPr>
          <w:b/>
          <w:bCs/>
          <w:color w:val="000000"/>
          <w:sz w:val="28"/>
          <w:szCs w:val="28"/>
        </w:rPr>
        <w:t xml:space="preserve">балла </w:t>
      </w:r>
      <w:r w:rsidRPr="007B690B">
        <w:rPr>
          <w:color w:val="000000"/>
          <w:sz w:val="28"/>
          <w:szCs w:val="28"/>
        </w:rPr>
        <w:t>— правильно исправляет два предложения;</w:t>
      </w:r>
    </w:p>
    <w:p w:rsidR="00FD3A59" w:rsidRPr="007B690B" w:rsidRDefault="00FD3A59" w:rsidP="007B690B">
      <w:pPr>
        <w:pStyle w:val="ac"/>
        <w:numPr>
          <w:ilvl w:val="0"/>
          <w:numId w:val="70"/>
        </w:numPr>
        <w:spacing w:after="0" w:line="240" w:lineRule="auto"/>
        <w:ind w:left="0"/>
        <w:contextualSpacing/>
        <w:rPr>
          <w:rFonts w:ascii="Times New Roman" w:hAnsi="Times New Roman" w:cs="Times New Roman"/>
          <w:sz w:val="28"/>
          <w:szCs w:val="28"/>
        </w:rPr>
      </w:pPr>
      <w:r w:rsidRPr="007B690B">
        <w:rPr>
          <w:rFonts w:ascii="Times New Roman" w:hAnsi="Times New Roman" w:cs="Times New Roman"/>
          <w:b/>
          <w:bCs/>
          <w:color w:val="000000"/>
          <w:sz w:val="28"/>
          <w:szCs w:val="28"/>
        </w:rPr>
        <w:t xml:space="preserve">балл </w:t>
      </w:r>
      <w:r w:rsidRPr="007B690B">
        <w:rPr>
          <w:rFonts w:ascii="Times New Roman" w:hAnsi="Times New Roman" w:cs="Times New Roman"/>
          <w:color w:val="000000"/>
          <w:sz w:val="28"/>
          <w:szCs w:val="28"/>
        </w:rPr>
        <w:t>— повторяет предложения без изменения.</w:t>
      </w:r>
    </w:p>
    <w:p w:rsidR="00FD3A59" w:rsidRPr="007B690B" w:rsidRDefault="00FD3A59" w:rsidP="007B690B">
      <w:pPr>
        <w:rPr>
          <w:color w:val="000000"/>
          <w:sz w:val="28"/>
          <w:szCs w:val="28"/>
        </w:rPr>
      </w:pPr>
    </w:p>
    <w:p w:rsidR="00FD3A59" w:rsidRPr="007B690B" w:rsidRDefault="00FD3A59" w:rsidP="007B690B">
      <w:pPr>
        <w:rPr>
          <w:b/>
          <w:bCs/>
          <w:i/>
          <w:iCs/>
          <w:color w:val="000000"/>
          <w:sz w:val="28"/>
          <w:szCs w:val="28"/>
        </w:rPr>
      </w:pPr>
      <w:r w:rsidRPr="007B690B">
        <w:rPr>
          <w:b/>
          <w:bCs/>
          <w:i/>
          <w:iCs/>
          <w:color w:val="000000"/>
          <w:sz w:val="28"/>
          <w:szCs w:val="28"/>
        </w:rPr>
        <w:t>2-я серия заданий (звуковая культура речи)</w:t>
      </w:r>
    </w:p>
    <w:p w:rsidR="00FD3A59" w:rsidRPr="007B690B" w:rsidRDefault="00FD3A59" w:rsidP="007B690B">
      <w:pPr>
        <w:rPr>
          <w:color w:val="000000"/>
          <w:sz w:val="28"/>
          <w:szCs w:val="28"/>
        </w:rPr>
      </w:pPr>
      <w:r w:rsidRPr="007B690B">
        <w:rPr>
          <w:color w:val="000000"/>
          <w:sz w:val="28"/>
          <w:szCs w:val="28"/>
        </w:rPr>
        <w:t xml:space="preserve">1.«В </w:t>
      </w:r>
      <w:proofErr w:type="gramStart"/>
      <w:r w:rsidRPr="007B690B">
        <w:rPr>
          <w:color w:val="000000"/>
          <w:sz w:val="28"/>
          <w:szCs w:val="28"/>
        </w:rPr>
        <w:t>названии</w:t>
      </w:r>
      <w:proofErr w:type="gramEnd"/>
      <w:r w:rsidRPr="007B690B">
        <w:rPr>
          <w:color w:val="000000"/>
          <w:sz w:val="28"/>
          <w:szCs w:val="28"/>
        </w:rPr>
        <w:t xml:space="preserve"> каких животных слышится звук л? Звук </w:t>
      </w:r>
      <w:r w:rsidRPr="007B690B">
        <w:rPr>
          <w:b/>
          <w:bCs/>
          <w:i/>
          <w:iCs/>
          <w:color w:val="000000"/>
          <w:sz w:val="28"/>
          <w:szCs w:val="28"/>
        </w:rPr>
        <w:t xml:space="preserve">лъ! </w:t>
      </w:r>
      <w:r w:rsidRPr="007B690B">
        <w:rPr>
          <w:color w:val="000000"/>
          <w:sz w:val="28"/>
          <w:szCs w:val="28"/>
        </w:rPr>
        <w:t xml:space="preserve">Звук </w:t>
      </w:r>
      <w:proofErr w:type="gramStart"/>
      <w:r w:rsidRPr="007B690B">
        <w:rPr>
          <w:b/>
          <w:bCs/>
          <w:i/>
          <w:iCs/>
          <w:color w:val="000000"/>
          <w:sz w:val="28"/>
          <w:szCs w:val="28"/>
        </w:rPr>
        <w:t>р</w:t>
      </w:r>
      <w:proofErr w:type="gramEnd"/>
      <w:r w:rsidRPr="007B690B">
        <w:rPr>
          <w:color w:val="000000"/>
          <w:sz w:val="28"/>
          <w:szCs w:val="28"/>
        </w:rPr>
        <w:t xml:space="preserve">? Звук </w:t>
      </w:r>
      <w:r w:rsidRPr="007B690B">
        <w:rPr>
          <w:b/>
          <w:bCs/>
          <w:i/>
          <w:iCs/>
          <w:color w:val="000000"/>
          <w:sz w:val="28"/>
          <w:szCs w:val="28"/>
        </w:rPr>
        <w:t>ръ!</w:t>
      </w:r>
      <w:r w:rsidRPr="007B690B">
        <w:rPr>
          <w:color w:val="000000"/>
          <w:sz w:val="28"/>
          <w:szCs w:val="28"/>
        </w:rPr>
        <w:t xml:space="preserve"> Назови слова, в которых есть звуки </w:t>
      </w:r>
      <w:proofErr w:type="gramStart"/>
      <w:r w:rsidRPr="007B690B">
        <w:rPr>
          <w:b/>
          <w:bCs/>
          <w:i/>
          <w:iCs/>
          <w:color w:val="000000"/>
          <w:sz w:val="28"/>
          <w:szCs w:val="28"/>
        </w:rPr>
        <w:t>с</w:t>
      </w:r>
      <w:proofErr w:type="gramEnd"/>
      <w:r w:rsidRPr="007B690B">
        <w:rPr>
          <w:color w:val="000000"/>
          <w:sz w:val="28"/>
          <w:szCs w:val="28"/>
        </w:rPr>
        <w:t xml:space="preserve"> и </w:t>
      </w:r>
      <w:r w:rsidRPr="007B690B">
        <w:rPr>
          <w:b/>
          <w:bCs/>
          <w:i/>
          <w:iCs/>
          <w:color w:val="000000"/>
          <w:sz w:val="28"/>
          <w:szCs w:val="28"/>
        </w:rPr>
        <w:t xml:space="preserve">ш. </w:t>
      </w:r>
      <w:r w:rsidRPr="007B690B">
        <w:rPr>
          <w:color w:val="000000"/>
          <w:sz w:val="28"/>
          <w:szCs w:val="28"/>
        </w:rPr>
        <w:t xml:space="preserve">Звуки </w:t>
      </w:r>
      <w:r w:rsidRPr="007B690B">
        <w:rPr>
          <w:b/>
          <w:bCs/>
          <w:i/>
          <w:iCs/>
          <w:color w:val="000000"/>
          <w:sz w:val="28"/>
          <w:szCs w:val="28"/>
        </w:rPr>
        <w:t>ж</w:t>
      </w:r>
      <w:r w:rsidRPr="007B690B">
        <w:rPr>
          <w:color w:val="000000"/>
          <w:sz w:val="28"/>
          <w:szCs w:val="28"/>
        </w:rPr>
        <w:t xml:space="preserve"> и </w:t>
      </w:r>
      <w:r w:rsidRPr="007B690B">
        <w:rPr>
          <w:b/>
          <w:bCs/>
          <w:i/>
          <w:iCs/>
          <w:color w:val="000000"/>
          <w:sz w:val="28"/>
          <w:szCs w:val="28"/>
        </w:rPr>
        <w:t>з»:</w:t>
      </w:r>
    </w:p>
    <w:p w:rsidR="00FD3A59" w:rsidRPr="007B690B" w:rsidRDefault="00FD3A59" w:rsidP="007B690B">
      <w:pPr>
        <w:rPr>
          <w:sz w:val="28"/>
          <w:szCs w:val="28"/>
        </w:rPr>
      </w:pPr>
      <w:proofErr w:type="gramStart"/>
      <w:r w:rsidRPr="007B690B">
        <w:rPr>
          <w:b/>
          <w:bCs/>
          <w:color w:val="000000"/>
          <w:sz w:val="28"/>
          <w:szCs w:val="28"/>
        </w:rPr>
        <w:t xml:space="preserve">3 балла </w:t>
      </w:r>
      <w:r w:rsidRPr="007B690B">
        <w:rPr>
          <w:color w:val="000000"/>
          <w:sz w:val="28"/>
          <w:szCs w:val="28"/>
        </w:rPr>
        <w:t>— ребёнок различает твёрдые и мягкие звуки, дифференцирует шипящие звуки («лошадь, волк, слон, белка», «лев, лиса, леопард», «тигр, корова, баран, жираф», «черепаха, курица», «старушка, саша, сушка», «железо»);</w:t>
      </w:r>
      <w:proofErr w:type="gramEnd"/>
    </w:p>
    <w:p w:rsidR="00FD3A59" w:rsidRPr="007B690B" w:rsidRDefault="00FD3A59" w:rsidP="007B690B">
      <w:pPr>
        <w:rPr>
          <w:color w:val="000000"/>
          <w:sz w:val="28"/>
          <w:szCs w:val="28"/>
        </w:rPr>
      </w:pPr>
      <w:r w:rsidRPr="007B690B">
        <w:rPr>
          <w:color w:val="000000"/>
          <w:sz w:val="28"/>
          <w:szCs w:val="28"/>
        </w:rPr>
        <w:t xml:space="preserve">2 </w:t>
      </w:r>
      <w:r w:rsidRPr="007B690B">
        <w:rPr>
          <w:b/>
          <w:bCs/>
          <w:color w:val="000000"/>
          <w:sz w:val="28"/>
          <w:szCs w:val="28"/>
        </w:rPr>
        <w:t xml:space="preserve">балла </w:t>
      </w:r>
      <w:r w:rsidRPr="007B690B">
        <w:rPr>
          <w:color w:val="000000"/>
          <w:sz w:val="28"/>
          <w:szCs w:val="28"/>
        </w:rPr>
        <w:t>— называет более двух слов;</w:t>
      </w:r>
    </w:p>
    <w:p w:rsidR="00FD3A59" w:rsidRPr="007B690B" w:rsidRDefault="00FD3A59" w:rsidP="007B690B">
      <w:pPr>
        <w:numPr>
          <w:ilvl w:val="0"/>
          <w:numId w:val="29"/>
        </w:numPr>
        <w:rPr>
          <w:color w:val="000000"/>
          <w:sz w:val="28"/>
          <w:szCs w:val="28"/>
        </w:rPr>
      </w:pPr>
      <w:r w:rsidRPr="007B690B">
        <w:rPr>
          <w:color w:val="000000"/>
          <w:sz w:val="28"/>
          <w:szCs w:val="28"/>
        </w:rPr>
        <w:t xml:space="preserve"> </w:t>
      </w:r>
      <w:r w:rsidRPr="007B690B">
        <w:rPr>
          <w:b/>
          <w:bCs/>
          <w:color w:val="000000"/>
          <w:sz w:val="28"/>
          <w:szCs w:val="28"/>
        </w:rPr>
        <w:t xml:space="preserve">балл </w:t>
      </w:r>
      <w:r w:rsidRPr="007B690B">
        <w:rPr>
          <w:color w:val="000000"/>
          <w:sz w:val="28"/>
          <w:szCs w:val="28"/>
        </w:rPr>
        <w:t>— называет одно слово.</w:t>
      </w:r>
    </w:p>
    <w:p w:rsidR="00FD3A59" w:rsidRPr="007B690B" w:rsidRDefault="00FD3A59" w:rsidP="007B690B">
      <w:pPr>
        <w:rPr>
          <w:color w:val="000000"/>
          <w:sz w:val="28"/>
          <w:szCs w:val="28"/>
        </w:rPr>
      </w:pPr>
      <w:r w:rsidRPr="007B690B">
        <w:rPr>
          <w:color w:val="000000"/>
          <w:sz w:val="28"/>
          <w:szCs w:val="28"/>
        </w:rPr>
        <w:lastRenderedPageBreak/>
        <w:t>2. Даётся скороговорка, которую надо произнести бы</w:t>
      </w:r>
      <w:r w:rsidRPr="007B690B">
        <w:rPr>
          <w:color w:val="000000"/>
          <w:sz w:val="28"/>
          <w:szCs w:val="28"/>
        </w:rPr>
        <w:softHyphen/>
        <w:t>стро — медленно, тихо — громко — шёпотом. Например: «Тридцать три вагона в ряд тараторят, тарахтят» или лю</w:t>
      </w:r>
      <w:r w:rsidRPr="007B690B">
        <w:rPr>
          <w:color w:val="000000"/>
          <w:sz w:val="28"/>
          <w:szCs w:val="28"/>
        </w:rPr>
        <w:softHyphen/>
        <w:t>бую другую:</w:t>
      </w:r>
    </w:p>
    <w:p w:rsidR="00FD3A59" w:rsidRPr="007B690B" w:rsidRDefault="00FD3A59" w:rsidP="007B690B">
      <w:pPr>
        <w:pStyle w:val="ac"/>
        <w:spacing w:after="0" w:line="240" w:lineRule="auto"/>
        <w:ind w:left="0"/>
        <w:rPr>
          <w:rFonts w:ascii="Times New Roman" w:hAnsi="Times New Roman" w:cs="Times New Roman"/>
          <w:b/>
          <w:bCs/>
          <w:color w:val="000000"/>
          <w:sz w:val="28"/>
          <w:szCs w:val="28"/>
        </w:rPr>
      </w:pPr>
      <w:r w:rsidRPr="007B690B">
        <w:rPr>
          <w:rFonts w:ascii="Times New Roman" w:hAnsi="Times New Roman" w:cs="Times New Roman"/>
          <w:b/>
          <w:bCs/>
          <w:color w:val="000000"/>
          <w:sz w:val="28"/>
          <w:szCs w:val="28"/>
        </w:rPr>
        <w:t xml:space="preserve">3балла — </w:t>
      </w:r>
      <w:r w:rsidRPr="007B690B">
        <w:rPr>
          <w:rFonts w:ascii="Times New Roman" w:hAnsi="Times New Roman" w:cs="Times New Roman"/>
          <w:color w:val="000000"/>
          <w:sz w:val="28"/>
          <w:szCs w:val="28"/>
        </w:rPr>
        <w:t>ребёнок говорит отчётливо, меняет темп речи, регулирует силу голоса;</w:t>
      </w:r>
    </w:p>
    <w:p w:rsidR="00FD3A59" w:rsidRPr="007B690B" w:rsidRDefault="00FD3A59" w:rsidP="007B690B">
      <w:pPr>
        <w:pStyle w:val="ac"/>
        <w:numPr>
          <w:ilvl w:val="0"/>
          <w:numId w:val="29"/>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балла </w:t>
      </w:r>
      <w:r w:rsidRPr="007B690B">
        <w:rPr>
          <w:rFonts w:ascii="Times New Roman" w:hAnsi="Times New Roman" w:cs="Times New Roman"/>
          <w:color w:val="000000"/>
          <w:sz w:val="28"/>
          <w:szCs w:val="28"/>
        </w:rPr>
        <w:t>— недостаточно чётко произносит скороговорку;</w:t>
      </w:r>
    </w:p>
    <w:p w:rsidR="00FD3A59" w:rsidRPr="007B690B" w:rsidRDefault="00FD3A59" w:rsidP="007B690B">
      <w:pPr>
        <w:pStyle w:val="ac"/>
        <w:numPr>
          <w:ilvl w:val="0"/>
          <w:numId w:val="71"/>
        </w:numPr>
        <w:spacing w:after="0" w:line="240" w:lineRule="auto"/>
        <w:ind w:left="0"/>
        <w:contextualSpacing/>
        <w:rPr>
          <w:rFonts w:ascii="Times New Roman" w:hAnsi="Times New Roman" w:cs="Times New Roman"/>
          <w:b/>
          <w:bCs/>
          <w:color w:val="000000"/>
          <w:sz w:val="28"/>
          <w:szCs w:val="28"/>
        </w:rPr>
      </w:pPr>
      <w:r w:rsidRPr="007B690B">
        <w:rPr>
          <w:rFonts w:ascii="Times New Roman" w:hAnsi="Times New Roman" w:cs="Times New Roman"/>
          <w:b/>
          <w:bCs/>
          <w:color w:val="000000"/>
          <w:sz w:val="28"/>
          <w:szCs w:val="28"/>
        </w:rPr>
        <w:t xml:space="preserve">балл </w:t>
      </w:r>
      <w:r w:rsidRPr="007B690B">
        <w:rPr>
          <w:rFonts w:ascii="Times New Roman" w:hAnsi="Times New Roman" w:cs="Times New Roman"/>
          <w:color w:val="000000"/>
          <w:sz w:val="28"/>
          <w:szCs w:val="28"/>
        </w:rPr>
        <w:t>— не владеет умением замедлять, убыстрять темп.</w:t>
      </w:r>
    </w:p>
    <w:p w:rsidR="00FD3A59" w:rsidRPr="007B690B" w:rsidRDefault="00FD3A59" w:rsidP="007B690B">
      <w:pPr>
        <w:rPr>
          <w:color w:val="000000"/>
          <w:sz w:val="28"/>
          <w:szCs w:val="28"/>
        </w:rPr>
      </w:pPr>
      <w:r w:rsidRPr="007B690B">
        <w:rPr>
          <w:color w:val="000000"/>
          <w:sz w:val="28"/>
          <w:szCs w:val="28"/>
        </w:rPr>
        <w:t>3. «Произнеси фразу „Я пойду в школу“ так, чтобы мы ус</w:t>
      </w:r>
      <w:r w:rsidRPr="007B690B">
        <w:rPr>
          <w:color w:val="000000"/>
          <w:sz w:val="28"/>
          <w:szCs w:val="28"/>
        </w:rPr>
        <w:softHyphen/>
        <w:t>лышали, что это тебя радует, удивляет или ты об этом спраши</w:t>
      </w:r>
      <w:r w:rsidRPr="007B690B">
        <w:rPr>
          <w:color w:val="000000"/>
          <w:sz w:val="28"/>
          <w:szCs w:val="28"/>
        </w:rPr>
        <w:softHyphen/>
        <w:t>ваешь»:</w:t>
      </w:r>
    </w:p>
    <w:p w:rsidR="00FD3A59" w:rsidRPr="007B690B" w:rsidRDefault="00FD3A59" w:rsidP="007B690B">
      <w:pPr>
        <w:rPr>
          <w:color w:val="000000"/>
          <w:sz w:val="28"/>
          <w:szCs w:val="28"/>
        </w:rPr>
      </w:pPr>
      <w:r w:rsidRPr="007B690B">
        <w:rPr>
          <w:color w:val="000000"/>
          <w:sz w:val="28"/>
          <w:szCs w:val="28"/>
        </w:rPr>
        <w:t xml:space="preserve">3 </w:t>
      </w:r>
      <w:r w:rsidRPr="007B690B">
        <w:rPr>
          <w:b/>
          <w:bCs/>
          <w:color w:val="000000"/>
          <w:sz w:val="28"/>
          <w:szCs w:val="28"/>
        </w:rPr>
        <w:t xml:space="preserve">балла </w:t>
      </w:r>
      <w:r w:rsidRPr="007B690B">
        <w:rPr>
          <w:color w:val="000000"/>
          <w:sz w:val="28"/>
          <w:szCs w:val="28"/>
        </w:rPr>
        <w:t>— ребёнок передает заданные интонации;</w:t>
      </w:r>
    </w:p>
    <w:p w:rsidR="00FD3A59" w:rsidRPr="007B690B" w:rsidRDefault="00FD3A59" w:rsidP="007B690B">
      <w:pPr>
        <w:numPr>
          <w:ilvl w:val="0"/>
          <w:numId w:val="71"/>
        </w:numPr>
        <w:ind w:left="0"/>
        <w:rPr>
          <w:color w:val="000000"/>
          <w:sz w:val="28"/>
          <w:szCs w:val="28"/>
        </w:rPr>
      </w:pPr>
      <w:r w:rsidRPr="007B690B">
        <w:rPr>
          <w:color w:val="000000"/>
          <w:sz w:val="28"/>
          <w:szCs w:val="28"/>
        </w:rPr>
        <w:t xml:space="preserve"> </w:t>
      </w:r>
      <w:r w:rsidRPr="007B690B">
        <w:rPr>
          <w:b/>
          <w:bCs/>
          <w:color w:val="000000"/>
          <w:sz w:val="28"/>
          <w:szCs w:val="28"/>
        </w:rPr>
        <w:t xml:space="preserve">балла </w:t>
      </w:r>
      <w:r w:rsidRPr="007B690B">
        <w:rPr>
          <w:color w:val="000000"/>
          <w:sz w:val="28"/>
          <w:szCs w:val="28"/>
        </w:rPr>
        <w:t>— передаёт только вопросительную интонацию;</w:t>
      </w:r>
    </w:p>
    <w:p w:rsidR="00FD3A59" w:rsidRPr="007B690B" w:rsidRDefault="00FD3A59" w:rsidP="007B690B">
      <w:pPr>
        <w:pStyle w:val="ac"/>
        <w:numPr>
          <w:ilvl w:val="0"/>
          <w:numId w:val="72"/>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балл </w:t>
      </w:r>
      <w:r w:rsidRPr="007B690B">
        <w:rPr>
          <w:rFonts w:ascii="Times New Roman" w:hAnsi="Times New Roman" w:cs="Times New Roman"/>
          <w:color w:val="000000"/>
          <w:sz w:val="28"/>
          <w:szCs w:val="28"/>
        </w:rPr>
        <w:t>— повторяет повествовательную интонацию.</w:t>
      </w:r>
    </w:p>
    <w:p w:rsidR="00FD3A59" w:rsidRPr="007B690B" w:rsidRDefault="00FD3A59" w:rsidP="007B690B">
      <w:pPr>
        <w:rPr>
          <w:color w:val="000000"/>
          <w:sz w:val="28"/>
          <w:szCs w:val="28"/>
        </w:rPr>
      </w:pPr>
      <w:r w:rsidRPr="007B690B">
        <w:rPr>
          <w:color w:val="000000"/>
          <w:sz w:val="28"/>
          <w:szCs w:val="28"/>
        </w:rPr>
        <w:t>4. «Придумай окончание фраз, чтобы получилось складно: «Ёжик-ёжик, где гулял?..», «Ёжик-ёжик, где ты был?..»:</w:t>
      </w:r>
    </w:p>
    <w:p w:rsidR="00FD3A59" w:rsidRPr="007B690B" w:rsidRDefault="00FD3A59" w:rsidP="007B690B">
      <w:pPr>
        <w:pStyle w:val="ac"/>
        <w:spacing w:after="0" w:line="240" w:lineRule="auto"/>
        <w:ind w:left="0"/>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3балла </w:t>
      </w:r>
      <w:r w:rsidRPr="007B690B">
        <w:rPr>
          <w:rFonts w:ascii="Times New Roman" w:hAnsi="Times New Roman" w:cs="Times New Roman"/>
          <w:color w:val="000000"/>
          <w:sz w:val="28"/>
          <w:szCs w:val="28"/>
        </w:rPr>
        <w:t>— ребёнок ритмично заканчивает фразы («Я гри</w:t>
      </w:r>
      <w:r w:rsidRPr="007B690B">
        <w:rPr>
          <w:rFonts w:ascii="Times New Roman" w:hAnsi="Times New Roman" w:cs="Times New Roman"/>
          <w:color w:val="000000"/>
          <w:sz w:val="28"/>
          <w:szCs w:val="28"/>
        </w:rPr>
        <w:softHyphen/>
        <w:t>бочки собирал», «Я всё по лесу бродил»);</w:t>
      </w:r>
    </w:p>
    <w:p w:rsidR="00FD3A59" w:rsidRPr="007B690B" w:rsidRDefault="00FD3A59" w:rsidP="007B690B">
      <w:pPr>
        <w:pStyle w:val="ac"/>
        <w:numPr>
          <w:ilvl w:val="0"/>
          <w:numId w:val="72"/>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балла </w:t>
      </w:r>
      <w:r w:rsidRPr="007B690B">
        <w:rPr>
          <w:rFonts w:ascii="Times New Roman" w:hAnsi="Times New Roman" w:cs="Times New Roman"/>
          <w:color w:val="000000"/>
          <w:sz w:val="28"/>
          <w:szCs w:val="28"/>
        </w:rPr>
        <w:t>— отвечает, нарушая ритм;</w:t>
      </w:r>
    </w:p>
    <w:p w:rsidR="00FD3A59" w:rsidRPr="007B690B" w:rsidRDefault="00FD3A59" w:rsidP="007B690B">
      <w:pPr>
        <w:pStyle w:val="ac"/>
        <w:numPr>
          <w:ilvl w:val="0"/>
          <w:numId w:val="73"/>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балл </w:t>
      </w:r>
      <w:r w:rsidRPr="007B690B">
        <w:rPr>
          <w:rFonts w:ascii="Times New Roman" w:hAnsi="Times New Roman" w:cs="Times New Roman"/>
          <w:color w:val="000000"/>
          <w:sz w:val="28"/>
          <w:szCs w:val="28"/>
        </w:rPr>
        <w:t>— называет одно слово.</w:t>
      </w:r>
    </w:p>
    <w:p w:rsidR="00FD3A59" w:rsidRPr="007B690B" w:rsidRDefault="00FD3A59" w:rsidP="007B690B">
      <w:pPr>
        <w:rPr>
          <w:b/>
          <w:bCs/>
          <w:i/>
          <w:iCs/>
          <w:color w:val="000000"/>
          <w:sz w:val="28"/>
          <w:szCs w:val="28"/>
        </w:rPr>
      </w:pPr>
      <w:r w:rsidRPr="007B690B">
        <w:rPr>
          <w:b/>
          <w:bCs/>
          <w:i/>
          <w:iCs/>
          <w:color w:val="000000"/>
          <w:sz w:val="28"/>
          <w:szCs w:val="28"/>
        </w:rPr>
        <w:t>3-я серия заданий (связная речь)</w:t>
      </w:r>
    </w:p>
    <w:p w:rsidR="00FD3A59" w:rsidRPr="007B690B" w:rsidRDefault="00FD3A59" w:rsidP="007B690B">
      <w:pPr>
        <w:numPr>
          <w:ilvl w:val="0"/>
          <w:numId w:val="69"/>
        </w:numPr>
        <w:rPr>
          <w:color w:val="000000"/>
          <w:sz w:val="28"/>
          <w:szCs w:val="28"/>
        </w:rPr>
      </w:pPr>
      <w:r w:rsidRPr="007B690B">
        <w:rPr>
          <w:color w:val="000000"/>
          <w:sz w:val="28"/>
          <w:szCs w:val="28"/>
        </w:rPr>
        <w:t>Воспитатель предлагает ребёнку описать ежа (по кар</w:t>
      </w:r>
      <w:r w:rsidRPr="007B690B">
        <w:rPr>
          <w:color w:val="000000"/>
          <w:sz w:val="28"/>
          <w:szCs w:val="28"/>
        </w:rPr>
        <w:softHyphen/>
        <w:t>тинке):</w:t>
      </w:r>
    </w:p>
    <w:p w:rsidR="00FD3A59" w:rsidRPr="007B690B" w:rsidRDefault="00FD3A59" w:rsidP="007B690B">
      <w:pPr>
        <w:rPr>
          <w:b/>
          <w:bCs/>
          <w:color w:val="000000"/>
          <w:sz w:val="28"/>
          <w:szCs w:val="28"/>
        </w:rPr>
      </w:pPr>
      <w:proofErr w:type="gramStart"/>
      <w:r w:rsidRPr="007B690B">
        <w:rPr>
          <w:b/>
          <w:bCs/>
          <w:color w:val="000000"/>
          <w:sz w:val="28"/>
          <w:szCs w:val="28"/>
        </w:rPr>
        <w:t xml:space="preserve">3 балла — </w:t>
      </w:r>
      <w:r w:rsidRPr="007B690B">
        <w:rPr>
          <w:color w:val="000000"/>
          <w:sz w:val="28"/>
          <w:szCs w:val="28"/>
        </w:rPr>
        <w:t>ребёнок составляет описание, в котором присут</w:t>
      </w:r>
      <w:r w:rsidRPr="007B690B">
        <w:rPr>
          <w:color w:val="000000"/>
          <w:sz w:val="28"/>
          <w:szCs w:val="28"/>
        </w:rPr>
        <w:softHyphen/>
        <w:t>ствуют три структуры части: начало, середина, конец («Это ёжик.</w:t>
      </w:r>
      <w:proofErr w:type="gramEnd"/>
      <w:r w:rsidRPr="007B690B">
        <w:rPr>
          <w:color w:val="000000"/>
          <w:sz w:val="28"/>
          <w:szCs w:val="28"/>
        </w:rPr>
        <w:t xml:space="preserve"> Он коричневый, колючий. На спине у ежа острые иголки. Они нужны ежу, чтобы накалывать грибы и ягоды. </w:t>
      </w:r>
      <w:proofErr w:type="gramStart"/>
      <w:r w:rsidRPr="007B690B">
        <w:rPr>
          <w:color w:val="000000"/>
          <w:sz w:val="28"/>
          <w:szCs w:val="28"/>
        </w:rPr>
        <w:t>Ёжик забо</w:t>
      </w:r>
      <w:r w:rsidRPr="007B690B">
        <w:rPr>
          <w:color w:val="000000"/>
          <w:sz w:val="28"/>
          <w:szCs w:val="28"/>
        </w:rPr>
        <w:softHyphen/>
        <w:t>тится о своих ежатах»);</w:t>
      </w:r>
      <w:proofErr w:type="gramEnd"/>
    </w:p>
    <w:p w:rsidR="00FD3A59" w:rsidRPr="007B690B" w:rsidRDefault="00FD3A59" w:rsidP="007B690B">
      <w:pPr>
        <w:numPr>
          <w:ilvl w:val="0"/>
          <w:numId w:val="73"/>
        </w:numPr>
        <w:ind w:left="0"/>
        <w:rPr>
          <w:color w:val="000000"/>
          <w:sz w:val="28"/>
          <w:szCs w:val="28"/>
        </w:rPr>
      </w:pPr>
      <w:r w:rsidRPr="007B690B">
        <w:rPr>
          <w:color w:val="000000"/>
          <w:sz w:val="28"/>
          <w:szCs w:val="28"/>
        </w:rPr>
        <w:t xml:space="preserve"> </w:t>
      </w:r>
      <w:r w:rsidRPr="007B690B">
        <w:rPr>
          <w:b/>
          <w:bCs/>
          <w:color w:val="000000"/>
          <w:sz w:val="28"/>
          <w:szCs w:val="28"/>
        </w:rPr>
        <w:t xml:space="preserve">балла </w:t>
      </w:r>
      <w:r w:rsidRPr="007B690B">
        <w:rPr>
          <w:color w:val="000000"/>
          <w:sz w:val="28"/>
          <w:szCs w:val="28"/>
        </w:rPr>
        <w:t>— рассказывает, опуская начало (или конец);</w:t>
      </w:r>
    </w:p>
    <w:p w:rsidR="00FD3A59" w:rsidRPr="007B690B" w:rsidRDefault="00FD3A59" w:rsidP="007B690B">
      <w:pPr>
        <w:pStyle w:val="ac"/>
        <w:numPr>
          <w:ilvl w:val="0"/>
          <w:numId w:val="74"/>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балл </w:t>
      </w:r>
      <w:r w:rsidRPr="007B690B">
        <w:rPr>
          <w:rFonts w:ascii="Times New Roman" w:hAnsi="Times New Roman" w:cs="Times New Roman"/>
          <w:color w:val="000000"/>
          <w:sz w:val="28"/>
          <w:szCs w:val="28"/>
        </w:rPr>
        <w:t>— перечисляет отдельные качества.</w:t>
      </w:r>
    </w:p>
    <w:p w:rsidR="00FD3A59" w:rsidRPr="007B690B" w:rsidRDefault="00FD3A59" w:rsidP="007B690B">
      <w:pPr>
        <w:rPr>
          <w:color w:val="000000"/>
          <w:sz w:val="28"/>
          <w:szCs w:val="28"/>
        </w:rPr>
      </w:pPr>
      <w:r w:rsidRPr="007B690B">
        <w:rPr>
          <w:color w:val="000000"/>
          <w:sz w:val="28"/>
          <w:szCs w:val="28"/>
        </w:rPr>
        <w:t>2.Воспитатель показывает три-четыре картинки, объеди</w:t>
      </w:r>
      <w:r w:rsidRPr="007B690B">
        <w:rPr>
          <w:color w:val="000000"/>
          <w:sz w:val="28"/>
          <w:szCs w:val="28"/>
        </w:rPr>
        <w:softHyphen/>
        <w:t>нённые сюжетом, и предлагает ребёнку разложить их в после</w:t>
      </w:r>
      <w:r w:rsidRPr="007B690B">
        <w:rPr>
          <w:color w:val="000000"/>
          <w:sz w:val="28"/>
          <w:szCs w:val="28"/>
        </w:rPr>
        <w:softHyphen/>
        <w:t>довательности и составить рассказ:</w:t>
      </w:r>
    </w:p>
    <w:p w:rsidR="00FD3A59" w:rsidRPr="007B690B" w:rsidRDefault="00FD3A59" w:rsidP="007B690B">
      <w:pPr>
        <w:pStyle w:val="ac"/>
        <w:spacing w:after="0" w:line="240" w:lineRule="auto"/>
        <w:ind w:left="0"/>
        <w:rPr>
          <w:rFonts w:ascii="Times New Roman" w:hAnsi="Times New Roman" w:cs="Times New Roman"/>
          <w:sz w:val="28"/>
          <w:szCs w:val="28"/>
        </w:rPr>
      </w:pPr>
      <w:r w:rsidRPr="007B690B">
        <w:rPr>
          <w:rFonts w:ascii="Times New Roman" w:hAnsi="Times New Roman" w:cs="Times New Roman"/>
          <w:b/>
          <w:bCs/>
          <w:color w:val="000000"/>
          <w:sz w:val="28"/>
          <w:szCs w:val="28"/>
        </w:rPr>
        <w:t xml:space="preserve">3балла </w:t>
      </w:r>
      <w:r w:rsidRPr="007B690B">
        <w:rPr>
          <w:rFonts w:ascii="Times New Roman" w:hAnsi="Times New Roman" w:cs="Times New Roman"/>
          <w:color w:val="000000"/>
          <w:sz w:val="28"/>
          <w:szCs w:val="28"/>
        </w:rPr>
        <w:t>— ребёнок раскладывает картинки в правильной последовательности, составляет связный рассказ;</w:t>
      </w:r>
    </w:p>
    <w:p w:rsidR="00FD3A59" w:rsidRPr="007B690B" w:rsidRDefault="00FD3A59" w:rsidP="007B690B">
      <w:pPr>
        <w:pStyle w:val="ac"/>
        <w:numPr>
          <w:ilvl w:val="0"/>
          <w:numId w:val="74"/>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балла </w:t>
      </w:r>
      <w:r w:rsidRPr="007B690B">
        <w:rPr>
          <w:rFonts w:ascii="Times New Roman" w:hAnsi="Times New Roman" w:cs="Times New Roman"/>
          <w:color w:val="000000"/>
          <w:sz w:val="28"/>
          <w:szCs w:val="28"/>
        </w:rPr>
        <w:t>— рассказывает при помощи взрослого;</w:t>
      </w:r>
    </w:p>
    <w:p w:rsidR="00FD3A59" w:rsidRPr="007B690B" w:rsidRDefault="00FD3A59" w:rsidP="007B690B">
      <w:pPr>
        <w:pStyle w:val="ac"/>
        <w:numPr>
          <w:ilvl w:val="0"/>
          <w:numId w:val="75"/>
        </w:numPr>
        <w:spacing w:after="0" w:line="240" w:lineRule="auto"/>
        <w:ind w:left="0"/>
        <w:contextualSpacing/>
        <w:rPr>
          <w:rFonts w:ascii="Times New Roman" w:hAnsi="Times New Roman" w:cs="Times New Roman"/>
          <w:b/>
          <w:bCs/>
          <w:color w:val="000000"/>
          <w:sz w:val="28"/>
          <w:szCs w:val="28"/>
        </w:rPr>
      </w:pPr>
      <w:r w:rsidRPr="007B690B">
        <w:rPr>
          <w:rFonts w:ascii="Times New Roman" w:hAnsi="Times New Roman" w:cs="Times New Roman"/>
          <w:b/>
          <w:bCs/>
          <w:color w:val="000000"/>
          <w:sz w:val="28"/>
          <w:szCs w:val="28"/>
        </w:rPr>
        <w:t xml:space="preserve">балл </w:t>
      </w:r>
      <w:r w:rsidRPr="007B690B">
        <w:rPr>
          <w:rFonts w:ascii="Times New Roman" w:hAnsi="Times New Roman" w:cs="Times New Roman"/>
          <w:color w:val="000000"/>
          <w:sz w:val="28"/>
          <w:szCs w:val="28"/>
        </w:rPr>
        <w:t xml:space="preserve">— перечисляет </w:t>
      </w:r>
      <w:proofErr w:type="gramStart"/>
      <w:r w:rsidRPr="007B690B">
        <w:rPr>
          <w:rFonts w:ascii="Times New Roman" w:hAnsi="Times New Roman" w:cs="Times New Roman"/>
          <w:color w:val="000000"/>
          <w:sz w:val="28"/>
          <w:szCs w:val="28"/>
        </w:rPr>
        <w:t>нарисованное</w:t>
      </w:r>
      <w:proofErr w:type="gramEnd"/>
      <w:r w:rsidRPr="007B690B">
        <w:rPr>
          <w:rFonts w:ascii="Times New Roman" w:hAnsi="Times New Roman" w:cs="Times New Roman"/>
          <w:color w:val="000000"/>
          <w:sz w:val="28"/>
          <w:szCs w:val="28"/>
        </w:rPr>
        <w:t xml:space="preserve"> на картинках.</w:t>
      </w:r>
    </w:p>
    <w:p w:rsidR="00FD3A59" w:rsidRPr="007B690B" w:rsidRDefault="00FD3A59" w:rsidP="007B690B">
      <w:pPr>
        <w:rPr>
          <w:color w:val="000000"/>
          <w:sz w:val="28"/>
          <w:szCs w:val="28"/>
        </w:rPr>
      </w:pPr>
      <w:r w:rsidRPr="007B690B">
        <w:rPr>
          <w:color w:val="000000"/>
          <w:sz w:val="28"/>
          <w:szCs w:val="28"/>
        </w:rPr>
        <w:t>3.Воспитатель предлагает ребёнку составить рассказ (сказку) на самостоятельно выбранную тему:</w:t>
      </w:r>
    </w:p>
    <w:p w:rsidR="00FD3A59" w:rsidRPr="007B690B" w:rsidRDefault="00FD3A59" w:rsidP="007B690B">
      <w:pPr>
        <w:rPr>
          <w:b/>
          <w:bCs/>
          <w:color w:val="000000"/>
          <w:sz w:val="28"/>
          <w:szCs w:val="28"/>
        </w:rPr>
      </w:pPr>
      <w:r w:rsidRPr="007B690B">
        <w:rPr>
          <w:b/>
          <w:bCs/>
          <w:color w:val="000000"/>
          <w:sz w:val="28"/>
          <w:szCs w:val="28"/>
        </w:rPr>
        <w:t xml:space="preserve">3балла </w:t>
      </w:r>
      <w:r w:rsidRPr="007B690B">
        <w:rPr>
          <w:color w:val="000000"/>
          <w:sz w:val="28"/>
          <w:szCs w:val="28"/>
        </w:rPr>
        <w:t>— ребёнок придумывает рассказ (сказку), даёт своё название;</w:t>
      </w:r>
    </w:p>
    <w:p w:rsidR="00FD3A59" w:rsidRPr="007B690B" w:rsidRDefault="00FD3A59" w:rsidP="007B690B">
      <w:pPr>
        <w:numPr>
          <w:ilvl w:val="0"/>
          <w:numId w:val="75"/>
        </w:numPr>
        <w:ind w:left="0"/>
        <w:rPr>
          <w:b/>
          <w:bCs/>
          <w:color w:val="000000"/>
          <w:sz w:val="28"/>
          <w:szCs w:val="28"/>
        </w:rPr>
      </w:pPr>
      <w:r w:rsidRPr="007B690B">
        <w:rPr>
          <w:b/>
          <w:bCs/>
          <w:color w:val="000000"/>
          <w:sz w:val="28"/>
          <w:szCs w:val="28"/>
        </w:rPr>
        <w:t xml:space="preserve"> балла — </w:t>
      </w:r>
      <w:r w:rsidRPr="007B690B">
        <w:rPr>
          <w:color w:val="000000"/>
          <w:sz w:val="28"/>
          <w:szCs w:val="28"/>
        </w:rPr>
        <w:t>составляет рассказ при помощи взрослого;</w:t>
      </w:r>
    </w:p>
    <w:p w:rsidR="00FD3A59" w:rsidRPr="007B690B" w:rsidRDefault="00FD3A59" w:rsidP="007B690B">
      <w:pPr>
        <w:rPr>
          <w:b/>
          <w:bCs/>
          <w:color w:val="000000"/>
          <w:sz w:val="28"/>
          <w:szCs w:val="28"/>
        </w:rPr>
      </w:pPr>
      <w:r w:rsidRPr="007B690B">
        <w:rPr>
          <w:b/>
          <w:bCs/>
          <w:color w:val="000000"/>
          <w:sz w:val="28"/>
          <w:szCs w:val="28"/>
        </w:rPr>
        <w:t xml:space="preserve">1 балл — </w:t>
      </w:r>
      <w:r w:rsidRPr="007B690B">
        <w:rPr>
          <w:color w:val="000000"/>
          <w:sz w:val="28"/>
          <w:szCs w:val="28"/>
        </w:rPr>
        <w:t>не справляется с заданием.</w:t>
      </w:r>
    </w:p>
    <w:p w:rsidR="00FD3A59" w:rsidRPr="007B690B" w:rsidRDefault="00FD3A59" w:rsidP="007B690B">
      <w:pPr>
        <w:rPr>
          <w:sz w:val="28"/>
          <w:szCs w:val="28"/>
        </w:rPr>
      </w:pPr>
      <w:r w:rsidRPr="007B690B">
        <w:rPr>
          <w:color w:val="000000"/>
          <w:sz w:val="28"/>
          <w:szCs w:val="28"/>
        </w:rPr>
        <w:t xml:space="preserve">При условности количественных оценок за высказывания разной полноты и правильности они помогают выявить уровни речевого развития: I — </w:t>
      </w:r>
      <w:proofErr w:type="gramStart"/>
      <w:r w:rsidRPr="007B690B">
        <w:rPr>
          <w:color w:val="000000"/>
          <w:sz w:val="28"/>
          <w:szCs w:val="28"/>
        </w:rPr>
        <w:t>высокий</w:t>
      </w:r>
      <w:proofErr w:type="gramEnd"/>
      <w:r w:rsidRPr="007B690B">
        <w:rPr>
          <w:color w:val="000000"/>
          <w:sz w:val="28"/>
          <w:szCs w:val="28"/>
        </w:rPr>
        <w:t>, II — средний (достаточный) и III (ниже среднего).</w:t>
      </w:r>
    </w:p>
    <w:p w:rsidR="00FD3A59" w:rsidRPr="007B690B" w:rsidRDefault="00FD3A59" w:rsidP="007B690B">
      <w:pPr>
        <w:numPr>
          <w:ilvl w:val="0"/>
          <w:numId w:val="75"/>
        </w:numPr>
        <w:ind w:left="0"/>
        <w:rPr>
          <w:b/>
          <w:bCs/>
          <w:color w:val="000000"/>
          <w:sz w:val="28"/>
          <w:szCs w:val="28"/>
        </w:rPr>
      </w:pPr>
      <w:r w:rsidRPr="007B690B">
        <w:rPr>
          <w:b/>
          <w:bCs/>
          <w:color w:val="000000"/>
          <w:sz w:val="28"/>
          <w:szCs w:val="28"/>
        </w:rPr>
        <w:t xml:space="preserve"> </w:t>
      </w:r>
      <w:proofErr w:type="gramStart"/>
      <w:r w:rsidRPr="007B690B">
        <w:rPr>
          <w:b/>
          <w:bCs/>
          <w:color w:val="000000"/>
          <w:sz w:val="28"/>
          <w:szCs w:val="28"/>
        </w:rPr>
        <w:t>б</w:t>
      </w:r>
      <w:proofErr w:type="gramEnd"/>
      <w:r w:rsidRPr="007B690B">
        <w:rPr>
          <w:b/>
          <w:bCs/>
          <w:color w:val="000000"/>
          <w:sz w:val="28"/>
          <w:szCs w:val="28"/>
        </w:rPr>
        <w:t xml:space="preserve">алла </w:t>
      </w:r>
      <w:r w:rsidRPr="007B690B">
        <w:rPr>
          <w:color w:val="000000"/>
          <w:sz w:val="28"/>
          <w:szCs w:val="28"/>
        </w:rPr>
        <w:t>ставится за точный и правильный ответ, данный ребёнком самостоятельно.</w:t>
      </w:r>
    </w:p>
    <w:p w:rsidR="00FD3A59" w:rsidRPr="007B690B" w:rsidRDefault="00FD3A59" w:rsidP="007B690B">
      <w:pPr>
        <w:rPr>
          <w:b/>
          <w:bCs/>
          <w:color w:val="000000"/>
          <w:sz w:val="28"/>
          <w:szCs w:val="28"/>
        </w:rPr>
      </w:pPr>
      <w:r w:rsidRPr="007B690B">
        <w:rPr>
          <w:b/>
          <w:bCs/>
          <w:color w:val="000000"/>
          <w:sz w:val="28"/>
          <w:szCs w:val="28"/>
        </w:rPr>
        <w:t xml:space="preserve">2 балла </w:t>
      </w:r>
      <w:r w:rsidRPr="007B690B">
        <w:rPr>
          <w:color w:val="000000"/>
          <w:sz w:val="28"/>
          <w:szCs w:val="28"/>
        </w:rPr>
        <w:t>получает ребёнок, допустивший незначительную неточность, отвечающий по наводящим вопросам и уточнениям взрослого.</w:t>
      </w:r>
    </w:p>
    <w:p w:rsidR="00FD3A59" w:rsidRPr="007B690B" w:rsidRDefault="00FD3A59" w:rsidP="007B690B">
      <w:pPr>
        <w:rPr>
          <w:sz w:val="28"/>
          <w:szCs w:val="28"/>
        </w:rPr>
      </w:pPr>
      <w:r w:rsidRPr="007B690B">
        <w:rPr>
          <w:b/>
          <w:bCs/>
          <w:color w:val="000000"/>
          <w:sz w:val="28"/>
          <w:szCs w:val="28"/>
        </w:rPr>
        <w:t xml:space="preserve">1 балл </w:t>
      </w:r>
      <w:r w:rsidRPr="007B690B">
        <w:rPr>
          <w:color w:val="000000"/>
          <w:sz w:val="28"/>
          <w:szCs w:val="28"/>
        </w:rPr>
        <w:t>ставится ребёнку, если он не соотносит ответы с во</w:t>
      </w:r>
      <w:r w:rsidRPr="007B690B">
        <w:rPr>
          <w:color w:val="000000"/>
          <w:sz w:val="28"/>
          <w:szCs w:val="28"/>
        </w:rPr>
        <w:softHyphen/>
        <w:t>просами взрослого, повторяет за ним слова, демонстрирует не</w:t>
      </w:r>
      <w:r w:rsidRPr="007B690B">
        <w:rPr>
          <w:color w:val="000000"/>
          <w:sz w:val="28"/>
          <w:szCs w:val="28"/>
        </w:rPr>
        <w:softHyphen/>
        <w:t>понимание задания.</w:t>
      </w:r>
    </w:p>
    <w:p w:rsidR="00FD3A59" w:rsidRPr="007B690B" w:rsidRDefault="00FD3A59" w:rsidP="007B690B">
      <w:pPr>
        <w:rPr>
          <w:sz w:val="28"/>
          <w:szCs w:val="28"/>
        </w:rPr>
      </w:pPr>
      <w:r w:rsidRPr="007B690B">
        <w:rPr>
          <w:color w:val="000000"/>
          <w:sz w:val="28"/>
          <w:szCs w:val="28"/>
        </w:rPr>
        <w:lastRenderedPageBreak/>
        <w:t>В конце проверки производится подсчёт баллов. Если боль</w:t>
      </w:r>
      <w:r w:rsidRPr="007B690B">
        <w:rPr>
          <w:color w:val="000000"/>
          <w:sz w:val="28"/>
          <w:szCs w:val="28"/>
        </w:rPr>
        <w:softHyphen/>
        <w:t xml:space="preserve">шинство ответов (свыше </w:t>
      </w:r>
      <w:r w:rsidRPr="007B690B">
        <w:rPr>
          <w:color w:val="000000"/>
          <w:sz w:val="28"/>
          <w:szCs w:val="28"/>
          <w:vertAlign w:val="superscript"/>
        </w:rPr>
        <w:t>2</w:t>
      </w:r>
      <w:r w:rsidRPr="007B690B">
        <w:rPr>
          <w:color w:val="000000"/>
          <w:sz w:val="28"/>
          <w:szCs w:val="28"/>
        </w:rPr>
        <w:t>/з) получило оценку 3, это высокий уровень. Если больше половины ответов с оценкой 2, это сред</w:t>
      </w:r>
      <w:r w:rsidRPr="007B690B">
        <w:rPr>
          <w:color w:val="000000"/>
          <w:sz w:val="28"/>
          <w:szCs w:val="28"/>
        </w:rPr>
        <w:softHyphen/>
        <w:t>ний уровень; с оценкой 1 — уровень ниже среднего.</w:t>
      </w:r>
    </w:p>
    <w:p w:rsidR="00FD3A59" w:rsidRPr="007B690B" w:rsidRDefault="00FD3A59" w:rsidP="007B690B">
      <w:pPr>
        <w:rPr>
          <w:sz w:val="28"/>
          <w:szCs w:val="28"/>
        </w:rPr>
      </w:pPr>
      <w:r w:rsidRPr="007B690B">
        <w:rPr>
          <w:color w:val="000000"/>
          <w:sz w:val="28"/>
          <w:szCs w:val="28"/>
        </w:rPr>
        <w:t>Оценка результатов беседы заносится в протокол (табл. 118).</w:t>
      </w:r>
    </w:p>
    <w:p w:rsidR="00FD3A59" w:rsidRPr="007B690B" w:rsidRDefault="00FD3A59" w:rsidP="007B690B">
      <w:pPr>
        <w:rPr>
          <w:b/>
          <w:sz w:val="28"/>
          <w:szCs w:val="28"/>
        </w:rPr>
      </w:pPr>
    </w:p>
    <w:p w:rsidR="00FD3A59" w:rsidRPr="007B690B" w:rsidRDefault="00FD3A59" w:rsidP="007B690B">
      <w:pPr>
        <w:rPr>
          <w:b/>
          <w:color w:val="000000"/>
          <w:sz w:val="28"/>
          <w:szCs w:val="28"/>
        </w:rPr>
      </w:pPr>
      <w:r w:rsidRPr="007B690B">
        <w:rPr>
          <w:b/>
          <w:color w:val="000000"/>
          <w:sz w:val="28"/>
          <w:szCs w:val="28"/>
        </w:rPr>
        <w:t>Критерий: знакомство с книжной культурой, детской литературой, понимание на слух текстов различных жанров детской литературы</w:t>
      </w:r>
    </w:p>
    <w:p w:rsidR="00FD3A59" w:rsidRPr="007B690B" w:rsidRDefault="00FD3A59" w:rsidP="007B690B">
      <w:pPr>
        <w:rPr>
          <w:b/>
          <w:color w:val="000000"/>
          <w:sz w:val="28"/>
          <w:szCs w:val="28"/>
        </w:rPr>
      </w:pPr>
      <w:r w:rsidRPr="007B690B">
        <w:rPr>
          <w:b/>
          <w:color w:val="000000"/>
          <w:sz w:val="28"/>
          <w:szCs w:val="28"/>
        </w:rPr>
        <w:t>Показатель: проявляет читательский интерес и потребность в чтении книг</w:t>
      </w:r>
    </w:p>
    <w:p w:rsidR="00FD3A59" w:rsidRPr="007B690B" w:rsidRDefault="00FD3A59" w:rsidP="007B690B">
      <w:pPr>
        <w:rPr>
          <w:sz w:val="28"/>
          <w:szCs w:val="28"/>
        </w:rPr>
      </w:pPr>
      <w:r w:rsidRPr="007B690B">
        <w:rPr>
          <w:b/>
          <w:bCs/>
          <w:color w:val="000000"/>
          <w:sz w:val="28"/>
          <w:szCs w:val="28"/>
        </w:rPr>
        <w:t xml:space="preserve">Цель: </w:t>
      </w:r>
      <w:r w:rsidRPr="007B690B">
        <w:rPr>
          <w:color w:val="000000"/>
          <w:sz w:val="28"/>
          <w:szCs w:val="28"/>
        </w:rPr>
        <w:t>изучить особенности читательского интереса ребён</w:t>
      </w:r>
      <w:r w:rsidRPr="007B690B">
        <w:rPr>
          <w:color w:val="000000"/>
          <w:sz w:val="28"/>
          <w:szCs w:val="28"/>
        </w:rPr>
        <w:softHyphen/>
        <w:t>ка, потребность в чтении книг.</w:t>
      </w:r>
    </w:p>
    <w:p w:rsidR="00FD3A59" w:rsidRPr="007B690B" w:rsidRDefault="00FD3A59" w:rsidP="007B690B">
      <w:pPr>
        <w:rPr>
          <w:sz w:val="28"/>
          <w:szCs w:val="28"/>
        </w:rPr>
      </w:pPr>
      <w:r w:rsidRPr="007B690B">
        <w:rPr>
          <w:b/>
          <w:bCs/>
          <w:color w:val="000000"/>
          <w:sz w:val="28"/>
          <w:szCs w:val="28"/>
        </w:rPr>
        <w:t xml:space="preserve">Метод диагностики: </w:t>
      </w:r>
      <w:r w:rsidRPr="007B690B">
        <w:rPr>
          <w:color w:val="000000"/>
          <w:sz w:val="28"/>
          <w:szCs w:val="28"/>
        </w:rPr>
        <w:t>диагностические задания.</w:t>
      </w:r>
    </w:p>
    <w:p w:rsidR="00FD3A59" w:rsidRPr="007B690B" w:rsidRDefault="00FD3A59" w:rsidP="007B690B">
      <w:pPr>
        <w:rPr>
          <w:sz w:val="28"/>
          <w:szCs w:val="28"/>
        </w:rPr>
      </w:pPr>
      <w:r w:rsidRPr="007B690B">
        <w:rPr>
          <w:b/>
          <w:bCs/>
          <w:color w:val="000000"/>
          <w:sz w:val="28"/>
          <w:szCs w:val="28"/>
        </w:rPr>
        <w:t xml:space="preserve">Материалы: </w:t>
      </w:r>
      <w:r w:rsidRPr="007B690B">
        <w:rPr>
          <w:color w:val="000000"/>
          <w:sz w:val="28"/>
          <w:szCs w:val="28"/>
        </w:rPr>
        <w:t>книги, таблички с названиями станций.</w:t>
      </w:r>
    </w:p>
    <w:p w:rsidR="00FD3A59" w:rsidRPr="007B690B" w:rsidRDefault="00FD3A59" w:rsidP="007B690B">
      <w:pPr>
        <w:rPr>
          <w:sz w:val="28"/>
          <w:szCs w:val="28"/>
        </w:rPr>
      </w:pPr>
      <w:r w:rsidRPr="007B690B">
        <w:rPr>
          <w:b/>
          <w:bCs/>
          <w:color w:val="000000"/>
          <w:sz w:val="28"/>
          <w:szCs w:val="28"/>
        </w:rPr>
        <w:t>Условия проведения диагностики</w:t>
      </w:r>
    </w:p>
    <w:p w:rsidR="00FD3A59" w:rsidRPr="007B690B" w:rsidRDefault="00FD3A59" w:rsidP="007B690B">
      <w:pPr>
        <w:rPr>
          <w:sz w:val="28"/>
          <w:szCs w:val="28"/>
        </w:rPr>
      </w:pPr>
      <w:r w:rsidRPr="007B690B">
        <w:rPr>
          <w:color w:val="000000"/>
          <w:sz w:val="28"/>
          <w:szCs w:val="28"/>
        </w:rPr>
        <w:t>Диагностика проводится во время непосредственно образо</w:t>
      </w:r>
      <w:r w:rsidRPr="007B690B">
        <w:rPr>
          <w:color w:val="000000"/>
          <w:sz w:val="28"/>
          <w:szCs w:val="28"/>
        </w:rPr>
        <w:softHyphen/>
        <w:t>вательной деятельности.</w:t>
      </w:r>
    </w:p>
    <w:p w:rsidR="00FD3A59" w:rsidRPr="007B690B" w:rsidRDefault="00FD3A59" w:rsidP="007B690B">
      <w:pPr>
        <w:rPr>
          <w:sz w:val="28"/>
          <w:szCs w:val="28"/>
        </w:rPr>
      </w:pPr>
      <w:r w:rsidRPr="007B690B">
        <w:rPr>
          <w:b/>
          <w:bCs/>
          <w:color w:val="000000"/>
          <w:sz w:val="28"/>
          <w:szCs w:val="28"/>
        </w:rPr>
        <w:t>Динамика развития (характеристики)</w:t>
      </w:r>
    </w:p>
    <w:p w:rsidR="00FD3A59" w:rsidRPr="007B690B" w:rsidRDefault="00FD3A59" w:rsidP="007B690B">
      <w:pPr>
        <w:pStyle w:val="ac"/>
        <w:numPr>
          <w:ilvl w:val="0"/>
          <w:numId w:val="76"/>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color w:val="000000"/>
          <w:sz w:val="28"/>
          <w:szCs w:val="28"/>
        </w:rPr>
        <w:t>Интересуется произведениями разных жанров художе</w:t>
      </w:r>
      <w:r w:rsidRPr="007B690B">
        <w:rPr>
          <w:rFonts w:ascii="Times New Roman" w:hAnsi="Times New Roman" w:cs="Times New Roman"/>
          <w:color w:val="000000"/>
          <w:sz w:val="28"/>
          <w:szCs w:val="28"/>
        </w:rPr>
        <w:softHyphen/>
        <w:t>ственной литературы, в том числе произведениями малых фольклорных форм (пословицы, поговорки, загадки).</w:t>
      </w:r>
    </w:p>
    <w:p w:rsidR="00FD3A59" w:rsidRPr="007B690B" w:rsidRDefault="00FD3A59" w:rsidP="007B690B">
      <w:pPr>
        <w:pStyle w:val="ac"/>
        <w:numPr>
          <w:ilvl w:val="0"/>
          <w:numId w:val="76"/>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color w:val="000000"/>
          <w:sz w:val="28"/>
          <w:szCs w:val="28"/>
        </w:rPr>
        <w:t>Использует в игре знакомые сказки, стихи, песни, ситу</w:t>
      </w:r>
      <w:r w:rsidRPr="007B690B">
        <w:rPr>
          <w:rFonts w:ascii="Times New Roman" w:hAnsi="Times New Roman" w:cs="Times New Roman"/>
          <w:color w:val="000000"/>
          <w:sz w:val="28"/>
          <w:szCs w:val="28"/>
        </w:rPr>
        <w:softHyphen/>
        <w:t>ации из жизни.</w:t>
      </w:r>
    </w:p>
    <w:p w:rsidR="00FD3A59" w:rsidRPr="007B690B" w:rsidRDefault="00FD3A59" w:rsidP="007B690B">
      <w:pPr>
        <w:rPr>
          <w:sz w:val="28"/>
          <w:szCs w:val="28"/>
        </w:rPr>
      </w:pPr>
      <w:r w:rsidRPr="007B690B">
        <w:rPr>
          <w:b/>
          <w:bCs/>
          <w:color w:val="000000"/>
          <w:sz w:val="28"/>
          <w:szCs w:val="28"/>
        </w:rPr>
        <w:t>Ход обследования</w:t>
      </w:r>
    </w:p>
    <w:p w:rsidR="00FD3A59" w:rsidRPr="007B690B" w:rsidRDefault="00FD3A59" w:rsidP="007B690B">
      <w:pPr>
        <w:rPr>
          <w:sz w:val="28"/>
          <w:szCs w:val="28"/>
        </w:rPr>
      </w:pPr>
      <w:r w:rsidRPr="007B690B">
        <w:rPr>
          <w:b/>
          <w:bCs/>
          <w:i/>
          <w:iCs/>
          <w:color w:val="000000"/>
          <w:sz w:val="28"/>
          <w:szCs w:val="28"/>
        </w:rPr>
        <w:t>Игра-путешествие в «Страну любимых книг»</w:t>
      </w:r>
    </w:p>
    <w:p w:rsidR="00FD3A59" w:rsidRPr="007B690B" w:rsidRDefault="00FD3A59" w:rsidP="007B690B">
      <w:pPr>
        <w:rPr>
          <w:sz w:val="28"/>
          <w:szCs w:val="28"/>
        </w:rPr>
      </w:pPr>
      <w:r w:rsidRPr="007B690B">
        <w:rPr>
          <w:color w:val="000000"/>
          <w:sz w:val="28"/>
          <w:szCs w:val="28"/>
        </w:rPr>
        <w:t>Дети делятся на две команды и «путешествуют» по «стан</w:t>
      </w:r>
      <w:r w:rsidRPr="007B690B">
        <w:rPr>
          <w:color w:val="000000"/>
          <w:sz w:val="28"/>
          <w:szCs w:val="28"/>
        </w:rPr>
        <w:softHyphen/>
        <w:t>циям».</w:t>
      </w:r>
    </w:p>
    <w:p w:rsidR="00FD3A59" w:rsidRPr="007B690B" w:rsidRDefault="00FD3A59" w:rsidP="007B690B">
      <w:pPr>
        <w:rPr>
          <w:sz w:val="28"/>
          <w:szCs w:val="28"/>
        </w:rPr>
      </w:pPr>
      <w:r w:rsidRPr="007B690B">
        <w:rPr>
          <w:i/>
          <w:iCs/>
          <w:color w:val="000000"/>
          <w:sz w:val="28"/>
          <w:szCs w:val="28"/>
        </w:rPr>
        <w:t>Станция 1. «Любители книг»</w:t>
      </w:r>
    </w:p>
    <w:p w:rsidR="00FD3A59" w:rsidRPr="007B690B" w:rsidRDefault="00FD3A59" w:rsidP="007B690B">
      <w:pPr>
        <w:rPr>
          <w:sz w:val="28"/>
          <w:szCs w:val="28"/>
        </w:rPr>
      </w:pPr>
      <w:r w:rsidRPr="007B690B">
        <w:rPr>
          <w:color w:val="000000"/>
          <w:sz w:val="28"/>
          <w:szCs w:val="28"/>
        </w:rPr>
        <w:t>Педагог задаёт вопросы:</w:t>
      </w:r>
    </w:p>
    <w:p w:rsidR="00FD3A59" w:rsidRPr="007B690B" w:rsidRDefault="00FD3A59" w:rsidP="007B690B">
      <w:pPr>
        <w:rPr>
          <w:color w:val="000000"/>
          <w:sz w:val="28"/>
          <w:szCs w:val="28"/>
        </w:rPr>
      </w:pPr>
      <w:r w:rsidRPr="007B690B">
        <w:rPr>
          <w:color w:val="000000"/>
          <w:sz w:val="28"/>
          <w:szCs w:val="28"/>
        </w:rPr>
        <w:t>- Кто любит книги? Кто любит их слушать, рассматри</w:t>
      </w:r>
      <w:r w:rsidRPr="007B690B">
        <w:rPr>
          <w:color w:val="000000"/>
          <w:sz w:val="28"/>
          <w:szCs w:val="28"/>
        </w:rPr>
        <w:softHyphen/>
        <w:t>вать, читать?</w:t>
      </w:r>
    </w:p>
    <w:p w:rsidR="00FD3A59" w:rsidRPr="007B690B" w:rsidRDefault="00FD3A59" w:rsidP="007B690B">
      <w:pPr>
        <w:rPr>
          <w:sz w:val="28"/>
          <w:szCs w:val="28"/>
        </w:rPr>
      </w:pPr>
      <w:r w:rsidRPr="007B690B">
        <w:rPr>
          <w:color w:val="000000"/>
          <w:sz w:val="28"/>
          <w:szCs w:val="28"/>
        </w:rPr>
        <w:t>Далее педагог предлагает детям нарисовать любимую книгу.</w:t>
      </w:r>
    </w:p>
    <w:p w:rsidR="00FD3A59" w:rsidRPr="007B690B" w:rsidRDefault="00FD3A59" w:rsidP="007B690B">
      <w:pPr>
        <w:rPr>
          <w:sz w:val="28"/>
          <w:szCs w:val="28"/>
        </w:rPr>
      </w:pPr>
      <w:r w:rsidRPr="007B690B">
        <w:rPr>
          <w:i/>
          <w:iCs/>
          <w:color w:val="000000"/>
          <w:sz w:val="28"/>
          <w:szCs w:val="28"/>
        </w:rPr>
        <w:t>Станция 2. «Литературные Знайки»</w:t>
      </w:r>
    </w:p>
    <w:p w:rsidR="00FD3A59" w:rsidRPr="007B690B" w:rsidRDefault="00FD3A59" w:rsidP="007B690B">
      <w:pPr>
        <w:rPr>
          <w:sz w:val="28"/>
          <w:szCs w:val="28"/>
        </w:rPr>
      </w:pPr>
      <w:r w:rsidRPr="007B690B">
        <w:rPr>
          <w:color w:val="000000"/>
          <w:sz w:val="28"/>
          <w:szCs w:val="28"/>
        </w:rPr>
        <w:t>Педагог задаёт вопросы:</w:t>
      </w:r>
    </w:p>
    <w:p w:rsidR="00FD3A59" w:rsidRPr="007B690B" w:rsidRDefault="00FD3A59" w:rsidP="007B690B">
      <w:pPr>
        <w:rPr>
          <w:color w:val="000000"/>
          <w:sz w:val="28"/>
          <w:szCs w:val="28"/>
        </w:rPr>
      </w:pPr>
      <w:r w:rsidRPr="007B690B">
        <w:rPr>
          <w:color w:val="000000"/>
          <w:sz w:val="28"/>
          <w:szCs w:val="28"/>
        </w:rPr>
        <w:t>- Во всех книгах напечатаны художественные произведе</w:t>
      </w:r>
      <w:r w:rsidRPr="007B690B">
        <w:rPr>
          <w:color w:val="000000"/>
          <w:sz w:val="28"/>
          <w:szCs w:val="28"/>
        </w:rPr>
        <w:softHyphen/>
        <w:t>ния. Какие из них вы знаете? Какие книги есть у вас дома и в вашей группе?</w:t>
      </w:r>
    </w:p>
    <w:p w:rsidR="00FD3A59" w:rsidRPr="007B690B" w:rsidRDefault="00FD3A59" w:rsidP="007B690B">
      <w:pPr>
        <w:rPr>
          <w:sz w:val="28"/>
          <w:szCs w:val="28"/>
        </w:rPr>
      </w:pPr>
      <w:r w:rsidRPr="007B690B">
        <w:rPr>
          <w:color w:val="000000"/>
          <w:sz w:val="28"/>
          <w:szCs w:val="28"/>
        </w:rPr>
        <w:t>Проводится игра «Кто больше назовёт названий книг». За каждый ответ командам даётся фишка.</w:t>
      </w:r>
    </w:p>
    <w:p w:rsidR="00FD3A59" w:rsidRPr="007B690B" w:rsidRDefault="00FD3A59" w:rsidP="007B690B">
      <w:pPr>
        <w:rPr>
          <w:sz w:val="28"/>
          <w:szCs w:val="28"/>
        </w:rPr>
      </w:pPr>
      <w:r w:rsidRPr="007B690B">
        <w:rPr>
          <w:i/>
          <w:iCs/>
          <w:color w:val="000000"/>
          <w:sz w:val="28"/>
          <w:szCs w:val="28"/>
        </w:rPr>
        <w:t>Станция 3. «Сказочная»</w:t>
      </w:r>
    </w:p>
    <w:p w:rsidR="00FD3A59" w:rsidRPr="007B690B" w:rsidRDefault="00FD3A59" w:rsidP="007B690B">
      <w:pPr>
        <w:rPr>
          <w:sz w:val="28"/>
          <w:szCs w:val="28"/>
        </w:rPr>
      </w:pPr>
      <w:r w:rsidRPr="007B690B">
        <w:rPr>
          <w:color w:val="000000"/>
          <w:sz w:val="28"/>
          <w:szCs w:val="28"/>
        </w:rPr>
        <w:t>Педагог задаёт вопросы:</w:t>
      </w:r>
    </w:p>
    <w:p w:rsidR="00FD3A59" w:rsidRPr="007B690B" w:rsidRDefault="00FD3A59" w:rsidP="007B690B">
      <w:pPr>
        <w:rPr>
          <w:color w:val="000000"/>
          <w:sz w:val="28"/>
          <w:szCs w:val="28"/>
        </w:rPr>
      </w:pPr>
      <w:r w:rsidRPr="007B690B">
        <w:rPr>
          <w:color w:val="000000"/>
          <w:sz w:val="28"/>
          <w:szCs w:val="28"/>
        </w:rPr>
        <w:t>- Расскажите, что вам больше нравится — рассказы или сказки? Почему? Какие сказки вы помните? Назовите их. И ка</w:t>
      </w:r>
      <w:r w:rsidRPr="007B690B">
        <w:rPr>
          <w:color w:val="000000"/>
          <w:sz w:val="28"/>
          <w:szCs w:val="28"/>
        </w:rPr>
        <w:softHyphen/>
        <w:t>кие рассказы слышали?</w:t>
      </w:r>
    </w:p>
    <w:p w:rsidR="00FD3A59" w:rsidRPr="007B690B" w:rsidRDefault="00FD3A59" w:rsidP="007B690B">
      <w:pPr>
        <w:rPr>
          <w:sz w:val="28"/>
          <w:szCs w:val="28"/>
        </w:rPr>
      </w:pPr>
      <w:r w:rsidRPr="007B690B">
        <w:rPr>
          <w:color w:val="000000"/>
          <w:sz w:val="28"/>
          <w:szCs w:val="28"/>
        </w:rPr>
        <w:t>За каждое названное произведение командам даётся фишка.</w:t>
      </w:r>
    </w:p>
    <w:p w:rsidR="00FD3A59" w:rsidRPr="007B690B" w:rsidRDefault="00FD3A59" w:rsidP="007B690B">
      <w:pPr>
        <w:rPr>
          <w:sz w:val="28"/>
          <w:szCs w:val="28"/>
        </w:rPr>
      </w:pPr>
      <w:r w:rsidRPr="007B690B">
        <w:rPr>
          <w:i/>
          <w:iCs/>
          <w:color w:val="000000"/>
          <w:sz w:val="28"/>
          <w:szCs w:val="28"/>
        </w:rPr>
        <w:t>Станция 4. «Библиотекари»</w:t>
      </w:r>
    </w:p>
    <w:p w:rsidR="00FD3A59" w:rsidRPr="007B690B" w:rsidRDefault="00FD3A59" w:rsidP="007B690B">
      <w:pPr>
        <w:rPr>
          <w:sz w:val="28"/>
          <w:szCs w:val="28"/>
        </w:rPr>
      </w:pPr>
      <w:r w:rsidRPr="007B690B">
        <w:rPr>
          <w:color w:val="000000"/>
          <w:sz w:val="28"/>
          <w:szCs w:val="28"/>
        </w:rPr>
        <w:t>Педагог задаёт вопросы:</w:t>
      </w:r>
    </w:p>
    <w:p w:rsidR="00FD3A59" w:rsidRPr="007B690B" w:rsidRDefault="00FD3A59" w:rsidP="007B690B">
      <w:pPr>
        <w:rPr>
          <w:color w:val="000000"/>
          <w:sz w:val="28"/>
          <w:szCs w:val="28"/>
        </w:rPr>
      </w:pPr>
      <w:r w:rsidRPr="007B690B">
        <w:rPr>
          <w:color w:val="000000"/>
          <w:sz w:val="28"/>
          <w:szCs w:val="28"/>
        </w:rPr>
        <w:t>- Какие книги вы любите? О чём они должны рассказы</w:t>
      </w:r>
      <w:r w:rsidRPr="007B690B">
        <w:rPr>
          <w:color w:val="000000"/>
          <w:sz w:val="28"/>
          <w:szCs w:val="28"/>
        </w:rPr>
        <w:softHyphen/>
        <w:t>вать? Какие сказки, стихи и рассказы вы знаете? Давайте представим, что мы с вами библиотекари. Расположите книги по разным жанрам — сказки, рассказы, стихи.</w:t>
      </w:r>
    </w:p>
    <w:p w:rsidR="00FD3A59" w:rsidRPr="007B690B" w:rsidRDefault="00FD3A59" w:rsidP="007B690B">
      <w:pPr>
        <w:rPr>
          <w:sz w:val="28"/>
          <w:szCs w:val="28"/>
        </w:rPr>
      </w:pPr>
      <w:r w:rsidRPr="007B690B">
        <w:rPr>
          <w:color w:val="000000"/>
          <w:sz w:val="28"/>
          <w:szCs w:val="28"/>
        </w:rPr>
        <w:t>Проводится игра «Библиотекари», за каждое правильное расположение книги командам даётся фишка. Затем педагог задаёт вопросы:</w:t>
      </w:r>
    </w:p>
    <w:p w:rsidR="00FD3A59" w:rsidRPr="007B690B" w:rsidRDefault="00FD3A59" w:rsidP="007B690B">
      <w:pPr>
        <w:rPr>
          <w:color w:val="000000"/>
          <w:sz w:val="28"/>
          <w:szCs w:val="28"/>
        </w:rPr>
      </w:pPr>
      <w:r w:rsidRPr="007B690B">
        <w:rPr>
          <w:color w:val="000000"/>
          <w:sz w:val="28"/>
          <w:szCs w:val="28"/>
        </w:rPr>
        <w:t>- Здесь вы разложили только книги для детей? А знаете ли вы какие-нибудь «взрослые» книги? Назовите.</w:t>
      </w:r>
    </w:p>
    <w:p w:rsidR="00FD3A59" w:rsidRPr="007B690B" w:rsidRDefault="00FD3A59" w:rsidP="007B690B">
      <w:pPr>
        <w:rPr>
          <w:sz w:val="28"/>
          <w:szCs w:val="28"/>
        </w:rPr>
      </w:pPr>
      <w:r w:rsidRPr="007B690B">
        <w:rPr>
          <w:color w:val="000000"/>
          <w:sz w:val="28"/>
          <w:szCs w:val="28"/>
        </w:rPr>
        <w:t>За каждое названное произведение командам даётся фишка.</w:t>
      </w:r>
    </w:p>
    <w:p w:rsidR="00FD3A59" w:rsidRPr="007B690B" w:rsidRDefault="00FD3A59" w:rsidP="007B690B">
      <w:pPr>
        <w:rPr>
          <w:sz w:val="28"/>
          <w:szCs w:val="28"/>
        </w:rPr>
      </w:pPr>
      <w:r w:rsidRPr="007B690B">
        <w:rPr>
          <w:color w:val="000000"/>
          <w:sz w:val="28"/>
          <w:szCs w:val="28"/>
        </w:rPr>
        <w:lastRenderedPageBreak/>
        <w:t>В конце игры-путешествия оцениваются результаты. Вы</w:t>
      </w:r>
      <w:r w:rsidRPr="007B690B">
        <w:rPr>
          <w:color w:val="000000"/>
          <w:sz w:val="28"/>
          <w:szCs w:val="28"/>
        </w:rPr>
        <w:softHyphen/>
        <w:t>деляется победившая команда.</w:t>
      </w:r>
    </w:p>
    <w:p w:rsidR="00FD3A59" w:rsidRPr="007B690B" w:rsidRDefault="00FD3A59" w:rsidP="007B690B">
      <w:pPr>
        <w:rPr>
          <w:sz w:val="28"/>
          <w:szCs w:val="28"/>
        </w:rPr>
      </w:pPr>
      <w:r w:rsidRPr="007B690B">
        <w:rPr>
          <w:b/>
          <w:bCs/>
          <w:color w:val="000000"/>
          <w:sz w:val="28"/>
          <w:szCs w:val="28"/>
        </w:rPr>
        <w:t>Оценка</w:t>
      </w:r>
    </w:p>
    <w:p w:rsidR="00FD3A59" w:rsidRPr="007B690B" w:rsidRDefault="00FD3A59" w:rsidP="007B690B">
      <w:pPr>
        <w:rPr>
          <w:sz w:val="28"/>
          <w:szCs w:val="28"/>
        </w:rPr>
      </w:pPr>
      <w:r w:rsidRPr="007B690B">
        <w:rPr>
          <w:color w:val="000000"/>
          <w:sz w:val="28"/>
          <w:szCs w:val="28"/>
        </w:rPr>
        <w:t xml:space="preserve">3 </w:t>
      </w:r>
      <w:r w:rsidRPr="007B690B">
        <w:rPr>
          <w:b/>
          <w:bCs/>
          <w:color w:val="000000"/>
          <w:sz w:val="28"/>
          <w:szCs w:val="28"/>
        </w:rPr>
        <w:t xml:space="preserve">балла </w:t>
      </w:r>
      <w:r w:rsidRPr="007B690B">
        <w:rPr>
          <w:color w:val="000000"/>
          <w:sz w:val="28"/>
          <w:szCs w:val="28"/>
        </w:rPr>
        <w:t>— характеристика проявляется ярко;</w:t>
      </w:r>
    </w:p>
    <w:p w:rsidR="00FD3A59" w:rsidRPr="007B690B" w:rsidRDefault="00FD3A59" w:rsidP="007B690B">
      <w:pPr>
        <w:rPr>
          <w:sz w:val="28"/>
          <w:szCs w:val="28"/>
        </w:rPr>
      </w:pPr>
      <w:r w:rsidRPr="007B690B">
        <w:rPr>
          <w:b/>
          <w:bCs/>
          <w:color w:val="000000"/>
          <w:sz w:val="28"/>
          <w:szCs w:val="28"/>
        </w:rPr>
        <w:t xml:space="preserve">2 балла </w:t>
      </w:r>
      <w:r w:rsidRPr="007B690B">
        <w:rPr>
          <w:color w:val="000000"/>
          <w:sz w:val="28"/>
          <w:szCs w:val="28"/>
        </w:rPr>
        <w:t>— проявляется нестабильно, неустойчиво, требу</w:t>
      </w:r>
      <w:r w:rsidRPr="007B690B">
        <w:rPr>
          <w:color w:val="000000"/>
          <w:sz w:val="28"/>
          <w:szCs w:val="28"/>
        </w:rPr>
        <w:softHyphen/>
        <w:t>ется поддержка ребёнку в данном направлении;</w:t>
      </w:r>
    </w:p>
    <w:p w:rsidR="00FD3A59" w:rsidRPr="007B690B" w:rsidRDefault="00FD3A59" w:rsidP="007B690B">
      <w:pPr>
        <w:rPr>
          <w:sz w:val="28"/>
          <w:szCs w:val="28"/>
        </w:rPr>
      </w:pPr>
      <w:r w:rsidRPr="007B690B">
        <w:rPr>
          <w:b/>
          <w:bCs/>
          <w:color w:val="000000"/>
          <w:sz w:val="28"/>
          <w:szCs w:val="28"/>
        </w:rPr>
        <w:t xml:space="preserve">1 балл </w:t>
      </w:r>
      <w:r w:rsidRPr="007B690B">
        <w:rPr>
          <w:color w:val="000000"/>
          <w:sz w:val="28"/>
          <w:szCs w:val="28"/>
        </w:rPr>
        <w:t>— почти не проявляется.</w:t>
      </w:r>
    </w:p>
    <w:p w:rsidR="00FD3A59" w:rsidRPr="007B690B" w:rsidRDefault="00FD3A59" w:rsidP="007B690B">
      <w:pPr>
        <w:rPr>
          <w:sz w:val="28"/>
          <w:szCs w:val="28"/>
        </w:rPr>
      </w:pPr>
      <w:r w:rsidRPr="007B690B">
        <w:rPr>
          <w:color w:val="000000"/>
          <w:sz w:val="28"/>
          <w:szCs w:val="28"/>
        </w:rPr>
        <w:t>Оценка результатов диагностики заносится в протокол (табл. 119).</w:t>
      </w:r>
    </w:p>
    <w:p w:rsidR="00FD3A59" w:rsidRPr="007B690B" w:rsidRDefault="00FD3A59" w:rsidP="007B690B">
      <w:pPr>
        <w:rPr>
          <w:sz w:val="28"/>
          <w:szCs w:val="28"/>
        </w:rPr>
      </w:pPr>
      <w:r w:rsidRPr="007B690B">
        <w:rPr>
          <w:i/>
          <w:iCs/>
          <w:color w:val="000000"/>
          <w:sz w:val="28"/>
          <w:szCs w:val="28"/>
        </w:rPr>
        <w:t>Таблица 119</w:t>
      </w:r>
    </w:p>
    <w:p w:rsidR="00FD3A59" w:rsidRPr="007B690B" w:rsidRDefault="00FD3A59" w:rsidP="007B690B">
      <w:pPr>
        <w:rPr>
          <w:b/>
          <w:sz w:val="28"/>
          <w:szCs w:val="28"/>
        </w:rPr>
      </w:pPr>
      <w:r w:rsidRPr="007B690B">
        <w:rPr>
          <w:b/>
          <w:color w:val="000000"/>
          <w:sz w:val="28"/>
          <w:szCs w:val="28"/>
        </w:rPr>
        <w:t>Характеристика уровней речевого развития детей 5-6 лет</w:t>
      </w:r>
    </w:p>
    <w:p w:rsidR="00FD3A59" w:rsidRPr="007B690B" w:rsidRDefault="00FD3A59" w:rsidP="007B690B">
      <w:pPr>
        <w:rPr>
          <w:sz w:val="28"/>
          <w:szCs w:val="28"/>
        </w:rPr>
      </w:pPr>
      <w:r w:rsidRPr="007B690B">
        <w:rPr>
          <w:b/>
          <w:bCs/>
          <w:color w:val="000000"/>
          <w:sz w:val="28"/>
          <w:szCs w:val="28"/>
        </w:rPr>
        <w:t xml:space="preserve">Высокий уровень (87-60 баллов) </w:t>
      </w:r>
      <w:r w:rsidRPr="007B690B">
        <w:rPr>
          <w:color w:val="000000"/>
          <w:sz w:val="28"/>
          <w:szCs w:val="28"/>
        </w:rPr>
        <w:t>— ребёнок пользуется симпатией и популярностью у сверстников, способен догово</w:t>
      </w:r>
      <w:r w:rsidRPr="007B690B">
        <w:rPr>
          <w:color w:val="000000"/>
          <w:sz w:val="28"/>
          <w:szCs w:val="28"/>
        </w:rPr>
        <w:softHyphen/>
        <w:t>риться с товарищами, убедить, объяснить; при необходимости способен уступать, принимать точку зрения партнёра и согла</w:t>
      </w:r>
      <w:r w:rsidRPr="007B690B">
        <w:rPr>
          <w:color w:val="000000"/>
          <w:sz w:val="28"/>
          <w:szCs w:val="28"/>
        </w:rPr>
        <w:softHyphen/>
        <w:t>совывать общий замысел. Испытывает положительное эмоци</w:t>
      </w:r>
      <w:r w:rsidRPr="007B690B">
        <w:rPr>
          <w:color w:val="000000"/>
          <w:sz w:val="28"/>
          <w:szCs w:val="28"/>
        </w:rPr>
        <w:softHyphen/>
        <w:t>ональное состояние в детском саду, хорошее настроение; адекватно реагирует и умеет отзываться на просьбы и пору</w:t>
      </w:r>
      <w:r w:rsidRPr="007B690B">
        <w:rPr>
          <w:color w:val="000000"/>
          <w:sz w:val="28"/>
          <w:szCs w:val="28"/>
        </w:rPr>
        <w:softHyphen/>
        <w:t>чения взрослого. Умеет задать уточняющие вопросы, активно и охотно участвует в совместных со сверстниками и взрослы</w:t>
      </w:r>
      <w:r w:rsidRPr="007B690B">
        <w:rPr>
          <w:color w:val="000000"/>
          <w:sz w:val="28"/>
          <w:szCs w:val="28"/>
        </w:rPr>
        <w:softHyphen/>
        <w:t>ми делах, учитывает интересы сверстников, активно и охотно оказывает помощь сверстникам в освоенных видах труда, со</w:t>
      </w:r>
      <w:r w:rsidRPr="007B690B">
        <w:rPr>
          <w:color w:val="000000"/>
          <w:sz w:val="28"/>
          <w:szCs w:val="28"/>
        </w:rPr>
        <w:softHyphen/>
        <w:t>блюдает правила распределения в ситуациях выбора. Пони</w:t>
      </w:r>
      <w:r w:rsidRPr="007B690B">
        <w:rPr>
          <w:color w:val="000000"/>
          <w:sz w:val="28"/>
          <w:szCs w:val="28"/>
        </w:rPr>
        <w:softHyphen/>
        <w:t>мает и употребляет разные значения многозначных слов,</w:t>
      </w:r>
    </w:p>
    <w:p w:rsidR="00FD3A59" w:rsidRPr="007B690B" w:rsidRDefault="00FD3A59" w:rsidP="007B690B">
      <w:pPr>
        <w:rPr>
          <w:sz w:val="28"/>
          <w:szCs w:val="28"/>
        </w:rPr>
      </w:pPr>
      <w:r w:rsidRPr="007B690B">
        <w:rPr>
          <w:color w:val="000000"/>
          <w:sz w:val="28"/>
          <w:szCs w:val="28"/>
        </w:rPr>
        <w:t>дифференцирует обобщающие понятия, умеет образовывать названия детёнышей животных, подбирать однокоренные слова, согласовывать имена прилагательные с именами суще</w:t>
      </w:r>
      <w:r w:rsidRPr="007B690B">
        <w:rPr>
          <w:color w:val="000000"/>
          <w:sz w:val="28"/>
          <w:szCs w:val="28"/>
        </w:rPr>
        <w:softHyphen/>
        <w:t xml:space="preserve">ствительными в роде и числе. Дифференцирует пары звуков </w:t>
      </w:r>
      <w:r w:rsidRPr="007B690B">
        <w:rPr>
          <w:b/>
          <w:bCs/>
          <w:i/>
          <w:iCs/>
          <w:color w:val="000000"/>
          <w:sz w:val="28"/>
          <w:szCs w:val="28"/>
        </w:rPr>
        <w:t>с—з, с—ц, ш—ж, ч—щ, л—р;</w:t>
      </w:r>
      <w:r w:rsidRPr="007B690B">
        <w:rPr>
          <w:color w:val="000000"/>
          <w:sz w:val="28"/>
          <w:szCs w:val="28"/>
        </w:rPr>
        <w:t xml:space="preserve"> различает свистящие, шипящие, глухие, звонкие и сонорные, твёрдые и мягкие звуки. Строит сложные предложения разных типов, составляет описание, повествование или рассуждение, развивает сюжетную линию серии картинок, соединяя части высказывания разными ти</w:t>
      </w:r>
      <w:r w:rsidRPr="007B690B">
        <w:rPr>
          <w:color w:val="000000"/>
          <w:sz w:val="28"/>
          <w:szCs w:val="28"/>
        </w:rPr>
        <w:softHyphen/>
        <w:t>пами связей. Опыт восприятия художественной литературы воспитанника разнообразен. Осознанно, мотивированно и с интересом относится к литературным произведениям, книгам. При выборе книг для чтения, оказывает предпочтения произ</w:t>
      </w:r>
      <w:r w:rsidRPr="007B690B">
        <w:rPr>
          <w:color w:val="000000"/>
          <w:sz w:val="28"/>
          <w:szCs w:val="28"/>
        </w:rPr>
        <w:softHyphen/>
        <w:t>ведениям разных жанров или тематики. Свой выбор может осознанно объяснить. Показывает знание особенностей раз</w:t>
      </w:r>
      <w:r w:rsidRPr="007B690B">
        <w:rPr>
          <w:color w:val="000000"/>
          <w:sz w:val="28"/>
          <w:szCs w:val="28"/>
        </w:rPr>
        <w:softHyphen/>
        <w:t>личных жанров литературных произведений. Для участия в заданиях, связанных с художественной литературой прояв</w:t>
      </w:r>
      <w:r w:rsidRPr="007B690B">
        <w:rPr>
          <w:color w:val="000000"/>
          <w:sz w:val="28"/>
          <w:szCs w:val="28"/>
        </w:rPr>
        <w:softHyphen/>
        <w:t>ляет инициативу и интерес. Инициирует диалог по теме, про</w:t>
      </w:r>
      <w:r w:rsidRPr="007B690B">
        <w:rPr>
          <w:color w:val="000000"/>
          <w:sz w:val="28"/>
          <w:szCs w:val="28"/>
        </w:rPr>
        <w:softHyphen/>
        <w:t>являет интерес к мнению взрослого о книге или литературном произведении.</w:t>
      </w:r>
    </w:p>
    <w:p w:rsidR="00FD3A59" w:rsidRPr="007B690B" w:rsidRDefault="00FD3A59" w:rsidP="007B690B">
      <w:pPr>
        <w:rPr>
          <w:sz w:val="28"/>
          <w:szCs w:val="28"/>
        </w:rPr>
      </w:pPr>
      <w:r w:rsidRPr="007B690B">
        <w:rPr>
          <w:b/>
          <w:bCs/>
          <w:color w:val="000000"/>
          <w:sz w:val="28"/>
          <w:szCs w:val="28"/>
        </w:rPr>
        <w:t xml:space="preserve">Средний уровень (59—31 балл) </w:t>
      </w:r>
      <w:r w:rsidRPr="007B690B">
        <w:rPr>
          <w:color w:val="000000"/>
          <w:sz w:val="28"/>
          <w:szCs w:val="28"/>
        </w:rPr>
        <w:t>— пользуется симпатией у сверстников, чаще всего способен договориться с товари</w:t>
      </w:r>
      <w:r w:rsidRPr="007B690B">
        <w:rPr>
          <w:color w:val="000000"/>
          <w:sz w:val="28"/>
          <w:szCs w:val="28"/>
        </w:rPr>
        <w:softHyphen/>
        <w:t>щами, объяснить, но, как правило, с помощью воспитателя; при необходимости способен уступать, принимать точку зре</w:t>
      </w:r>
      <w:r w:rsidRPr="007B690B">
        <w:rPr>
          <w:color w:val="000000"/>
          <w:sz w:val="28"/>
          <w:szCs w:val="28"/>
        </w:rPr>
        <w:softHyphen/>
        <w:t>ния. В целом ребёнок испытывает положительные эмоции при нахождении в детском саду, но не всегда адекватно реа</w:t>
      </w:r>
      <w:r w:rsidRPr="007B690B">
        <w:rPr>
          <w:color w:val="000000"/>
          <w:sz w:val="28"/>
          <w:szCs w:val="28"/>
        </w:rPr>
        <w:softHyphen/>
        <w:t>гирует и умеет отзываться на просьбы и поручения взросло</w:t>
      </w:r>
      <w:r w:rsidRPr="007B690B">
        <w:rPr>
          <w:color w:val="000000"/>
          <w:sz w:val="28"/>
          <w:szCs w:val="28"/>
        </w:rPr>
        <w:softHyphen/>
        <w:t>го. Использует в активном словаре имена прилагательные и глаголы, старается подбирать точные по смыслу слова к ре</w:t>
      </w:r>
      <w:r w:rsidRPr="007B690B">
        <w:rPr>
          <w:color w:val="000000"/>
          <w:sz w:val="28"/>
          <w:szCs w:val="28"/>
        </w:rPr>
        <w:softHyphen/>
        <w:t>чевой ситуации. Дифференцирует обобщающие понятия. Умеет образовывать название детёнышей животных, подби</w:t>
      </w:r>
      <w:r w:rsidRPr="007B690B">
        <w:rPr>
          <w:color w:val="000000"/>
          <w:sz w:val="28"/>
          <w:szCs w:val="28"/>
        </w:rPr>
        <w:softHyphen/>
        <w:t>рать однокоренные слова, согласовывать имена прилагатель</w:t>
      </w:r>
      <w:r w:rsidRPr="007B690B">
        <w:rPr>
          <w:color w:val="000000"/>
          <w:sz w:val="28"/>
          <w:szCs w:val="28"/>
        </w:rPr>
        <w:softHyphen/>
        <w:t>ные с именами существительными в роде и числе. Подбирает синонимы и антонимы к заданным словам разных частей ре</w:t>
      </w:r>
      <w:r w:rsidRPr="007B690B">
        <w:rPr>
          <w:color w:val="000000"/>
          <w:sz w:val="28"/>
          <w:szCs w:val="28"/>
        </w:rPr>
        <w:softHyphen/>
        <w:t>чи. Строит сложные предложения разных типов. Дифферен</w:t>
      </w:r>
      <w:r w:rsidRPr="007B690B">
        <w:rPr>
          <w:color w:val="000000"/>
          <w:sz w:val="28"/>
          <w:szCs w:val="28"/>
        </w:rPr>
        <w:softHyphen/>
      </w:r>
      <w:r w:rsidRPr="007B690B">
        <w:rPr>
          <w:color w:val="000000"/>
          <w:sz w:val="28"/>
          <w:szCs w:val="28"/>
        </w:rPr>
        <w:lastRenderedPageBreak/>
        <w:t xml:space="preserve">цирует звуки </w:t>
      </w:r>
      <w:r w:rsidRPr="007B690B">
        <w:rPr>
          <w:b/>
          <w:bCs/>
          <w:i/>
          <w:iCs/>
          <w:color w:val="000000"/>
          <w:sz w:val="28"/>
          <w:szCs w:val="28"/>
        </w:rPr>
        <w:t xml:space="preserve">с—з, ш—ж, ч—щ, ц, л, </w:t>
      </w:r>
      <w:proofErr w:type="gramStart"/>
      <w:r w:rsidRPr="007B690B">
        <w:rPr>
          <w:b/>
          <w:bCs/>
          <w:i/>
          <w:iCs/>
          <w:color w:val="000000"/>
          <w:sz w:val="28"/>
          <w:szCs w:val="28"/>
        </w:rPr>
        <w:t>р</w:t>
      </w:r>
      <w:proofErr w:type="gramEnd"/>
      <w:r w:rsidRPr="007B690B">
        <w:rPr>
          <w:b/>
          <w:bCs/>
          <w:i/>
          <w:iCs/>
          <w:color w:val="000000"/>
          <w:sz w:val="28"/>
          <w:szCs w:val="28"/>
        </w:rPr>
        <w:t>\</w:t>
      </w:r>
      <w:r w:rsidRPr="007B690B">
        <w:rPr>
          <w:color w:val="000000"/>
          <w:sz w:val="28"/>
          <w:szCs w:val="28"/>
        </w:rPr>
        <w:t xml:space="preserve"> различает свистящие и шипящие, глухие и звонкие, сонорные, твёрдые и мягкие звуки. Изменяет силу голоса, темп речи, интонацию в зависи</w:t>
      </w:r>
      <w:r w:rsidRPr="007B690B">
        <w:rPr>
          <w:color w:val="000000"/>
          <w:sz w:val="28"/>
          <w:szCs w:val="28"/>
        </w:rPr>
        <w:softHyphen/>
        <w:t>мости от содержания высказывания. Пересказывая произве</w:t>
      </w:r>
      <w:r w:rsidRPr="007B690B">
        <w:rPr>
          <w:color w:val="000000"/>
          <w:sz w:val="28"/>
          <w:szCs w:val="28"/>
        </w:rPr>
        <w:softHyphen/>
        <w:t>дения художественной литературы, с помощью взрослого ин</w:t>
      </w:r>
      <w:r w:rsidRPr="007B690B">
        <w:rPr>
          <w:color w:val="000000"/>
          <w:sz w:val="28"/>
          <w:szCs w:val="28"/>
        </w:rPr>
        <w:softHyphen/>
        <w:t>тонационно передаёт диалог действующих лиц, характери</w:t>
      </w:r>
      <w:r w:rsidRPr="007B690B">
        <w:rPr>
          <w:color w:val="000000"/>
          <w:sz w:val="28"/>
          <w:szCs w:val="28"/>
        </w:rPr>
        <w:softHyphen/>
        <w:t>стику персонажей. Составляет описание, повествование или рассуждение, развивает сюжетную линию в серии картинок при помощи педагога. Отвечает на предложение участвовать в совместных со сверстниками и взрослыми делах, старается учитывать интересы сверстников, может оказать помощь сверстникам в освоенных видах труда при условии, что вос</w:t>
      </w:r>
      <w:r w:rsidRPr="007B690B">
        <w:rPr>
          <w:color w:val="000000"/>
          <w:sz w:val="28"/>
          <w:szCs w:val="28"/>
        </w:rPr>
        <w:softHyphen/>
        <w:t>питатель обращает на это его внимание. В целом положи</w:t>
      </w:r>
      <w:r w:rsidRPr="007B690B">
        <w:rPr>
          <w:color w:val="000000"/>
          <w:sz w:val="28"/>
          <w:szCs w:val="28"/>
        </w:rPr>
        <w:softHyphen/>
        <w:t>тельно относится к художественной литературе, но это отно</w:t>
      </w:r>
      <w:r w:rsidRPr="007B690B">
        <w:rPr>
          <w:color w:val="000000"/>
          <w:sz w:val="28"/>
          <w:szCs w:val="28"/>
        </w:rPr>
        <w:softHyphen/>
        <w:t>шение носит не всегда осознанный характер. Более разноо</w:t>
      </w:r>
      <w:r w:rsidRPr="007B690B">
        <w:rPr>
          <w:color w:val="000000"/>
          <w:sz w:val="28"/>
          <w:szCs w:val="28"/>
        </w:rPr>
        <w:softHyphen/>
        <w:t>бразные читательские предпочтения и интересы. Знает небольшое количество литературных произведений (приво</w:t>
      </w:r>
      <w:r w:rsidRPr="007B690B">
        <w:rPr>
          <w:color w:val="000000"/>
          <w:sz w:val="28"/>
          <w:szCs w:val="28"/>
        </w:rPr>
        <w:softHyphen/>
        <w:t>дит один-два примера). Знание ребёнком жанров литератур</w:t>
      </w:r>
      <w:r w:rsidRPr="007B690B">
        <w:rPr>
          <w:color w:val="000000"/>
          <w:sz w:val="28"/>
          <w:szCs w:val="28"/>
        </w:rPr>
        <w:softHyphen/>
        <w:t>ных произведений носит фрагментарный характер. Интерес к литературе проявляется лишь в ходе выполнения заданий, упражнений: интересуется литературной темой, задаёт во</w:t>
      </w:r>
      <w:r w:rsidRPr="007B690B">
        <w:rPr>
          <w:color w:val="000000"/>
          <w:sz w:val="28"/>
          <w:szCs w:val="28"/>
        </w:rPr>
        <w:softHyphen/>
        <w:t>просы воспитателю, старается участвовать в совместном об</w:t>
      </w:r>
      <w:r w:rsidRPr="007B690B">
        <w:rPr>
          <w:color w:val="000000"/>
          <w:sz w:val="28"/>
          <w:szCs w:val="28"/>
        </w:rPr>
        <w:softHyphen/>
        <w:t>суждении произведения.</w:t>
      </w:r>
    </w:p>
    <w:p w:rsidR="00FD3A59" w:rsidRPr="007B690B" w:rsidRDefault="00FD3A59" w:rsidP="007B690B">
      <w:pPr>
        <w:rPr>
          <w:sz w:val="28"/>
          <w:szCs w:val="28"/>
        </w:rPr>
      </w:pPr>
      <w:r w:rsidRPr="007B690B">
        <w:rPr>
          <w:b/>
          <w:bCs/>
          <w:color w:val="000000"/>
          <w:sz w:val="28"/>
          <w:szCs w:val="28"/>
        </w:rPr>
        <w:t xml:space="preserve">Низкий уровень (30 и менее баллов) </w:t>
      </w:r>
      <w:r w:rsidRPr="007B690B">
        <w:rPr>
          <w:color w:val="000000"/>
          <w:sz w:val="28"/>
          <w:szCs w:val="28"/>
        </w:rPr>
        <w:t>— не пользуется симпатией и популярностью у сверстников; не способен дого</w:t>
      </w:r>
      <w:r w:rsidRPr="007B690B">
        <w:rPr>
          <w:color w:val="000000"/>
          <w:sz w:val="28"/>
          <w:szCs w:val="28"/>
        </w:rPr>
        <w:softHyphen/>
        <w:t>вориться с товарищами, убедить, объяснить; в ситуации на</w:t>
      </w:r>
      <w:r w:rsidRPr="007B690B">
        <w:rPr>
          <w:color w:val="000000"/>
          <w:sz w:val="28"/>
          <w:szCs w:val="28"/>
        </w:rPr>
        <w:softHyphen/>
        <w:t xml:space="preserve">пряжённости не способен уступать, принимать точку зрения партнёра; неадекватно или агрессивно реагирует на просьбы и поручения взрослого. Избегает участия в совместных со сверстниками и взрослыми делах, не </w:t>
      </w:r>
      <w:proofErr w:type="gramStart"/>
      <w:r w:rsidRPr="007B690B">
        <w:rPr>
          <w:color w:val="000000"/>
          <w:sz w:val="28"/>
          <w:szCs w:val="28"/>
        </w:rPr>
        <w:t>способен</w:t>
      </w:r>
      <w:proofErr w:type="gramEnd"/>
      <w:r w:rsidRPr="007B690B">
        <w:rPr>
          <w:color w:val="000000"/>
          <w:sz w:val="28"/>
          <w:szCs w:val="28"/>
        </w:rPr>
        <w:t xml:space="preserve"> оказать по</w:t>
      </w:r>
      <w:r w:rsidRPr="007B690B">
        <w:rPr>
          <w:color w:val="000000"/>
          <w:sz w:val="28"/>
          <w:szCs w:val="28"/>
        </w:rPr>
        <w:softHyphen/>
        <w:t>мощь сверстникам в освоенных видах труда. Использует в ак</w:t>
      </w:r>
      <w:r w:rsidRPr="007B690B">
        <w:rPr>
          <w:color w:val="000000"/>
          <w:sz w:val="28"/>
          <w:szCs w:val="28"/>
        </w:rPr>
        <w:softHyphen/>
        <w:t>тивном словаре, как правило, существительные и глаголы, но затрудняется дифференцирвать обобщающие понятия. Умеет с ошибками образовывать название детёнышей животных, со</w:t>
      </w:r>
      <w:r w:rsidRPr="007B690B">
        <w:rPr>
          <w:color w:val="000000"/>
          <w:sz w:val="28"/>
          <w:szCs w:val="28"/>
        </w:rPr>
        <w:softHyphen/>
        <w:t>гласовывать имена прилагательные с именами существитель</w:t>
      </w:r>
      <w:r w:rsidRPr="007B690B">
        <w:rPr>
          <w:color w:val="000000"/>
          <w:sz w:val="28"/>
          <w:szCs w:val="28"/>
        </w:rPr>
        <w:softHyphen/>
        <w:t xml:space="preserve">ными в роде и числе. Не строит сложные предложения разных типов. Фонематический слух нарушен, не дифференцирует звуки </w:t>
      </w:r>
      <w:r w:rsidRPr="007B690B">
        <w:rPr>
          <w:b/>
          <w:bCs/>
          <w:i/>
          <w:iCs/>
          <w:color w:val="000000"/>
          <w:sz w:val="28"/>
          <w:szCs w:val="28"/>
        </w:rPr>
        <w:t>с—з, ш—ж, ч—щ, ц, л, р.</w:t>
      </w:r>
      <w:r w:rsidRPr="007B690B">
        <w:rPr>
          <w:color w:val="000000"/>
          <w:sz w:val="28"/>
          <w:szCs w:val="28"/>
        </w:rPr>
        <w:t xml:space="preserve"> Не различает свистящие и ши</w:t>
      </w:r>
      <w:r w:rsidRPr="007B690B">
        <w:rPr>
          <w:color w:val="000000"/>
          <w:sz w:val="28"/>
          <w:szCs w:val="28"/>
        </w:rPr>
        <w:softHyphen/>
        <w:t>пящие, глухие и звонкие, сонорные, твёрдые и мягкие звуки. Изменяет силу голоса, темп речи, интонацию в зависимости от содержания высказывания только с помощью взрослого. Составляет краткое описание или повествование при помощи педагога. Не может развивать сюжетную линию в серии картинок даже при помощи воспитателя. Данный уровень также характеризуется проявлениями в недостаточном лите</w:t>
      </w:r>
      <w:r w:rsidRPr="007B690B">
        <w:rPr>
          <w:color w:val="000000"/>
          <w:sz w:val="28"/>
          <w:szCs w:val="28"/>
        </w:rPr>
        <w:softHyphen/>
        <w:t>ратурном опыте ребёнка, отсутствии интереса к литератур</w:t>
      </w:r>
      <w:r w:rsidRPr="007B690B">
        <w:rPr>
          <w:color w:val="000000"/>
          <w:sz w:val="28"/>
          <w:szCs w:val="28"/>
        </w:rPr>
        <w:softHyphen/>
        <w:t>ным произведениям. С трудом вспоминает названия книг, пользуясь формулировкой «про это... », «про то, как...». Не знает особенностей литературных жанров. Различает литера</w:t>
      </w:r>
      <w:r w:rsidRPr="007B690B">
        <w:rPr>
          <w:color w:val="000000"/>
          <w:sz w:val="28"/>
          <w:szCs w:val="28"/>
        </w:rPr>
        <w:softHyphen/>
        <w:t>турные жанры неосознанно, отличий не выделяет. Предпочи</w:t>
      </w:r>
      <w:r w:rsidRPr="007B690B">
        <w:rPr>
          <w:color w:val="000000"/>
          <w:sz w:val="28"/>
          <w:szCs w:val="28"/>
        </w:rPr>
        <w:softHyphen/>
        <w:t>тает, как правило, один литературный жанр. Отрицательно относится к выполнению заданий, связанных с литературны</w:t>
      </w:r>
      <w:r w:rsidRPr="007B690B">
        <w:rPr>
          <w:color w:val="000000"/>
          <w:sz w:val="28"/>
          <w:szCs w:val="28"/>
        </w:rPr>
        <w:softHyphen/>
        <w:t>ми произведениями.</w:t>
      </w:r>
    </w:p>
    <w:p w:rsidR="00FD3A59" w:rsidRPr="007B690B" w:rsidRDefault="00FD3A59" w:rsidP="007B690B">
      <w:pPr>
        <w:rPr>
          <w:b/>
          <w:color w:val="000000"/>
          <w:sz w:val="28"/>
          <w:szCs w:val="28"/>
        </w:rPr>
      </w:pPr>
      <w:r w:rsidRPr="007B690B">
        <w:rPr>
          <w:b/>
          <w:color w:val="000000"/>
          <w:sz w:val="28"/>
          <w:szCs w:val="28"/>
        </w:rPr>
        <w:t>Художественно-эстетическое развитие</w:t>
      </w:r>
    </w:p>
    <w:p w:rsidR="00FD3A59" w:rsidRPr="007B690B" w:rsidRDefault="00FD3A59" w:rsidP="007B690B">
      <w:pPr>
        <w:rPr>
          <w:b/>
          <w:color w:val="000000"/>
          <w:sz w:val="28"/>
          <w:szCs w:val="28"/>
        </w:rPr>
      </w:pPr>
      <w:r w:rsidRPr="007B690B">
        <w:rPr>
          <w:b/>
          <w:color w:val="000000"/>
          <w:sz w:val="28"/>
          <w:szCs w:val="28"/>
        </w:rPr>
        <w:t xml:space="preserve"> Критерий: развитие предпосылок ценностно-смыслового восприятия и понимания произведений искусства (словесного, музыкального, изобразительного) Показатель: эмоционально реагирует на произведения художественной литературы, изобразительного искусства и музыки, на мир природы</w:t>
      </w:r>
    </w:p>
    <w:p w:rsidR="00FD3A59" w:rsidRPr="007B690B" w:rsidRDefault="00FD3A59" w:rsidP="007B690B">
      <w:pPr>
        <w:rPr>
          <w:sz w:val="28"/>
          <w:szCs w:val="28"/>
        </w:rPr>
      </w:pPr>
      <w:r w:rsidRPr="007B690B">
        <w:rPr>
          <w:b/>
          <w:bCs/>
          <w:color w:val="000000"/>
          <w:sz w:val="28"/>
          <w:szCs w:val="28"/>
        </w:rPr>
        <w:lastRenderedPageBreak/>
        <w:t xml:space="preserve">Цель: </w:t>
      </w:r>
      <w:r w:rsidRPr="007B690B">
        <w:rPr>
          <w:color w:val="000000"/>
          <w:sz w:val="28"/>
          <w:szCs w:val="28"/>
        </w:rPr>
        <w:t>выявить особенности эмоционального отношения ре</w:t>
      </w:r>
      <w:r w:rsidRPr="007B690B">
        <w:rPr>
          <w:color w:val="000000"/>
          <w:sz w:val="28"/>
          <w:szCs w:val="28"/>
        </w:rPr>
        <w:softHyphen/>
        <w:t>бёнка к произведениям художественной литературы, изобра</w:t>
      </w:r>
      <w:r w:rsidRPr="007B690B">
        <w:rPr>
          <w:color w:val="000000"/>
          <w:sz w:val="28"/>
          <w:szCs w:val="28"/>
        </w:rPr>
        <w:softHyphen/>
        <w:t>зительного искусства и музыки, к природе.</w:t>
      </w:r>
    </w:p>
    <w:p w:rsidR="00FD3A59" w:rsidRPr="007B690B" w:rsidRDefault="00FD3A59" w:rsidP="007B690B">
      <w:pPr>
        <w:rPr>
          <w:sz w:val="28"/>
          <w:szCs w:val="28"/>
        </w:rPr>
      </w:pPr>
      <w:r w:rsidRPr="007B690B">
        <w:rPr>
          <w:b/>
          <w:bCs/>
          <w:color w:val="000000"/>
          <w:sz w:val="28"/>
          <w:szCs w:val="28"/>
        </w:rPr>
        <w:t xml:space="preserve">Метод диагностики: </w:t>
      </w:r>
      <w:r w:rsidRPr="007B690B">
        <w:rPr>
          <w:color w:val="000000"/>
          <w:sz w:val="28"/>
          <w:szCs w:val="28"/>
        </w:rPr>
        <w:t>наблюдение.</w:t>
      </w:r>
    </w:p>
    <w:p w:rsidR="00FD3A59" w:rsidRPr="007B690B" w:rsidRDefault="00FD3A59" w:rsidP="007B690B">
      <w:pPr>
        <w:rPr>
          <w:sz w:val="28"/>
          <w:szCs w:val="28"/>
        </w:rPr>
      </w:pPr>
      <w:r w:rsidRPr="007B690B">
        <w:rPr>
          <w:b/>
          <w:bCs/>
          <w:color w:val="000000"/>
          <w:sz w:val="28"/>
          <w:szCs w:val="28"/>
        </w:rPr>
        <w:t>Условия проведения диагностики</w:t>
      </w:r>
    </w:p>
    <w:p w:rsidR="00FD3A59" w:rsidRPr="007B690B" w:rsidRDefault="00FD3A59" w:rsidP="007B690B">
      <w:pPr>
        <w:rPr>
          <w:sz w:val="28"/>
          <w:szCs w:val="28"/>
        </w:rPr>
      </w:pPr>
      <w:r w:rsidRPr="007B690B">
        <w:rPr>
          <w:color w:val="000000"/>
          <w:sz w:val="28"/>
          <w:szCs w:val="28"/>
        </w:rPr>
        <w:t>Наблюдение организуется в процессе восприятия ребён</w:t>
      </w:r>
      <w:r w:rsidRPr="007B690B">
        <w:rPr>
          <w:color w:val="000000"/>
          <w:sz w:val="28"/>
          <w:szCs w:val="28"/>
        </w:rPr>
        <w:softHyphen/>
        <w:t>ком произведений художественной литературы, изобрази</w:t>
      </w:r>
      <w:r w:rsidRPr="007B690B">
        <w:rPr>
          <w:color w:val="000000"/>
          <w:sz w:val="28"/>
          <w:szCs w:val="28"/>
        </w:rPr>
        <w:softHyphen/>
        <w:t>тельного искусства и музыки, наблюдения за явлениями при</w:t>
      </w:r>
      <w:r w:rsidRPr="007B690B">
        <w:rPr>
          <w:color w:val="000000"/>
          <w:sz w:val="28"/>
          <w:szCs w:val="28"/>
        </w:rPr>
        <w:softHyphen/>
        <w:t>роды. Предлагаемые для восприятия произведения должны соответствовать возрастным особенностям детей дошкольного возраста.</w:t>
      </w:r>
    </w:p>
    <w:p w:rsidR="00FD3A59" w:rsidRPr="007B690B" w:rsidRDefault="00FD3A59" w:rsidP="007B690B">
      <w:pPr>
        <w:rPr>
          <w:sz w:val="28"/>
          <w:szCs w:val="28"/>
        </w:rPr>
      </w:pPr>
      <w:r w:rsidRPr="007B690B">
        <w:rPr>
          <w:b/>
          <w:bCs/>
          <w:color w:val="000000"/>
          <w:sz w:val="28"/>
          <w:szCs w:val="28"/>
        </w:rPr>
        <w:t>Динамика развития (характеристики)</w:t>
      </w:r>
    </w:p>
    <w:p w:rsidR="00FD3A59" w:rsidRPr="007B690B" w:rsidRDefault="00FD3A59" w:rsidP="007B690B">
      <w:pPr>
        <w:pStyle w:val="ac"/>
        <w:spacing w:after="0" w:line="240" w:lineRule="auto"/>
        <w:ind w:left="0"/>
        <w:rPr>
          <w:rFonts w:ascii="Times New Roman" w:hAnsi="Times New Roman" w:cs="Times New Roman"/>
          <w:color w:val="000000"/>
          <w:sz w:val="28"/>
          <w:szCs w:val="28"/>
        </w:rPr>
      </w:pPr>
      <w:r w:rsidRPr="007B690B">
        <w:rPr>
          <w:rFonts w:ascii="Times New Roman" w:hAnsi="Times New Roman" w:cs="Times New Roman"/>
          <w:color w:val="000000"/>
          <w:sz w:val="28"/>
          <w:szCs w:val="28"/>
        </w:rPr>
        <w:t>1.Передаёт настроение, возникшее при прослушивании музыкального и литературного произведения, в рисунке.</w:t>
      </w:r>
    </w:p>
    <w:p w:rsidR="00FD3A59" w:rsidRPr="007B690B" w:rsidRDefault="00FD3A59" w:rsidP="007B690B">
      <w:pPr>
        <w:rPr>
          <w:color w:val="000000"/>
          <w:sz w:val="28"/>
          <w:szCs w:val="28"/>
        </w:rPr>
      </w:pPr>
      <w:r w:rsidRPr="007B690B">
        <w:rPr>
          <w:color w:val="000000"/>
          <w:sz w:val="28"/>
          <w:szCs w:val="28"/>
        </w:rPr>
        <w:t>2. Выразительно исполняет народные и композиторские песни в удобном диапазоне.</w:t>
      </w:r>
    </w:p>
    <w:p w:rsidR="00FD3A59" w:rsidRPr="007B690B" w:rsidRDefault="00FD3A59" w:rsidP="007B690B">
      <w:pPr>
        <w:rPr>
          <w:color w:val="000000"/>
          <w:sz w:val="28"/>
          <w:szCs w:val="28"/>
        </w:rPr>
      </w:pPr>
      <w:r w:rsidRPr="007B690B">
        <w:rPr>
          <w:color w:val="000000"/>
          <w:sz w:val="28"/>
          <w:szCs w:val="28"/>
        </w:rPr>
        <w:t>3.Имеет представления о средствах музыкальной и лите</w:t>
      </w:r>
      <w:r w:rsidRPr="007B690B">
        <w:rPr>
          <w:color w:val="000000"/>
          <w:sz w:val="28"/>
          <w:szCs w:val="28"/>
        </w:rPr>
        <w:softHyphen/>
        <w:t>ратурной выразительности.</w:t>
      </w:r>
    </w:p>
    <w:p w:rsidR="00FD3A59" w:rsidRPr="007B690B" w:rsidRDefault="00FD3A59" w:rsidP="007B690B">
      <w:pPr>
        <w:rPr>
          <w:color w:val="000000"/>
          <w:sz w:val="28"/>
          <w:szCs w:val="28"/>
        </w:rPr>
      </w:pPr>
      <w:r w:rsidRPr="007B690B">
        <w:rPr>
          <w:color w:val="000000"/>
          <w:sz w:val="28"/>
          <w:szCs w:val="28"/>
        </w:rPr>
        <w:t>4. Интересуется природными объектами и явлениями.</w:t>
      </w:r>
    </w:p>
    <w:p w:rsidR="00FD3A59" w:rsidRPr="007B690B" w:rsidRDefault="00FD3A59" w:rsidP="007B690B">
      <w:pPr>
        <w:rPr>
          <w:sz w:val="28"/>
          <w:szCs w:val="28"/>
        </w:rPr>
      </w:pPr>
      <w:r w:rsidRPr="007B690B">
        <w:rPr>
          <w:b/>
          <w:bCs/>
          <w:color w:val="000000"/>
          <w:sz w:val="28"/>
          <w:szCs w:val="28"/>
        </w:rPr>
        <w:t>Оценка</w:t>
      </w:r>
    </w:p>
    <w:p w:rsidR="00FD3A59" w:rsidRPr="007B690B" w:rsidRDefault="00FD3A59" w:rsidP="007B690B">
      <w:pPr>
        <w:rPr>
          <w:color w:val="000000"/>
          <w:sz w:val="28"/>
          <w:szCs w:val="28"/>
        </w:rPr>
      </w:pPr>
      <w:r w:rsidRPr="007B690B">
        <w:rPr>
          <w:color w:val="000000"/>
          <w:sz w:val="28"/>
          <w:szCs w:val="28"/>
        </w:rPr>
        <w:t>1. Передаёт настроение, возникшее при прослушивании музыкального и литературного произведения, в рисунке:</w:t>
      </w:r>
    </w:p>
    <w:p w:rsidR="00FD3A59" w:rsidRPr="007B690B" w:rsidRDefault="00FD3A59" w:rsidP="007B690B">
      <w:pPr>
        <w:rPr>
          <w:sz w:val="28"/>
          <w:szCs w:val="28"/>
        </w:rPr>
      </w:pPr>
      <w:r w:rsidRPr="007B690B">
        <w:rPr>
          <w:b/>
          <w:bCs/>
          <w:color w:val="000000"/>
          <w:sz w:val="28"/>
          <w:szCs w:val="28"/>
        </w:rPr>
        <w:t xml:space="preserve">3 балла </w:t>
      </w:r>
      <w:r w:rsidRPr="007B690B">
        <w:rPr>
          <w:color w:val="000000"/>
          <w:sz w:val="28"/>
          <w:szCs w:val="28"/>
        </w:rPr>
        <w:t>— после прослушивания музыкального и литера</w:t>
      </w:r>
      <w:r w:rsidRPr="007B690B">
        <w:rPr>
          <w:color w:val="000000"/>
          <w:sz w:val="28"/>
          <w:szCs w:val="28"/>
        </w:rPr>
        <w:softHyphen/>
        <w:t>турного произведения ребёнок может передать возникшее на</w:t>
      </w:r>
      <w:r w:rsidRPr="007B690B">
        <w:rPr>
          <w:color w:val="000000"/>
          <w:sz w:val="28"/>
          <w:szCs w:val="28"/>
        </w:rPr>
        <w:softHyphen/>
        <w:t>строение в рисунке, отразить красоту природы;</w:t>
      </w:r>
    </w:p>
    <w:p w:rsidR="00FD3A59" w:rsidRPr="007B690B" w:rsidRDefault="00FD3A59" w:rsidP="007B690B">
      <w:pPr>
        <w:rPr>
          <w:b/>
          <w:bCs/>
          <w:color w:val="000000"/>
          <w:sz w:val="28"/>
          <w:szCs w:val="28"/>
        </w:rPr>
      </w:pPr>
      <w:r w:rsidRPr="007B690B">
        <w:rPr>
          <w:b/>
          <w:bCs/>
          <w:color w:val="000000"/>
          <w:sz w:val="28"/>
          <w:szCs w:val="28"/>
        </w:rPr>
        <w:t xml:space="preserve">2 балла — </w:t>
      </w:r>
      <w:r w:rsidRPr="007B690B">
        <w:rPr>
          <w:color w:val="000000"/>
          <w:sz w:val="28"/>
          <w:szCs w:val="28"/>
        </w:rPr>
        <w:t>затрудняется в подборе изобразительных сре</w:t>
      </w:r>
      <w:proofErr w:type="gramStart"/>
      <w:r w:rsidRPr="007B690B">
        <w:rPr>
          <w:color w:val="000000"/>
          <w:sz w:val="28"/>
          <w:szCs w:val="28"/>
        </w:rPr>
        <w:t>дств дл</w:t>
      </w:r>
      <w:proofErr w:type="gramEnd"/>
      <w:r w:rsidRPr="007B690B">
        <w:rPr>
          <w:color w:val="000000"/>
          <w:sz w:val="28"/>
          <w:szCs w:val="28"/>
        </w:rPr>
        <w:t>я передачи настроения, возникшего при прослуши</w:t>
      </w:r>
      <w:r w:rsidRPr="007B690B">
        <w:rPr>
          <w:color w:val="000000"/>
          <w:sz w:val="28"/>
          <w:szCs w:val="28"/>
        </w:rPr>
        <w:softHyphen/>
        <w:t>вании музыкального и литературного произведения, редко отображает природные объекты в их разнообразии;</w:t>
      </w:r>
    </w:p>
    <w:p w:rsidR="00FD3A59" w:rsidRPr="007B690B" w:rsidRDefault="00FD3A59" w:rsidP="007B690B">
      <w:pPr>
        <w:rPr>
          <w:color w:val="000000"/>
          <w:sz w:val="28"/>
          <w:szCs w:val="28"/>
        </w:rPr>
      </w:pPr>
      <w:r w:rsidRPr="007B690B">
        <w:rPr>
          <w:color w:val="000000"/>
          <w:sz w:val="28"/>
          <w:szCs w:val="28"/>
        </w:rPr>
        <w:t xml:space="preserve">1 </w:t>
      </w:r>
      <w:r w:rsidRPr="007B690B">
        <w:rPr>
          <w:b/>
          <w:bCs/>
          <w:color w:val="000000"/>
          <w:sz w:val="28"/>
          <w:szCs w:val="28"/>
        </w:rPr>
        <w:t xml:space="preserve">балл </w:t>
      </w:r>
      <w:r w:rsidRPr="007B690B">
        <w:rPr>
          <w:color w:val="000000"/>
          <w:sz w:val="28"/>
          <w:szCs w:val="28"/>
        </w:rPr>
        <w:t>— не может передать в рисунке настроение после прослушивания музыкального и литературного произведения, не отображает природу.</w:t>
      </w:r>
    </w:p>
    <w:p w:rsidR="00FD3A59" w:rsidRPr="007B690B" w:rsidRDefault="00FD3A59" w:rsidP="007B690B">
      <w:pPr>
        <w:rPr>
          <w:color w:val="000000"/>
          <w:sz w:val="28"/>
          <w:szCs w:val="28"/>
        </w:rPr>
      </w:pPr>
      <w:r w:rsidRPr="007B690B">
        <w:rPr>
          <w:color w:val="000000"/>
          <w:sz w:val="28"/>
          <w:szCs w:val="28"/>
        </w:rPr>
        <w:t>2. Выразительно исполняет народные и композиторские песни в удобном диапазоне:</w:t>
      </w:r>
    </w:p>
    <w:p w:rsidR="00FD3A59" w:rsidRPr="007B690B" w:rsidRDefault="00FD3A59" w:rsidP="007B690B">
      <w:pPr>
        <w:rPr>
          <w:color w:val="000000"/>
          <w:sz w:val="28"/>
          <w:szCs w:val="28"/>
        </w:rPr>
      </w:pPr>
      <w:r w:rsidRPr="007B690B">
        <w:rPr>
          <w:color w:val="000000"/>
          <w:sz w:val="28"/>
          <w:szCs w:val="28"/>
        </w:rPr>
        <w:t xml:space="preserve">3 </w:t>
      </w:r>
      <w:r w:rsidRPr="007B690B">
        <w:rPr>
          <w:b/>
          <w:bCs/>
          <w:color w:val="000000"/>
          <w:sz w:val="28"/>
          <w:szCs w:val="28"/>
        </w:rPr>
        <w:t xml:space="preserve">балла </w:t>
      </w:r>
      <w:r w:rsidRPr="007B690B">
        <w:rPr>
          <w:color w:val="000000"/>
          <w:sz w:val="28"/>
          <w:szCs w:val="28"/>
        </w:rPr>
        <w:t>— ребёнок интересуется народными и композитор</w:t>
      </w:r>
      <w:r w:rsidRPr="007B690B">
        <w:rPr>
          <w:color w:val="000000"/>
          <w:sz w:val="28"/>
          <w:szCs w:val="28"/>
        </w:rPr>
        <w:softHyphen/>
        <w:t>скими песнями, выразительно исполняет их в удобном для не</w:t>
      </w:r>
      <w:r w:rsidRPr="007B690B">
        <w:rPr>
          <w:color w:val="000000"/>
          <w:sz w:val="28"/>
          <w:szCs w:val="28"/>
        </w:rPr>
        <w:softHyphen/>
        <w:t>го диапазоне;</w:t>
      </w:r>
    </w:p>
    <w:p w:rsidR="00FD3A59" w:rsidRPr="007B690B" w:rsidRDefault="00FD3A59" w:rsidP="007B690B">
      <w:pPr>
        <w:rPr>
          <w:b/>
          <w:bCs/>
          <w:color w:val="000000"/>
          <w:sz w:val="28"/>
          <w:szCs w:val="28"/>
        </w:rPr>
      </w:pPr>
      <w:r w:rsidRPr="007B690B">
        <w:rPr>
          <w:b/>
          <w:bCs/>
          <w:color w:val="000000"/>
          <w:sz w:val="28"/>
          <w:szCs w:val="28"/>
        </w:rPr>
        <w:t xml:space="preserve">2 балла </w:t>
      </w:r>
      <w:r w:rsidRPr="007B690B">
        <w:rPr>
          <w:color w:val="000000"/>
          <w:sz w:val="28"/>
          <w:szCs w:val="28"/>
        </w:rPr>
        <w:t xml:space="preserve">— интерес к </w:t>
      </w:r>
      <w:proofErr w:type="gramStart"/>
      <w:r w:rsidRPr="007B690B">
        <w:rPr>
          <w:color w:val="000000"/>
          <w:sz w:val="28"/>
          <w:szCs w:val="28"/>
        </w:rPr>
        <w:t>народным</w:t>
      </w:r>
      <w:proofErr w:type="gramEnd"/>
      <w:r w:rsidRPr="007B690B">
        <w:rPr>
          <w:color w:val="000000"/>
          <w:sz w:val="28"/>
          <w:szCs w:val="28"/>
        </w:rPr>
        <w:t xml:space="preserve"> и композиторским песнями у ребёнка поверхностный и нестабильный, ребёнок затрудня</w:t>
      </w:r>
      <w:r w:rsidRPr="007B690B">
        <w:rPr>
          <w:color w:val="000000"/>
          <w:sz w:val="28"/>
          <w:szCs w:val="28"/>
        </w:rPr>
        <w:softHyphen/>
        <w:t>ется исполнять их выразительно;</w:t>
      </w:r>
    </w:p>
    <w:p w:rsidR="00FD3A59" w:rsidRPr="007B690B" w:rsidRDefault="00FD3A59" w:rsidP="007B690B">
      <w:pPr>
        <w:pStyle w:val="ac"/>
        <w:numPr>
          <w:ilvl w:val="0"/>
          <w:numId w:val="77"/>
        </w:numPr>
        <w:spacing w:after="0" w:line="240" w:lineRule="auto"/>
        <w:ind w:left="0"/>
        <w:contextualSpacing/>
        <w:rPr>
          <w:rFonts w:ascii="Times New Roman" w:hAnsi="Times New Roman" w:cs="Times New Roman"/>
          <w:color w:val="000000"/>
          <w:sz w:val="28"/>
          <w:szCs w:val="28"/>
        </w:rPr>
      </w:pPr>
      <w:r w:rsidRPr="007B690B">
        <w:rPr>
          <w:rFonts w:ascii="Times New Roman" w:hAnsi="Times New Roman" w:cs="Times New Roman"/>
          <w:b/>
          <w:bCs/>
          <w:color w:val="000000"/>
          <w:sz w:val="28"/>
          <w:szCs w:val="28"/>
        </w:rPr>
        <w:t xml:space="preserve">балл </w:t>
      </w:r>
      <w:r w:rsidRPr="007B690B">
        <w:rPr>
          <w:rFonts w:ascii="Times New Roman" w:hAnsi="Times New Roman" w:cs="Times New Roman"/>
          <w:color w:val="000000"/>
          <w:sz w:val="28"/>
          <w:szCs w:val="28"/>
        </w:rPr>
        <w:t>— отрицательно относится, выражает неприязнь к народным и композиторским песням.</w:t>
      </w:r>
    </w:p>
    <w:p w:rsidR="00FD3A59" w:rsidRPr="007B690B" w:rsidRDefault="00FD3A59" w:rsidP="007B690B">
      <w:pPr>
        <w:rPr>
          <w:color w:val="000000"/>
          <w:sz w:val="28"/>
          <w:szCs w:val="28"/>
        </w:rPr>
      </w:pPr>
      <w:r w:rsidRPr="007B690B">
        <w:rPr>
          <w:color w:val="000000"/>
          <w:sz w:val="28"/>
          <w:szCs w:val="28"/>
        </w:rPr>
        <w:t>3. Имеет представления о средствах музыкальной и лите</w:t>
      </w:r>
      <w:r w:rsidRPr="007B690B">
        <w:rPr>
          <w:color w:val="000000"/>
          <w:sz w:val="28"/>
          <w:szCs w:val="28"/>
        </w:rPr>
        <w:softHyphen/>
        <w:t>ратурной выразительности:</w:t>
      </w:r>
    </w:p>
    <w:p w:rsidR="00FD3A59" w:rsidRPr="007B690B" w:rsidRDefault="00FD3A59" w:rsidP="007B690B">
      <w:pPr>
        <w:numPr>
          <w:ilvl w:val="0"/>
          <w:numId w:val="29"/>
        </w:numPr>
        <w:rPr>
          <w:color w:val="000000"/>
          <w:sz w:val="28"/>
          <w:szCs w:val="28"/>
        </w:rPr>
      </w:pPr>
      <w:r w:rsidRPr="007B690B">
        <w:rPr>
          <w:color w:val="000000"/>
          <w:sz w:val="28"/>
          <w:szCs w:val="28"/>
        </w:rPr>
        <w:t xml:space="preserve"> </w:t>
      </w:r>
      <w:r w:rsidRPr="007B690B">
        <w:rPr>
          <w:b/>
          <w:bCs/>
          <w:color w:val="000000"/>
          <w:sz w:val="28"/>
          <w:szCs w:val="28"/>
        </w:rPr>
        <w:t xml:space="preserve">балла </w:t>
      </w:r>
      <w:r w:rsidRPr="007B690B">
        <w:rPr>
          <w:color w:val="000000"/>
          <w:sz w:val="28"/>
          <w:szCs w:val="28"/>
        </w:rPr>
        <w:t>— у ребёнка сформированы представления о сред</w:t>
      </w:r>
      <w:r w:rsidRPr="007B690B">
        <w:rPr>
          <w:color w:val="000000"/>
          <w:sz w:val="28"/>
          <w:szCs w:val="28"/>
        </w:rPr>
        <w:softHyphen/>
        <w:t>ствах музыкальной литературной выразительности, при про</w:t>
      </w:r>
      <w:r w:rsidRPr="007B690B">
        <w:rPr>
          <w:color w:val="000000"/>
          <w:sz w:val="28"/>
          <w:szCs w:val="28"/>
        </w:rPr>
        <w:softHyphen/>
        <w:t>слушивании музыкального произведения ребёнок может их са</w:t>
      </w:r>
      <w:r w:rsidRPr="007B690B">
        <w:rPr>
          <w:color w:val="000000"/>
          <w:sz w:val="28"/>
          <w:szCs w:val="28"/>
        </w:rPr>
        <w:softHyphen/>
        <w:t>мостоятельно выделять, различать;</w:t>
      </w:r>
    </w:p>
    <w:p w:rsidR="00FD3A59" w:rsidRPr="007B690B" w:rsidRDefault="00FD3A59" w:rsidP="007B690B">
      <w:pPr>
        <w:rPr>
          <w:b/>
          <w:bCs/>
          <w:color w:val="000000"/>
          <w:sz w:val="28"/>
          <w:szCs w:val="28"/>
        </w:rPr>
      </w:pPr>
      <w:r w:rsidRPr="007B690B">
        <w:rPr>
          <w:b/>
          <w:bCs/>
          <w:color w:val="000000"/>
          <w:sz w:val="28"/>
          <w:szCs w:val="28"/>
        </w:rPr>
        <w:t xml:space="preserve">2 балла — </w:t>
      </w:r>
      <w:r w:rsidRPr="007B690B">
        <w:rPr>
          <w:color w:val="000000"/>
          <w:sz w:val="28"/>
          <w:szCs w:val="28"/>
        </w:rPr>
        <w:t>сформированы элементарные представления о средствах музыкальной и литературной выразительности, но при прослушивании музыкального произведения ребёнок не может их самостоятельно выделять, различать;</w:t>
      </w:r>
    </w:p>
    <w:p w:rsidR="00FD3A59" w:rsidRPr="007B690B" w:rsidRDefault="00FD3A59" w:rsidP="007B690B">
      <w:pPr>
        <w:rPr>
          <w:sz w:val="28"/>
          <w:szCs w:val="28"/>
        </w:rPr>
      </w:pPr>
      <w:r w:rsidRPr="007B690B">
        <w:rPr>
          <w:b/>
          <w:bCs/>
          <w:color w:val="000000"/>
          <w:sz w:val="28"/>
          <w:szCs w:val="28"/>
        </w:rPr>
        <w:t xml:space="preserve">1 балл </w:t>
      </w:r>
      <w:r w:rsidRPr="007B690B">
        <w:rPr>
          <w:color w:val="000000"/>
          <w:sz w:val="28"/>
          <w:szCs w:val="28"/>
        </w:rPr>
        <w:t>— не имеет представлений о средствах музыкаль</w:t>
      </w:r>
      <w:r w:rsidRPr="007B690B">
        <w:rPr>
          <w:color w:val="000000"/>
          <w:sz w:val="28"/>
          <w:szCs w:val="28"/>
        </w:rPr>
        <w:softHyphen/>
        <w:t>ной и литературной выразительности.</w:t>
      </w:r>
    </w:p>
    <w:p w:rsidR="00FD3A59" w:rsidRPr="007B690B" w:rsidRDefault="00FD3A59" w:rsidP="007B690B">
      <w:pPr>
        <w:rPr>
          <w:color w:val="000000"/>
          <w:sz w:val="28"/>
          <w:szCs w:val="28"/>
        </w:rPr>
      </w:pPr>
      <w:r w:rsidRPr="007B690B">
        <w:rPr>
          <w:color w:val="000000"/>
          <w:sz w:val="28"/>
          <w:szCs w:val="28"/>
        </w:rPr>
        <w:t xml:space="preserve"> Интересуется природными объектами и явлениями:</w:t>
      </w:r>
    </w:p>
    <w:p w:rsidR="00FD3A59" w:rsidRPr="007B690B" w:rsidRDefault="00FD3A59" w:rsidP="007B690B">
      <w:pPr>
        <w:rPr>
          <w:sz w:val="28"/>
          <w:szCs w:val="28"/>
        </w:rPr>
      </w:pPr>
      <w:r w:rsidRPr="007B690B">
        <w:rPr>
          <w:b/>
          <w:bCs/>
          <w:color w:val="000000"/>
          <w:sz w:val="28"/>
          <w:szCs w:val="28"/>
        </w:rPr>
        <w:t xml:space="preserve">3 балла </w:t>
      </w:r>
      <w:r w:rsidRPr="007B690B">
        <w:rPr>
          <w:color w:val="000000"/>
          <w:sz w:val="28"/>
          <w:szCs w:val="28"/>
        </w:rPr>
        <w:t>— у ребёнка сформированы представления о при</w:t>
      </w:r>
      <w:r w:rsidRPr="007B690B">
        <w:rPr>
          <w:color w:val="000000"/>
          <w:sz w:val="28"/>
          <w:szCs w:val="28"/>
        </w:rPr>
        <w:softHyphen/>
        <w:t>родных объектах и явлениях, обнаруживается стойкий инте</w:t>
      </w:r>
      <w:r w:rsidRPr="007B690B">
        <w:rPr>
          <w:color w:val="000000"/>
          <w:sz w:val="28"/>
          <w:szCs w:val="28"/>
        </w:rPr>
        <w:softHyphen/>
        <w:t>рес к познанию природы;</w:t>
      </w:r>
    </w:p>
    <w:p w:rsidR="00FD3A59" w:rsidRPr="007B690B" w:rsidRDefault="00FD3A59" w:rsidP="007B690B">
      <w:pPr>
        <w:rPr>
          <w:sz w:val="28"/>
          <w:szCs w:val="28"/>
        </w:rPr>
      </w:pPr>
      <w:r w:rsidRPr="007B690B">
        <w:rPr>
          <w:b/>
          <w:bCs/>
          <w:color w:val="000000"/>
          <w:sz w:val="28"/>
          <w:szCs w:val="28"/>
        </w:rPr>
        <w:t xml:space="preserve">2 балла </w:t>
      </w:r>
      <w:r w:rsidRPr="007B690B">
        <w:rPr>
          <w:color w:val="000000"/>
          <w:sz w:val="28"/>
          <w:szCs w:val="28"/>
        </w:rPr>
        <w:t>— у ребёнка сформированы отрывочные представ</w:t>
      </w:r>
      <w:r w:rsidRPr="007B690B">
        <w:rPr>
          <w:color w:val="000000"/>
          <w:sz w:val="28"/>
          <w:szCs w:val="28"/>
        </w:rPr>
        <w:softHyphen/>
        <w:t>ления о природных объектах и явлениях, интерес к познанию природы не устойчивый;</w:t>
      </w:r>
    </w:p>
    <w:p w:rsidR="00FD3A59" w:rsidRPr="007B690B" w:rsidRDefault="00FD3A59" w:rsidP="007B690B">
      <w:pPr>
        <w:rPr>
          <w:sz w:val="28"/>
          <w:szCs w:val="28"/>
        </w:rPr>
      </w:pPr>
      <w:r w:rsidRPr="007B690B">
        <w:rPr>
          <w:b/>
          <w:bCs/>
          <w:color w:val="000000"/>
          <w:sz w:val="28"/>
          <w:szCs w:val="28"/>
        </w:rPr>
        <w:lastRenderedPageBreak/>
        <w:t xml:space="preserve">1 балл </w:t>
      </w:r>
      <w:r w:rsidRPr="007B690B">
        <w:rPr>
          <w:color w:val="000000"/>
          <w:sz w:val="28"/>
          <w:szCs w:val="28"/>
        </w:rPr>
        <w:t>— не имеет представлений о природных объектах и явлениях, не имеет интереса к познанию природы.</w:t>
      </w:r>
    </w:p>
    <w:p w:rsidR="00FD3A59" w:rsidRPr="007B690B" w:rsidRDefault="00FD3A59" w:rsidP="007B690B">
      <w:pPr>
        <w:rPr>
          <w:sz w:val="28"/>
          <w:szCs w:val="28"/>
        </w:rPr>
      </w:pPr>
      <w:r w:rsidRPr="007B690B">
        <w:rPr>
          <w:color w:val="000000"/>
          <w:sz w:val="28"/>
          <w:szCs w:val="28"/>
        </w:rPr>
        <w:t>Оценка результатов наблюдения заносится в протокол (табл. 121).</w:t>
      </w:r>
    </w:p>
    <w:p w:rsidR="00FD3A59" w:rsidRPr="007B690B" w:rsidRDefault="00FD3A59" w:rsidP="007B690B">
      <w:pPr>
        <w:rPr>
          <w:b/>
          <w:color w:val="000000"/>
          <w:sz w:val="28"/>
          <w:szCs w:val="28"/>
        </w:rPr>
      </w:pPr>
      <w:r w:rsidRPr="007B690B">
        <w:rPr>
          <w:b/>
          <w:color w:val="000000"/>
          <w:sz w:val="28"/>
          <w:szCs w:val="28"/>
        </w:rPr>
        <w:t>Критерий: становление эстетического отношения к окружающему миру, восприятие музыки, художественной литературы, фольклора</w:t>
      </w:r>
    </w:p>
    <w:p w:rsidR="00FD3A59" w:rsidRPr="007B690B" w:rsidRDefault="00FD3A59" w:rsidP="007B690B">
      <w:pPr>
        <w:rPr>
          <w:b/>
          <w:color w:val="000000"/>
          <w:sz w:val="28"/>
          <w:szCs w:val="28"/>
        </w:rPr>
      </w:pPr>
      <w:r w:rsidRPr="007B690B">
        <w:rPr>
          <w:b/>
          <w:color w:val="000000"/>
          <w:sz w:val="28"/>
          <w:szCs w:val="28"/>
        </w:rPr>
        <w:t>Показатель: испытывает эстетические переживания, передаёт своё представление о мире на языке искусства</w:t>
      </w:r>
    </w:p>
    <w:p w:rsidR="00FD3A59" w:rsidRPr="007B690B" w:rsidRDefault="00FD3A59" w:rsidP="007B690B">
      <w:pPr>
        <w:rPr>
          <w:sz w:val="28"/>
          <w:szCs w:val="28"/>
        </w:rPr>
      </w:pPr>
      <w:r w:rsidRPr="007B690B">
        <w:rPr>
          <w:b/>
          <w:bCs/>
          <w:color w:val="000000"/>
          <w:sz w:val="28"/>
          <w:szCs w:val="28"/>
        </w:rPr>
        <w:t xml:space="preserve">Цель: </w:t>
      </w:r>
      <w:r w:rsidRPr="007B690B">
        <w:rPr>
          <w:color w:val="000000"/>
          <w:sz w:val="28"/>
          <w:szCs w:val="28"/>
        </w:rPr>
        <w:t>выявить особенности эстетических переживаний при восприятии музыки, художественной литературы, фоль</w:t>
      </w:r>
      <w:r w:rsidRPr="007B690B">
        <w:rPr>
          <w:color w:val="000000"/>
          <w:sz w:val="28"/>
          <w:szCs w:val="28"/>
        </w:rPr>
        <w:softHyphen/>
        <w:t>клора.</w:t>
      </w:r>
    </w:p>
    <w:p w:rsidR="00FD3A59" w:rsidRPr="007B690B" w:rsidRDefault="00FD3A59" w:rsidP="007B690B">
      <w:pPr>
        <w:rPr>
          <w:sz w:val="28"/>
          <w:szCs w:val="28"/>
        </w:rPr>
      </w:pPr>
      <w:r w:rsidRPr="007B690B">
        <w:rPr>
          <w:b/>
          <w:bCs/>
          <w:color w:val="000000"/>
          <w:sz w:val="28"/>
          <w:szCs w:val="28"/>
        </w:rPr>
        <w:t xml:space="preserve">Метод диагностики: </w:t>
      </w:r>
      <w:r w:rsidRPr="007B690B">
        <w:rPr>
          <w:color w:val="000000"/>
          <w:sz w:val="28"/>
          <w:szCs w:val="28"/>
        </w:rPr>
        <w:t>наблюдение</w:t>
      </w:r>
    </w:p>
    <w:p w:rsidR="00FD3A59" w:rsidRPr="007B690B" w:rsidRDefault="00FD3A59" w:rsidP="007B690B">
      <w:pPr>
        <w:rPr>
          <w:sz w:val="28"/>
          <w:szCs w:val="28"/>
        </w:rPr>
      </w:pPr>
      <w:r w:rsidRPr="007B690B">
        <w:rPr>
          <w:b/>
          <w:bCs/>
          <w:color w:val="000000"/>
          <w:sz w:val="28"/>
          <w:szCs w:val="28"/>
        </w:rPr>
        <w:t>Условия проведения диагностики</w:t>
      </w:r>
    </w:p>
    <w:p w:rsidR="00FD3A59" w:rsidRPr="007B690B" w:rsidRDefault="00FD3A59" w:rsidP="007B690B">
      <w:pPr>
        <w:rPr>
          <w:sz w:val="28"/>
          <w:szCs w:val="28"/>
        </w:rPr>
      </w:pPr>
      <w:r w:rsidRPr="007B690B">
        <w:rPr>
          <w:color w:val="000000"/>
          <w:sz w:val="28"/>
          <w:szCs w:val="28"/>
        </w:rPr>
        <w:t>Наблюдение организуется в совместной образовательной деятельности ребёнка со сверстниками и взрослыми в процес</w:t>
      </w:r>
      <w:r w:rsidRPr="007B690B">
        <w:rPr>
          <w:color w:val="000000"/>
          <w:sz w:val="28"/>
          <w:szCs w:val="28"/>
        </w:rPr>
        <w:softHyphen/>
        <w:t>се восприятия музыки, художественной литературы, фолькло</w:t>
      </w:r>
      <w:r w:rsidRPr="007B690B">
        <w:rPr>
          <w:color w:val="000000"/>
          <w:sz w:val="28"/>
          <w:szCs w:val="28"/>
        </w:rPr>
        <w:softHyphen/>
        <w:t>ра, произведений изобразительного искусства.</w:t>
      </w:r>
    </w:p>
    <w:p w:rsidR="00FD3A59" w:rsidRPr="007B690B" w:rsidRDefault="00FD3A59" w:rsidP="007B690B">
      <w:pPr>
        <w:rPr>
          <w:sz w:val="28"/>
          <w:szCs w:val="28"/>
        </w:rPr>
      </w:pPr>
      <w:r w:rsidRPr="007B690B">
        <w:rPr>
          <w:b/>
          <w:bCs/>
          <w:color w:val="000000"/>
          <w:sz w:val="28"/>
          <w:szCs w:val="28"/>
        </w:rPr>
        <w:t>Динамика развития (характеристики)</w:t>
      </w:r>
    </w:p>
    <w:p w:rsidR="00FD3A59" w:rsidRPr="007B690B" w:rsidRDefault="00FD3A59" w:rsidP="007B690B">
      <w:pPr>
        <w:rPr>
          <w:color w:val="000000"/>
          <w:sz w:val="28"/>
          <w:szCs w:val="28"/>
        </w:rPr>
      </w:pPr>
      <w:r w:rsidRPr="007B690B">
        <w:rPr>
          <w:color w:val="000000"/>
          <w:sz w:val="28"/>
          <w:szCs w:val="28"/>
        </w:rPr>
        <w:t>1. Подбирает в форме творческих заданий эпитеты, срав</w:t>
      </w:r>
      <w:r w:rsidRPr="007B690B">
        <w:rPr>
          <w:color w:val="000000"/>
          <w:sz w:val="28"/>
          <w:szCs w:val="28"/>
        </w:rPr>
        <w:softHyphen/>
        <w:t>нения, метафоры и другие средства художественной вырази</w:t>
      </w:r>
      <w:r w:rsidRPr="007B690B">
        <w:rPr>
          <w:color w:val="000000"/>
          <w:sz w:val="28"/>
          <w:szCs w:val="28"/>
        </w:rPr>
        <w:softHyphen/>
        <w:t>тельности</w:t>
      </w:r>
    </w:p>
    <w:p w:rsidR="00FD3A59" w:rsidRPr="007B690B" w:rsidRDefault="00FD3A59" w:rsidP="007B690B">
      <w:pPr>
        <w:rPr>
          <w:color w:val="000000"/>
          <w:sz w:val="28"/>
          <w:szCs w:val="28"/>
        </w:rPr>
      </w:pPr>
      <w:r w:rsidRPr="007B690B">
        <w:rPr>
          <w:color w:val="000000"/>
          <w:sz w:val="28"/>
          <w:szCs w:val="28"/>
        </w:rPr>
        <w:t>2. Умеет вслушиваться в звуки музыки, определять её на</w:t>
      </w:r>
      <w:r w:rsidRPr="007B690B">
        <w:rPr>
          <w:color w:val="000000"/>
          <w:sz w:val="28"/>
          <w:szCs w:val="28"/>
        </w:rPr>
        <w:softHyphen/>
        <w:t>строение, смену музыкальных образов</w:t>
      </w:r>
    </w:p>
    <w:p w:rsidR="00FD3A59" w:rsidRPr="007B690B" w:rsidRDefault="00FD3A59" w:rsidP="007B690B">
      <w:pPr>
        <w:rPr>
          <w:color w:val="000000"/>
          <w:sz w:val="28"/>
          <w:szCs w:val="28"/>
        </w:rPr>
      </w:pPr>
      <w:r w:rsidRPr="007B690B">
        <w:rPr>
          <w:color w:val="000000"/>
          <w:sz w:val="28"/>
          <w:szCs w:val="28"/>
        </w:rPr>
        <w:t>3. Рассказывает о своих музыкальных впечатлениях, вы</w:t>
      </w:r>
      <w:r w:rsidRPr="007B690B">
        <w:rPr>
          <w:color w:val="000000"/>
          <w:sz w:val="28"/>
          <w:szCs w:val="28"/>
        </w:rPr>
        <w:softHyphen/>
        <w:t>ражает их в пластике движений, в рисунках и красках.</w:t>
      </w:r>
    </w:p>
    <w:p w:rsidR="00FD3A59" w:rsidRPr="007B690B" w:rsidRDefault="00FD3A59" w:rsidP="007B690B">
      <w:pPr>
        <w:rPr>
          <w:sz w:val="28"/>
          <w:szCs w:val="28"/>
        </w:rPr>
      </w:pPr>
      <w:r w:rsidRPr="007B690B">
        <w:rPr>
          <w:b/>
          <w:bCs/>
          <w:color w:val="000000"/>
          <w:sz w:val="28"/>
          <w:szCs w:val="28"/>
        </w:rPr>
        <w:t>Оценка</w:t>
      </w:r>
    </w:p>
    <w:p w:rsidR="00FD3A59" w:rsidRPr="007B690B" w:rsidRDefault="00FD3A59" w:rsidP="007B690B">
      <w:pPr>
        <w:rPr>
          <w:sz w:val="28"/>
          <w:szCs w:val="28"/>
        </w:rPr>
      </w:pPr>
      <w:r w:rsidRPr="007B690B">
        <w:rPr>
          <w:b/>
          <w:bCs/>
          <w:color w:val="000000"/>
          <w:sz w:val="28"/>
          <w:szCs w:val="28"/>
        </w:rPr>
        <w:t xml:space="preserve">3 балла </w:t>
      </w:r>
      <w:r w:rsidRPr="007B690B">
        <w:rPr>
          <w:color w:val="000000"/>
          <w:sz w:val="28"/>
          <w:szCs w:val="28"/>
        </w:rPr>
        <w:t>— все характеристики проявляются полностью и/или постоянно;</w:t>
      </w:r>
    </w:p>
    <w:p w:rsidR="00FD3A59" w:rsidRPr="007B690B" w:rsidRDefault="00FD3A59" w:rsidP="007B690B">
      <w:pPr>
        <w:rPr>
          <w:sz w:val="28"/>
          <w:szCs w:val="28"/>
        </w:rPr>
      </w:pPr>
      <w:r w:rsidRPr="007B690B">
        <w:rPr>
          <w:b/>
          <w:bCs/>
          <w:color w:val="000000"/>
          <w:sz w:val="28"/>
          <w:szCs w:val="28"/>
        </w:rPr>
        <w:t xml:space="preserve">2 балла </w:t>
      </w:r>
      <w:r w:rsidRPr="007B690B">
        <w:rPr>
          <w:color w:val="000000"/>
          <w:sz w:val="28"/>
          <w:szCs w:val="28"/>
        </w:rPr>
        <w:t>— характеристики проявляются частично и/или непостоянно;</w:t>
      </w:r>
    </w:p>
    <w:p w:rsidR="00FD3A59" w:rsidRPr="007B690B" w:rsidRDefault="00FD3A59" w:rsidP="007B690B">
      <w:pPr>
        <w:rPr>
          <w:sz w:val="28"/>
          <w:szCs w:val="28"/>
        </w:rPr>
      </w:pPr>
      <w:r w:rsidRPr="007B690B">
        <w:rPr>
          <w:color w:val="000000"/>
          <w:sz w:val="28"/>
          <w:szCs w:val="28"/>
        </w:rPr>
        <w:t>1 балл — не проявляются.</w:t>
      </w:r>
    </w:p>
    <w:p w:rsidR="00FD3A59" w:rsidRPr="007B690B" w:rsidRDefault="00FD3A59" w:rsidP="007B690B">
      <w:pPr>
        <w:rPr>
          <w:sz w:val="28"/>
          <w:szCs w:val="28"/>
        </w:rPr>
      </w:pPr>
      <w:r w:rsidRPr="007B690B">
        <w:rPr>
          <w:color w:val="000000"/>
          <w:sz w:val="28"/>
          <w:szCs w:val="28"/>
        </w:rPr>
        <w:t>Оценка результатов наблюдения заносится в протокол (табл. 122).</w:t>
      </w:r>
    </w:p>
    <w:p w:rsidR="00FD3A59" w:rsidRPr="007B690B" w:rsidRDefault="00FD3A59" w:rsidP="007B690B">
      <w:pPr>
        <w:rPr>
          <w:b/>
          <w:sz w:val="28"/>
          <w:szCs w:val="28"/>
        </w:rPr>
      </w:pPr>
    </w:p>
    <w:p w:rsidR="00FD3A59" w:rsidRPr="007B690B" w:rsidRDefault="00FD3A59" w:rsidP="007B690B">
      <w:pPr>
        <w:rPr>
          <w:b/>
          <w:color w:val="000000"/>
          <w:sz w:val="28"/>
          <w:szCs w:val="28"/>
        </w:rPr>
      </w:pPr>
      <w:r w:rsidRPr="007B690B">
        <w:rPr>
          <w:b/>
          <w:color w:val="000000"/>
          <w:sz w:val="28"/>
          <w:szCs w:val="28"/>
        </w:rPr>
        <w:t>Критерий: сопереживание персонажам художественных произведений</w:t>
      </w:r>
    </w:p>
    <w:p w:rsidR="00FD3A59" w:rsidRPr="007B690B" w:rsidRDefault="00FD3A59" w:rsidP="007B690B">
      <w:pPr>
        <w:rPr>
          <w:b/>
          <w:color w:val="000000"/>
          <w:sz w:val="28"/>
          <w:szCs w:val="28"/>
        </w:rPr>
      </w:pPr>
      <w:r w:rsidRPr="007B690B">
        <w:rPr>
          <w:b/>
          <w:color w:val="000000"/>
          <w:sz w:val="28"/>
          <w:szCs w:val="28"/>
        </w:rPr>
        <w:t>Показатель: сопереживает персонажам сказок, рассказов, стихотворений, эмоционально воспринимает их содержание</w:t>
      </w:r>
    </w:p>
    <w:p w:rsidR="00FD3A59" w:rsidRPr="007B690B" w:rsidRDefault="00FD3A59" w:rsidP="007B690B">
      <w:pPr>
        <w:rPr>
          <w:sz w:val="28"/>
          <w:szCs w:val="28"/>
        </w:rPr>
      </w:pPr>
      <w:r w:rsidRPr="007B690B">
        <w:rPr>
          <w:b/>
          <w:bCs/>
          <w:color w:val="000000"/>
          <w:sz w:val="28"/>
          <w:szCs w:val="28"/>
        </w:rPr>
        <w:t xml:space="preserve">Цель: </w:t>
      </w:r>
      <w:r w:rsidRPr="007B690B">
        <w:rPr>
          <w:color w:val="000000"/>
          <w:sz w:val="28"/>
          <w:szCs w:val="28"/>
        </w:rPr>
        <w:t>выявить у ребёнка умение эмоционально восприни</w:t>
      </w:r>
      <w:r w:rsidRPr="007B690B">
        <w:rPr>
          <w:color w:val="000000"/>
          <w:sz w:val="28"/>
          <w:szCs w:val="28"/>
        </w:rPr>
        <w:softHyphen/>
        <w:t>мать содержание сказок, рассказов, стихотворений, понимать их образный язык.</w:t>
      </w:r>
    </w:p>
    <w:p w:rsidR="00FD3A59" w:rsidRPr="007B690B" w:rsidRDefault="00FD3A59" w:rsidP="007B690B">
      <w:pPr>
        <w:rPr>
          <w:sz w:val="28"/>
          <w:szCs w:val="28"/>
        </w:rPr>
      </w:pPr>
      <w:r w:rsidRPr="007B690B">
        <w:rPr>
          <w:b/>
          <w:bCs/>
          <w:color w:val="000000"/>
          <w:sz w:val="28"/>
          <w:szCs w:val="28"/>
        </w:rPr>
        <w:t>Условия проведения диагностики</w:t>
      </w:r>
    </w:p>
    <w:p w:rsidR="00FD3A59" w:rsidRPr="007B690B" w:rsidRDefault="00FD3A59" w:rsidP="007B690B">
      <w:pPr>
        <w:rPr>
          <w:sz w:val="28"/>
          <w:szCs w:val="28"/>
        </w:rPr>
      </w:pPr>
      <w:r w:rsidRPr="007B690B">
        <w:rPr>
          <w:color w:val="000000"/>
          <w:sz w:val="28"/>
          <w:szCs w:val="28"/>
        </w:rPr>
        <w:t>Наблюдение проводится в процессе чтения литературных произведений.</w:t>
      </w:r>
    </w:p>
    <w:p w:rsidR="00FD3A59" w:rsidRPr="007B690B" w:rsidRDefault="00FD3A59" w:rsidP="007B690B">
      <w:pPr>
        <w:rPr>
          <w:sz w:val="28"/>
          <w:szCs w:val="28"/>
        </w:rPr>
      </w:pPr>
      <w:r w:rsidRPr="007B690B">
        <w:rPr>
          <w:b/>
          <w:bCs/>
          <w:color w:val="000000"/>
          <w:sz w:val="28"/>
          <w:szCs w:val="28"/>
        </w:rPr>
        <w:t>Динамика развития (характеристики)</w:t>
      </w:r>
    </w:p>
    <w:p w:rsidR="00FD3A59" w:rsidRPr="007B690B" w:rsidRDefault="00FD3A59" w:rsidP="007B690B">
      <w:pPr>
        <w:rPr>
          <w:color w:val="000000"/>
          <w:sz w:val="28"/>
          <w:szCs w:val="28"/>
        </w:rPr>
      </w:pPr>
      <w:r w:rsidRPr="007B690B">
        <w:rPr>
          <w:color w:val="000000"/>
          <w:sz w:val="28"/>
          <w:szCs w:val="28"/>
        </w:rPr>
        <w:t>1. При пересказе литературных произведений интонаци</w:t>
      </w:r>
      <w:r w:rsidRPr="007B690B">
        <w:rPr>
          <w:color w:val="000000"/>
          <w:sz w:val="28"/>
          <w:szCs w:val="28"/>
        </w:rPr>
        <w:softHyphen/>
        <w:t>онно передаёт диалог действующих лиц, характеристику пер</w:t>
      </w:r>
      <w:r w:rsidRPr="007B690B">
        <w:rPr>
          <w:color w:val="000000"/>
          <w:sz w:val="28"/>
          <w:szCs w:val="28"/>
        </w:rPr>
        <w:softHyphen/>
        <w:t>сонажей.</w:t>
      </w:r>
    </w:p>
    <w:p w:rsidR="00FD3A59" w:rsidRPr="007B690B" w:rsidRDefault="00FD3A59" w:rsidP="007B690B">
      <w:pPr>
        <w:rPr>
          <w:color w:val="000000"/>
          <w:sz w:val="28"/>
          <w:szCs w:val="28"/>
        </w:rPr>
      </w:pPr>
      <w:r w:rsidRPr="007B690B">
        <w:rPr>
          <w:color w:val="000000"/>
          <w:sz w:val="28"/>
          <w:szCs w:val="28"/>
        </w:rPr>
        <w:t>2. Умеет выбирать роль в соответствии с сюжетом в игре; воспроизводит социальную модель, отбирает атрибуты для игры, передаёт эмоциональное состояние персонажа.</w:t>
      </w:r>
    </w:p>
    <w:p w:rsidR="00FD3A59" w:rsidRPr="007B690B" w:rsidRDefault="00FD3A59" w:rsidP="007B690B">
      <w:pPr>
        <w:rPr>
          <w:color w:val="000000"/>
          <w:sz w:val="28"/>
          <w:szCs w:val="28"/>
        </w:rPr>
      </w:pPr>
      <w:r w:rsidRPr="007B690B">
        <w:rPr>
          <w:color w:val="000000"/>
          <w:sz w:val="28"/>
          <w:szCs w:val="28"/>
        </w:rPr>
        <w:t>3. Передаёт эмоциональное состояние персонажа, пользу</w:t>
      </w:r>
      <w:r w:rsidRPr="007B690B">
        <w:rPr>
          <w:color w:val="000000"/>
          <w:sz w:val="28"/>
          <w:szCs w:val="28"/>
        </w:rPr>
        <w:softHyphen/>
        <w:t>ясь мимикой, жестами, интонацией.</w:t>
      </w:r>
    </w:p>
    <w:p w:rsidR="00FD3A59" w:rsidRPr="007B690B" w:rsidRDefault="00FD3A59" w:rsidP="007B690B">
      <w:pPr>
        <w:rPr>
          <w:sz w:val="28"/>
          <w:szCs w:val="28"/>
        </w:rPr>
      </w:pPr>
      <w:r w:rsidRPr="007B690B">
        <w:rPr>
          <w:b/>
          <w:bCs/>
          <w:color w:val="000000"/>
          <w:sz w:val="28"/>
          <w:szCs w:val="28"/>
        </w:rPr>
        <w:t>Оценка</w:t>
      </w:r>
    </w:p>
    <w:p w:rsidR="00FD3A59" w:rsidRPr="007B690B" w:rsidRDefault="00FD3A59" w:rsidP="007B690B">
      <w:pPr>
        <w:rPr>
          <w:sz w:val="28"/>
          <w:szCs w:val="28"/>
        </w:rPr>
      </w:pPr>
      <w:r w:rsidRPr="007B690B">
        <w:rPr>
          <w:b/>
          <w:bCs/>
          <w:color w:val="000000"/>
          <w:sz w:val="28"/>
          <w:szCs w:val="28"/>
        </w:rPr>
        <w:t xml:space="preserve">3 балла </w:t>
      </w:r>
      <w:r w:rsidRPr="007B690B">
        <w:rPr>
          <w:color w:val="000000"/>
          <w:sz w:val="28"/>
          <w:szCs w:val="28"/>
        </w:rPr>
        <w:t>— ребёнок эмоционально воспринимает содержа</w:t>
      </w:r>
      <w:r w:rsidRPr="007B690B">
        <w:rPr>
          <w:color w:val="000000"/>
          <w:sz w:val="28"/>
          <w:szCs w:val="28"/>
        </w:rPr>
        <w:softHyphen/>
        <w:t>ние сказок, рассказов, стихотворений; без помощи взрослого определяет и различает эмоции и чувства литературного пер</w:t>
      </w:r>
      <w:r w:rsidRPr="007B690B">
        <w:rPr>
          <w:color w:val="000000"/>
          <w:sz w:val="28"/>
          <w:szCs w:val="28"/>
        </w:rPr>
        <w:softHyphen/>
        <w:t xml:space="preserve">сонажа. Понимает образный язык литературного произведения. </w:t>
      </w:r>
      <w:r w:rsidRPr="007B690B">
        <w:rPr>
          <w:color w:val="000000"/>
          <w:sz w:val="28"/>
          <w:szCs w:val="28"/>
        </w:rPr>
        <w:lastRenderedPageBreak/>
        <w:t>При пересказе литературного произведения может передать характер и эмоциональное состояние персонажа, пользуясь ми</w:t>
      </w:r>
      <w:r w:rsidRPr="007B690B">
        <w:rPr>
          <w:color w:val="000000"/>
          <w:sz w:val="28"/>
          <w:szCs w:val="28"/>
        </w:rPr>
        <w:softHyphen/>
        <w:t>микой, жестами, интонацией; передаёт диалог действующих лиц. Умеет выбирать роль в соответствии с сюжетом в игре; вос</w:t>
      </w:r>
      <w:r w:rsidRPr="007B690B">
        <w:rPr>
          <w:color w:val="000000"/>
          <w:sz w:val="28"/>
          <w:szCs w:val="28"/>
        </w:rPr>
        <w:softHyphen/>
        <w:t>производит социальную модель, отбирает атрибуты для игры;</w:t>
      </w:r>
    </w:p>
    <w:p w:rsidR="00FD3A59" w:rsidRPr="007B690B" w:rsidRDefault="00FD3A59" w:rsidP="007B690B">
      <w:pPr>
        <w:rPr>
          <w:sz w:val="28"/>
          <w:szCs w:val="28"/>
        </w:rPr>
      </w:pPr>
      <w:r w:rsidRPr="007B690B">
        <w:rPr>
          <w:b/>
          <w:bCs/>
          <w:color w:val="000000"/>
          <w:sz w:val="28"/>
          <w:szCs w:val="28"/>
        </w:rPr>
        <w:t xml:space="preserve">2 балла </w:t>
      </w:r>
      <w:r w:rsidRPr="007B690B">
        <w:rPr>
          <w:color w:val="000000"/>
          <w:sz w:val="28"/>
          <w:szCs w:val="28"/>
        </w:rPr>
        <w:t>— понимает образный язык литературного произ</w:t>
      </w:r>
      <w:r w:rsidRPr="007B690B">
        <w:rPr>
          <w:color w:val="000000"/>
          <w:sz w:val="28"/>
          <w:szCs w:val="28"/>
        </w:rPr>
        <w:softHyphen/>
        <w:t>ведения, описанные эмоциональные состояния персонажей, как правило, при помощи взрослого. Проявляет пассивный ин</w:t>
      </w:r>
      <w:r w:rsidRPr="007B690B">
        <w:rPr>
          <w:color w:val="000000"/>
          <w:sz w:val="28"/>
          <w:szCs w:val="28"/>
        </w:rPr>
        <w:softHyphen/>
        <w:t>терес к эмоциональному благополучию или неблагополучию героев сказок, рассказов, стихотворений. Может передать ха</w:t>
      </w:r>
      <w:r w:rsidRPr="007B690B">
        <w:rPr>
          <w:color w:val="000000"/>
          <w:sz w:val="28"/>
          <w:szCs w:val="28"/>
        </w:rPr>
        <w:softHyphen/>
        <w:t>рактер персонажа, пользуясь некоторыми выразительными экспрессивными средствами (мимикой, жестами, интонацией). При определении эмоционального состояния литературного ге</w:t>
      </w:r>
      <w:r w:rsidRPr="007B690B">
        <w:rPr>
          <w:color w:val="000000"/>
          <w:sz w:val="28"/>
          <w:szCs w:val="28"/>
        </w:rPr>
        <w:softHyphen/>
        <w:t>роя, при передаче диалога действующих лиц делает некоторые ошибки;</w:t>
      </w:r>
    </w:p>
    <w:p w:rsidR="00FD3A59" w:rsidRPr="007B690B" w:rsidRDefault="00FD3A59" w:rsidP="007B690B">
      <w:pPr>
        <w:rPr>
          <w:sz w:val="28"/>
          <w:szCs w:val="28"/>
        </w:rPr>
      </w:pPr>
      <w:r w:rsidRPr="007B690B">
        <w:rPr>
          <w:b/>
          <w:bCs/>
          <w:color w:val="000000"/>
          <w:sz w:val="28"/>
          <w:szCs w:val="28"/>
        </w:rPr>
        <w:t xml:space="preserve">1 балл </w:t>
      </w:r>
      <w:r w:rsidRPr="007B690B">
        <w:rPr>
          <w:color w:val="000000"/>
          <w:sz w:val="28"/>
          <w:szCs w:val="28"/>
        </w:rPr>
        <w:t>— пассивно воспринимает содержание сказок, рас</w:t>
      </w:r>
      <w:r w:rsidRPr="007B690B">
        <w:rPr>
          <w:color w:val="000000"/>
          <w:sz w:val="28"/>
          <w:szCs w:val="28"/>
        </w:rPr>
        <w:softHyphen/>
        <w:t>сказов, стихотворений, не проявляет интереса к эмоциональ</w:t>
      </w:r>
      <w:r w:rsidRPr="007B690B">
        <w:rPr>
          <w:color w:val="000000"/>
          <w:sz w:val="28"/>
          <w:szCs w:val="28"/>
        </w:rPr>
        <w:softHyphen/>
        <w:t>ным состояниям литературных персонажей и не может объяс</w:t>
      </w:r>
      <w:r w:rsidRPr="007B690B">
        <w:rPr>
          <w:color w:val="000000"/>
          <w:sz w:val="28"/>
          <w:szCs w:val="28"/>
        </w:rPr>
        <w:softHyphen/>
        <w:t>нить суть эмоционального благополучия или неблагополучия героев литературных произведений. Не понимает образный язык литературного произведения. Не может передать эмоци</w:t>
      </w:r>
      <w:r w:rsidRPr="007B690B">
        <w:rPr>
          <w:color w:val="000000"/>
          <w:sz w:val="28"/>
          <w:szCs w:val="28"/>
        </w:rPr>
        <w:softHyphen/>
        <w:t>ональное состояние персонажа, пользуясь некоторыми выразительными экспрессивными средствами (мимикой, жестами, интонацией). Проявляет безучастное поведение и отношение к героям сказок, рассказов, стихотворений.</w:t>
      </w:r>
    </w:p>
    <w:p w:rsidR="00FD3A59" w:rsidRPr="007B690B" w:rsidRDefault="00FD3A59" w:rsidP="007B690B">
      <w:pPr>
        <w:rPr>
          <w:sz w:val="28"/>
          <w:szCs w:val="28"/>
        </w:rPr>
      </w:pPr>
      <w:r w:rsidRPr="007B690B">
        <w:rPr>
          <w:color w:val="000000"/>
          <w:sz w:val="28"/>
          <w:szCs w:val="28"/>
        </w:rPr>
        <w:t>Оценка результатов наблюдения вносится в протокол (табл. 123).</w:t>
      </w:r>
    </w:p>
    <w:p w:rsidR="00FD3A59" w:rsidRPr="007B690B" w:rsidRDefault="00FD3A59" w:rsidP="003D678D">
      <w:pPr>
        <w:rPr>
          <w:b/>
          <w:color w:val="000000"/>
          <w:sz w:val="28"/>
          <w:szCs w:val="28"/>
        </w:rPr>
      </w:pPr>
      <w:r w:rsidRPr="007B690B">
        <w:rPr>
          <w:color w:val="000000"/>
          <w:sz w:val="28"/>
          <w:szCs w:val="28"/>
        </w:rPr>
        <w:softHyphen/>
      </w:r>
      <w:r w:rsidRPr="007B690B">
        <w:rPr>
          <w:b/>
          <w:bCs/>
          <w:sz w:val="28"/>
          <w:szCs w:val="28"/>
        </w:rPr>
        <w:t xml:space="preserve"> </w:t>
      </w:r>
      <w:r w:rsidRPr="007B690B">
        <w:rPr>
          <w:b/>
          <w:color w:val="000000"/>
          <w:sz w:val="28"/>
          <w:szCs w:val="28"/>
        </w:rPr>
        <w:t>Критерий: реализация самостоятельной деятельности детей (изобразительной, конструктивно-модельной, музыкальной), формирование элементарных представлений о видах искусства</w:t>
      </w:r>
      <w:proofErr w:type="gramStart"/>
      <w:r w:rsidRPr="007B690B">
        <w:rPr>
          <w:b/>
          <w:color w:val="000000"/>
          <w:sz w:val="28"/>
          <w:szCs w:val="28"/>
          <w:vertAlign w:val="superscript"/>
        </w:rPr>
        <w:t>1</w:t>
      </w:r>
      <w:proofErr w:type="gramEnd"/>
    </w:p>
    <w:p w:rsidR="00FD3A59" w:rsidRPr="007B690B" w:rsidRDefault="00FD3A59" w:rsidP="007B690B">
      <w:pPr>
        <w:rPr>
          <w:b/>
          <w:color w:val="000000"/>
          <w:sz w:val="28"/>
          <w:szCs w:val="28"/>
        </w:rPr>
      </w:pPr>
      <w:r w:rsidRPr="007B690B">
        <w:rPr>
          <w:b/>
          <w:color w:val="000000"/>
          <w:sz w:val="28"/>
          <w:szCs w:val="28"/>
        </w:rPr>
        <w:t>Показатель: проявляет умения и навыки в творческой деятельности, интересуется искусством</w:t>
      </w:r>
      <w:proofErr w:type="gramStart"/>
      <w:r w:rsidRPr="007B690B">
        <w:rPr>
          <w:b/>
          <w:color w:val="000000"/>
          <w:sz w:val="28"/>
          <w:szCs w:val="28"/>
          <w:vertAlign w:val="superscript"/>
        </w:rPr>
        <w:t>2</w:t>
      </w:r>
      <w:proofErr w:type="gramEnd"/>
    </w:p>
    <w:p w:rsidR="00FD3A59" w:rsidRPr="007B690B" w:rsidRDefault="00FD3A59" w:rsidP="007B690B">
      <w:pPr>
        <w:rPr>
          <w:sz w:val="28"/>
          <w:szCs w:val="28"/>
        </w:rPr>
      </w:pPr>
      <w:r w:rsidRPr="007B690B">
        <w:rPr>
          <w:b/>
          <w:bCs/>
          <w:color w:val="000000"/>
          <w:sz w:val="28"/>
          <w:szCs w:val="28"/>
        </w:rPr>
        <w:t xml:space="preserve">Цель: </w:t>
      </w:r>
      <w:r w:rsidRPr="007B690B">
        <w:rPr>
          <w:color w:val="000000"/>
          <w:sz w:val="28"/>
          <w:szCs w:val="28"/>
        </w:rPr>
        <w:t>выявить умения и навыки в творческой деятельно</w:t>
      </w:r>
      <w:r w:rsidRPr="007B690B">
        <w:rPr>
          <w:color w:val="000000"/>
          <w:sz w:val="28"/>
          <w:szCs w:val="28"/>
        </w:rPr>
        <w:softHyphen/>
        <w:t>сти, интерес к искусству.</w:t>
      </w:r>
    </w:p>
    <w:p w:rsidR="00FD3A59" w:rsidRPr="007B690B" w:rsidRDefault="00FD3A59" w:rsidP="007B690B">
      <w:pPr>
        <w:rPr>
          <w:sz w:val="28"/>
          <w:szCs w:val="28"/>
        </w:rPr>
      </w:pPr>
      <w:r w:rsidRPr="007B690B">
        <w:rPr>
          <w:b/>
          <w:bCs/>
          <w:color w:val="000000"/>
          <w:sz w:val="28"/>
          <w:szCs w:val="28"/>
        </w:rPr>
        <w:t xml:space="preserve">Метод диагностики: </w:t>
      </w:r>
      <w:r w:rsidRPr="007B690B">
        <w:rPr>
          <w:color w:val="000000"/>
          <w:sz w:val="28"/>
          <w:szCs w:val="28"/>
        </w:rPr>
        <w:t>наблюдение.</w:t>
      </w:r>
    </w:p>
    <w:p w:rsidR="00FD3A59" w:rsidRPr="007B690B" w:rsidRDefault="00FD3A59" w:rsidP="007B690B">
      <w:pPr>
        <w:rPr>
          <w:sz w:val="28"/>
          <w:szCs w:val="28"/>
        </w:rPr>
      </w:pPr>
      <w:r w:rsidRPr="007B690B">
        <w:rPr>
          <w:b/>
          <w:bCs/>
          <w:color w:val="000000"/>
          <w:sz w:val="28"/>
          <w:szCs w:val="28"/>
        </w:rPr>
        <w:t>Условия проведения диагностики</w:t>
      </w:r>
    </w:p>
    <w:p w:rsidR="00FD3A59" w:rsidRPr="007B690B" w:rsidRDefault="00FD3A59" w:rsidP="007B690B">
      <w:pPr>
        <w:rPr>
          <w:sz w:val="28"/>
          <w:szCs w:val="28"/>
        </w:rPr>
      </w:pPr>
      <w:r w:rsidRPr="007B690B">
        <w:rPr>
          <w:color w:val="000000"/>
          <w:sz w:val="28"/>
          <w:szCs w:val="28"/>
        </w:rPr>
        <w:t>Наблюдение организуется в совместной образовательной деятельности ребёнка со сверстниками и взрослыми в процес</w:t>
      </w:r>
      <w:r w:rsidRPr="007B690B">
        <w:rPr>
          <w:color w:val="000000"/>
          <w:sz w:val="28"/>
          <w:szCs w:val="28"/>
        </w:rPr>
        <w:softHyphen/>
        <w:t>се изобразительной, конструктивно-модельной, музыкальной деятельности.</w:t>
      </w:r>
    </w:p>
    <w:p w:rsidR="00FD3A59" w:rsidRPr="007B690B" w:rsidRDefault="00FD3A59" w:rsidP="007B690B">
      <w:pPr>
        <w:rPr>
          <w:sz w:val="28"/>
          <w:szCs w:val="28"/>
        </w:rPr>
      </w:pPr>
      <w:r w:rsidRPr="007B690B">
        <w:rPr>
          <w:b/>
          <w:bCs/>
          <w:color w:val="000000"/>
          <w:sz w:val="28"/>
          <w:szCs w:val="28"/>
        </w:rPr>
        <w:t>Динамика развития (характеристики)</w:t>
      </w:r>
    </w:p>
    <w:p w:rsidR="00FD3A59" w:rsidRPr="007B690B" w:rsidRDefault="00FD3A59" w:rsidP="007B690B">
      <w:pPr>
        <w:rPr>
          <w:sz w:val="28"/>
          <w:szCs w:val="28"/>
        </w:rPr>
      </w:pPr>
      <w:r w:rsidRPr="007B690B">
        <w:rPr>
          <w:color w:val="000000"/>
          <w:sz w:val="28"/>
          <w:szCs w:val="28"/>
        </w:rPr>
        <w:t>1. Выразительно исполняет народные и композиторские песни в удобном диапазоне.</w:t>
      </w:r>
    </w:p>
    <w:p w:rsidR="00FD3A59" w:rsidRPr="007B690B" w:rsidRDefault="00FD3A59" w:rsidP="007B690B">
      <w:pPr>
        <w:rPr>
          <w:color w:val="000000"/>
          <w:sz w:val="28"/>
          <w:szCs w:val="28"/>
        </w:rPr>
      </w:pPr>
      <w:r w:rsidRPr="007B690B">
        <w:rPr>
          <w:color w:val="000000"/>
          <w:sz w:val="28"/>
          <w:szCs w:val="28"/>
        </w:rPr>
        <w:t>2. Самостоятельно создаёт выразительные образы различ</w:t>
      </w:r>
      <w:r w:rsidRPr="007B690B">
        <w:rPr>
          <w:color w:val="000000"/>
          <w:sz w:val="28"/>
          <w:szCs w:val="28"/>
        </w:rPr>
        <w:softHyphen/>
        <w:t>ных объектов и явлений окружающего мира на основе сформи</w:t>
      </w:r>
      <w:r w:rsidRPr="007B690B">
        <w:rPr>
          <w:color w:val="000000"/>
          <w:sz w:val="28"/>
          <w:szCs w:val="28"/>
        </w:rPr>
        <w:softHyphen/>
        <w:t>рованных представлений о них, при этом старается передать не только основные признаки (форму, цвет, пропорции, факту</w:t>
      </w:r>
      <w:r w:rsidRPr="007B690B">
        <w:rPr>
          <w:color w:val="000000"/>
          <w:sz w:val="28"/>
          <w:szCs w:val="28"/>
        </w:rPr>
        <w:softHyphen/>
        <w:t>ру) изображаемых объектов, но и различные взаимосвязи между ними, а также своё личное отношение.</w:t>
      </w:r>
    </w:p>
    <w:p w:rsidR="00FD3A59" w:rsidRPr="007B690B" w:rsidRDefault="00FD3A59" w:rsidP="007B690B">
      <w:pPr>
        <w:rPr>
          <w:color w:val="000000"/>
          <w:sz w:val="28"/>
          <w:szCs w:val="28"/>
        </w:rPr>
      </w:pPr>
      <w:r w:rsidRPr="007B690B">
        <w:rPr>
          <w:color w:val="000000"/>
          <w:sz w:val="28"/>
          <w:szCs w:val="28"/>
        </w:rPr>
        <w:t>3. В разных видах изобразительной деятельности стремит</w:t>
      </w:r>
      <w:r w:rsidRPr="007B690B">
        <w:rPr>
          <w:color w:val="000000"/>
          <w:sz w:val="28"/>
          <w:szCs w:val="28"/>
        </w:rPr>
        <w:softHyphen/>
        <w:t>ся к воплощению развёрнутых сюжетов; в декоративно-офор</w:t>
      </w:r>
      <w:r w:rsidRPr="007B690B">
        <w:rPr>
          <w:color w:val="000000"/>
          <w:sz w:val="28"/>
          <w:szCs w:val="28"/>
        </w:rPr>
        <w:softHyphen/>
        <w:t>мительской деятельности создаёт изделия, гармонично сочета</w:t>
      </w:r>
      <w:r w:rsidRPr="007B690B">
        <w:rPr>
          <w:color w:val="000000"/>
          <w:sz w:val="28"/>
          <w:szCs w:val="28"/>
        </w:rPr>
        <w:softHyphen/>
        <w:t>ющие форму, декор и назначение предмета.</w:t>
      </w:r>
    </w:p>
    <w:p w:rsidR="00FD3A59" w:rsidRPr="007B690B" w:rsidRDefault="00FD3A59" w:rsidP="007B690B">
      <w:pPr>
        <w:rPr>
          <w:color w:val="000000"/>
          <w:sz w:val="28"/>
          <w:szCs w:val="28"/>
        </w:rPr>
      </w:pPr>
      <w:proofErr w:type="gramStart"/>
      <w:r w:rsidRPr="007B690B">
        <w:rPr>
          <w:color w:val="000000"/>
          <w:sz w:val="28"/>
          <w:szCs w:val="28"/>
        </w:rPr>
        <w:t>4.Самостоятельно создаёт конструкции из разнообразных по форме, величине, материалу и фактуре строительных дета</w:t>
      </w:r>
      <w:r w:rsidRPr="007B690B">
        <w:rPr>
          <w:color w:val="000000"/>
          <w:sz w:val="28"/>
          <w:szCs w:val="28"/>
        </w:rPr>
        <w:softHyphen/>
        <w:t>лей и других материалов (природных и бытовых, готовых и не</w:t>
      </w:r>
      <w:r w:rsidRPr="007B690B">
        <w:rPr>
          <w:color w:val="000000"/>
          <w:sz w:val="28"/>
          <w:szCs w:val="28"/>
        </w:rPr>
        <w:softHyphen/>
        <w:t>оформленных), свободно сочетая и адекватно взаимозаменяя их, в соответствии с конструктивной задачей или своим твор</w:t>
      </w:r>
      <w:r w:rsidRPr="007B690B">
        <w:rPr>
          <w:color w:val="000000"/>
          <w:sz w:val="28"/>
          <w:szCs w:val="28"/>
        </w:rPr>
        <w:softHyphen/>
        <w:t xml:space="preserve">ческим замыслом; </w:t>
      </w:r>
      <w:r w:rsidRPr="007B690B">
        <w:rPr>
          <w:color w:val="000000"/>
          <w:sz w:val="28"/>
          <w:szCs w:val="28"/>
        </w:rPr>
        <w:lastRenderedPageBreak/>
        <w:t>понимает способ и последовательность дей</w:t>
      </w:r>
      <w:r w:rsidRPr="007B690B">
        <w:rPr>
          <w:color w:val="000000"/>
          <w:sz w:val="28"/>
          <w:szCs w:val="28"/>
        </w:rPr>
        <w:softHyphen/>
        <w:t>ствий, самостоятельно планирует работу и анализирует ре</w:t>
      </w:r>
      <w:r w:rsidRPr="007B690B">
        <w:rPr>
          <w:color w:val="000000"/>
          <w:sz w:val="28"/>
          <w:szCs w:val="28"/>
        </w:rPr>
        <w:softHyphen/>
        <w:t>зультат.</w:t>
      </w:r>
      <w:proofErr w:type="gramEnd"/>
    </w:p>
    <w:p w:rsidR="00FD3A59" w:rsidRPr="007B690B" w:rsidRDefault="00FD3A59" w:rsidP="007B690B">
      <w:pPr>
        <w:rPr>
          <w:color w:val="000000"/>
          <w:sz w:val="28"/>
          <w:szCs w:val="28"/>
        </w:rPr>
      </w:pPr>
      <w:r w:rsidRPr="007B690B">
        <w:rPr>
          <w:color w:val="000000"/>
          <w:sz w:val="28"/>
          <w:szCs w:val="28"/>
        </w:rPr>
        <w:t>5.Успешно применяет освоенные художественные техни</w:t>
      </w:r>
      <w:r w:rsidRPr="007B690B">
        <w:rPr>
          <w:color w:val="000000"/>
          <w:sz w:val="28"/>
          <w:szCs w:val="28"/>
        </w:rPr>
        <w:softHyphen/>
        <w:t>ки и способы, свободно сочетает их для реализации своих твор</w:t>
      </w:r>
      <w:r w:rsidRPr="007B690B">
        <w:rPr>
          <w:color w:val="000000"/>
          <w:sz w:val="28"/>
          <w:szCs w:val="28"/>
        </w:rPr>
        <w:softHyphen/>
        <w:t>ческих замыслов; по своей инициативе осваивает новые техни</w:t>
      </w:r>
      <w:r w:rsidRPr="007B690B">
        <w:rPr>
          <w:color w:val="000000"/>
          <w:sz w:val="28"/>
          <w:szCs w:val="28"/>
        </w:rPr>
        <w:softHyphen/>
        <w:t>ки (монотипия, коллаж, мозаика, граттаж, декупаж, квиллинг, папье-маше, оригами, киригами и др.) и различные изобрази</w:t>
      </w:r>
      <w:r w:rsidRPr="007B690B">
        <w:rPr>
          <w:color w:val="000000"/>
          <w:sz w:val="28"/>
          <w:szCs w:val="28"/>
        </w:rPr>
        <w:softHyphen/>
        <w:t>тельно-выразительные средства; интересуется изобразитель</w:t>
      </w:r>
      <w:r w:rsidRPr="007B690B">
        <w:rPr>
          <w:color w:val="000000"/>
          <w:sz w:val="28"/>
          <w:szCs w:val="28"/>
        </w:rPr>
        <w:softHyphen/>
        <w:t>ным и декоративно-прикладным искусством; замечает красоту и гармонию в окружающем мире.</w:t>
      </w:r>
    </w:p>
    <w:p w:rsidR="00FD3A59" w:rsidRPr="007B690B" w:rsidRDefault="00FD3A59" w:rsidP="007B690B">
      <w:pPr>
        <w:rPr>
          <w:color w:val="000000"/>
          <w:sz w:val="28"/>
          <w:szCs w:val="28"/>
        </w:rPr>
      </w:pPr>
      <w:r w:rsidRPr="007B690B">
        <w:rPr>
          <w:color w:val="000000"/>
          <w:sz w:val="28"/>
          <w:szCs w:val="28"/>
        </w:rPr>
        <w:t>6.Использует в игре знакомые сказки, стихи, песни, ситу</w:t>
      </w:r>
      <w:r w:rsidRPr="007B690B">
        <w:rPr>
          <w:color w:val="000000"/>
          <w:sz w:val="28"/>
          <w:szCs w:val="28"/>
        </w:rPr>
        <w:softHyphen/>
        <w:t>ации из жизни.</w:t>
      </w:r>
    </w:p>
    <w:p w:rsidR="00FD3A59" w:rsidRPr="007B690B" w:rsidRDefault="00FD3A59" w:rsidP="007B690B">
      <w:pPr>
        <w:rPr>
          <w:sz w:val="28"/>
          <w:szCs w:val="28"/>
        </w:rPr>
      </w:pPr>
      <w:r w:rsidRPr="007B690B">
        <w:rPr>
          <w:b/>
          <w:bCs/>
          <w:color w:val="000000"/>
          <w:sz w:val="28"/>
          <w:szCs w:val="28"/>
        </w:rPr>
        <w:t>Оценка</w:t>
      </w:r>
    </w:p>
    <w:p w:rsidR="00FD3A59" w:rsidRPr="007B690B" w:rsidRDefault="00FD3A59" w:rsidP="007B690B">
      <w:pPr>
        <w:rPr>
          <w:b/>
          <w:bCs/>
          <w:color w:val="000000"/>
          <w:sz w:val="28"/>
          <w:szCs w:val="28"/>
        </w:rPr>
      </w:pPr>
      <w:r w:rsidRPr="007B690B">
        <w:rPr>
          <w:b/>
          <w:bCs/>
          <w:color w:val="000000"/>
          <w:sz w:val="28"/>
          <w:szCs w:val="28"/>
        </w:rPr>
        <w:t xml:space="preserve">3 балла </w:t>
      </w:r>
      <w:r w:rsidRPr="007B690B">
        <w:rPr>
          <w:color w:val="000000"/>
          <w:sz w:val="28"/>
          <w:szCs w:val="28"/>
        </w:rPr>
        <w:t>— все характеристики проявляются полностью и/или постоянно;</w:t>
      </w:r>
    </w:p>
    <w:p w:rsidR="00FD3A59" w:rsidRPr="007B690B" w:rsidRDefault="00FD3A59" w:rsidP="007B690B">
      <w:pPr>
        <w:rPr>
          <w:sz w:val="28"/>
          <w:szCs w:val="28"/>
        </w:rPr>
      </w:pPr>
      <w:r w:rsidRPr="007B690B">
        <w:rPr>
          <w:b/>
          <w:bCs/>
          <w:color w:val="000000"/>
          <w:sz w:val="28"/>
          <w:szCs w:val="28"/>
        </w:rPr>
        <w:t xml:space="preserve">2 балла </w:t>
      </w:r>
      <w:r w:rsidRPr="007B690B">
        <w:rPr>
          <w:color w:val="000000"/>
          <w:sz w:val="28"/>
          <w:szCs w:val="28"/>
        </w:rPr>
        <w:t>— характеристики проявляются частично и/или непостоянно;</w:t>
      </w:r>
    </w:p>
    <w:p w:rsidR="00FD3A59" w:rsidRPr="007B690B" w:rsidRDefault="00FD3A59" w:rsidP="007B690B">
      <w:pPr>
        <w:rPr>
          <w:sz w:val="28"/>
          <w:szCs w:val="28"/>
        </w:rPr>
      </w:pPr>
      <w:r w:rsidRPr="007B690B">
        <w:rPr>
          <w:b/>
          <w:bCs/>
          <w:color w:val="000000"/>
          <w:sz w:val="28"/>
          <w:szCs w:val="28"/>
        </w:rPr>
        <w:t xml:space="preserve">1 балл </w:t>
      </w:r>
      <w:r w:rsidRPr="007B690B">
        <w:rPr>
          <w:color w:val="000000"/>
          <w:sz w:val="28"/>
          <w:szCs w:val="28"/>
        </w:rPr>
        <w:t>— не проявляются.</w:t>
      </w:r>
    </w:p>
    <w:p w:rsidR="00FD3A59" w:rsidRPr="007B690B" w:rsidRDefault="00FD3A59" w:rsidP="007B690B">
      <w:pPr>
        <w:rPr>
          <w:sz w:val="28"/>
          <w:szCs w:val="28"/>
        </w:rPr>
      </w:pPr>
      <w:r w:rsidRPr="007B690B">
        <w:rPr>
          <w:color w:val="000000"/>
          <w:sz w:val="28"/>
          <w:szCs w:val="28"/>
        </w:rPr>
        <w:t>Оценка результатов наблюдения заносится в протокол (табл. 124).</w:t>
      </w:r>
    </w:p>
    <w:p w:rsidR="00FD3A59" w:rsidRPr="007B690B" w:rsidRDefault="00FD3A59" w:rsidP="007B690B">
      <w:pPr>
        <w:rPr>
          <w:b/>
          <w:sz w:val="28"/>
          <w:szCs w:val="28"/>
        </w:rPr>
      </w:pPr>
      <w:r w:rsidRPr="007B690B">
        <w:rPr>
          <w:b/>
          <w:color w:val="000000"/>
          <w:sz w:val="28"/>
          <w:szCs w:val="28"/>
        </w:rPr>
        <w:t>Характеристика уровней художественно</w:t>
      </w:r>
      <w:r w:rsidRPr="007B690B">
        <w:rPr>
          <w:b/>
          <w:color w:val="000000"/>
          <w:sz w:val="28"/>
          <w:szCs w:val="28"/>
        </w:rPr>
        <w:softHyphen/>
        <w:t>эстетического развития детей 5-6 лет</w:t>
      </w:r>
    </w:p>
    <w:p w:rsidR="00FD3A59" w:rsidRPr="007B690B" w:rsidRDefault="00FD3A59" w:rsidP="007B690B">
      <w:pPr>
        <w:rPr>
          <w:sz w:val="28"/>
          <w:szCs w:val="28"/>
        </w:rPr>
      </w:pPr>
      <w:r w:rsidRPr="007B690B">
        <w:rPr>
          <w:b/>
          <w:bCs/>
          <w:color w:val="000000"/>
          <w:sz w:val="28"/>
          <w:szCs w:val="28"/>
        </w:rPr>
        <w:t xml:space="preserve">Высокий уровень (48—31 балл) </w:t>
      </w:r>
      <w:r w:rsidRPr="007B690B">
        <w:rPr>
          <w:color w:val="000000"/>
          <w:sz w:val="28"/>
          <w:szCs w:val="28"/>
        </w:rPr>
        <w:t>— ребёнок эмоционально воспринимает содержание сказок, рассказов, стихотворений, без помощи взрослого определяет и различает эмоции и чув</w:t>
      </w:r>
      <w:r w:rsidRPr="007B690B">
        <w:rPr>
          <w:color w:val="000000"/>
          <w:sz w:val="28"/>
          <w:szCs w:val="28"/>
        </w:rPr>
        <w:softHyphen/>
        <w:t>ства литературного персонажа. Понимает образный язык лите</w:t>
      </w:r>
      <w:r w:rsidRPr="007B690B">
        <w:rPr>
          <w:color w:val="000000"/>
          <w:sz w:val="28"/>
          <w:szCs w:val="28"/>
        </w:rPr>
        <w:softHyphen/>
        <w:t>ратурного произведения. При пересказе литературного произ</w:t>
      </w:r>
      <w:r w:rsidRPr="007B690B">
        <w:rPr>
          <w:color w:val="000000"/>
          <w:sz w:val="28"/>
          <w:szCs w:val="28"/>
        </w:rPr>
        <w:softHyphen/>
        <w:t>ведения может передать эмоциональное состояние персонажа; пользуясь мимикой, жестами, интонацией, передаёт диалог действующих лиц, характер и эмоциональное состояние персо</w:t>
      </w:r>
      <w:r w:rsidRPr="007B690B">
        <w:rPr>
          <w:color w:val="000000"/>
          <w:sz w:val="28"/>
          <w:szCs w:val="28"/>
        </w:rPr>
        <w:softHyphen/>
        <w:t>нажей. Умеет выбирать роль в соответствии с сюжетом в игре; воспроизводит социальную модель, отбирает атрибуты для игры. После прослушивания музыкального произведения мо</w:t>
      </w:r>
      <w:r w:rsidRPr="007B690B">
        <w:rPr>
          <w:color w:val="000000"/>
          <w:sz w:val="28"/>
          <w:szCs w:val="28"/>
        </w:rPr>
        <w:softHyphen/>
        <w:t>жет передать его настроение в рисунке. Интересуется народ</w:t>
      </w:r>
      <w:r w:rsidRPr="007B690B">
        <w:rPr>
          <w:color w:val="000000"/>
          <w:sz w:val="28"/>
          <w:szCs w:val="28"/>
        </w:rPr>
        <w:softHyphen/>
        <w:t>ными и композиторскими песнями, выразительно исполняет их в удобном для него диапазоне. Сформированы представления о средствах музыкальной выразительности, при прослушивании музыкального произведения может их самостоятельно выде</w:t>
      </w:r>
      <w:r w:rsidRPr="007B690B">
        <w:rPr>
          <w:color w:val="000000"/>
          <w:sz w:val="28"/>
          <w:szCs w:val="28"/>
        </w:rPr>
        <w:softHyphen/>
        <w:t>лять, различать. Сформированы представления о природных объектах и явлениях, обнаруживается стойкий интерес к по</w:t>
      </w:r>
      <w:r w:rsidRPr="007B690B">
        <w:rPr>
          <w:color w:val="000000"/>
          <w:sz w:val="28"/>
          <w:szCs w:val="28"/>
        </w:rPr>
        <w:softHyphen/>
        <w:t>знанию природы. Активно интересуется разными видами изо</w:t>
      </w:r>
      <w:r w:rsidRPr="007B690B">
        <w:rPr>
          <w:color w:val="000000"/>
          <w:sz w:val="28"/>
          <w:szCs w:val="28"/>
        </w:rPr>
        <w:softHyphen/>
        <w:t>бразительного и декоративно-прикладного искусства; прояв</w:t>
      </w:r>
      <w:r w:rsidRPr="007B690B">
        <w:rPr>
          <w:color w:val="000000"/>
          <w:sz w:val="28"/>
          <w:szCs w:val="28"/>
        </w:rPr>
        <w:softHyphen/>
        <w:t>ляет индивидуальное эмоционально-ценностное отношение (выражает эмоциями, словами, жестами, мимикой); самостоя</w:t>
      </w:r>
      <w:r w:rsidRPr="007B690B">
        <w:rPr>
          <w:color w:val="000000"/>
          <w:sz w:val="28"/>
          <w:szCs w:val="28"/>
        </w:rPr>
        <w:softHyphen/>
        <w:t>тельно и мотивированно занимается изобразительной деятель</w:t>
      </w:r>
      <w:r w:rsidRPr="007B690B">
        <w:rPr>
          <w:color w:val="000000"/>
          <w:sz w:val="28"/>
          <w:szCs w:val="28"/>
        </w:rPr>
        <w:softHyphen/>
        <w:t>ностью; получает эстетическое удовольствие от освоения ново</w:t>
      </w:r>
      <w:r w:rsidRPr="007B690B">
        <w:rPr>
          <w:color w:val="000000"/>
          <w:sz w:val="28"/>
          <w:szCs w:val="28"/>
        </w:rPr>
        <w:softHyphen/>
        <w:t>го, достижения результата, оригинальности замысла, откры</w:t>
      </w:r>
      <w:r w:rsidRPr="007B690B">
        <w:rPr>
          <w:color w:val="000000"/>
          <w:sz w:val="28"/>
          <w:szCs w:val="28"/>
        </w:rPr>
        <w:softHyphen/>
        <w:t>тия своих возможностей; замечает красоту и гармонию в окружающем мире (природном, бытовом, социальном).</w:t>
      </w:r>
    </w:p>
    <w:p w:rsidR="00FD3A59" w:rsidRPr="007B690B" w:rsidRDefault="00FD3A59" w:rsidP="007B690B">
      <w:pPr>
        <w:rPr>
          <w:sz w:val="28"/>
          <w:szCs w:val="28"/>
        </w:rPr>
      </w:pPr>
      <w:r w:rsidRPr="007B690B">
        <w:rPr>
          <w:b/>
          <w:bCs/>
          <w:color w:val="000000"/>
          <w:sz w:val="28"/>
          <w:szCs w:val="28"/>
        </w:rPr>
        <w:t xml:space="preserve">Средний уровень (30-13 баллов) </w:t>
      </w:r>
      <w:r w:rsidRPr="007B690B">
        <w:rPr>
          <w:color w:val="000000"/>
          <w:sz w:val="28"/>
          <w:szCs w:val="28"/>
        </w:rPr>
        <w:t xml:space="preserve">— понимает образный язык литературного произведения, описанные эмоциональные состояния </w:t>
      </w:r>
      <w:proofErr w:type="gramStart"/>
      <w:r w:rsidRPr="007B690B">
        <w:rPr>
          <w:color w:val="000000"/>
          <w:sz w:val="28"/>
          <w:szCs w:val="28"/>
        </w:rPr>
        <w:t>персонажей</w:t>
      </w:r>
      <w:proofErr w:type="gramEnd"/>
      <w:r w:rsidRPr="007B690B">
        <w:rPr>
          <w:color w:val="000000"/>
          <w:sz w:val="28"/>
          <w:szCs w:val="28"/>
        </w:rPr>
        <w:t xml:space="preserve"> как правило при помощи взрослого. Проявляет пассивный интерес к эмоциональному благополу</w:t>
      </w:r>
      <w:r w:rsidRPr="007B690B">
        <w:rPr>
          <w:color w:val="000000"/>
          <w:sz w:val="28"/>
          <w:szCs w:val="28"/>
        </w:rPr>
        <w:softHyphen/>
        <w:t>чию или неблагополучию героев сказок, рассказов, стихотворе</w:t>
      </w:r>
      <w:r w:rsidRPr="007B690B">
        <w:rPr>
          <w:color w:val="000000"/>
          <w:sz w:val="28"/>
          <w:szCs w:val="28"/>
        </w:rPr>
        <w:softHyphen/>
        <w:t>ний. Может передать эмоциональное состояние персонажа, пользуясь некоторыми выразительными экспрессивными средствами (мимикой, жестами или</w:t>
      </w:r>
      <w:proofErr w:type="gramStart"/>
      <w:r w:rsidRPr="007B690B">
        <w:rPr>
          <w:color w:val="000000"/>
          <w:sz w:val="28"/>
          <w:szCs w:val="28"/>
        </w:rPr>
        <w:t>.и</w:t>
      </w:r>
      <w:proofErr w:type="gramEnd"/>
      <w:r w:rsidRPr="007B690B">
        <w:rPr>
          <w:color w:val="000000"/>
          <w:sz w:val="28"/>
          <w:szCs w:val="28"/>
        </w:rPr>
        <w:t>нтонацией). При опреде</w:t>
      </w:r>
      <w:r w:rsidRPr="007B690B">
        <w:rPr>
          <w:color w:val="000000"/>
          <w:sz w:val="28"/>
          <w:szCs w:val="28"/>
        </w:rPr>
        <w:softHyphen/>
        <w:t>лении эмоционального состояния литературного героя, при пе</w:t>
      </w:r>
      <w:r w:rsidRPr="007B690B">
        <w:rPr>
          <w:color w:val="000000"/>
          <w:sz w:val="28"/>
          <w:szCs w:val="28"/>
        </w:rPr>
        <w:softHyphen/>
        <w:t>редаче диалога действующих лиц делает некоторые ошибки.</w:t>
      </w:r>
    </w:p>
    <w:p w:rsidR="00FD3A59" w:rsidRPr="007B690B" w:rsidRDefault="00FD3A59" w:rsidP="007B690B">
      <w:pPr>
        <w:rPr>
          <w:sz w:val="28"/>
          <w:szCs w:val="28"/>
        </w:rPr>
      </w:pPr>
      <w:r w:rsidRPr="007B690B">
        <w:rPr>
          <w:color w:val="000000"/>
          <w:sz w:val="28"/>
          <w:szCs w:val="28"/>
        </w:rPr>
        <w:t>Затрудняется в подборе изобразительных сре</w:t>
      </w:r>
      <w:proofErr w:type="gramStart"/>
      <w:r w:rsidRPr="007B690B">
        <w:rPr>
          <w:color w:val="000000"/>
          <w:sz w:val="28"/>
          <w:szCs w:val="28"/>
        </w:rPr>
        <w:t>дств дл</w:t>
      </w:r>
      <w:proofErr w:type="gramEnd"/>
      <w:r w:rsidRPr="007B690B">
        <w:rPr>
          <w:color w:val="000000"/>
          <w:sz w:val="28"/>
          <w:szCs w:val="28"/>
        </w:rPr>
        <w:t>я переда</w:t>
      </w:r>
      <w:r w:rsidRPr="007B690B">
        <w:rPr>
          <w:color w:val="000000"/>
          <w:sz w:val="28"/>
          <w:szCs w:val="28"/>
        </w:rPr>
        <w:softHyphen/>
        <w:t xml:space="preserve">чи настроения музыкального произведения. Интерес к </w:t>
      </w:r>
      <w:proofErr w:type="gramStart"/>
      <w:r w:rsidRPr="007B690B">
        <w:rPr>
          <w:color w:val="000000"/>
          <w:sz w:val="28"/>
          <w:szCs w:val="28"/>
        </w:rPr>
        <w:t>народ</w:t>
      </w:r>
      <w:r w:rsidRPr="007B690B">
        <w:rPr>
          <w:color w:val="000000"/>
          <w:sz w:val="28"/>
          <w:szCs w:val="28"/>
        </w:rPr>
        <w:softHyphen/>
        <w:t>ным</w:t>
      </w:r>
      <w:proofErr w:type="gramEnd"/>
      <w:r w:rsidRPr="007B690B">
        <w:rPr>
          <w:color w:val="000000"/>
          <w:sz w:val="28"/>
          <w:szCs w:val="28"/>
        </w:rPr>
        <w:t xml:space="preserve"> и композиторским песнями </w:t>
      </w:r>
      <w:r w:rsidRPr="007B690B">
        <w:rPr>
          <w:color w:val="000000"/>
          <w:sz w:val="28"/>
          <w:szCs w:val="28"/>
        </w:rPr>
        <w:lastRenderedPageBreak/>
        <w:t>поверхностный и нестабиль</w:t>
      </w:r>
      <w:r w:rsidRPr="007B690B">
        <w:rPr>
          <w:color w:val="000000"/>
          <w:sz w:val="28"/>
          <w:szCs w:val="28"/>
        </w:rPr>
        <w:softHyphen/>
        <w:t>ный, затрудняется исполнять их выразительно. Сформирова</w:t>
      </w:r>
      <w:r w:rsidRPr="007B690B">
        <w:rPr>
          <w:color w:val="000000"/>
          <w:sz w:val="28"/>
          <w:szCs w:val="28"/>
        </w:rPr>
        <w:softHyphen/>
        <w:t>ны элементарные представления о средствах музыкальной выразительности, но при прослушивании музыкального про</w:t>
      </w:r>
      <w:r w:rsidRPr="007B690B">
        <w:rPr>
          <w:color w:val="000000"/>
          <w:sz w:val="28"/>
          <w:szCs w:val="28"/>
        </w:rPr>
        <w:softHyphen/>
        <w:t>изведения ребёнок не может их самостоятельно выделять, раз</w:t>
      </w:r>
      <w:r w:rsidRPr="007B690B">
        <w:rPr>
          <w:color w:val="000000"/>
          <w:sz w:val="28"/>
          <w:szCs w:val="28"/>
        </w:rPr>
        <w:softHyphen/>
        <w:t>личать. Сформированы отрывочные представления о природ</w:t>
      </w:r>
      <w:r w:rsidRPr="007B690B">
        <w:rPr>
          <w:color w:val="000000"/>
          <w:sz w:val="28"/>
          <w:szCs w:val="28"/>
        </w:rPr>
        <w:softHyphen/>
        <w:t xml:space="preserve">ных объектах и явлениях, интерес к познанию природы не устойчивый. </w:t>
      </w:r>
      <w:proofErr w:type="gramStart"/>
      <w:r w:rsidRPr="007B690B">
        <w:rPr>
          <w:color w:val="000000"/>
          <w:sz w:val="28"/>
          <w:szCs w:val="28"/>
        </w:rPr>
        <w:t>Проявляет интерес к изобразительному и декора</w:t>
      </w:r>
      <w:r w:rsidRPr="007B690B">
        <w:rPr>
          <w:color w:val="000000"/>
          <w:sz w:val="28"/>
          <w:szCs w:val="28"/>
        </w:rPr>
        <w:softHyphen/>
        <w:t>тивно-прикладному искусству; замечает красивое в окружаю</w:t>
      </w:r>
      <w:r w:rsidRPr="007B690B">
        <w:rPr>
          <w:color w:val="000000"/>
          <w:sz w:val="28"/>
          <w:szCs w:val="28"/>
        </w:rPr>
        <w:softHyphen/>
        <w:t>щем мире и выражает свои эмоции; включается в сотворчество с другими детьми и взрослыми, но не охотно проявляет свою инициативу в выборе сюжетов, изобразительно-выразитель</w:t>
      </w:r>
      <w:r w:rsidRPr="007B690B">
        <w:rPr>
          <w:color w:val="000000"/>
          <w:sz w:val="28"/>
          <w:szCs w:val="28"/>
        </w:rPr>
        <w:softHyphen/>
        <w:t>ных средств, мотивируя боязнью неудачи, ошибки, неуверен</w:t>
      </w:r>
      <w:r w:rsidRPr="007B690B">
        <w:rPr>
          <w:color w:val="000000"/>
          <w:sz w:val="28"/>
          <w:szCs w:val="28"/>
        </w:rPr>
        <w:softHyphen/>
        <w:t>ностью в своих силах и умениях; замыслы и результат дея</w:t>
      </w:r>
      <w:r w:rsidRPr="007B690B">
        <w:rPr>
          <w:color w:val="000000"/>
          <w:sz w:val="28"/>
          <w:szCs w:val="28"/>
        </w:rPr>
        <w:softHyphen/>
        <w:t>тельности не всегда оригинальны и самостоятельны.</w:t>
      </w:r>
      <w:proofErr w:type="gramEnd"/>
    </w:p>
    <w:p w:rsidR="00FD3A59" w:rsidRPr="007B690B" w:rsidRDefault="00FD3A59" w:rsidP="007B690B">
      <w:pPr>
        <w:rPr>
          <w:sz w:val="28"/>
          <w:szCs w:val="28"/>
        </w:rPr>
      </w:pPr>
      <w:r w:rsidRPr="007B690B">
        <w:rPr>
          <w:b/>
          <w:bCs/>
          <w:color w:val="000000"/>
          <w:sz w:val="28"/>
          <w:szCs w:val="28"/>
        </w:rPr>
        <w:t xml:space="preserve">Низкий уровень (12 и менее баллов) </w:t>
      </w:r>
      <w:r w:rsidRPr="007B690B">
        <w:rPr>
          <w:color w:val="000000"/>
          <w:sz w:val="28"/>
          <w:szCs w:val="28"/>
        </w:rPr>
        <w:t>— пассивно воспри</w:t>
      </w:r>
      <w:r w:rsidRPr="007B690B">
        <w:rPr>
          <w:color w:val="000000"/>
          <w:sz w:val="28"/>
          <w:szCs w:val="28"/>
        </w:rPr>
        <w:softHyphen/>
        <w:t>нимает содержание сказок, рассказов, стихотворений, не про</w:t>
      </w:r>
      <w:r w:rsidRPr="007B690B">
        <w:rPr>
          <w:color w:val="000000"/>
          <w:sz w:val="28"/>
          <w:szCs w:val="28"/>
        </w:rPr>
        <w:softHyphen/>
        <w:t>являет интереса к эмоциональным состояниям литературных персонажей и не может объяснить суть эмоционального благо</w:t>
      </w:r>
      <w:r w:rsidRPr="007B690B">
        <w:rPr>
          <w:color w:val="000000"/>
          <w:sz w:val="28"/>
          <w:szCs w:val="28"/>
        </w:rPr>
        <w:softHyphen/>
        <w:t>получия или неблагополучия героев литературных произведе</w:t>
      </w:r>
      <w:r w:rsidRPr="007B690B">
        <w:rPr>
          <w:color w:val="000000"/>
          <w:sz w:val="28"/>
          <w:szCs w:val="28"/>
        </w:rPr>
        <w:softHyphen/>
        <w:t>ний. Не понимает образный язык литературного произведения. Не может передать эмоциональное состояние персонажа, поль</w:t>
      </w:r>
      <w:r w:rsidRPr="007B690B">
        <w:rPr>
          <w:color w:val="000000"/>
          <w:sz w:val="28"/>
          <w:szCs w:val="28"/>
        </w:rPr>
        <w:softHyphen/>
        <w:t>зуясь некоторыми выразительными экспрессивными сред</w:t>
      </w:r>
      <w:r w:rsidRPr="007B690B">
        <w:rPr>
          <w:color w:val="000000"/>
          <w:sz w:val="28"/>
          <w:szCs w:val="28"/>
        </w:rPr>
        <w:softHyphen/>
        <w:t>ствами (мимикой, жестами, интонацией). Проявляет безучаст</w:t>
      </w:r>
      <w:r w:rsidRPr="007B690B">
        <w:rPr>
          <w:color w:val="000000"/>
          <w:sz w:val="28"/>
          <w:szCs w:val="28"/>
        </w:rPr>
        <w:softHyphen/>
        <w:t>ное поведение и отношение к героям сказок, историй, расска</w:t>
      </w:r>
      <w:r w:rsidRPr="007B690B">
        <w:rPr>
          <w:color w:val="000000"/>
          <w:sz w:val="28"/>
          <w:szCs w:val="28"/>
        </w:rPr>
        <w:softHyphen/>
        <w:t>зов. Не может передать в рисунке настроение прослушанного музыкального произведения. Отрицательно относится, выра</w:t>
      </w:r>
      <w:r w:rsidRPr="007B690B">
        <w:rPr>
          <w:color w:val="000000"/>
          <w:sz w:val="28"/>
          <w:szCs w:val="28"/>
        </w:rPr>
        <w:softHyphen/>
        <w:t>жает неприязнь к народным и композиторским песням. Не име</w:t>
      </w:r>
      <w:r w:rsidRPr="007B690B">
        <w:rPr>
          <w:color w:val="000000"/>
          <w:sz w:val="28"/>
          <w:szCs w:val="28"/>
        </w:rPr>
        <w:softHyphen/>
        <w:t>ет представление о средствах музыкальной выразительности. Не имеет представлений о природных объектах и явлениях, не имеет интереса к познанию природы. Занимается изобрази</w:t>
      </w:r>
      <w:r w:rsidRPr="007B690B">
        <w:rPr>
          <w:color w:val="000000"/>
          <w:sz w:val="28"/>
          <w:szCs w:val="28"/>
        </w:rPr>
        <w:softHyphen/>
        <w:t>тельной деятельностью лишь в специально созданной ситуа</w:t>
      </w:r>
      <w:r w:rsidRPr="007B690B">
        <w:rPr>
          <w:color w:val="000000"/>
          <w:sz w:val="28"/>
          <w:szCs w:val="28"/>
        </w:rPr>
        <w:softHyphen/>
        <w:t>ции при участии и поддержке со стороны взрослого или свер</w:t>
      </w:r>
      <w:r w:rsidRPr="007B690B">
        <w:rPr>
          <w:color w:val="000000"/>
          <w:sz w:val="28"/>
          <w:szCs w:val="28"/>
        </w:rPr>
        <w:softHyphen/>
        <w:t>стников; не проявляет интереса к освоению новых техник и изобразительно-выразительных средств; не высказывает за</w:t>
      </w:r>
      <w:r w:rsidRPr="007B690B">
        <w:rPr>
          <w:color w:val="000000"/>
          <w:sz w:val="28"/>
          <w:szCs w:val="28"/>
        </w:rPr>
        <w:softHyphen/>
        <w:t>метного интереса к искусству.</w:t>
      </w:r>
    </w:p>
    <w:p w:rsidR="00FD3A59" w:rsidRPr="007B690B" w:rsidRDefault="00FD3A59" w:rsidP="007B690B">
      <w:pPr>
        <w:pStyle w:val="19"/>
        <w:shd w:val="clear" w:color="auto" w:fill="auto"/>
        <w:spacing w:line="240" w:lineRule="auto"/>
        <w:ind w:firstLine="400"/>
        <w:rPr>
          <w:rFonts w:ascii="Times New Roman" w:hAnsi="Times New Roman" w:cs="Times New Roman"/>
          <w:sz w:val="28"/>
          <w:szCs w:val="28"/>
        </w:rPr>
      </w:pPr>
    </w:p>
    <w:p w:rsidR="00FD3A59" w:rsidRPr="007B690B" w:rsidRDefault="00FD3A59" w:rsidP="007B690B">
      <w:pPr>
        <w:rPr>
          <w:sz w:val="28"/>
          <w:szCs w:val="28"/>
        </w:rPr>
      </w:pPr>
    </w:p>
    <w:p w:rsidR="00A25A87" w:rsidRPr="007B690B" w:rsidRDefault="003239E8" w:rsidP="007B690B">
      <w:pPr>
        <w:jc w:val="center"/>
        <w:rPr>
          <w:b/>
          <w:sz w:val="28"/>
          <w:szCs w:val="28"/>
        </w:rPr>
      </w:pPr>
      <w:r w:rsidRPr="007B690B">
        <w:rPr>
          <w:b/>
          <w:sz w:val="28"/>
          <w:szCs w:val="28"/>
        </w:rPr>
        <w:t>Приложение 3</w:t>
      </w:r>
    </w:p>
    <w:p w:rsidR="00B533A0" w:rsidRPr="007B690B" w:rsidRDefault="00B533A0" w:rsidP="007B690B">
      <w:pPr>
        <w:pStyle w:val="af2"/>
        <w:rPr>
          <w:sz w:val="28"/>
          <w:szCs w:val="28"/>
        </w:rPr>
      </w:pPr>
      <w:r w:rsidRPr="007B690B">
        <w:rPr>
          <w:sz w:val="28"/>
          <w:szCs w:val="28"/>
        </w:rPr>
        <w:t>Список литературы.</w:t>
      </w:r>
    </w:p>
    <w:p w:rsidR="00B533A0" w:rsidRPr="007B690B" w:rsidRDefault="00B533A0" w:rsidP="007B690B">
      <w:pPr>
        <w:pStyle w:val="af2"/>
        <w:rPr>
          <w:sz w:val="28"/>
          <w:szCs w:val="28"/>
        </w:rPr>
      </w:pPr>
      <w:r w:rsidRPr="007B690B">
        <w:rPr>
          <w:sz w:val="28"/>
          <w:szCs w:val="28"/>
        </w:rPr>
        <w:t xml:space="preserve"> </w:t>
      </w:r>
      <w:proofErr w:type="gramStart"/>
      <w:r w:rsidRPr="007B690B">
        <w:rPr>
          <w:sz w:val="28"/>
          <w:szCs w:val="28"/>
        </w:rPr>
        <w:t>Литература</w:t>
      </w:r>
      <w:proofErr w:type="gramEnd"/>
      <w:r w:rsidRPr="007B690B">
        <w:rPr>
          <w:sz w:val="28"/>
          <w:szCs w:val="28"/>
        </w:rPr>
        <w:t xml:space="preserve"> рекомендованная для детей.</w:t>
      </w:r>
    </w:p>
    <w:p w:rsidR="005D61B8" w:rsidRPr="007B690B" w:rsidRDefault="005D61B8" w:rsidP="007B690B">
      <w:pPr>
        <w:jc w:val="both"/>
        <w:rPr>
          <w:b/>
          <w:sz w:val="28"/>
          <w:szCs w:val="28"/>
        </w:rPr>
      </w:pPr>
      <w:r w:rsidRPr="007B690B">
        <w:rPr>
          <w:b/>
          <w:i/>
          <w:sz w:val="28"/>
          <w:szCs w:val="28"/>
        </w:rPr>
        <w:t>Русский фольклор</w:t>
      </w:r>
      <w:r w:rsidRPr="007B690B">
        <w:rPr>
          <w:b/>
          <w:sz w:val="28"/>
          <w:szCs w:val="28"/>
        </w:rPr>
        <w:t xml:space="preserve"> </w:t>
      </w:r>
    </w:p>
    <w:p w:rsidR="005D61B8" w:rsidRPr="007B690B" w:rsidRDefault="005D61B8" w:rsidP="007B690B">
      <w:pPr>
        <w:jc w:val="both"/>
        <w:rPr>
          <w:sz w:val="28"/>
          <w:szCs w:val="28"/>
        </w:rPr>
      </w:pPr>
      <w:r w:rsidRPr="007B690B">
        <w:rPr>
          <w:i/>
          <w:sz w:val="28"/>
          <w:szCs w:val="28"/>
        </w:rPr>
        <w:t>Песенки</w:t>
      </w:r>
      <w:r w:rsidRPr="007B690B">
        <w:rPr>
          <w:sz w:val="28"/>
          <w:szCs w:val="28"/>
        </w:rPr>
        <w:t>. «Как на тоненький ледок…»; «Николенька-гусачок…»; «Уж я колышки тешу…»; «Как у бабушки козел…»; «Ты мороз, мороз, мороз…»; «По дубочку постучишь — прилетает синий чиж…»; «Ранним-рано поу</w:t>
      </w:r>
      <w:proofErr w:type="gramStart"/>
      <w:r w:rsidRPr="007B690B">
        <w:rPr>
          <w:sz w:val="28"/>
          <w:szCs w:val="28"/>
        </w:rPr>
        <w:t>т-</w:t>
      </w:r>
      <w:proofErr w:type="gramEnd"/>
      <w:r w:rsidRPr="007B690B">
        <w:rPr>
          <w:sz w:val="28"/>
          <w:szCs w:val="28"/>
        </w:rPr>
        <w:t xml:space="preserve"> ру…»; «Грачи-киричи…»; «Уж ты, пташечка, ты залетная…»; «Ласточка- ласточка…»; «Дождик, дождик, веселей…»; «Божья коровка…». </w:t>
      </w:r>
    </w:p>
    <w:p w:rsidR="008807E5" w:rsidRPr="007B690B" w:rsidRDefault="005D61B8" w:rsidP="007B690B">
      <w:pPr>
        <w:jc w:val="both"/>
        <w:rPr>
          <w:sz w:val="28"/>
          <w:szCs w:val="28"/>
        </w:rPr>
      </w:pPr>
      <w:r w:rsidRPr="007B690B">
        <w:rPr>
          <w:i/>
          <w:sz w:val="28"/>
          <w:szCs w:val="28"/>
        </w:rPr>
        <w:t>Сказки</w:t>
      </w:r>
      <w:r w:rsidRPr="007B690B">
        <w:rPr>
          <w:sz w:val="28"/>
          <w:szCs w:val="28"/>
        </w:rPr>
        <w:t xml:space="preserve">. </w:t>
      </w:r>
      <w:proofErr w:type="gramStart"/>
      <w:r w:rsidRPr="007B690B">
        <w:rPr>
          <w:sz w:val="28"/>
          <w:szCs w:val="28"/>
        </w:rPr>
        <w:t xml:space="preserve">«Лиса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 </w:t>
      </w:r>
      <w:proofErr w:type="gramEnd"/>
    </w:p>
    <w:p w:rsidR="008807E5" w:rsidRPr="007B690B" w:rsidRDefault="005D61B8" w:rsidP="007B690B">
      <w:pPr>
        <w:jc w:val="both"/>
        <w:rPr>
          <w:i/>
          <w:sz w:val="28"/>
          <w:szCs w:val="28"/>
        </w:rPr>
      </w:pPr>
      <w:r w:rsidRPr="007B690B">
        <w:rPr>
          <w:b/>
          <w:i/>
          <w:sz w:val="28"/>
          <w:szCs w:val="28"/>
        </w:rPr>
        <w:t>Фольклор народов мира</w:t>
      </w:r>
      <w:r w:rsidRPr="007B690B">
        <w:rPr>
          <w:i/>
          <w:sz w:val="28"/>
          <w:szCs w:val="28"/>
        </w:rPr>
        <w:t xml:space="preserve"> </w:t>
      </w:r>
    </w:p>
    <w:p w:rsidR="008807E5" w:rsidRPr="007B690B" w:rsidRDefault="005D61B8" w:rsidP="007B690B">
      <w:pPr>
        <w:jc w:val="both"/>
        <w:rPr>
          <w:sz w:val="28"/>
          <w:szCs w:val="28"/>
        </w:rPr>
      </w:pPr>
      <w:r w:rsidRPr="007B690B">
        <w:rPr>
          <w:i/>
          <w:sz w:val="28"/>
          <w:szCs w:val="28"/>
        </w:rPr>
        <w:t>Песенки</w:t>
      </w:r>
      <w:r w:rsidRPr="007B690B">
        <w:rPr>
          <w:sz w:val="28"/>
          <w:szCs w:val="28"/>
        </w:rPr>
        <w:t xml:space="preserve">. </w:t>
      </w:r>
      <w:proofErr w:type="gramStart"/>
      <w:r w:rsidRPr="007B690B">
        <w:rPr>
          <w:sz w:val="28"/>
          <w:szCs w:val="28"/>
        </w:rPr>
        <w:t xml:space="preserve">«Гречку мыли», литов., обр. Ю. Григорьева; «Старушка», «Дом, который построил Джек», пер. с англ. С. Маршака; «Счастливого пути!», голл., обр. И. </w:t>
      </w:r>
      <w:r w:rsidRPr="007B690B">
        <w:rPr>
          <w:sz w:val="28"/>
          <w:szCs w:val="28"/>
        </w:rPr>
        <w:lastRenderedPageBreak/>
        <w:t xml:space="preserve">Токмаковой; «Веснянка», укр., обр. Г. Литвака; «Друг за дружкой», тадж., обр. Н. Гребнева (в сокр.). </w:t>
      </w:r>
      <w:proofErr w:type="gramEnd"/>
    </w:p>
    <w:p w:rsidR="008807E5" w:rsidRPr="007B690B" w:rsidRDefault="005D61B8" w:rsidP="007B690B">
      <w:pPr>
        <w:jc w:val="both"/>
        <w:rPr>
          <w:sz w:val="28"/>
          <w:szCs w:val="28"/>
        </w:rPr>
      </w:pPr>
      <w:r w:rsidRPr="007B690B">
        <w:rPr>
          <w:i/>
          <w:sz w:val="28"/>
          <w:szCs w:val="28"/>
        </w:rPr>
        <w:t>Сказки.</w:t>
      </w:r>
      <w:r w:rsidRPr="007B690B">
        <w:rPr>
          <w:sz w:val="28"/>
          <w:szCs w:val="28"/>
        </w:rPr>
        <w:t xml:space="preserve"> «Кукушка», ненецк., обр. К. Шаврова; «Чудесные истории про зайца по имени Лек», сказки народов Западной Африки, пер. О. Ку</w:t>
      </w:r>
      <w:proofErr w:type="gramStart"/>
      <w:r w:rsidRPr="007B690B">
        <w:rPr>
          <w:sz w:val="28"/>
          <w:szCs w:val="28"/>
        </w:rPr>
        <w:t>с-</w:t>
      </w:r>
      <w:proofErr w:type="gramEnd"/>
      <w:r w:rsidRPr="007B690B">
        <w:rPr>
          <w:sz w:val="28"/>
          <w:szCs w:val="28"/>
        </w:rPr>
        <w:t xml:space="preserve"> товой и В. Андреева; «Златовласка», пер. с чеш. К. Паустовского; «Три золотых волоска Деда-Всеведа», пер. с чеш. Н. Аросьевой (из сборника сказок К. Я. Эрбена). </w:t>
      </w:r>
    </w:p>
    <w:p w:rsidR="008807E5" w:rsidRPr="007B690B" w:rsidRDefault="005D61B8" w:rsidP="007B690B">
      <w:pPr>
        <w:jc w:val="both"/>
        <w:rPr>
          <w:sz w:val="28"/>
          <w:szCs w:val="28"/>
        </w:rPr>
      </w:pPr>
      <w:r w:rsidRPr="007B690B">
        <w:rPr>
          <w:b/>
          <w:i/>
          <w:sz w:val="28"/>
          <w:szCs w:val="28"/>
        </w:rPr>
        <w:t>Произведения поэтов и писателей России</w:t>
      </w:r>
      <w:r w:rsidRPr="007B690B">
        <w:rPr>
          <w:sz w:val="28"/>
          <w:szCs w:val="28"/>
        </w:rPr>
        <w:t xml:space="preserve"> </w:t>
      </w:r>
    </w:p>
    <w:p w:rsidR="008807E5" w:rsidRPr="007B690B" w:rsidRDefault="005D61B8" w:rsidP="007B690B">
      <w:pPr>
        <w:jc w:val="both"/>
        <w:rPr>
          <w:sz w:val="28"/>
          <w:szCs w:val="28"/>
        </w:rPr>
      </w:pPr>
      <w:r w:rsidRPr="007B690B">
        <w:rPr>
          <w:i/>
          <w:sz w:val="28"/>
          <w:szCs w:val="28"/>
        </w:rPr>
        <w:t>Поэзия</w:t>
      </w:r>
      <w:r w:rsidRPr="007B690B">
        <w:rPr>
          <w:sz w:val="28"/>
          <w:szCs w:val="28"/>
        </w:rPr>
        <w:t>. 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М. Яснов. «Мирная считалка». С. Городецкий. «Котенок»;</w:t>
      </w:r>
      <w:r w:rsidR="008807E5" w:rsidRPr="007B690B">
        <w:rPr>
          <w:sz w:val="28"/>
          <w:szCs w:val="28"/>
        </w:rPr>
        <w:t xml:space="preserve"> Ф. Тютчев. «Зима недаром злит</w:t>
      </w:r>
      <w:r w:rsidRPr="007B690B">
        <w:rPr>
          <w:sz w:val="28"/>
          <w:szCs w:val="28"/>
        </w:rPr>
        <w:t xml:space="preserve">ся…»; А. Барто. «Веревочка». </w:t>
      </w:r>
    </w:p>
    <w:p w:rsidR="008807E5" w:rsidRPr="007B690B" w:rsidRDefault="005D61B8" w:rsidP="007B690B">
      <w:pPr>
        <w:jc w:val="both"/>
        <w:rPr>
          <w:sz w:val="28"/>
          <w:szCs w:val="28"/>
        </w:rPr>
      </w:pPr>
      <w:r w:rsidRPr="007B690B">
        <w:rPr>
          <w:i/>
          <w:sz w:val="28"/>
          <w:szCs w:val="28"/>
        </w:rPr>
        <w:t>Проза</w:t>
      </w:r>
      <w:r w:rsidRPr="007B690B">
        <w:rPr>
          <w:sz w:val="28"/>
          <w:szCs w:val="28"/>
        </w:rPr>
        <w:t>. В. Дмитриева. «Малыш и Жу</w:t>
      </w:r>
      <w:r w:rsidR="008807E5" w:rsidRPr="007B690B">
        <w:rPr>
          <w:sz w:val="28"/>
          <w:szCs w:val="28"/>
        </w:rPr>
        <w:t>чка» (главы); Л. Толстой. «Кос</w:t>
      </w:r>
      <w:r w:rsidRPr="007B690B">
        <w:rPr>
          <w:sz w:val="28"/>
          <w:szCs w:val="28"/>
        </w:rPr>
        <w:t>точка», «Прыжок», «Лев и собачка»; Н. Носов. «Живая шляпа»; Б. А</w:t>
      </w:r>
      <w:proofErr w:type="gramStart"/>
      <w:r w:rsidRPr="007B690B">
        <w:rPr>
          <w:sz w:val="28"/>
          <w:szCs w:val="28"/>
        </w:rPr>
        <w:t>л-</w:t>
      </w:r>
      <w:proofErr w:type="gramEnd"/>
      <w:r w:rsidRPr="007B690B">
        <w:rPr>
          <w:sz w:val="28"/>
          <w:szCs w:val="28"/>
        </w:rPr>
        <w:t xml:space="preserve"> мазов. «Горбушка»; А. Гайдар. «Чук и Гек» (главы); С. Георгиев. «Я спас Деда Мороза»; В. Драгунский. «Друг детства», «Сверху вниз, наискосок»; К. Паустовский. «</w:t>
      </w:r>
      <w:proofErr w:type="gramStart"/>
      <w:r w:rsidRPr="007B690B">
        <w:rPr>
          <w:sz w:val="28"/>
          <w:szCs w:val="28"/>
        </w:rPr>
        <w:t>Кот-ворюга</w:t>
      </w:r>
      <w:proofErr w:type="gramEnd"/>
      <w:r w:rsidRPr="007B690B">
        <w:rPr>
          <w:sz w:val="28"/>
          <w:szCs w:val="28"/>
        </w:rPr>
        <w:t xml:space="preserve">». </w:t>
      </w:r>
      <w:r w:rsidRPr="007B690B">
        <w:rPr>
          <w:i/>
          <w:sz w:val="28"/>
          <w:szCs w:val="28"/>
        </w:rPr>
        <w:t>Литературные сказки.</w:t>
      </w:r>
      <w:r w:rsidRPr="007B690B">
        <w:rPr>
          <w:sz w:val="28"/>
          <w:szCs w:val="28"/>
        </w:rPr>
        <w:t xml:space="preserve"> Т. Александрова. «Домовенок Кузька» (главы); В. Бианки. «Сова»; Б. Захо</w:t>
      </w:r>
      <w:r w:rsidR="008807E5" w:rsidRPr="007B690B">
        <w:rPr>
          <w:sz w:val="28"/>
          <w:szCs w:val="28"/>
        </w:rPr>
        <w:t>дер. «Серая звездочка»; А. Пуш</w:t>
      </w:r>
      <w:r w:rsidRPr="007B690B">
        <w:rPr>
          <w:sz w:val="28"/>
          <w:szCs w:val="28"/>
        </w:rPr>
        <w:t xml:space="preserve">кин. «Сказка о царе Салтане, о сыне его славном и могучем богатыре Гвидоне Салтановиче и о прекрасной </w:t>
      </w:r>
      <w:r w:rsidR="008807E5" w:rsidRPr="007B690B">
        <w:rPr>
          <w:sz w:val="28"/>
          <w:szCs w:val="28"/>
        </w:rPr>
        <w:t>царевне Лебеди»; П. Бажов. «Се</w:t>
      </w:r>
      <w:r w:rsidRPr="007B690B">
        <w:rPr>
          <w:sz w:val="28"/>
          <w:szCs w:val="28"/>
        </w:rPr>
        <w:t>ребряное копытце»; Н. Телешов. «Крупеничка»; В</w:t>
      </w:r>
      <w:r w:rsidR="008807E5" w:rsidRPr="007B690B">
        <w:rPr>
          <w:sz w:val="28"/>
          <w:szCs w:val="28"/>
        </w:rPr>
        <w:t>. Катаев. «Цвети</w:t>
      </w:r>
      <w:proofErr w:type="gramStart"/>
      <w:r w:rsidR="008807E5" w:rsidRPr="007B690B">
        <w:rPr>
          <w:sz w:val="28"/>
          <w:szCs w:val="28"/>
        </w:rPr>
        <w:t>к-</w:t>
      </w:r>
      <w:proofErr w:type="gramEnd"/>
      <w:r w:rsidR="008807E5" w:rsidRPr="007B690B">
        <w:rPr>
          <w:sz w:val="28"/>
          <w:szCs w:val="28"/>
        </w:rPr>
        <w:t xml:space="preserve"> семицветик».</w:t>
      </w:r>
    </w:p>
    <w:p w:rsidR="008807E5" w:rsidRPr="007B690B" w:rsidRDefault="005D61B8" w:rsidP="007B690B">
      <w:pPr>
        <w:jc w:val="both"/>
        <w:rPr>
          <w:sz w:val="28"/>
          <w:szCs w:val="28"/>
        </w:rPr>
      </w:pPr>
      <w:r w:rsidRPr="007B690B">
        <w:rPr>
          <w:b/>
          <w:i/>
          <w:sz w:val="28"/>
          <w:szCs w:val="28"/>
        </w:rPr>
        <w:t>Произведения поэтов и писателей разных стран</w:t>
      </w:r>
      <w:r w:rsidRPr="007B690B">
        <w:rPr>
          <w:sz w:val="28"/>
          <w:szCs w:val="28"/>
        </w:rPr>
        <w:t xml:space="preserve"> </w:t>
      </w:r>
    </w:p>
    <w:p w:rsidR="008807E5" w:rsidRPr="007B690B" w:rsidRDefault="005D61B8" w:rsidP="007B690B">
      <w:pPr>
        <w:jc w:val="both"/>
        <w:rPr>
          <w:sz w:val="28"/>
          <w:szCs w:val="28"/>
        </w:rPr>
      </w:pPr>
      <w:r w:rsidRPr="007B690B">
        <w:rPr>
          <w:i/>
          <w:sz w:val="28"/>
          <w:szCs w:val="28"/>
        </w:rPr>
        <w:t>Поэзия</w:t>
      </w:r>
      <w:r w:rsidRPr="007B690B">
        <w:rPr>
          <w:sz w:val="28"/>
          <w:szCs w:val="28"/>
        </w:rPr>
        <w:t>. А. Милн. «Баллада о королевском бутерброде», пер. с англ. С. Маршака; В. Смит. «Про летающую к</w:t>
      </w:r>
      <w:r w:rsidR="008807E5" w:rsidRPr="007B690B">
        <w:rPr>
          <w:sz w:val="28"/>
          <w:szCs w:val="28"/>
        </w:rPr>
        <w:t>орову», пер. с англ. Б. Заходе</w:t>
      </w:r>
      <w:r w:rsidRPr="007B690B">
        <w:rPr>
          <w:sz w:val="28"/>
          <w:szCs w:val="28"/>
        </w:rPr>
        <w:t>ра; Я. Бжехва. «На Горизонтских островах», пер. с польск. Б. Заходера; Дж. Ривз. «</w:t>
      </w:r>
      <w:proofErr w:type="gramStart"/>
      <w:r w:rsidRPr="007B690B">
        <w:rPr>
          <w:sz w:val="28"/>
          <w:szCs w:val="28"/>
        </w:rPr>
        <w:t>Шумный</w:t>
      </w:r>
      <w:proofErr w:type="gramEnd"/>
      <w:r w:rsidRPr="007B690B">
        <w:rPr>
          <w:sz w:val="28"/>
          <w:szCs w:val="28"/>
        </w:rPr>
        <w:t xml:space="preserve"> Ба-бах», пер. с англ. М. Бородицкой; «Письмо ко всем детям по одному очень важному делу», пер. с польск. С. Михалкова. </w:t>
      </w:r>
    </w:p>
    <w:p w:rsidR="008807E5" w:rsidRPr="007B690B" w:rsidRDefault="005D61B8" w:rsidP="007B690B">
      <w:pPr>
        <w:jc w:val="both"/>
        <w:rPr>
          <w:sz w:val="28"/>
          <w:szCs w:val="28"/>
        </w:rPr>
      </w:pPr>
      <w:r w:rsidRPr="007B690B">
        <w:rPr>
          <w:i/>
          <w:sz w:val="28"/>
          <w:szCs w:val="28"/>
        </w:rPr>
        <w:t>Литературные сказки</w:t>
      </w:r>
      <w:r w:rsidRPr="007B690B">
        <w:rPr>
          <w:sz w:val="28"/>
          <w:szCs w:val="28"/>
        </w:rPr>
        <w:t>. Х. Мякел</w:t>
      </w:r>
      <w:r w:rsidR="008807E5" w:rsidRPr="007B690B">
        <w:rPr>
          <w:sz w:val="28"/>
          <w:szCs w:val="28"/>
        </w:rPr>
        <w:t>я. «Господин</w:t>
      </w:r>
      <w:proofErr w:type="gramStart"/>
      <w:r w:rsidR="008807E5" w:rsidRPr="007B690B">
        <w:rPr>
          <w:sz w:val="28"/>
          <w:szCs w:val="28"/>
        </w:rPr>
        <w:t xml:space="preserve"> А</w:t>
      </w:r>
      <w:proofErr w:type="gramEnd"/>
      <w:r w:rsidR="008807E5" w:rsidRPr="007B690B">
        <w:rPr>
          <w:sz w:val="28"/>
          <w:szCs w:val="28"/>
        </w:rPr>
        <w:t>у» (главы из кни</w:t>
      </w:r>
      <w:r w:rsidRPr="007B690B">
        <w:rPr>
          <w:sz w:val="28"/>
          <w:szCs w:val="28"/>
        </w:rPr>
        <w:t xml:space="preserve">ги), пер. с финск. Э. Успенского; Р. Киплинг. «Слоненок», пер. с англ. К. Чуковского, стихи </w:t>
      </w:r>
      <w:proofErr w:type="gramStart"/>
      <w:r w:rsidRPr="007B690B">
        <w:rPr>
          <w:sz w:val="28"/>
          <w:szCs w:val="28"/>
        </w:rPr>
        <w:t>в пер</w:t>
      </w:r>
      <w:proofErr w:type="gramEnd"/>
      <w:r w:rsidRPr="007B690B">
        <w:rPr>
          <w:sz w:val="28"/>
          <w:szCs w:val="28"/>
        </w:rPr>
        <w:t>. С. Маршак</w:t>
      </w:r>
      <w:r w:rsidR="008807E5" w:rsidRPr="007B690B">
        <w:rPr>
          <w:sz w:val="28"/>
          <w:szCs w:val="28"/>
        </w:rPr>
        <w:t>а; А. Линдгрен. «Карлсон, кото</w:t>
      </w:r>
      <w:r w:rsidRPr="007B690B">
        <w:rPr>
          <w:sz w:val="28"/>
          <w:szCs w:val="28"/>
        </w:rPr>
        <w:t xml:space="preserve">рый живет на крыше, опять прилетел» (главы в сокр.), пер. </w:t>
      </w:r>
      <w:proofErr w:type="gramStart"/>
      <w:r w:rsidRPr="007B690B">
        <w:rPr>
          <w:sz w:val="28"/>
          <w:szCs w:val="28"/>
        </w:rPr>
        <w:t>со</w:t>
      </w:r>
      <w:proofErr w:type="gramEnd"/>
      <w:r w:rsidRPr="007B690B">
        <w:rPr>
          <w:sz w:val="28"/>
          <w:szCs w:val="28"/>
        </w:rPr>
        <w:t xml:space="preserve"> швед. Л. Лунгиной. </w:t>
      </w:r>
    </w:p>
    <w:p w:rsidR="008807E5" w:rsidRPr="007B690B" w:rsidRDefault="005D61B8" w:rsidP="007B690B">
      <w:pPr>
        <w:jc w:val="both"/>
        <w:rPr>
          <w:sz w:val="28"/>
          <w:szCs w:val="28"/>
        </w:rPr>
      </w:pPr>
      <w:r w:rsidRPr="007B690B">
        <w:rPr>
          <w:b/>
          <w:i/>
          <w:sz w:val="28"/>
          <w:szCs w:val="28"/>
        </w:rPr>
        <w:t>Произведения для заучивания наизусть</w:t>
      </w:r>
      <w:r w:rsidRPr="007B690B">
        <w:rPr>
          <w:sz w:val="28"/>
          <w:szCs w:val="28"/>
        </w:rPr>
        <w:t xml:space="preserve"> «По дубочку постучишь...», рус</w:t>
      </w:r>
      <w:proofErr w:type="gramStart"/>
      <w:r w:rsidRPr="007B690B">
        <w:rPr>
          <w:sz w:val="28"/>
          <w:szCs w:val="28"/>
        </w:rPr>
        <w:t>.</w:t>
      </w:r>
      <w:proofErr w:type="gramEnd"/>
      <w:r w:rsidRPr="007B690B">
        <w:rPr>
          <w:sz w:val="28"/>
          <w:szCs w:val="28"/>
        </w:rPr>
        <w:t xml:space="preserve"> </w:t>
      </w:r>
      <w:proofErr w:type="gramStart"/>
      <w:r w:rsidRPr="007B690B">
        <w:rPr>
          <w:sz w:val="28"/>
          <w:szCs w:val="28"/>
        </w:rPr>
        <w:t>н</w:t>
      </w:r>
      <w:proofErr w:type="gramEnd"/>
      <w:r w:rsidRPr="007B690B">
        <w:rPr>
          <w:sz w:val="28"/>
          <w:szCs w:val="28"/>
        </w:rPr>
        <w:t xml:space="preserve">ар. песня; И. Белоусов. «Весенняя гостья»; Е. Благинина. «Посидим в тишине»; Г. Виеру. «Мамин день», пер. с молд. Я. Акима; М. Исаковский. «Поезжай за моря-океаны»; М. </w:t>
      </w:r>
      <w:proofErr w:type="gramStart"/>
      <w:r w:rsidRPr="007B690B">
        <w:rPr>
          <w:sz w:val="28"/>
          <w:szCs w:val="28"/>
        </w:rPr>
        <w:t>Карем</w:t>
      </w:r>
      <w:proofErr w:type="gramEnd"/>
      <w:r w:rsidRPr="007B690B">
        <w:rPr>
          <w:sz w:val="28"/>
          <w:szCs w:val="28"/>
        </w:rPr>
        <w:t>. «Мирная считалка», пер. с франц. В. Берестова; А. Пушкин. «У луком</w:t>
      </w:r>
      <w:proofErr w:type="gramStart"/>
      <w:r w:rsidRPr="007B690B">
        <w:rPr>
          <w:sz w:val="28"/>
          <w:szCs w:val="28"/>
        </w:rPr>
        <w:t>о-</w:t>
      </w:r>
      <w:proofErr w:type="gramEnd"/>
      <w:r w:rsidRPr="007B690B">
        <w:rPr>
          <w:sz w:val="28"/>
          <w:szCs w:val="28"/>
        </w:rPr>
        <w:t xml:space="preserve"> рья дуб зеленый...» (из поэмы «Руслан и Людмила»); И. Суриков. «Вот моя деревня». Для чтения в лицах Ю. Владимиров. «Чудаки»; С. Городецкий. «Котенок»; В. Орлов. «Ты скажи мне, реченька...»; Э. Успенский. «Разгром». </w:t>
      </w:r>
      <w:r w:rsidRPr="007B690B">
        <w:rPr>
          <w:b/>
          <w:i/>
          <w:sz w:val="28"/>
          <w:szCs w:val="28"/>
        </w:rPr>
        <w:t>Дополнительная литература</w:t>
      </w:r>
      <w:r w:rsidRPr="007B690B">
        <w:rPr>
          <w:sz w:val="28"/>
          <w:szCs w:val="28"/>
        </w:rPr>
        <w:t xml:space="preserve"> </w:t>
      </w:r>
    </w:p>
    <w:p w:rsidR="008807E5" w:rsidRPr="00631971" w:rsidRDefault="005D61B8" w:rsidP="007B690B">
      <w:pPr>
        <w:jc w:val="both"/>
        <w:rPr>
          <w:sz w:val="28"/>
          <w:szCs w:val="28"/>
        </w:rPr>
      </w:pPr>
      <w:r w:rsidRPr="007B690B">
        <w:rPr>
          <w:i/>
          <w:sz w:val="28"/>
          <w:szCs w:val="28"/>
        </w:rPr>
        <w:t>Русские народные сказки</w:t>
      </w:r>
      <w:r w:rsidRPr="007B690B">
        <w:rPr>
          <w:sz w:val="28"/>
          <w:szCs w:val="28"/>
        </w:rPr>
        <w:t>. «Никита Кожемяка» (из сборника сказок А. Афанасьева); «Докучные сказки». Зарубежные народные сказки. «О мышонке, который был кошкой, собакой и тигром», инд., пер. Н. Ходзы; «Как братья отцовский клад н</w:t>
      </w:r>
      <w:proofErr w:type="gramStart"/>
      <w:r w:rsidRPr="007B690B">
        <w:rPr>
          <w:sz w:val="28"/>
          <w:szCs w:val="28"/>
        </w:rPr>
        <w:t>а-</w:t>
      </w:r>
      <w:proofErr w:type="gramEnd"/>
      <w:r w:rsidRPr="007B690B">
        <w:rPr>
          <w:sz w:val="28"/>
          <w:szCs w:val="28"/>
        </w:rPr>
        <w:t xml:space="preserve"> шли», молд., обр. М. Булатова; «Желтый аист», кит., пер. Ф. Ярлина. Проза. Б. Житков. «Белый домик», «Как</w:t>
      </w:r>
      <w:r w:rsidR="008807E5" w:rsidRPr="007B690B">
        <w:rPr>
          <w:sz w:val="28"/>
          <w:szCs w:val="28"/>
        </w:rPr>
        <w:t xml:space="preserve"> я ловил человечков»; Г. Снеги</w:t>
      </w:r>
      <w:r w:rsidRPr="007B690B">
        <w:rPr>
          <w:sz w:val="28"/>
          <w:szCs w:val="28"/>
        </w:rPr>
        <w:t xml:space="preserve">рев. «Пингвиний </w:t>
      </w:r>
      <w:r w:rsidRPr="007B690B">
        <w:rPr>
          <w:sz w:val="28"/>
          <w:szCs w:val="28"/>
        </w:rPr>
        <w:lastRenderedPageBreak/>
        <w:t>пляж», «К морю», «Отважный пингвиненок»; Л. Пантелеев. «Буква „ы“»; М. Москвина. «Кроха»; А. Митяев. «Сказка про трех пиратов». Поэзия. Я. Аким. «</w:t>
      </w:r>
      <w:proofErr w:type="gramStart"/>
      <w:r w:rsidRPr="007B690B">
        <w:rPr>
          <w:sz w:val="28"/>
          <w:szCs w:val="28"/>
        </w:rPr>
        <w:t>Жадина</w:t>
      </w:r>
      <w:proofErr w:type="gramEnd"/>
      <w:r w:rsidRPr="007B690B">
        <w:rPr>
          <w:sz w:val="28"/>
          <w:szCs w:val="28"/>
        </w:rPr>
        <w:t>»; Ю. Мориц.</w:t>
      </w:r>
      <w:r w:rsidR="008807E5" w:rsidRPr="007B690B">
        <w:rPr>
          <w:sz w:val="28"/>
          <w:szCs w:val="28"/>
        </w:rPr>
        <w:t xml:space="preserve"> «Домик с трубой»; Р. Сеф. «Со</w:t>
      </w:r>
      <w:r w:rsidRPr="007B690B">
        <w:rPr>
          <w:sz w:val="28"/>
          <w:szCs w:val="28"/>
        </w:rPr>
        <w:t>вет», «Бесконечные стихи»; Д. Хармс. «Уж я бегал, бегал, бегал…»; Д. Чиарди. «О том, у кого три глаза», пер. с англ. Р. Сефа; Б. Заходер. «Приятная встр</w:t>
      </w:r>
      <w:proofErr w:type="gramStart"/>
      <w:r w:rsidRPr="007B690B">
        <w:rPr>
          <w:sz w:val="28"/>
          <w:szCs w:val="28"/>
        </w:rPr>
        <w:t>е-</w:t>
      </w:r>
      <w:proofErr w:type="gramEnd"/>
      <w:r w:rsidRPr="007B690B">
        <w:rPr>
          <w:sz w:val="28"/>
          <w:szCs w:val="28"/>
        </w:rPr>
        <w:t xml:space="preserve"> ча»; С. Черный. «Волк»; А. Плещеев. «Мой садик»; С. Маршак. «Почта». </w:t>
      </w:r>
    </w:p>
    <w:p w:rsidR="005D61B8" w:rsidRPr="00631971" w:rsidRDefault="005D61B8" w:rsidP="007B690B">
      <w:pPr>
        <w:jc w:val="both"/>
        <w:rPr>
          <w:sz w:val="28"/>
          <w:szCs w:val="28"/>
        </w:rPr>
      </w:pPr>
      <w:r w:rsidRPr="007B690B">
        <w:rPr>
          <w:i/>
          <w:sz w:val="28"/>
          <w:szCs w:val="28"/>
        </w:rPr>
        <w:t>Литературные сказки</w:t>
      </w:r>
      <w:r w:rsidRPr="007B690B">
        <w:rPr>
          <w:sz w:val="28"/>
          <w:szCs w:val="28"/>
        </w:rPr>
        <w:t>. А. Волков. «Волшебник Изумрудного гор</w:t>
      </w:r>
      <w:proofErr w:type="gramStart"/>
      <w:r w:rsidRPr="007B690B">
        <w:rPr>
          <w:sz w:val="28"/>
          <w:szCs w:val="28"/>
        </w:rPr>
        <w:t>о-</w:t>
      </w:r>
      <w:proofErr w:type="gramEnd"/>
      <w:r w:rsidRPr="007B690B">
        <w:rPr>
          <w:sz w:val="28"/>
          <w:szCs w:val="28"/>
        </w:rPr>
        <w:t xml:space="preserve"> да» (главы); О. Пройслер. «Маленькая Баба-яга», пер. с </w:t>
      </w:r>
      <w:proofErr w:type="gramStart"/>
      <w:r w:rsidRPr="007B690B">
        <w:rPr>
          <w:sz w:val="28"/>
          <w:szCs w:val="28"/>
        </w:rPr>
        <w:t>нем</w:t>
      </w:r>
      <w:proofErr w:type="gramEnd"/>
      <w:r w:rsidRPr="007B690B">
        <w:rPr>
          <w:sz w:val="28"/>
          <w:szCs w:val="28"/>
        </w:rPr>
        <w:t>. Ю. Коринца; Дж. Родари. «Волшебный барабан» (из книги «Сказки, у которых три ко</w:t>
      </w:r>
      <w:proofErr w:type="gramStart"/>
      <w:r w:rsidRPr="007B690B">
        <w:rPr>
          <w:sz w:val="28"/>
          <w:szCs w:val="28"/>
        </w:rPr>
        <w:t>н-</w:t>
      </w:r>
      <w:proofErr w:type="gramEnd"/>
      <w:r w:rsidRPr="007B690B">
        <w:rPr>
          <w:sz w:val="28"/>
          <w:szCs w:val="28"/>
        </w:rPr>
        <w:t xml:space="preserve"> ца»), пер. с итал. И. Константиновой; Т. Янссон. «О самом последнем в мире драконе», пер. </w:t>
      </w:r>
      <w:proofErr w:type="gramStart"/>
      <w:r w:rsidRPr="007B690B">
        <w:rPr>
          <w:sz w:val="28"/>
          <w:szCs w:val="28"/>
        </w:rPr>
        <w:t>со</w:t>
      </w:r>
      <w:proofErr w:type="gramEnd"/>
      <w:r w:rsidRPr="007B690B">
        <w:rPr>
          <w:sz w:val="28"/>
          <w:szCs w:val="28"/>
        </w:rPr>
        <w:t xml:space="preserve"> швед. Л. Брауде; «Шляпа волшебника», пер. В. Смирнова; Г. Сапгир. «Небылицы в лицах», «Как лягушку продавали»; Л. Петрушев</w:t>
      </w:r>
      <w:proofErr w:type="gramStart"/>
      <w:r w:rsidRPr="007B690B">
        <w:rPr>
          <w:sz w:val="28"/>
          <w:szCs w:val="28"/>
        </w:rPr>
        <w:t>с-</w:t>
      </w:r>
      <w:proofErr w:type="gramEnd"/>
      <w:r w:rsidRPr="007B690B">
        <w:rPr>
          <w:sz w:val="28"/>
          <w:szCs w:val="28"/>
        </w:rPr>
        <w:t xml:space="preserve"> кая. «Кот, который умел петь»; А. Митяев. «Сказка про трех пиратов».</w:t>
      </w:r>
    </w:p>
    <w:p w:rsidR="00A25A87" w:rsidRPr="007B690B" w:rsidRDefault="005D61B8" w:rsidP="007B690B">
      <w:pPr>
        <w:jc w:val="center"/>
        <w:rPr>
          <w:b/>
          <w:sz w:val="28"/>
          <w:szCs w:val="28"/>
        </w:rPr>
      </w:pPr>
      <w:r w:rsidRPr="007B690B">
        <w:rPr>
          <w:sz w:val="28"/>
          <w:szCs w:val="28"/>
        </w:rPr>
        <w:t xml:space="preserve"> </w:t>
      </w:r>
      <w:r w:rsidR="003239E8" w:rsidRPr="007B690B">
        <w:rPr>
          <w:b/>
          <w:sz w:val="28"/>
          <w:szCs w:val="28"/>
        </w:rPr>
        <w:t>Приложение 4</w:t>
      </w:r>
    </w:p>
    <w:p w:rsidR="00AA4A1B" w:rsidRPr="007B690B" w:rsidRDefault="00AA4A1B" w:rsidP="007B690B">
      <w:pPr>
        <w:jc w:val="both"/>
        <w:rPr>
          <w:b/>
          <w:sz w:val="28"/>
          <w:szCs w:val="28"/>
        </w:rPr>
      </w:pPr>
      <w:r w:rsidRPr="007B690B">
        <w:rPr>
          <w:b/>
          <w:sz w:val="28"/>
          <w:szCs w:val="28"/>
        </w:rPr>
        <w:t xml:space="preserve">Структура образовательного процесса </w:t>
      </w:r>
    </w:p>
    <w:p w:rsidR="00AA4A1B" w:rsidRPr="007B690B" w:rsidRDefault="00AA4A1B" w:rsidP="007B690B">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2977"/>
        <w:gridCol w:w="2835"/>
        <w:gridCol w:w="2067"/>
      </w:tblGrid>
      <w:tr w:rsidR="00AA4A1B" w:rsidRPr="007B690B" w:rsidTr="002C649D">
        <w:trPr>
          <w:trHeight w:val="1428"/>
        </w:trPr>
        <w:tc>
          <w:tcPr>
            <w:tcW w:w="2093" w:type="dxa"/>
            <w:vAlign w:val="center"/>
          </w:tcPr>
          <w:p w:rsidR="00AA4A1B" w:rsidRPr="007B690B" w:rsidRDefault="00AA4A1B" w:rsidP="007B690B">
            <w:pPr>
              <w:jc w:val="center"/>
              <w:rPr>
                <w:b/>
                <w:sz w:val="28"/>
                <w:szCs w:val="28"/>
              </w:rPr>
            </w:pPr>
            <w:r w:rsidRPr="007B690B">
              <w:rPr>
                <w:b/>
                <w:sz w:val="28"/>
                <w:szCs w:val="28"/>
              </w:rPr>
              <w:t>Образовательная деятельность осуществляется в процессе организации различных видов деятельности</w:t>
            </w:r>
          </w:p>
        </w:tc>
        <w:tc>
          <w:tcPr>
            <w:tcW w:w="2977" w:type="dxa"/>
            <w:vAlign w:val="center"/>
          </w:tcPr>
          <w:p w:rsidR="00AA4A1B" w:rsidRPr="007B690B" w:rsidRDefault="00AA4A1B" w:rsidP="007B690B">
            <w:pPr>
              <w:jc w:val="center"/>
              <w:rPr>
                <w:b/>
                <w:sz w:val="28"/>
                <w:szCs w:val="28"/>
              </w:rPr>
            </w:pPr>
            <w:r w:rsidRPr="007B690B">
              <w:rPr>
                <w:b/>
                <w:sz w:val="28"/>
                <w:szCs w:val="28"/>
              </w:rPr>
              <w:t>Образовательная деятельность в ходе режимных моментов</w:t>
            </w:r>
          </w:p>
        </w:tc>
        <w:tc>
          <w:tcPr>
            <w:tcW w:w="2835" w:type="dxa"/>
            <w:vAlign w:val="center"/>
          </w:tcPr>
          <w:p w:rsidR="00AA4A1B" w:rsidRPr="007B690B" w:rsidRDefault="00AA4A1B" w:rsidP="007B690B">
            <w:pPr>
              <w:jc w:val="center"/>
              <w:rPr>
                <w:b/>
                <w:sz w:val="28"/>
                <w:szCs w:val="28"/>
              </w:rPr>
            </w:pPr>
            <w:r w:rsidRPr="007B690B">
              <w:rPr>
                <w:b/>
                <w:sz w:val="28"/>
                <w:szCs w:val="28"/>
              </w:rPr>
              <w:t>Самостоятельная деятельность детей</w:t>
            </w:r>
          </w:p>
        </w:tc>
        <w:tc>
          <w:tcPr>
            <w:tcW w:w="2067" w:type="dxa"/>
            <w:vAlign w:val="center"/>
          </w:tcPr>
          <w:p w:rsidR="00AA4A1B" w:rsidRPr="007B690B" w:rsidRDefault="00AA4A1B" w:rsidP="007B690B">
            <w:pPr>
              <w:jc w:val="center"/>
              <w:rPr>
                <w:b/>
                <w:sz w:val="28"/>
                <w:szCs w:val="28"/>
              </w:rPr>
            </w:pPr>
            <w:r w:rsidRPr="007B690B">
              <w:rPr>
                <w:b/>
                <w:sz w:val="28"/>
                <w:szCs w:val="28"/>
              </w:rPr>
              <w:t>Взаимодействие с семьями воспитанников</w:t>
            </w:r>
          </w:p>
        </w:tc>
      </w:tr>
      <w:tr w:rsidR="00AA4A1B" w:rsidRPr="007B690B" w:rsidTr="002C649D">
        <w:trPr>
          <w:trHeight w:val="840"/>
        </w:trPr>
        <w:tc>
          <w:tcPr>
            <w:tcW w:w="2093" w:type="dxa"/>
          </w:tcPr>
          <w:p w:rsidR="00AA4A1B" w:rsidRPr="007B690B" w:rsidRDefault="00AA4A1B" w:rsidP="007B690B">
            <w:pPr>
              <w:jc w:val="both"/>
              <w:rPr>
                <w:sz w:val="28"/>
                <w:szCs w:val="28"/>
              </w:rPr>
            </w:pPr>
            <w:r w:rsidRPr="007B690B">
              <w:rPr>
                <w:sz w:val="28"/>
                <w:szCs w:val="28"/>
              </w:rPr>
              <w:t>1.Познание.</w:t>
            </w:r>
          </w:p>
          <w:p w:rsidR="00AA4A1B" w:rsidRPr="007B690B" w:rsidRDefault="00AA4A1B" w:rsidP="007B690B">
            <w:pPr>
              <w:jc w:val="both"/>
              <w:rPr>
                <w:sz w:val="28"/>
                <w:szCs w:val="28"/>
              </w:rPr>
            </w:pPr>
            <w:r w:rsidRPr="007B690B">
              <w:rPr>
                <w:sz w:val="28"/>
                <w:szCs w:val="28"/>
              </w:rPr>
              <w:t>2.Развитие речи.</w:t>
            </w:r>
          </w:p>
          <w:p w:rsidR="00AA4A1B" w:rsidRPr="007B690B" w:rsidRDefault="00AA4A1B" w:rsidP="007B690B">
            <w:pPr>
              <w:jc w:val="both"/>
              <w:rPr>
                <w:sz w:val="28"/>
                <w:szCs w:val="28"/>
              </w:rPr>
            </w:pPr>
            <w:r w:rsidRPr="007B690B">
              <w:rPr>
                <w:sz w:val="28"/>
                <w:szCs w:val="28"/>
              </w:rPr>
              <w:t>3.Художественное творчество.</w:t>
            </w:r>
          </w:p>
          <w:p w:rsidR="00AA4A1B" w:rsidRPr="007B690B" w:rsidRDefault="00AA4A1B" w:rsidP="007B690B">
            <w:pPr>
              <w:jc w:val="both"/>
              <w:rPr>
                <w:sz w:val="28"/>
                <w:szCs w:val="28"/>
              </w:rPr>
            </w:pPr>
            <w:r w:rsidRPr="007B690B">
              <w:rPr>
                <w:sz w:val="28"/>
                <w:szCs w:val="28"/>
              </w:rPr>
              <w:t>4.Музыка.</w:t>
            </w:r>
          </w:p>
          <w:p w:rsidR="00AA4A1B" w:rsidRPr="007B690B" w:rsidRDefault="00AA4A1B" w:rsidP="007B690B">
            <w:pPr>
              <w:jc w:val="both"/>
              <w:rPr>
                <w:sz w:val="28"/>
                <w:szCs w:val="28"/>
              </w:rPr>
            </w:pPr>
            <w:r w:rsidRPr="007B690B">
              <w:rPr>
                <w:sz w:val="28"/>
                <w:szCs w:val="28"/>
              </w:rPr>
              <w:t>5.Физическая культура.</w:t>
            </w:r>
          </w:p>
        </w:tc>
        <w:tc>
          <w:tcPr>
            <w:tcW w:w="2977" w:type="dxa"/>
          </w:tcPr>
          <w:p w:rsidR="00AA4A1B" w:rsidRPr="007B690B" w:rsidRDefault="00AA4A1B" w:rsidP="007B690B">
            <w:pPr>
              <w:jc w:val="both"/>
              <w:rPr>
                <w:sz w:val="28"/>
                <w:szCs w:val="28"/>
              </w:rPr>
            </w:pPr>
            <w:r w:rsidRPr="007B690B">
              <w:rPr>
                <w:sz w:val="28"/>
                <w:szCs w:val="28"/>
              </w:rPr>
              <w:t>Утро:</w:t>
            </w:r>
          </w:p>
          <w:p w:rsidR="00AA4A1B" w:rsidRPr="007B690B" w:rsidRDefault="00AA4A1B" w:rsidP="007B690B">
            <w:pPr>
              <w:jc w:val="both"/>
              <w:rPr>
                <w:sz w:val="28"/>
                <w:szCs w:val="28"/>
              </w:rPr>
            </w:pPr>
            <w:r w:rsidRPr="007B690B">
              <w:rPr>
                <w:sz w:val="28"/>
                <w:szCs w:val="28"/>
              </w:rPr>
              <w:t>1.Беседа.</w:t>
            </w:r>
          </w:p>
          <w:p w:rsidR="00AA4A1B" w:rsidRPr="007B690B" w:rsidRDefault="00AA4A1B" w:rsidP="007B690B">
            <w:pPr>
              <w:jc w:val="both"/>
              <w:rPr>
                <w:sz w:val="28"/>
                <w:szCs w:val="28"/>
              </w:rPr>
            </w:pPr>
            <w:r w:rsidRPr="007B690B">
              <w:rPr>
                <w:sz w:val="28"/>
                <w:szCs w:val="28"/>
              </w:rPr>
              <w:t>2.Ситуативные беседы.</w:t>
            </w:r>
          </w:p>
          <w:p w:rsidR="00AA4A1B" w:rsidRPr="007B690B" w:rsidRDefault="00AA4A1B" w:rsidP="007B690B">
            <w:pPr>
              <w:jc w:val="both"/>
              <w:rPr>
                <w:sz w:val="28"/>
                <w:szCs w:val="28"/>
              </w:rPr>
            </w:pPr>
            <w:r w:rsidRPr="007B690B">
              <w:rPr>
                <w:sz w:val="28"/>
                <w:szCs w:val="28"/>
              </w:rPr>
              <w:t>3.Обсуждение пословиц, поговорок.</w:t>
            </w:r>
          </w:p>
          <w:p w:rsidR="00AA4A1B" w:rsidRPr="007B690B" w:rsidRDefault="00AA4A1B" w:rsidP="007B690B">
            <w:pPr>
              <w:jc w:val="both"/>
              <w:rPr>
                <w:sz w:val="28"/>
                <w:szCs w:val="28"/>
              </w:rPr>
            </w:pPr>
            <w:r w:rsidRPr="007B690B">
              <w:rPr>
                <w:sz w:val="28"/>
                <w:szCs w:val="28"/>
              </w:rPr>
              <w:t>4.Загадки.</w:t>
            </w:r>
          </w:p>
          <w:p w:rsidR="00AA4A1B" w:rsidRPr="007B690B" w:rsidRDefault="00AA4A1B" w:rsidP="007B690B">
            <w:pPr>
              <w:jc w:val="both"/>
              <w:rPr>
                <w:sz w:val="28"/>
                <w:szCs w:val="28"/>
              </w:rPr>
            </w:pPr>
            <w:r w:rsidRPr="007B690B">
              <w:rPr>
                <w:sz w:val="28"/>
                <w:szCs w:val="28"/>
              </w:rPr>
              <w:t>5.Чтение художественной литературы.</w:t>
            </w:r>
          </w:p>
          <w:p w:rsidR="00AA4A1B" w:rsidRPr="007B690B" w:rsidRDefault="00AA4A1B" w:rsidP="007B690B">
            <w:pPr>
              <w:jc w:val="both"/>
              <w:rPr>
                <w:sz w:val="28"/>
                <w:szCs w:val="28"/>
              </w:rPr>
            </w:pPr>
            <w:r w:rsidRPr="007B690B">
              <w:rPr>
                <w:sz w:val="28"/>
                <w:szCs w:val="28"/>
              </w:rPr>
              <w:t>6.Заучивание стихотворений.</w:t>
            </w:r>
          </w:p>
          <w:p w:rsidR="00AA4A1B" w:rsidRPr="007B690B" w:rsidRDefault="00AA4A1B" w:rsidP="007B690B">
            <w:pPr>
              <w:jc w:val="both"/>
              <w:rPr>
                <w:sz w:val="28"/>
                <w:szCs w:val="28"/>
              </w:rPr>
            </w:pPr>
            <w:r w:rsidRPr="007B690B">
              <w:rPr>
                <w:sz w:val="28"/>
                <w:szCs w:val="28"/>
              </w:rPr>
              <w:t>7.Дидактические игры.</w:t>
            </w:r>
          </w:p>
          <w:p w:rsidR="00AA4A1B" w:rsidRPr="007B690B" w:rsidRDefault="00AA4A1B" w:rsidP="007B690B">
            <w:pPr>
              <w:jc w:val="both"/>
              <w:rPr>
                <w:sz w:val="28"/>
                <w:szCs w:val="28"/>
              </w:rPr>
            </w:pPr>
            <w:r w:rsidRPr="007B690B">
              <w:rPr>
                <w:sz w:val="28"/>
                <w:szCs w:val="28"/>
              </w:rPr>
              <w:t>8.Дидиктические упражнения.</w:t>
            </w:r>
          </w:p>
          <w:p w:rsidR="00AA4A1B" w:rsidRPr="007B690B" w:rsidRDefault="00AA4A1B" w:rsidP="007B690B">
            <w:pPr>
              <w:jc w:val="both"/>
              <w:rPr>
                <w:sz w:val="28"/>
                <w:szCs w:val="28"/>
              </w:rPr>
            </w:pPr>
            <w:r w:rsidRPr="007B690B">
              <w:rPr>
                <w:sz w:val="28"/>
                <w:szCs w:val="28"/>
              </w:rPr>
              <w:t>9.Рассматривание иллюстраций.</w:t>
            </w:r>
          </w:p>
          <w:p w:rsidR="00AA4A1B" w:rsidRPr="007B690B" w:rsidRDefault="00AA4A1B" w:rsidP="007B690B">
            <w:pPr>
              <w:jc w:val="both"/>
              <w:rPr>
                <w:sz w:val="28"/>
                <w:szCs w:val="28"/>
              </w:rPr>
            </w:pPr>
            <w:r w:rsidRPr="007B690B">
              <w:rPr>
                <w:sz w:val="28"/>
                <w:szCs w:val="28"/>
              </w:rPr>
              <w:t>10.Решение проблемных ситуаций.</w:t>
            </w:r>
          </w:p>
          <w:p w:rsidR="00AA4A1B" w:rsidRPr="007B690B" w:rsidRDefault="00AA4A1B" w:rsidP="007B690B">
            <w:pPr>
              <w:jc w:val="both"/>
              <w:rPr>
                <w:sz w:val="28"/>
                <w:szCs w:val="28"/>
              </w:rPr>
            </w:pPr>
            <w:r w:rsidRPr="007B690B">
              <w:rPr>
                <w:sz w:val="28"/>
                <w:szCs w:val="28"/>
              </w:rPr>
              <w:t>11.Сюжетно-ролевая игра.</w:t>
            </w:r>
          </w:p>
          <w:p w:rsidR="00AA4A1B" w:rsidRPr="007B690B" w:rsidRDefault="00AA4A1B" w:rsidP="007B690B">
            <w:pPr>
              <w:jc w:val="both"/>
              <w:rPr>
                <w:sz w:val="28"/>
                <w:szCs w:val="28"/>
              </w:rPr>
            </w:pPr>
            <w:r w:rsidRPr="007B690B">
              <w:rPr>
                <w:sz w:val="28"/>
                <w:szCs w:val="28"/>
              </w:rPr>
              <w:lastRenderedPageBreak/>
              <w:t>Прогулка:</w:t>
            </w:r>
          </w:p>
          <w:p w:rsidR="00AA4A1B" w:rsidRPr="007B690B" w:rsidRDefault="00AA4A1B" w:rsidP="007B690B">
            <w:pPr>
              <w:jc w:val="both"/>
              <w:rPr>
                <w:sz w:val="28"/>
                <w:szCs w:val="28"/>
              </w:rPr>
            </w:pPr>
            <w:r w:rsidRPr="007B690B">
              <w:rPr>
                <w:sz w:val="28"/>
                <w:szCs w:val="28"/>
              </w:rPr>
              <w:t>12.Наблюдение.</w:t>
            </w:r>
          </w:p>
          <w:p w:rsidR="00AA4A1B" w:rsidRPr="007B690B" w:rsidRDefault="00AA4A1B" w:rsidP="007B690B">
            <w:pPr>
              <w:jc w:val="both"/>
              <w:rPr>
                <w:sz w:val="28"/>
                <w:szCs w:val="28"/>
              </w:rPr>
            </w:pPr>
            <w:r w:rsidRPr="007B690B">
              <w:rPr>
                <w:sz w:val="28"/>
                <w:szCs w:val="28"/>
              </w:rPr>
              <w:t>13.Экскурсия.</w:t>
            </w:r>
          </w:p>
          <w:p w:rsidR="00AA4A1B" w:rsidRPr="007B690B" w:rsidRDefault="00AA4A1B" w:rsidP="007B690B">
            <w:pPr>
              <w:jc w:val="both"/>
              <w:rPr>
                <w:sz w:val="28"/>
                <w:szCs w:val="28"/>
              </w:rPr>
            </w:pPr>
            <w:r w:rsidRPr="007B690B">
              <w:rPr>
                <w:sz w:val="28"/>
                <w:szCs w:val="28"/>
              </w:rPr>
              <w:t>14.Подвижные игры.</w:t>
            </w:r>
          </w:p>
          <w:p w:rsidR="00AA4A1B" w:rsidRPr="007B690B" w:rsidRDefault="00AA4A1B" w:rsidP="007B690B">
            <w:pPr>
              <w:jc w:val="both"/>
              <w:rPr>
                <w:sz w:val="28"/>
                <w:szCs w:val="28"/>
              </w:rPr>
            </w:pPr>
            <w:r w:rsidRPr="007B690B">
              <w:rPr>
                <w:sz w:val="28"/>
                <w:szCs w:val="28"/>
              </w:rPr>
              <w:t>15.Труд.</w:t>
            </w:r>
          </w:p>
          <w:p w:rsidR="00AA4A1B" w:rsidRPr="007B690B" w:rsidRDefault="00AA4A1B" w:rsidP="007B690B">
            <w:pPr>
              <w:jc w:val="both"/>
              <w:rPr>
                <w:sz w:val="28"/>
                <w:szCs w:val="28"/>
              </w:rPr>
            </w:pPr>
            <w:r w:rsidRPr="007B690B">
              <w:rPr>
                <w:sz w:val="28"/>
                <w:szCs w:val="28"/>
              </w:rPr>
              <w:t>16.Сюжетно-ролевая игра.</w:t>
            </w:r>
          </w:p>
          <w:p w:rsidR="00AA4A1B" w:rsidRPr="007B690B" w:rsidRDefault="00AA4A1B" w:rsidP="007B690B">
            <w:pPr>
              <w:jc w:val="both"/>
              <w:rPr>
                <w:sz w:val="28"/>
                <w:szCs w:val="28"/>
              </w:rPr>
            </w:pPr>
            <w:r w:rsidRPr="007B690B">
              <w:rPr>
                <w:sz w:val="28"/>
                <w:szCs w:val="28"/>
              </w:rPr>
              <w:t>Вечер:</w:t>
            </w:r>
          </w:p>
          <w:p w:rsidR="00AA4A1B" w:rsidRPr="007B690B" w:rsidRDefault="00AA4A1B" w:rsidP="007B690B">
            <w:pPr>
              <w:jc w:val="both"/>
              <w:rPr>
                <w:sz w:val="28"/>
                <w:szCs w:val="28"/>
              </w:rPr>
            </w:pPr>
            <w:r w:rsidRPr="007B690B">
              <w:rPr>
                <w:sz w:val="28"/>
                <w:szCs w:val="28"/>
              </w:rPr>
              <w:t>17.Опытническая работа.</w:t>
            </w:r>
          </w:p>
          <w:p w:rsidR="00AA4A1B" w:rsidRPr="007B690B" w:rsidRDefault="00AA4A1B" w:rsidP="007B690B">
            <w:pPr>
              <w:jc w:val="both"/>
              <w:rPr>
                <w:sz w:val="28"/>
                <w:szCs w:val="28"/>
              </w:rPr>
            </w:pPr>
            <w:r w:rsidRPr="007B690B">
              <w:rPr>
                <w:sz w:val="28"/>
                <w:szCs w:val="28"/>
              </w:rPr>
              <w:t>18.Создание коллекций.</w:t>
            </w:r>
          </w:p>
          <w:p w:rsidR="00AA4A1B" w:rsidRPr="007B690B" w:rsidRDefault="00AA4A1B" w:rsidP="007B690B">
            <w:pPr>
              <w:jc w:val="both"/>
              <w:rPr>
                <w:sz w:val="28"/>
                <w:szCs w:val="28"/>
              </w:rPr>
            </w:pPr>
            <w:r w:rsidRPr="007B690B">
              <w:rPr>
                <w:sz w:val="28"/>
                <w:szCs w:val="28"/>
              </w:rPr>
              <w:t>19.СХД.</w:t>
            </w:r>
          </w:p>
          <w:p w:rsidR="00AA4A1B" w:rsidRPr="007B690B" w:rsidRDefault="00AA4A1B" w:rsidP="007B690B">
            <w:pPr>
              <w:jc w:val="both"/>
              <w:rPr>
                <w:sz w:val="28"/>
                <w:szCs w:val="28"/>
              </w:rPr>
            </w:pPr>
            <w:r w:rsidRPr="007B690B">
              <w:rPr>
                <w:sz w:val="28"/>
                <w:szCs w:val="28"/>
              </w:rPr>
              <w:t>20.Конструирование.</w:t>
            </w:r>
          </w:p>
          <w:p w:rsidR="00AA4A1B" w:rsidRPr="007B690B" w:rsidRDefault="00AA4A1B" w:rsidP="007B690B">
            <w:pPr>
              <w:jc w:val="both"/>
              <w:rPr>
                <w:sz w:val="28"/>
                <w:szCs w:val="28"/>
              </w:rPr>
            </w:pPr>
            <w:r w:rsidRPr="007B690B">
              <w:rPr>
                <w:sz w:val="28"/>
                <w:szCs w:val="28"/>
              </w:rPr>
              <w:t>21.Настольно-печатные игры.</w:t>
            </w:r>
          </w:p>
          <w:p w:rsidR="00AA4A1B" w:rsidRPr="007B690B" w:rsidRDefault="00AA4A1B" w:rsidP="007B690B">
            <w:pPr>
              <w:jc w:val="both"/>
              <w:rPr>
                <w:sz w:val="28"/>
                <w:szCs w:val="28"/>
              </w:rPr>
            </w:pPr>
            <w:r w:rsidRPr="007B690B">
              <w:rPr>
                <w:sz w:val="28"/>
                <w:szCs w:val="28"/>
              </w:rPr>
              <w:t>22.Сюжетно-ролевая игра.</w:t>
            </w:r>
          </w:p>
          <w:p w:rsidR="00AA4A1B" w:rsidRPr="007B690B" w:rsidRDefault="00AA4A1B" w:rsidP="007B690B">
            <w:pPr>
              <w:jc w:val="both"/>
              <w:rPr>
                <w:sz w:val="28"/>
                <w:szCs w:val="28"/>
              </w:rPr>
            </w:pPr>
            <w:r w:rsidRPr="007B690B">
              <w:rPr>
                <w:sz w:val="28"/>
                <w:szCs w:val="28"/>
              </w:rPr>
              <w:t>23.Театрализованная деятельность</w:t>
            </w:r>
          </w:p>
          <w:p w:rsidR="00AA4A1B" w:rsidRPr="007B690B" w:rsidRDefault="00AA4A1B" w:rsidP="007B690B">
            <w:pPr>
              <w:jc w:val="both"/>
              <w:rPr>
                <w:sz w:val="28"/>
                <w:szCs w:val="28"/>
              </w:rPr>
            </w:pPr>
            <w:r w:rsidRPr="007B690B">
              <w:rPr>
                <w:sz w:val="28"/>
                <w:szCs w:val="28"/>
              </w:rPr>
              <w:t>24.Труд.</w:t>
            </w:r>
          </w:p>
        </w:tc>
        <w:tc>
          <w:tcPr>
            <w:tcW w:w="2835" w:type="dxa"/>
          </w:tcPr>
          <w:p w:rsidR="00AA4A1B" w:rsidRPr="007B690B" w:rsidRDefault="00AA4A1B" w:rsidP="007B690B">
            <w:pPr>
              <w:rPr>
                <w:sz w:val="28"/>
                <w:szCs w:val="28"/>
              </w:rPr>
            </w:pPr>
            <w:r w:rsidRPr="007B690B">
              <w:rPr>
                <w:sz w:val="28"/>
                <w:szCs w:val="28"/>
              </w:rPr>
              <w:lastRenderedPageBreak/>
              <w:t>Рассматривание иллюстраций, картинок.</w:t>
            </w:r>
          </w:p>
          <w:p w:rsidR="00AA4A1B" w:rsidRPr="007B690B" w:rsidRDefault="00AA4A1B" w:rsidP="007B690B">
            <w:pPr>
              <w:rPr>
                <w:sz w:val="28"/>
                <w:szCs w:val="28"/>
              </w:rPr>
            </w:pPr>
            <w:r w:rsidRPr="007B690B">
              <w:rPr>
                <w:sz w:val="28"/>
                <w:szCs w:val="28"/>
              </w:rPr>
              <w:t>Игровая деятельность.</w:t>
            </w:r>
          </w:p>
          <w:p w:rsidR="00AA4A1B" w:rsidRPr="007B690B" w:rsidRDefault="00AA4A1B" w:rsidP="007B690B">
            <w:pPr>
              <w:rPr>
                <w:sz w:val="28"/>
                <w:szCs w:val="28"/>
              </w:rPr>
            </w:pPr>
            <w:r w:rsidRPr="007B690B">
              <w:rPr>
                <w:sz w:val="28"/>
                <w:szCs w:val="28"/>
              </w:rPr>
              <w:t>Дидактические игры, игры на мелкую моторику (шнуровка, пристегивание).</w:t>
            </w:r>
          </w:p>
          <w:p w:rsidR="00AA4A1B" w:rsidRPr="007B690B" w:rsidRDefault="00AA4A1B" w:rsidP="007B690B">
            <w:pPr>
              <w:rPr>
                <w:sz w:val="28"/>
                <w:szCs w:val="28"/>
              </w:rPr>
            </w:pPr>
            <w:proofErr w:type="gramStart"/>
            <w:r w:rsidRPr="007B690B">
              <w:rPr>
                <w:sz w:val="28"/>
                <w:szCs w:val="28"/>
              </w:rPr>
              <w:t>Подвижные игры, выполнение основных видов движений (ходьба, бег, прыжки, ползание, подлезание и т.д.), игры с мячом.</w:t>
            </w:r>
            <w:proofErr w:type="gramEnd"/>
          </w:p>
          <w:p w:rsidR="00AA4A1B" w:rsidRPr="007B690B" w:rsidRDefault="00AA4A1B" w:rsidP="007B690B">
            <w:pPr>
              <w:rPr>
                <w:sz w:val="28"/>
                <w:szCs w:val="28"/>
              </w:rPr>
            </w:pPr>
            <w:r w:rsidRPr="007B690B">
              <w:rPr>
                <w:sz w:val="28"/>
                <w:szCs w:val="28"/>
              </w:rPr>
              <w:t>Рисование, лепка, конструирование (строительный материал, конструкторы).</w:t>
            </w:r>
          </w:p>
          <w:p w:rsidR="00AA4A1B" w:rsidRPr="007B690B" w:rsidRDefault="00AA4A1B" w:rsidP="007B690B">
            <w:pPr>
              <w:rPr>
                <w:sz w:val="28"/>
                <w:szCs w:val="28"/>
              </w:rPr>
            </w:pPr>
            <w:r w:rsidRPr="007B690B">
              <w:rPr>
                <w:sz w:val="28"/>
                <w:szCs w:val="28"/>
              </w:rPr>
              <w:lastRenderedPageBreak/>
              <w:t>Игра на музыкальных инструментах (бубен, барабан, погремушки, шум</w:t>
            </w:r>
            <w:proofErr w:type="gramStart"/>
            <w:r w:rsidRPr="007B690B">
              <w:rPr>
                <w:sz w:val="28"/>
                <w:szCs w:val="28"/>
              </w:rPr>
              <w:t>.к</w:t>
            </w:r>
            <w:proofErr w:type="gramEnd"/>
            <w:r w:rsidRPr="007B690B">
              <w:rPr>
                <w:sz w:val="28"/>
                <w:szCs w:val="28"/>
              </w:rPr>
              <w:t>оробочки, дудки).</w:t>
            </w:r>
          </w:p>
          <w:p w:rsidR="00AA4A1B" w:rsidRPr="007B690B" w:rsidRDefault="00AA4A1B" w:rsidP="007B690B">
            <w:pPr>
              <w:rPr>
                <w:sz w:val="28"/>
                <w:szCs w:val="28"/>
              </w:rPr>
            </w:pPr>
            <w:r w:rsidRPr="007B690B">
              <w:rPr>
                <w:sz w:val="28"/>
                <w:szCs w:val="28"/>
              </w:rPr>
              <w:t>Настольный театр, рукавичка, пальчиковый, ряжение.</w:t>
            </w:r>
          </w:p>
        </w:tc>
        <w:tc>
          <w:tcPr>
            <w:tcW w:w="2067" w:type="dxa"/>
          </w:tcPr>
          <w:p w:rsidR="00AA4A1B" w:rsidRPr="007B690B" w:rsidRDefault="00AA4A1B" w:rsidP="007B690B">
            <w:pPr>
              <w:rPr>
                <w:sz w:val="28"/>
                <w:szCs w:val="28"/>
              </w:rPr>
            </w:pPr>
            <w:proofErr w:type="gramStart"/>
            <w:r w:rsidRPr="007B690B">
              <w:rPr>
                <w:sz w:val="28"/>
                <w:szCs w:val="28"/>
              </w:rPr>
              <w:lastRenderedPageBreak/>
              <w:t>Анкетирование, родительские собрания, день открытых дверей, консультации, оформление тематических ширм, создание папок-передвижек, семинары, семейные проекты,</w:t>
            </w:r>
            <w:proofErr w:type="gramEnd"/>
          </w:p>
          <w:p w:rsidR="00AA4A1B" w:rsidRPr="007B690B" w:rsidRDefault="00AA4A1B" w:rsidP="007B690B">
            <w:pPr>
              <w:rPr>
                <w:sz w:val="28"/>
                <w:szCs w:val="28"/>
              </w:rPr>
            </w:pPr>
            <w:r w:rsidRPr="007B690B">
              <w:rPr>
                <w:sz w:val="28"/>
                <w:szCs w:val="28"/>
              </w:rPr>
              <w:t>семейные газеты, т.п.</w:t>
            </w:r>
          </w:p>
        </w:tc>
      </w:tr>
    </w:tbl>
    <w:p w:rsidR="00AA4A1B" w:rsidRPr="007B690B" w:rsidRDefault="003239E8" w:rsidP="007B690B">
      <w:pPr>
        <w:jc w:val="center"/>
        <w:rPr>
          <w:rStyle w:val="FontStyle207"/>
          <w:rFonts w:ascii="Times New Roman" w:hAnsi="Times New Roman" w:cs="Times New Roman"/>
          <w:b/>
          <w:sz w:val="28"/>
          <w:szCs w:val="28"/>
        </w:rPr>
      </w:pPr>
      <w:r w:rsidRPr="007B690B">
        <w:rPr>
          <w:b/>
          <w:sz w:val="28"/>
          <w:szCs w:val="28"/>
        </w:rPr>
        <w:lastRenderedPageBreak/>
        <w:t>Приложение 5</w:t>
      </w:r>
    </w:p>
    <w:p w:rsidR="00AA4A1B" w:rsidRPr="007B690B" w:rsidRDefault="00AA4A1B" w:rsidP="007B690B">
      <w:pPr>
        <w:rPr>
          <w:b/>
          <w:sz w:val="28"/>
          <w:szCs w:val="28"/>
          <w:u w:val="single"/>
        </w:rPr>
      </w:pPr>
      <w:r w:rsidRPr="007B690B">
        <w:rPr>
          <w:b/>
          <w:sz w:val="28"/>
          <w:szCs w:val="28"/>
          <w:u w:val="single"/>
        </w:rPr>
        <w:t>Содержание образовательной деятельности по освоению детьми образовательных областей в рамках тематических недель.</w:t>
      </w:r>
    </w:p>
    <w:p w:rsidR="00AA4A1B" w:rsidRPr="00631971" w:rsidRDefault="00AA4A1B" w:rsidP="007B690B">
      <w:pPr>
        <w:jc w:val="both"/>
        <w:rPr>
          <w:sz w:val="28"/>
          <w:szCs w:val="28"/>
        </w:rPr>
      </w:pPr>
      <w:r w:rsidRPr="007B690B">
        <w:rPr>
          <w:sz w:val="28"/>
          <w:szCs w:val="28"/>
        </w:rPr>
        <w:t>Последовательность изучения разделов и тем: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
        <w:gridCol w:w="1026"/>
        <w:gridCol w:w="2127"/>
        <w:gridCol w:w="3935"/>
        <w:gridCol w:w="2412"/>
      </w:tblGrid>
      <w:tr w:rsidR="005C62B2" w:rsidRPr="007B690B" w:rsidTr="00A46716">
        <w:tc>
          <w:tcPr>
            <w:tcW w:w="816" w:type="dxa"/>
            <w:shd w:val="clear" w:color="auto" w:fill="auto"/>
          </w:tcPr>
          <w:p w:rsidR="005C62B2" w:rsidRPr="007B690B" w:rsidRDefault="005C62B2" w:rsidP="007B690B">
            <w:pPr>
              <w:rPr>
                <w:sz w:val="28"/>
                <w:szCs w:val="28"/>
              </w:rPr>
            </w:pPr>
            <w:r w:rsidRPr="007B690B">
              <w:rPr>
                <w:sz w:val="28"/>
                <w:szCs w:val="28"/>
              </w:rPr>
              <w:t>месяц</w:t>
            </w:r>
          </w:p>
        </w:tc>
        <w:tc>
          <w:tcPr>
            <w:tcW w:w="892" w:type="dxa"/>
            <w:tcBorders>
              <w:bottom w:val="single" w:sz="4" w:space="0" w:color="auto"/>
            </w:tcBorders>
            <w:shd w:val="clear" w:color="auto" w:fill="auto"/>
          </w:tcPr>
          <w:p w:rsidR="005C62B2" w:rsidRPr="007B690B" w:rsidRDefault="005C62B2" w:rsidP="007B690B">
            <w:pPr>
              <w:rPr>
                <w:sz w:val="28"/>
                <w:szCs w:val="28"/>
              </w:rPr>
            </w:pPr>
            <w:r w:rsidRPr="007B690B">
              <w:rPr>
                <w:sz w:val="28"/>
                <w:szCs w:val="28"/>
              </w:rPr>
              <w:t xml:space="preserve"> неделя</w:t>
            </w:r>
          </w:p>
        </w:tc>
        <w:tc>
          <w:tcPr>
            <w:tcW w:w="2369" w:type="dxa"/>
            <w:shd w:val="clear" w:color="auto" w:fill="auto"/>
          </w:tcPr>
          <w:p w:rsidR="005C62B2" w:rsidRPr="007B690B" w:rsidRDefault="005C62B2" w:rsidP="007B690B">
            <w:pPr>
              <w:rPr>
                <w:sz w:val="28"/>
                <w:szCs w:val="28"/>
              </w:rPr>
            </w:pPr>
            <w:r w:rsidRPr="007B690B">
              <w:rPr>
                <w:sz w:val="28"/>
                <w:szCs w:val="28"/>
              </w:rPr>
              <w:t>Тема недели</w:t>
            </w:r>
          </w:p>
        </w:tc>
        <w:tc>
          <w:tcPr>
            <w:tcW w:w="4500" w:type="dxa"/>
            <w:shd w:val="clear" w:color="auto" w:fill="auto"/>
          </w:tcPr>
          <w:p w:rsidR="005C62B2" w:rsidRPr="007B690B" w:rsidRDefault="005C62B2" w:rsidP="007B690B">
            <w:pPr>
              <w:rPr>
                <w:sz w:val="28"/>
                <w:szCs w:val="28"/>
              </w:rPr>
            </w:pPr>
            <w:r w:rsidRPr="007B690B">
              <w:rPr>
                <w:sz w:val="28"/>
                <w:szCs w:val="28"/>
              </w:rPr>
              <w:t>Цели и задачи</w:t>
            </w:r>
          </w:p>
        </w:tc>
        <w:tc>
          <w:tcPr>
            <w:tcW w:w="2105" w:type="dxa"/>
            <w:shd w:val="clear" w:color="auto" w:fill="auto"/>
          </w:tcPr>
          <w:p w:rsidR="005C62B2" w:rsidRPr="007B690B" w:rsidRDefault="005C62B2" w:rsidP="007B690B">
            <w:pPr>
              <w:rPr>
                <w:sz w:val="28"/>
                <w:szCs w:val="28"/>
              </w:rPr>
            </w:pPr>
            <w:r w:rsidRPr="007B690B">
              <w:rPr>
                <w:sz w:val="28"/>
                <w:szCs w:val="28"/>
              </w:rPr>
              <w:t>Итоговое мероприятие</w:t>
            </w:r>
          </w:p>
        </w:tc>
      </w:tr>
      <w:tr w:rsidR="005C62B2" w:rsidRPr="007B690B" w:rsidTr="00A46716">
        <w:tc>
          <w:tcPr>
            <w:tcW w:w="816" w:type="dxa"/>
            <w:vMerge w:val="restart"/>
            <w:shd w:val="clear" w:color="auto" w:fill="auto"/>
            <w:textDirection w:val="btLr"/>
          </w:tcPr>
          <w:p w:rsidR="005C62B2" w:rsidRPr="007B690B" w:rsidRDefault="005C62B2" w:rsidP="007B690B">
            <w:pPr>
              <w:jc w:val="center"/>
              <w:rPr>
                <w:sz w:val="28"/>
                <w:szCs w:val="28"/>
              </w:rPr>
            </w:pPr>
            <w:r w:rsidRPr="007B690B">
              <w:rPr>
                <w:sz w:val="28"/>
                <w:szCs w:val="28"/>
              </w:rPr>
              <w:t>сентябрь</w:t>
            </w:r>
          </w:p>
        </w:tc>
        <w:tc>
          <w:tcPr>
            <w:tcW w:w="892" w:type="dxa"/>
            <w:tcBorders>
              <w:top w:val="single" w:sz="4" w:space="0" w:color="auto"/>
              <w:bottom w:val="single" w:sz="4" w:space="0" w:color="auto"/>
            </w:tcBorders>
            <w:shd w:val="clear" w:color="auto" w:fill="auto"/>
          </w:tcPr>
          <w:p w:rsidR="005C62B2" w:rsidRPr="007B690B" w:rsidRDefault="005C62B2" w:rsidP="007B690B">
            <w:pPr>
              <w:rPr>
                <w:sz w:val="28"/>
                <w:szCs w:val="28"/>
              </w:rPr>
            </w:pPr>
            <w:r w:rsidRPr="007B690B">
              <w:rPr>
                <w:sz w:val="28"/>
                <w:szCs w:val="28"/>
              </w:rPr>
              <w:t>1</w:t>
            </w:r>
          </w:p>
        </w:tc>
        <w:tc>
          <w:tcPr>
            <w:tcW w:w="2369" w:type="dxa"/>
            <w:shd w:val="clear" w:color="auto" w:fill="auto"/>
          </w:tcPr>
          <w:p w:rsidR="005C62B2" w:rsidRPr="007B690B" w:rsidRDefault="005C62B2" w:rsidP="007B690B">
            <w:pPr>
              <w:rPr>
                <w:sz w:val="28"/>
                <w:szCs w:val="28"/>
              </w:rPr>
            </w:pPr>
            <w:r w:rsidRPr="007B690B">
              <w:rPr>
                <w:sz w:val="28"/>
                <w:szCs w:val="28"/>
              </w:rPr>
              <w:t>«Мы воспитанники детского сада!»</w:t>
            </w:r>
          </w:p>
          <w:p w:rsidR="005C62B2" w:rsidRPr="007B690B" w:rsidRDefault="005C62B2" w:rsidP="007B690B">
            <w:pPr>
              <w:shd w:val="clear" w:color="auto" w:fill="FFFFFF"/>
              <w:outlineLvl w:val="1"/>
              <w:rPr>
                <w:bCs/>
                <w:sz w:val="28"/>
                <w:szCs w:val="28"/>
              </w:rPr>
            </w:pPr>
          </w:p>
        </w:tc>
        <w:tc>
          <w:tcPr>
            <w:tcW w:w="4500" w:type="dxa"/>
            <w:shd w:val="clear" w:color="auto" w:fill="auto"/>
          </w:tcPr>
          <w:p w:rsidR="005C62B2" w:rsidRPr="007B690B" w:rsidRDefault="005C62B2" w:rsidP="007B690B">
            <w:pPr>
              <w:rPr>
                <w:sz w:val="28"/>
                <w:szCs w:val="28"/>
              </w:rPr>
            </w:pPr>
            <w:r w:rsidRPr="007B690B">
              <w:rPr>
                <w:sz w:val="28"/>
                <w:szCs w:val="28"/>
              </w:rPr>
              <w:t>Развивать у детей познавательную мотивацию, интерес к различным видам деятельности в детском саду.</w:t>
            </w:r>
          </w:p>
          <w:p w:rsidR="005C62B2" w:rsidRPr="007B690B" w:rsidRDefault="005C62B2" w:rsidP="007B690B">
            <w:pPr>
              <w:shd w:val="clear" w:color="auto" w:fill="FFFFFF"/>
              <w:ind w:firstLine="567"/>
              <w:rPr>
                <w:sz w:val="28"/>
                <w:szCs w:val="28"/>
              </w:rPr>
            </w:pPr>
            <w:r w:rsidRPr="007B690B">
              <w:rPr>
                <w:sz w:val="28"/>
                <w:szCs w:val="28"/>
              </w:rPr>
              <w:t>Продолжать знакомить с детским садом, как ближайшим социальным окружением ребенка. Расширять представления о профессиях сотрудников детского сада.</w:t>
            </w:r>
          </w:p>
        </w:tc>
        <w:tc>
          <w:tcPr>
            <w:tcW w:w="2105" w:type="dxa"/>
            <w:shd w:val="clear" w:color="auto" w:fill="auto"/>
          </w:tcPr>
          <w:p w:rsidR="005C62B2" w:rsidRPr="007B690B" w:rsidRDefault="005C62B2" w:rsidP="007B690B">
            <w:pPr>
              <w:rPr>
                <w:sz w:val="28"/>
                <w:szCs w:val="28"/>
              </w:rPr>
            </w:pPr>
            <w:r w:rsidRPr="007B690B">
              <w:rPr>
                <w:sz w:val="28"/>
                <w:szCs w:val="28"/>
              </w:rPr>
              <w:t>Фотовыставка</w:t>
            </w:r>
            <w:proofErr w:type="gramStart"/>
            <w:r w:rsidRPr="007B690B">
              <w:rPr>
                <w:sz w:val="28"/>
                <w:szCs w:val="28"/>
              </w:rPr>
              <w:t xml:space="preserve"> :</w:t>
            </w:r>
            <w:proofErr w:type="gramEnd"/>
          </w:p>
          <w:p w:rsidR="005C62B2" w:rsidRPr="007B690B" w:rsidRDefault="005C62B2" w:rsidP="007B690B">
            <w:pPr>
              <w:rPr>
                <w:sz w:val="28"/>
                <w:szCs w:val="28"/>
              </w:rPr>
            </w:pPr>
            <w:r w:rsidRPr="007B690B">
              <w:rPr>
                <w:sz w:val="28"/>
                <w:szCs w:val="28"/>
              </w:rPr>
              <w:t>«Это мы»</w:t>
            </w:r>
          </w:p>
        </w:tc>
      </w:tr>
      <w:tr w:rsidR="005C62B2" w:rsidRPr="007B690B" w:rsidTr="00A46716">
        <w:tc>
          <w:tcPr>
            <w:tcW w:w="816" w:type="dxa"/>
            <w:vMerge/>
            <w:shd w:val="clear" w:color="auto" w:fill="auto"/>
          </w:tcPr>
          <w:p w:rsidR="005C62B2" w:rsidRPr="007B690B" w:rsidRDefault="005C62B2" w:rsidP="007B690B">
            <w:pPr>
              <w:rPr>
                <w:sz w:val="28"/>
                <w:szCs w:val="28"/>
              </w:rPr>
            </w:pPr>
          </w:p>
        </w:tc>
        <w:tc>
          <w:tcPr>
            <w:tcW w:w="892" w:type="dxa"/>
            <w:tcBorders>
              <w:top w:val="single" w:sz="4" w:space="0" w:color="auto"/>
              <w:bottom w:val="single" w:sz="4" w:space="0" w:color="auto"/>
            </w:tcBorders>
            <w:shd w:val="clear" w:color="auto" w:fill="auto"/>
          </w:tcPr>
          <w:p w:rsidR="005C62B2" w:rsidRPr="007B690B" w:rsidRDefault="005C62B2" w:rsidP="007B690B">
            <w:pPr>
              <w:rPr>
                <w:sz w:val="28"/>
                <w:szCs w:val="28"/>
              </w:rPr>
            </w:pPr>
            <w:r w:rsidRPr="007B690B">
              <w:rPr>
                <w:sz w:val="28"/>
                <w:szCs w:val="28"/>
              </w:rPr>
              <w:t>2</w:t>
            </w:r>
          </w:p>
        </w:tc>
        <w:tc>
          <w:tcPr>
            <w:tcW w:w="2369" w:type="dxa"/>
            <w:shd w:val="clear" w:color="auto" w:fill="auto"/>
          </w:tcPr>
          <w:p w:rsidR="005C62B2" w:rsidRPr="007B690B" w:rsidRDefault="005C62B2" w:rsidP="007B690B">
            <w:pPr>
              <w:pStyle w:val="af2"/>
              <w:rPr>
                <w:sz w:val="28"/>
                <w:szCs w:val="28"/>
              </w:rPr>
            </w:pPr>
            <w:r w:rsidRPr="007B690B">
              <w:rPr>
                <w:bCs/>
                <w:sz w:val="28"/>
                <w:szCs w:val="28"/>
              </w:rPr>
              <w:t>«Урожай. Овощи»</w:t>
            </w:r>
          </w:p>
        </w:tc>
        <w:tc>
          <w:tcPr>
            <w:tcW w:w="4500" w:type="dxa"/>
            <w:shd w:val="clear" w:color="auto" w:fill="auto"/>
          </w:tcPr>
          <w:p w:rsidR="005C62B2" w:rsidRPr="007B690B" w:rsidRDefault="005C62B2" w:rsidP="007B690B">
            <w:pPr>
              <w:shd w:val="clear" w:color="auto" w:fill="FFFFFF"/>
              <w:rPr>
                <w:sz w:val="28"/>
                <w:szCs w:val="28"/>
              </w:rPr>
            </w:pPr>
            <w:r w:rsidRPr="007B690B">
              <w:rPr>
                <w:sz w:val="28"/>
                <w:szCs w:val="28"/>
              </w:rPr>
              <w:t>Введение обобщающих понятий. Расширение представлений об овощах.</w:t>
            </w:r>
          </w:p>
          <w:p w:rsidR="005C62B2" w:rsidRPr="007B690B" w:rsidRDefault="005C62B2" w:rsidP="007B690B">
            <w:pPr>
              <w:shd w:val="clear" w:color="auto" w:fill="FFFFFF"/>
              <w:ind w:firstLine="567"/>
              <w:rPr>
                <w:color w:val="000000"/>
                <w:sz w:val="28"/>
                <w:szCs w:val="28"/>
              </w:rPr>
            </w:pPr>
            <w:r w:rsidRPr="007B690B">
              <w:rPr>
                <w:color w:val="000000"/>
                <w:sz w:val="28"/>
                <w:szCs w:val="28"/>
              </w:rPr>
              <w:t>Продолжить обогащать и совершенствовать представления об овощах.</w:t>
            </w:r>
          </w:p>
          <w:p w:rsidR="005C62B2" w:rsidRPr="007B690B" w:rsidRDefault="005C62B2" w:rsidP="007B690B">
            <w:pPr>
              <w:shd w:val="clear" w:color="auto" w:fill="FFFFFF"/>
              <w:ind w:firstLine="567"/>
              <w:rPr>
                <w:color w:val="000000"/>
                <w:sz w:val="28"/>
                <w:szCs w:val="28"/>
              </w:rPr>
            </w:pPr>
            <w:r w:rsidRPr="007B690B">
              <w:rPr>
                <w:color w:val="000000"/>
                <w:sz w:val="28"/>
                <w:szCs w:val="28"/>
              </w:rPr>
              <w:t xml:space="preserve">Учить различать овощи по вкусу, по запаху, по </w:t>
            </w:r>
            <w:r w:rsidRPr="007B690B">
              <w:rPr>
                <w:color w:val="000000"/>
                <w:sz w:val="28"/>
                <w:szCs w:val="28"/>
              </w:rPr>
              <w:lastRenderedPageBreak/>
              <w:t>тактильным ощущениям  и составлять рассказ-описание.</w:t>
            </w:r>
          </w:p>
          <w:p w:rsidR="005C62B2" w:rsidRPr="007B690B" w:rsidRDefault="005C62B2" w:rsidP="007B690B">
            <w:pPr>
              <w:shd w:val="clear" w:color="auto" w:fill="FFFFFF"/>
              <w:ind w:firstLine="567"/>
              <w:rPr>
                <w:color w:val="000000"/>
                <w:sz w:val="28"/>
                <w:szCs w:val="28"/>
              </w:rPr>
            </w:pPr>
            <w:r w:rsidRPr="007B690B">
              <w:rPr>
                <w:color w:val="000000"/>
                <w:sz w:val="28"/>
                <w:szCs w:val="28"/>
              </w:rPr>
              <w:t>Закрепить обобщающее понятие </w:t>
            </w:r>
            <w:r w:rsidRPr="007B690B">
              <w:rPr>
                <w:b/>
                <w:bCs/>
                <w:i/>
                <w:iCs/>
                <w:color w:val="000000"/>
                <w:sz w:val="28"/>
                <w:szCs w:val="28"/>
              </w:rPr>
              <w:t>овощи.</w:t>
            </w:r>
            <w:r w:rsidRPr="007B690B">
              <w:rPr>
                <w:color w:val="000000"/>
                <w:sz w:val="28"/>
                <w:szCs w:val="28"/>
              </w:rPr>
              <w:t> Научить узнавать и правильно называть конкретные предметы, относящиеся к этим понятиям.</w:t>
            </w:r>
          </w:p>
          <w:p w:rsidR="005C62B2" w:rsidRPr="007B690B" w:rsidRDefault="005C62B2" w:rsidP="007B690B">
            <w:pPr>
              <w:shd w:val="clear" w:color="auto" w:fill="FFFFFF"/>
              <w:ind w:firstLine="567"/>
              <w:rPr>
                <w:color w:val="000000"/>
                <w:sz w:val="28"/>
                <w:szCs w:val="28"/>
              </w:rPr>
            </w:pPr>
            <w:r w:rsidRPr="007B690B">
              <w:rPr>
                <w:color w:val="000000"/>
                <w:sz w:val="28"/>
                <w:szCs w:val="28"/>
              </w:rPr>
              <w:t>Учить дифференцировать понятия </w:t>
            </w:r>
            <w:r w:rsidRPr="007B690B">
              <w:rPr>
                <w:b/>
                <w:bCs/>
                <w:i/>
                <w:iCs/>
                <w:color w:val="000000"/>
                <w:sz w:val="28"/>
                <w:szCs w:val="28"/>
              </w:rPr>
              <w:t>овощи, фрукты, ягоды.</w:t>
            </w:r>
          </w:p>
          <w:p w:rsidR="005C62B2" w:rsidRPr="007B690B" w:rsidRDefault="005C62B2" w:rsidP="007B690B">
            <w:pPr>
              <w:shd w:val="clear" w:color="auto" w:fill="FFFFFF"/>
              <w:ind w:firstLine="567"/>
              <w:rPr>
                <w:color w:val="000000"/>
                <w:sz w:val="28"/>
                <w:szCs w:val="28"/>
              </w:rPr>
            </w:pPr>
            <w:r w:rsidRPr="007B690B">
              <w:rPr>
                <w:color w:val="000000"/>
                <w:sz w:val="28"/>
                <w:szCs w:val="28"/>
              </w:rPr>
              <w:t>Формировать начальные представления о здоровом образе жизни, о пользе продуктов питания.</w:t>
            </w:r>
          </w:p>
          <w:p w:rsidR="005C62B2" w:rsidRPr="007B690B" w:rsidRDefault="005C62B2" w:rsidP="007B690B">
            <w:pPr>
              <w:shd w:val="clear" w:color="auto" w:fill="FFFFFF"/>
              <w:ind w:firstLine="567"/>
              <w:rPr>
                <w:color w:val="000000"/>
                <w:sz w:val="28"/>
                <w:szCs w:val="28"/>
              </w:rPr>
            </w:pPr>
            <w:r w:rsidRPr="007B690B">
              <w:rPr>
                <w:color w:val="000000"/>
                <w:sz w:val="28"/>
                <w:szCs w:val="28"/>
              </w:rPr>
              <w:t>Воспитывать уважение к труду взрослых в саду, на полях, в огороде.</w:t>
            </w:r>
          </w:p>
          <w:p w:rsidR="005C62B2" w:rsidRPr="007B690B" w:rsidRDefault="005C62B2" w:rsidP="007B690B">
            <w:pPr>
              <w:shd w:val="clear" w:color="auto" w:fill="FFFFFF"/>
              <w:rPr>
                <w:color w:val="000000"/>
                <w:sz w:val="28"/>
                <w:szCs w:val="28"/>
              </w:rPr>
            </w:pPr>
          </w:p>
          <w:p w:rsidR="005C62B2" w:rsidRPr="007B690B" w:rsidRDefault="005C62B2" w:rsidP="007B690B">
            <w:pPr>
              <w:rPr>
                <w:sz w:val="28"/>
                <w:szCs w:val="28"/>
              </w:rPr>
            </w:pPr>
          </w:p>
        </w:tc>
        <w:tc>
          <w:tcPr>
            <w:tcW w:w="2105" w:type="dxa"/>
            <w:shd w:val="clear" w:color="auto" w:fill="auto"/>
          </w:tcPr>
          <w:p w:rsidR="005C62B2" w:rsidRPr="007B690B" w:rsidRDefault="005C62B2" w:rsidP="007B690B">
            <w:pPr>
              <w:pStyle w:val="af2"/>
              <w:rPr>
                <w:sz w:val="28"/>
                <w:szCs w:val="28"/>
              </w:rPr>
            </w:pPr>
            <w:r w:rsidRPr="007B690B">
              <w:rPr>
                <w:sz w:val="28"/>
                <w:szCs w:val="28"/>
              </w:rPr>
              <w:lastRenderedPageBreak/>
              <w:t xml:space="preserve">Выставка детского творчества </w:t>
            </w:r>
          </w:p>
          <w:p w:rsidR="005C62B2" w:rsidRPr="007B690B" w:rsidRDefault="005C62B2" w:rsidP="007B690B">
            <w:pPr>
              <w:rPr>
                <w:sz w:val="28"/>
                <w:szCs w:val="28"/>
              </w:rPr>
            </w:pPr>
            <w:r w:rsidRPr="007B690B">
              <w:rPr>
                <w:sz w:val="28"/>
                <w:szCs w:val="28"/>
              </w:rPr>
              <w:t>«Дары осени»</w:t>
            </w:r>
          </w:p>
        </w:tc>
      </w:tr>
      <w:tr w:rsidR="005C62B2" w:rsidRPr="007B690B" w:rsidTr="00A46716">
        <w:tc>
          <w:tcPr>
            <w:tcW w:w="816" w:type="dxa"/>
            <w:vMerge/>
            <w:shd w:val="clear" w:color="auto" w:fill="auto"/>
          </w:tcPr>
          <w:p w:rsidR="005C62B2" w:rsidRPr="007B690B" w:rsidRDefault="005C62B2" w:rsidP="007B690B">
            <w:pPr>
              <w:rPr>
                <w:sz w:val="28"/>
                <w:szCs w:val="28"/>
              </w:rPr>
            </w:pPr>
          </w:p>
        </w:tc>
        <w:tc>
          <w:tcPr>
            <w:tcW w:w="892" w:type="dxa"/>
            <w:tcBorders>
              <w:top w:val="single" w:sz="4" w:space="0" w:color="auto"/>
              <w:bottom w:val="single" w:sz="4" w:space="0" w:color="auto"/>
            </w:tcBorders>
            <w:shd w:val="clear" w:color="auto" w:fill="auto"/>
          </w:tcPr>
          <w:p w:rsidR="005C62B2" w:rsidRPr="007B690B" w:rsidRDefault="005C62B2" w:rsidP="007B690B">
            <w:pPr>
              <w:rPr>
                <w:sz w:val="28"/>
                <w:szCs w:val="28"/>
              </w:rPr>
            </w:pPr>
            <w:r w:rsidRPr="007B690B">
              <w:rPr>
                <w:sz w:val="28"/>
                <w:szCs w:val="28"/>
              </w:rPr>
              <w:t>3</w:t>
            </w:r>
          </w:p>
        </w:tc>
        <w:tc>
          <w:tcPr>
            <w:tcW w:w="2369" w:type="dxa"/>
            <w:shd w:val="clear" w:color="auto" w:fill="auto"/>
          </w:tcPr>
          <w:p w:rsidR="005C62B2" w:rsidRPr="007B690B" w:rsidRDefault="005C62B2" w:rsidP="007B690B">
            <w:pPr>
              <w:rPr>
                <w:sz w:val="28"/>
                <w:szCs w:val="28"/>
              </w:rPr>
            </w:pPr>
            <w:r w:rsidRPr="007B690B">
              <w:rPr>
                <w:bCs/>
                <w:sz w:val="28"/>
                <w:szCs w:val="28"/>
              </w:rPr>
              <w:t>Золотая осень</w:t>
            </w:r>
          </w:p>
        </w:tc>
        <w:tc>
          <w:tcPr>
            <w:tcW w:w="4500" w:type="dxa"/>
            <w:shd w:val="clear" w:color="auto" w:fill="auto"/>
          </w:tcPr>
          <w:p w:rsidR="005C62B2" w:rsidRPr="007B690B" w:rsidRDefault="005C62B2" w:rsidP="007B690B">
            <w:pPr>
              <w:shd w:val="clear" w:color="auto" w:fill="FFFFFF"/>
              <w:ind w:firstLine="567"/>
              <w:rPr>
                <w:color w:val="000000"/>
                <w:sz w:val="28"/>
                <w:szCs w:val="28"/>
              </w:rPr>
            </w:pPr>
            <w:r w:rsidRPr="007B690B">
              <w:rPr>
                <w:sz w:val="28"/>
                <w:szCs w:val="28"/>
              </w:rPr>
              <w:t>Систематизация представлений о временах года, признаках осени</w:t>
            </w:r>
            <w:r w:rsidRPr="007B690B">
              <w:rPr>
                <w:color w:val="000000"/>
                <w:sz w:val="28"/>
                <w:szCs w:val="28"/>
              </w:rPr>
              <w:t xml:space="preserve"> </w:t>
            </w:r>
          </w:p>
          <w:p w:rsidR="005C62B2" w:rsidRPr="007B690B" w:rsidRDefault="005C62B2" w:rsidP="007B690B">
            <w:pPr>
              <w:shd w:val="clear" w:color="auto" w:fill="FFFFFF"/>
              <w:ind w:firstLine="567"/>
              <w:rPr>
                <w:color w:val="000000"/>
                <w:sz w:val="28"/>
                <w:szCs w:val="28"/>
              </w:rPr>
            </w:pPr>
            <w:r w:rsidRPr="007B690B">
              <w:rPr>
                <w:color w:val="000000"/>
                <w:sz w:val="28"/>
                <w:szCs w:val="28"/>
              </w:rPr>
              <w:t>Закрепить знания детей о временах года.</w:t>
            </w:r>
          </w:p>
          <w:p w:rsidR="005C62B2" w:rsidRPr="007B690B" w:rsidRDefault="005C62B2" w:rsidP="007B690B">
            <w:pPr>
              <w:shd w:val="clear" w:color="auto" w:fill="FFFFFF"/>
              <w:ind w:firstLine="567"/>
              <w:rPr>
                <w:color w:val="000000"/>
                <w:sz w:val="28"/>
                <w:szCs w:val="28"/>
              </w:rPr>
            </w:pPr>
            <w:r w:rsidRPr="007B690B">
              <w:rPr>
                <w:color w:val="000000"/>
                <w:sz w:val="28"/>
                <w:szCs w:val="28"/>
              </w:rPr>
              <w:t>Систематизировать представления об осени (уменьшение продолжительности дня, похолодание, частые дожди).</w:t>
            </w:r>
          </w:p>
          <w:p w:rsidR="005C62B2" w:rsidRPr="007B690B" w:rsidRDefault="005C62B2" w:rsidP="007B690B">
            <w:pPr>
              <w:shd w:val="clear" w:color="auto" w:fill="FFFFFF"/>
              <w:ind w:firstLine="567"/>
              <w:rPr>
                <w:color w:val="000000"/>
                <w:sz w:val="28"/>
                <w:szCs w:val="28"/>
              </w:rPr>
            </w:pPr>
            <w:r w:rsidRPr="007B690B">
              <w:rPr>
                <w:color w:val="000000"/>
                <w:sz w:val="28"/>
                <w:szCs w:val="28"/>
              </w:rPr>
              <w:t>Закрепить знания детей о желтом, зеленом, красном цветах в природе.</w:t>
            </w:r>
          </w:p>
          <w:p w:rsidR="005C62B2" w:rsidRPr="007B690B" w:rsidRDefault="005C62B2" w:rsidP="007B690B">
            <w:pPr>
              <w:shd w:val="clear" w:color="auto" w:fill="FFFFFF"/>
              <w:ind w:firstLine="567"/>
              <w:rPr>
                <w:color w:val="000000"/>
                <w:sz w:val="28"/>
                <w:szCs w:val="28"/>
              </w:rPr>
            </w:pPr>
            <w:r w:rsidRPr="007B690B">
              <w:rPr>
                <w:color w:val="000000"/>
                <w:sz w:val="28"/>
                <w:szCs w:val="28"/>
              </w:rPr>
              <w:t>Познакомить с названиями осенних месяцев.</w:t>
            </w:r>
          </w:p>
          <w:p w:rsidR="005C62B2" w:rsidRPr="007B690B" w:rsidRDefault="005C62B2" w:rsidP="007B690B">
            <w:pPr>
              <w:shd w:val="clear" w:color="auto" w:fill="FFFFFF"/>
              <w:ind w:firstLine="567"/>
              <w:rPr>
                <w:color w:val="000000"/>
                <w:sz w:val="28"/>
                <w:szCs w:val="28"/>
              </w:rPr>
            </w:pPr>
            <w:r w:rsidRPr="007B690B">
              <w:rPr>
                <w:color w:val="000000"/>
                <w:sz w:val="28"/>
                <w:szCs w:val="28"/>
              </w:rPr>
              <w:t>Познакомить с отличительными признаками первого осеннего месяца (желтые листья на березках, кучевые облака, увядание трав).</w:t>
            </w:r>
          </w:p>
        </w:tc>
        <w:tc>
          <w:tcPr>
            <w:tcW w:w="2105" w:type="dxa"/>
            <w:shd w:val="clear" w:color="auto" w:fill="auto"/>
          </w:tcPr>
          <w:p w:rsidR="005C62B2" w:rsidRPr="007B690B" w:rsidRDefault="005C62B2" w:rsidP="007B690B">
            <w:pPr>
              <w:outlineLvl w:val="0"/>
              <w:rPr>
                <w:sz w:val="28"/>
                <w:szCs w:val="28"/>
              </w:rPr>
            </w:pPr>
            <w:r w:rsidRPr="007B690B">
              <w:rPr>
                <w:sz w:val="28"/>
                <w:szCs w:val="28"/>
              </w:rPr>
              <w:t>Музыкальное развлечение «Осень в гости к нам пришла»</w:t>
            </w:r>
          </w:p>
          <w:p w:rsidR="005C62B2" w:rsidRPr="007B690B" w:rsidRDefault="005C62B2" w:rsidP="007B690B">
            <w:pPr>
              <w:rPr>
                <w:sz w:val="28"/>
                <w:szCs w:val="28"/>
              </w:rPr>
            </w:pPr>
          </w:p>
        </w:tc>
      </w:tr>
      <w:tr w:rsidR="005C62B2" w:rsidRPr="007B690B" w:rsidTr="00A46716">
        <w:trPr>
          <w:trHeight w:val="314"/>
        </w:trPr>
        <w:tc>
          <w:tcPr>
            <w:tcW w:w="816" w:type="dxa"/>
            <w:vMerge/>
            <w:shd w:val="clear" w:color="auto" w:fill="auto"/>
          </w:tcPr>
          <w:p w:rsidR="005C62B2" w:rsidRPr="007B690B" w:rsidRDefault="005C62B2" w:rsidP="007B690B">
            <w:pPr>
              <w:rPr>
                <w:sz w:val="28"/>
                <w:szCs w:val="28"/>
              </w:rPr>
            </w:pPr>
          </w:p>
        </w:tc>
        <w:tc>
          <w:tcPr>
            <w:tcW w:w="892" w:type="dxa"/>
            <w:tcBorders>
              <w:top w:val="single" w:sz="4" w:space="0" w:color="auto"/>
            </w:tcBorders>
            <w:shd w:val="clear" w:color="auto" w:fill="auto"/>
          </w:tcPr>
          <w:p w:rsidR="005C62B2" w:rsidRPr="007B690B" w:rsidRDefault="005C62B2" w:rsidP="007B690B">
            <w:pPr>
              <w:rPr>
                <w:sz w:val="28"/>
                <w:szCs w:val="28"/>
              </w:rPr>
            </w:pPr>
            <w:r w:rsidRPr="007B690B">
              <w:rPr>
                <w:sz w:val="28"/>
                <w:szCs w:val="28"/>
              </w:rPr>
              <w:t>4</w:t>
            </w:r>
          </w:p>
        </w:tc>
        <w:tc>
          <w:tcPr>
            <w:tcW w:w="2369" w:type="dxa"/>
            <w:shd w:val="clear" w:color="auto" w:fill="auto"/>
          </w:tcPr>
          <w:p w:rsidR="005C62B2" w:rsidRPr="007B690B" w:rsidRDefault="005C62B2" w:rsidP="007B690B">
            <w:pPr>
              <w:rPr>
                <w:sz w:val="28"/>
                <w:szCs w:val="28"/>
              </w:rPr>
            </w:pPr>
            <w:r w:rsidRPr="007B690B">
              <w:rPr>
                <w:sz w:val="28"/>
                <w:szCs w:val="28"/>
              </w:rPr>
              <w:t>«Игрушки»</w:t>
            </w:r>
          </w:p>
          <w:p w:rsidR="005C62B2" w:rsidRPr="007B690B" w:rsidRDefault="005C62B2" w:rsidP="007B690B">
            <w:pPr>
              <w:rPr>
                <w:sz w:val="28"/>
                <w:szCs w:val="28"/>
              </w:rPr>
            </w:pPr>
          </w:p>
        </w:tc>
        <w:tc>
          <w:tcPr>
            <w:tcW w:w="4500" w:type="dxa"/>
            <w:shd w:val="clear" w:color="auto" w:fill="auto"/>
          </w:tcPr>
          <w:p w:rsidR="005C62B2" w:rsidRPr="007B690B" w:rsidRDefault="005C62B2" w:rsidP="007B690B">
            <w:pPr>
              <w:rPr>
                <w:sz w:val="28"/>
                <w:szCs w:val="28"/>
              </w:rPr>
            </w:pPr>
            <w:r w:rsidRPr="007B690B">
              <w:rPr>
                <w:color w:val="000000"/>
                <w:sz w:val="28"/>
                <w:szCs w:val="28"/>
              </w:rPr>
              <w:t xml:space="preserve">Формировать (закреплять) обобщающее понятие </w:t>
            </w:r>
            <w:r w:rsidRPr="007B690B">
              <w:rPr>
                <w:b/>
                <w:bCs/>
                <w:i/>
                <w:iCs/>
                <w:color w:val="000000"/>
                <w:sz w:val="28"/>
                <w:szCs w:val="28"/>
              </w:rPr>
              <w:t>игрушки</w:t>
            </w:r>
            <w:r w:rsidRPr="007B690B">
              <w:rPr>
                <w:color w:val="000000"/>
                <w:sz w:val="28"/>
                <w:szCs w:val="28"/>
              </w:rPr>
              <w:t xml:space="preserve">. Учить </w:t>
            </w:r>
            <w:proofErr w:type="gramStart"/>
            <w:r w:rsidRPr="007B690B">
              <w:rPr>
                <w:color w:val="000000"/>
                <w:sz w:val="28"/>
                <w:szCs w:val="28"/>
              </w:rPr>
              <w:t>правильно</w:t>
            </w:r>
            <w:proofErr w:type="gramEnd"/>
            <w:r w:rsidRPr="007B690B">
              <w:rPr>
                <w:color w:val="000000"/>
                <w:sz w:val="28"/>
                <w:szCs w:val="28"/>
              </w:rPr>
              <w:t xml:space="preserve"> относить конкретные предметы к обобщающему </w:t>
            </w:r>
            <w:r w:rsidRPr="007B690B">
              <w:rPr>
                <w:color w:val="000000"/>
                <w:sz w:val="28"/>
                <w:szCs w:val="28"/>
              </w:rPr>
              <w:lastRenderedPageBreak/>
              <w:t>понятию. Совершенствовать умение описывать предмет, указывать его существенные признаки, узнавать предмет по описанию.</w:t>
            </w:r>
            <w:r w:rsidRPr="007B690B">
              <w:rPr>
                <w:sz w:val="28"/>
                <w:szCs w:val="28"/>
              </w:rPr>
              <w:t xml:space="preserve"> Воспитывать  бережное отношение к игрушкам, доброжелательного отношения между сверстниками.</w:t>
            </w:r>
          </w:p>
        </w:tc>
        <w:tc>
          <w:tcPr>
            <w:tcW w:w="2105" w:type="dxa"/>
            <w:shd w:val="clear" w:color="auto" w:fill="auto"/>
          </w:tcPr>
          <w:p w:rsidR="005C62B2" w:rsidRPr="007B690B" w:rsidRDefault="005C62B2" w:rsidP="007B690B">
            <w:pPr>
              <w:rPr>
                <w:sz w:val="28"/>
                <w:szCs w:val="28"/>
              </w:rPr>
            </w:pPr>
            <w:r w:rsidRPr="007B690B">
              <w:rPr>
                <w:sz w:val="28"/>
                <w:szCs w:val="28"/>
              </w:rPr>
              <w:lastRenderedPageBreak/>
              <w:t>Экскурсия в магазин игрушек.</w:t>
            </w:r>
          </w:p>
        </w:tc>
      </w:tr>
      <w:tr w:rsidR="005C62B2" w:rsidRPr="007B690B" w:rsidTr="00A46716">
        <w:tc>
          <w:tcPr>
            <w:tcW w:w="816" w:type="dxa"/>
            <w:vMerge w:val="restart"/>
            <w:shd w:val="clear" w:color="auto" w:fill="auto"/>
            <w:textDirection w:val="btLr"/>
          </w:tcPr>
          <w:p w:rsidR="005C62B2" w:rsidRPr="007B690B" w:rsidRDefault="005C62B2" w:rsidP="007B690B">
            <w:pPr>
              <w:rPr>
                <w:sz w:val="28"/>
                <w:szCs w:val="28"/>
              </w:rPr>
            </w:pPr>
            <w:r w:rsidRPr="007B690B">
              <w:rPr>
                <w:sz w:val="28"/>
                <w:szCs w:val="28"/>
              </w:rPr>
              <w:lastRenderedPageBreak/>
              <w:t>октябрь</w:t>
            </w:r>
          </w:p>
          <w:p w:rsidR="005C62B2" w:rsidRPr="007B690B" w:rsidRDefault="005C62B2" w:rsidP="007B690B">
            <w:pPr>
              <w:rPr>
                <w:sz w:val="28"/>
                <w:szCs w:val="28"/>
              </w:rPr>
            </w:pPr>
          </w:p>
        </w:tc>
        <w:tc>
          <w:tcPr>
            <w:tcW w:w="892" w:type="dxa"/>
            <w:shd w:val="clear" w:color="auto" w:fill="auto"/>
          </w:tcPr>
          <w:p w:rsidR="005C62B2" w:rsidRPr="007B690B" w:rsidRDefault="005C62B2" w:rsidP="007B690B">
            <w:pPr>
              <w:rPr>
                <w:sz w:val="28"/>
                <w:szCs w:val="28"/>
              </w:rPr>
            </w:pPr>
            <w:r w:rsidRPr="007B690B">
              <w:rPr>
                <w:sz w:val="28"/>
                <w:szCs w:val="28"/>
              </w:rPr>
              <w:t>1</w:t>
            </w:r>
          </w:p>
        </w:tc>
        <w:tc>
          <w:tcPr>
            <w:tcW w:w="2369" w:type="dxa"/>
            <w:shd w:val="clear" w:color="auto" w:fill="auto"/>
          </w:tcPr>
          <w:p w:rsidR="005C62B2" w:rsidRPr="007B690B" w:rsidRDefault="005C62B2" w:rsidP="007B690B">
            <w:pPr>
              <w:rPr>
                <w:sz w:val="28"/>
                <w:szCs w:val="28"/>
              </w:rPr>
            </w:pPr>
            <w:r w:rsidRPr="007B690B">
              <w:rPr>
                <w:sz w:val="28"/>
                <w:szCs w:val="28"/>
              </w:rPr>
              <w:t>«Осенний лес».</w:t>
            </w:r>
          </w:p>
          <w:p w:rsidR="005C62B2" w:rsidRPr="007B690B" w:rsidRDefault="005C62B2" w:rsidP="007B690B">
            <w:pPr>
              <w:rPr>
                <w:sz w:val="28"/>
                <w:szCs w:val="28"/>
              </w:rPr>
            </w:pPr>
          </w:p>
        </w:tc>
        <w:tc>
          <w:tcPr>
            <w:tcW w:w="4500" w:type="dxa"/>
            <w:shd w:val="clear" w:color="auto" w:fill="auto"/>
          </w:tcPr>
          <w:p w:rsidR="005C62B2" w:rsidRPr="007B690B" w:rsidRDefault="005C62B2" w:rsidP="007B690B">
            <w:pPr>
              <w:shd w:val="clear" w:color="auto" w:fill="FFFFFF"/>
              <w:ind w:firstLine="567"/>
              <w:rPr>
                <w:sz w:val="28"/>
                <w:szCs w:val="28"/>
              </w:rPr>
            </w:pPr>
            <w:r w:rsidRPr="007B690B">
              <w:rPr>
                <w:sz w:val="28"/>
                <w:szCs w:val="28"/>
              </w:rPr>
              <w:t>Формирование понятий лиственные и хвойные деревья, грибы, лесные ягоды.</w:t>
            </w:r>
          </w:p>
        </w:tc>
        <w:tc>
          <w:tcPr>
            <w:tcW w:w="2105" w:type="dxa"/>
            <w:shd w:val="clear" w:color="auto" w:fill="auto"/>
          </w:tcPr>
          <w:p w:rsidR="005C62B2" w:rsidRPr="007B690B" w:rsidRDefault="005C62B2" w:rsidP="007B690B">
            <w:pPr>
              <w:rPr>
                <w:sz w:val="28"/>
                <w:szCs w:val="28"/>
              </w:rPr>
            </w:pPr>
            <w:r w:rsidRPr="007B690B">
              <w:rPr>
                <w:sz w:val="28"/>
                <w:szCs w:val="28"/>
              </w:rPr>
              <w:t>Создание макета осеннего леса из природного материала</w:t>
            </w:r>
          </w:p>
        </w:tc>
      </w:tr>
      <w:tr w:rsidR="005C62B2" w:rsidRPr="007B690B" w:rsidTr="00A46716">
        <w:tc>
          <w:tcPr>
            <w:tcW w:w="816" w:type="dxa"/>
            <w:vMerge/>
            <w:shd w:val="clear" w:color="auto" w:fill="auto"/>
          </w:tcPr>
          <w:p w:rsidR="005C62B2" w:rsidRPr="007B690B" w:rsidRDefault="005C62B2" w:rsidP="007B690B">
            <w:pPr>
              <w:rPr>
                <w:sz w:val="28"/>
                <w:szCs w:val="28"/>
              </w:rPr>
            </w:pPr>
          </w:p>
        </w:tc>
        <w:tc>
          <w:tcPr>
            <w:tcW w:w="892" w:type="dxa"/>
            <w:shd w:val="clear" w:color="auto" w:fill="auto"/>
          </w:tcPr>
          <w:p w:rsidR="005C62B2" w:rsidRPr="007B690B" w:rsidRDefault="005C62B2" w:rsidP="007B690B">
            <w:pPr>
              <w:rPr>
                <w:sz w:val="28"/>
                <w:szCs w:val="28"/>
              </w:rPr>
            </w:pPr>
            <w:r w:rsidRPr="007B690B">
              <w:rPr>
                <w:sz w:val="28"/>
                <w:szCs w:val="28"/>
              </w:rPr>
              <w:t>2</w:t>
            </w:r>
          </w:p>
        </w:tc>
        <w:tc>
          <w:tcPr>
            <w:tcW w:w="2369" w:type="dxa"/>
            <w:shd w:val="clear" w:color="auto" w:fill="auto"/>
          </w:tcPr>
          <w:p w:rsidR="005C62B2" w:rsidRPr="007B690B" w:rsidRDefault="005C62B2" w:rsidP="007B690B">
            <w:pPr>
              <w:shd w:val="clear" w:color="auto" w:fill="FFFFFF"/>
              <w:outlineLvl w:val="1"/>
              <w:rPr>
                <w:bCs/>
                <w:sz w:val="28"/>
                <w:szCs w:val="28"/>
              </w:rPr>
            </w:pPr>
            <w:r w:rsidRPr="007B690B">
              <w:rPr>
                <w:bCs/>
                <w:sz w:val="28"/>
                <w:szCs w:val="28"/>
              </w:rPr>
              <w:t>«Урожай. Фрукты, ягоды».</w:t>
            </w:r>
          </w:p>
          <w:p w:rsidR="005C62B2" w:rsidRPr="007B690B" w:rsidRDefault="005C62B2" w:rsidP="007B690B">
            <w:pPr>
              <w:rPr>
                <w:sz w:val="28"/>
                <w:szCs w:val="28"/>
              </w:rPr>
            </w:pPr>
          </w:p>
        </w:tc>
        <w:tc>
          <w:tcPr>
            <w:tcW w:w="4500" w:type="dxa"/>
            <w:shd w:val="clear" w:color="auto" w:fill="auto"/>
          </w:tcPr>
          <w:p w:rsidR="005C62B2" w:rsidRPr="007B690B" w:rsidRDefault="005C62B2" w:rsidP="007B690B">
            <w:pPr>
              <w:shd w:val="clear" w:color="auto" w:fill="FFFFFF"/>
              <w:rPr>
                <w:sz w:val="28"/>
                <w:szCs w:val="28"/>
              </w:rPr>
            </w:pPr>
            <w:r w:rsidRPr="007B690B">
              <w:rPr>
                <w:sz w:val="28"/>
                <w:szCs w:val="28"/>
              </w:rPr>
              <w:t> Уточнить и расширить знания детей о фруктах и ягодах.  Закрепить обобщающие понятия  </w:t>
            </w:r>
            <w:r w:rsidRPr="007B690B">
              <w:rPr>
                <w:bCs/>
                <w:i/>
                <w:iCs/>
                <w:sz w:val="28"/>
                <w:szCs w:val="28"/>
              </w:rPr>
              <w:t>фрукты, ягоды.</w:t>
            </w:r>
            <w:r w:rsidRPr="007B690B">
              <w:rPr>
                <w:sz w:val="28"/>
                <w:szCs w:val="28"/>
              </w:rPr>
              <w:t> Научить узнавать и правильно называть конкретные предметы, относящиеся к этим понятиям. </w:t>
            </w:r>
          </w:p>
          <w:p w:rsidR="005C62B2" w:rsidRPr="007B690B" w:rsidRDefault="005C62B2" w:rsidP="007B690B">
            <w:pPr>
              <w:shd w:val="clear" w:color="auto" w:fill="FFFFFF"/>
              <w:rPr>
                <w:sz w:val="28"/>
                <w:szCs w:val="28"/>
              </w:rPr>
            </w:pPr>
            <w:r w:rsidRPr="007B690B">
              <w:rPr>
                <w:sz w:val="28"/>
                <w:szCs w:val="28"/>
              </w:rPr>
              <w:t>Учить узнавать фрукты и ягоды по вкусу, по запаху, по тактильным ощущениям, по описанию. </w:t>
            </w:r>
          </w:p>
          <w:p w:rsidR="005C62B2" w:rsidRPr="007B690B" w:rsidRDefault="005C62B2" w:rsidP="007B690B">
            <w:pPr>
              <w:shd w:val="clear" w:color="auto" w:fill="FFFFFF"/>
              <w:rPr>
                <w:sz w:val="28"/>
                <w:szCs w:val="28"/>
              </w:rPr>
            </w:pPr>
            <w:r w:rsidRPr="007B690B">
              <w:rPr>
                <w:sz w:val="28"/>
                <w:szCs w:val="28"/>
              </w:rPr>
              <w:t>Формировать начальные представления о здоровом образе жизни, о пользе продуктов питания.</w:t>
            </w:r>
          </w:p>
          <w:p w:rsidR="005C62B2" w:rsidRPr="007B690B" w:rsidRDefault="005C62B2" w:rsidP="007B690B">
            <w:pPr>
              <w:shd w:val="clear" w:color="auto" w:fill="FFFFFF"/>
              <w:rPr>
                <w:sz w:val="28"/>
                <w:szCs w:val="28"/>
              </w:rPr>
            </w:pPr>
            <w:r w:rsidRPr="007B690B">
              <w:rPr>
                <w:sz w:val="28"/>
                <w:szCs w:val="28"/>
              </w:rPr>
              <w:t>Воспитывать уважение к труду взрослых в саду, на полях, в огороде.</w:t>
            </w:r>
          </w:p>
          <w:p w:rsidR="005C62B2" w:rsidRPr="007B690B" w:rsidRDefault="005C62B2" w:rsidP="007B690B">
            <w:pPr>
              <w:rPr>
                <w:sz w:val="28"/>
                <w:szCs w:val="28"/>
              </w:rPr>
            </w:pPr>
          </w:p>
        </w:tc>
        <w:tc>
          <w:tcPr>
            <w:tcW w:w="2105" w:type="dxa"/>
            <w:shd w:val="clear" w:color="auto" w:fill="auto"/>
          </w:tcPr>
          <w:p w:rsidR="005C62B2" w:rsidRPr="007B690B" w:rsidRDefault="005C62B2" w:rsidP="007B690B">
            <w:pPr>
              <w:rPr>
                <w:sz w:val="28"/>
                <w:szCs w:val="28"/>
              </w:rPr>
            </w:pPr>
            <w:r w:rsidRPr="007B690B">
              <w:rPr>
                <w:sz w:val="28"/>
                <w:szCs w:val="28"/>
              </w:rPr>
              <w:t>Оформление выставок урожая в группе.</w:t>
            </w:r>
          </w:p>
          <w:p w:rsidR="005C62B2" w:rsidRPr="007B690B" w:rsidRDefault="005C62B2" w:rsidP="007B690B">
            <w:pPr>
              <w:rPr>
                <w:sz w:val="28"/>
                <w:szCs w:val="28"/>
              </w:rPr>
            </w:pPr>
          </w:p>
        </w:tc>
      </w:tr>
      <w:tr w:rsidR="005C62B2" w:rsidRPr="007B690B" w:rsidTr="00A46716">
        <w:tc>
          <w:tcPr>
            <w:tcW w:w="816" w:type="dxa"/>
            <w:vMerge/>
            <w:shd w:val="clear" w:color="auto" w:fill="auto"/>
          </w:tcPr>
          <w:p w:rsidR="005C62B2" w:rsidRPr="007B690B" w:rsidRDefault="005C62B2" w:rsidP="007B690B">
            <w:pPr>
              <w:rPr>
                <w:sz w:val="28"/>
                <w:szCs w:val="28"/>
              </w:rPr>
            </w:pPr>
          </w:p>
        </w:tc>
        <w:tc>
          <w:tcPr>
            <w:tcW w:w="892" w:type="dxa"/>
            <w:shd w:val="clear" w:color="auto" w:fill="auto"/>
          </w:tcPr>
          <w:p w:rsidR="005C62B2" w:rsidRPr="007B690B" w:rsidRDefault="005C62B2" w:rsidP="007B690B">
            <w:pPr>
              <w:rPr>
                <w:sz w:val="28"/>
                <w:szCs w:val="28"/>
              </w:rPr>
            </w:pPr>
            <w:r w:rsidRPr="007B690B">
              <w:rPr>
                <w:sz w:val="28"/>
                <w:szCs w:val="28"/>
              </w:rPr>
              <w:t>3</w:t>
            </w:r>
          </w:p>
        </w:tc>
        <w:tc>
          <w:tcPr>
            <w:tcW w:w="2369" w:type="dxa"/>
            <w:shd w:val="clear" w:color="auto" w:fill="auto"/>
          </w:tcPr>
          <w:p w:rsidR="005C62B2" w:rsidRPr="007B690B" w:rsidRDefault="005C62B2" w:rsidP="007B690B">
            <w:pPr>
              <w:rPr>
                <w:sz w:val="28"/>
                <w:szCs w:val="28"/>
              </w:rPr>
            </w:pPr>
            <w:r w:rsidRPr="007B690B">
              <w:rPr>
                <w:sz w:val="28"/>
                <w:szCs w:val="28"/>
              </w:rPr>
              <w:t>«О дружбе а и друзьях»</w:t>
            </w:r>
          </w:p>
          <w:p w:rsidR="005C62B2" w:rsidRPr="007B690B" w:rsidRDefault="005C62B2" w:rsidP="007B690B">
            <w:pPr>
              <w:rPr>
                <w:sz w:val="28"/>
                <w:szCs w:val="28"/>
              </w:rPr>
            </w:pPr>
          </w:p>
        </w:tc>
        <w:tc>
          <w:tcPr>
            <w:tcW w:w="4500" w:type="dxa"/>
            <w:shd w:val="clear" w:color="auto" w:fill="auto"/>
          </w:tcPr>
          <w:p w:rsidR="005C62B2" w:rsidRPr="007B690B" w:rsidRDefault="005C62B2" w:rsidP="007B690B">
            <w:pPr>
              <w:rPr>
                <w:color w:val="000000"/>
                <w:sz w:val="28"/>
                <w:szCs w:val="28"/>
              </w:rPr>
            </w:pPr>
            <w:r w:rsidRPr="007B690B">
              <w:rPr>
                <w:color w:val="000000"/>
                <w:sz w:val="28"/>
                <w:szCs w:val="28"/>
              </w:rPr>
              <w:t>Расширять знания о сверстниках, закреплять правила доброжелательного отношения к ним.</w:t>
            </w:r>
          </w:p>
          <w:p w:rsidR="005C62B2" w:rsidRPr="007B690B" w:rsidRDefault="005C62B2" w:rsidP="007B690B">
            <w:pPr>
              <w:rPr>
                <w:sz w:val="28"/>
                <w:szCs w:val="28"/>
              </w:rPr>
            </w:pPr>
            <w:r w:rsidRPr="007B690B">
              <w:rPr>
                <w:b/>
                <w:sz w:val="28"/>
                <w:szCs w:val="28"/>
              </w:rPr>
              <w:t xml:space="preserve"> </w:t>
            </w:r>
            <w:r w:rsidRPr="007B690B">
              <w:rPr>
                <w:sz w:val="28"/>
                <w:szCs w:val="28"/>
              </w:rPr>
              <w:t>Воспитывать  уважения к людям умеющим вести себя правильно в общественных местах, вызвать желание подражать им.</w:t>
            </w:r>
          </w:p>
          <w:p w:rsidR="005C62B2" w:rsidRPr="007B690B" w:rsidRDefault="005C62B2" w:rsidP="007B690B">
            <w:pPr>
              <w:rPr>
                <w:sz w:val="28"/>
                <w:szCs w:val="28"/>
              </w:rPr>
            </w:pPr>
            <w:r w:rsidRPr="007B690B">
              <w:rPr>
                <w:sz w:val="28"/>
                <w:szCs w:val="28"/>
              </w:rPr>
              <w:t>Воспитывать  чувства сострадания и милосердия.</w:t>
            </w:r>
          </w:p>
          <w:p w:rsidR="005C62B2" w:rsidRPr="007B690B" w:rsidRDefault="005C62B2" w:rsidP="007B690B">
            <w:pPr>
              <w:rPr>
                <w:sz w:val="28"/>
                <w:szCs w:val="28"/>
              </w:rPr>
            </w:pPr>
          </w:p>
        </w:tc>
        <w:tc>
          <w:tcPr>
            <w:tcW w:w="2105" w:type="dxa"/>
            <w:shd w:val="clear" w:color="auto" w:fill="auto"/>
          </w:tcPr>
          <w:p w:rsidR="005C62B2" w:rsidRPr="007B690B" w:rsidRDefault="005C62B2" w:rsidP="007B690B">
            <w:pPr>
              <w:rPr>
                <w:sz w:val="28"/>
                <w:szCs w:val="28"/>
              </w:rPr>
            </w:pPr>
            <w:r w:rsidRPr="007B690B">
              <w:rPr>
                <w:sz w:val="28"/>
                <w:szCs w:val="28"/>
              </w:rPr>
              <w:t>Выставка</w:t>
            </w:r>
            <w:r w:rsidRPr="007B690B">
              <w:rPr>
                <w:b/>
                <w:sz w:val="28"/>
                <w:szCs w:val="28"/>
              </w:rPr>
              <w:t xml:space="preserve"> </w:t>
            </w:r>
            <w:r w:rsidRPr="007B690B">
              <w:rPr>
                <w:sz w:val="28"/>
                <w:szCs w:val="28"/>
              </w:rPr>
              <w:t xml:space="preserve">детских работ «Мои друзья» </w:t>
            </w:r>
          </w:p>
          <w:p w:rsidR="005C62B2" w:rsidRPr="007B690B" w:rsidRDefault="005C62B2" w:rsidP="007B690B">
            <w:pPr>
              <w:rPr>
                <w:sz w:val="28"/>
                <w:szCs w:val="28"/>
              </w:rPr>
            </w:pPr>
          </w:p>
        </w:tc>
      </w:tr>
      <w:tr w:rsidR="005C62B2" w:rsidRPr="007B690B" w:rsidTr="00A46716">
        <w:trPr>
          <w:trHeight w:val="3910"/>
        </w:trPr>
        <w:tc>
          <w:tcPr>
            <w:tcW w:w="816" w:type="dxa"/>
            <w:vMerge/>
            <w:shd w:val="clear" w:color="auto" w:fill="auto"/>
          </w:tcPr>
          <w:p w:rsidR="005C62B2" w:rsidRPr="007B690B" w:rsidRDefault="005C62B2" w:rsidP="007B690B">
            <w:pPr>
              <w:rPr>
                <w:sz w:val="28"/>
                <w:szCs w:val="28"/>
              </w:rPr>
            </w:pPr>
          </w:p>
        </w:tc>
        <w:tc>
          <w:tcPr>
            <w:tcW w:w="892" w:type="dxa"/>
            <w:shd w:val="clear" w:color="auto" w:fill="auto"/>
          </w:tcPr>
          <w:p w:rsidR="005C62B2" w:rsidRPr="007B690B" w:rsidRDefault="005C62B2" w:rsidP="007B690B">
            <w:pPr>
              <w:rPr>
                <w:sz w:val="28"/>
                <w:szCs w:val="28"/>
              </w:rPr>
            </w:pPr>
            <w:r w:rsidRPr="007B690B">
              <w:rPr>
                <w:sz w:val="28"/>
                <w:szCs w:val="28"/>
              </w:rPr>
              <w:t>4</w:t>
            </w:r>
          </w:p>
        </w:tc>
        <w:tc>
          <w:tcPr>
            <w:tcW w:w="2369" w:type="dxa"/>
            <w:shd w:val="clear" w:color="auto" w:fill="auto"/>
          </w:tcPr>
          <w:p w:rsidR="005C62B2" w:rsidRPr="007B690B" w:rsidRDefault="005C62B2" w:rsidP="007B690B">
            <w:pPr>
              <w:rPr>
                <w:sz w:val="28"/>
                <w:szCs w:val="28"/>
              </w:rPr>
            </w:pPr>
            <w:r w:rsidRPr="007B690B">
              <w:rPr>
                <w:sz w:val="28"/>
                <w:szCs w:val="28"/>
              </w:rPr>
              <w:t>«Дикие животные»</w:t>
            </w:r>
          </w:p>
        </w:tc>
        <w:tc>
          <w:tcPr>
            <w:tcW w:w="4500" w:type="dxa"/>
            <w:shd w:val="clear" w:color="auto" w:fill="auto"/>
          </w:tcPr>
          <w:p w:rsidR="005C62B2" w:rsidRPr="007B690B" w:rsidRDefault="005C62B2" w:rsidP="007B690B">
            <w:pPr>
              <w:rPr>
                <w:sz w:val="28"/>
                <w:szCs w:val="28"/>
              </w:rPr>
            </w:pPr>
            <w:r w:rsidRPr="007B690B">
              <w:rPr>
                <w:color w:val="000000"/>
                <w:sz w:val="28"/>
                <w:szCs w:val="28"/>
              </w:rPr>
              <w:t> </w:t>
            </w:r>
            <w:r w:rsidRPr="007B690B">
              <w:rPr>
                <w:sz w:val="28"/>
                <w:szCs w:val="28"/>
              </w:rPr>
              <w:t>Продолжать знакомить детей с жизнью диких животных. Расширять  и углублять представления о диких, особенностях их питания, внешнего вида. Понимание детьми роли человека в нарушении и сохранении целостности конкретной экосистемы, освоение правил поведения в ней.</w:t>
            </w:r>
          </w:p>
          <w:p w:rsidR="005C62B2" w:rsidRPr="007B690B" w:rsidRDefault="005C62B2" w:rsidP="007B690B">
            <w:pPr>
              <w:rPr>
                <w:sz w:val="28"/>
                <w:szCs w:val="28"/>
              </w:rPr>
            </w:pPr>
          </w:p>
        </w:tc>
        <w:tc>
          <w:tcPr>
            <w:tcW w:w="2105" w:type="dxa"/>
            <w:shd w:val="clear" w:color="auto" w:fill="auto"/>
          </w:tcPr>
          <w:p w:rsidR="005C62B2" w:rsidRPr="007B690B" w:rsidRDefault="005C62B2" w:rsidP="007B690B">
            <w:pPr>
              <w:pStyle w:val="af2"/>
              <w:rPr>
                <w:sz w:val="28"/>
                <w:szCs w:val="28"/>
              </w:rPr>
            </w:pPr>
            <w:r w:rsidRPr="007B690B">
              <w:rPr>
                <w:sz w:val="28"/>
                <w:szCs w:val="28"/>
              </w:rPr>
              <w:t xml:space="preserve">Викторина </w:t>
            </w:r>
          </w:p>
          <w:p w:rsidR="005C62B2" w:rsidRPr="007B690B" w:rsidRDefault="005C62B2" w:rsidP="007B690B">
            <w:pPr>
              <w:rPr>
                <w:sz w:val="28"/>
                <w:szCs w:val="28"/>
              </w:rPr>
            </w:pPr>
            <w:r w:rsidRPr="007B690B">
              <w:rPr>
                <w:sz w:val="28"/>
                <w:szCs w:val="28"/>
              </w:rPr>
              <w:t>«Знатоки природы»</w:t>
            </w:r>
          </w:p>
        </w:tc>
      </w:tr>
      <w:tr w:rsidR="005C62B2" w:rsidRPr="007B690B" w:rsidTr="00A46716">
        <w:tc>
          <w:tcPr>
            <w:tcW w:w="816" w:type="dxa"/>
            <w:vMerge w:val="restart"/>
            <w:shd w:val="clear" w:color="auto" w:fill="auto"/>
            <w:textDirection w:val="btLr"/>
          </w:tcPr>
          <w:p w:rsidR="005C62B2" w:rsidRPr="007B690B" w:rsidRDefault="005C62B2" w:rsidP="007B690B">
            <w:pPr>
              <w:jc w:val="center"/>
              <w:rPr>
                <w:sz w:val="28"/>
                <w:szCs w:val="28"/>
              </w:rPr>
            </w:pPr>
            <w:r w:rsidRPr="007B690B">
              <w:rPr>
                <w:sz w:val="28"/>
                <w:szCs w:val="28"/>
              </w:rPr>
              <w:t>ноябрь</w:t>
            </w:r>
          </w:p>
        </w:tc>
        <w:tc>
          <w:tcPr>
            <w:tcW w:w="892" w:type="dxa"/>
            <w:shd w:val="clear" w:color="auto" w:fill="auto"/>
          </w:tcPr>
          <w:p w:rsidR="005C62B2" w:rsidRPr="007B690B" w:rsidRDefault="005C62B2" w:rsidP="007B690B">
            <w:pPr>
              <w:rPr>
                <w:sz w:val="28"/>
                <w:szCs w:val="28"/>
              </w:rPr>
            </w:pPr>
            <w:r w:rsidRPr="007B690B">
              <w:rPr>
                <w:sz w:val="28"/>
                <w:szCs w:val="28"/>
              </w:rPr>
              <w:t>1</w:t>
            </w:r>
          </w:p>
        </w:tc>
        <w:tc>
          <w:tcPr>
            <w:tcW w:w="2369" w:type="dxa"/>
            <w:shd w:val="clear" w:color="auto" w:fill="auto"/>
          </w:tcPr>
          <w:p w:rsidR="005C62B2" w:rsidRPr="007B690B" w:rsidRDefault="005C62B2" w:rsidP="007B690B">
            <w:pPr>
              <w:rPr>
                <w:sz w:val="28"/>
                <w:szCs w:val="28"/>
              </w:rPr>
            </w:pPr>
            <w:r w:rsidRPr="007B690B">
              <w:rPr>
                <w:sz w:val="28"/>
                <w:szCs w:val="28"/>
              </w:rPr>
              <w:t>«Транспорт»</w:t>
            </w:r>
          </w:p>
          <w:p w:rsidR="005C62B2" w:rsidRPr="007B690B" w:rsidRDefault="005C62B2" w:rsidP="007B690B">
            <w:pPr>
              <w:rPr>
                <w:sz w:val="28"/>
                <w:szCs w:val="28"/>
              </w:rPr>
            </w:pPr>
          </w:p>
        </w:tc>
        <w:tc>
          <w:tcPr>
            <w:tcW w:w="4500" w:type="dxa"/>
            <w:shd w:val="clear" w:color="auto" w:fill="auto"/>
          </w:tcPr>
          <w:p w:rsidR="005C62B2" w:rsidRPr="007B690B" w:rsidRDefault="005C62B2" w:rsidP="007B690B">
            <w:pPr>
              <w:rPr>
                <w:sz w:val="28"/>
                <w:szCs w:val="28"/>
              </w:rPr>
            </w:pPr>
            <w:r w:rsidRPr="007B690B">
              <w:rPr>
                <w:sz w:val="28"/>
                <w:szCs w:val="28"/>
              </w:rPr>
              <w:t>Формирование обобщающего понятия. Закрепление знаний о видах транспорта.</w:t>
            </w:r>
          </w:p>
          <w:p w:rsidR="005C62B2" w:rsidRPr="007B690B" w:rsidRDefault="005C62B2" w:rsidP="007B690B">
            <w:pPr>
              <w:shd w:val="clear" w:color="auto" w:fill="FFFFFF"/>
              <w:rPr>
                <w:color w:val="000000"/>
                <w:sz w:val="28"/>
                <w:szCs w:val="28"/>
              </w:rPr>
            </w:pPr>
            <w:r w:rsidRPr="007B690B">
              <w:rPr>
                <w:color w:val="000000"/>
                <w:sz w:val="28"/>
                <w:szCs w:val="28"/>
              </w:rPr>
              <w:t>Уточнить  и расширить знания детей о транспорте. Формировать (закреплять) обобщающее понятие</w:t>
            </w:r>
            <w:r w:rsidRPr="007B690B">
              <w:rPr>
                <w:b/>
                <w:bCs/>
                <w:i/>
                <w:iCs/>
                <w:color w:val="000000"/>
                <w:sz w:val="28"/>
                <w:szCs w:val="28"/>
              </w:rPr>
              <w:t>транспорт</w:t>
            </w:r>
            <w:r w:rsidRPr="007B690B">
              <w:rPr>
                <w:b/>
                <w:bCs/>
                <w:color w:val="000000"/>
                <w:sz w:val="28"/>
                <w:szCs w:val="28"/>
              </w:rPr>
              <w:t>.</w:t>
            </w:r>
            <w:r w:rsidRPr="007B690B">
              <w:rPr>
                <w:color w:val="000000"/>
                <w:sz w:val="28"/>
                <w:szCs w:val="28"/>
              </w:rPr>
              <w:t xml:space="preserve"> Учить </w:t>
            </w:r>
            <w:proofErr w:type="gramStart"/>
            <w:r w:rsidRPr="007B690B">
              <w:rPr>
                <w:color w:val="000000"/>
                <w:sz w:val="28"/>
                <w:szCs w:val="28"/>
              </w:rPr>
              <w:t>правильно</w:t>
            </w:r>
            <w:proofErr w:type="gramEnd"/>
            <w:r w:rsidRPr="007B690B">
              <w:rPr>
                <w:color w:val="000000"/>
                <w:sz w:val="28"/>
                <w:szCs w:val="28"/>
              </w:rPr>
              <w:t xml:space="preserve"> относить конкретные предметы к обобщающему понятию.</w:t>
            </w:r>
          </w:p>
          <w:p w:rsidR="005C62B2" w:rsidRPr="007B690B" w:rsidRDefault="005C62B2" w:rsidP="007B690B">
            <w:pPr>
              <w:shd w:val="clear" w:color="auto" w:fill="FFFFFF"/>
              <w:rPr>
                <w:color w:val="000000"/>
                <w:sz w:val="28"/>
                <w:szCs w:val="28"/>
              </w:rPr>
            </w:pPr>
            <w:proofErr w:type="gramStart"/>
            <w:r w:rsidRPr="007B690B">
              <w:rPr>
                <w:color w:val="000000"/>
                <w:sz w:val="28"/>
                <w:szCs w:val="28"/>
              </w:rPr>
              <w:t>Сформировать представление о видах транспорта: наземный, водный, воздушный; грузовой, пассажирский; городской, междугородний.</w:t>
            </w:r>
            <w:proofErr w:type="gramEnd"/>
          </w:p>
          <w:p w:rsidR="005C62B2" w:rsidRPr="007B690B" w:rsidRDefault="005C62B2" w:rsidP="007B690B">
            <w:pPr>
              <w:shd w:val="clear" w:color="auto" w:fill="FFFFFF"/>
              <w:rPr>
                <w:color w:val="000000"/>
                <w:sz w:val="28"/>
                <w:szCs w:val="28"/>
              </w:rPr>
            </w:pPr>
            <w:r w:rsidRPr="007B690B">
              <w:rPr>
                <w:color w:val="000000"/>
                <w:sz w:val="28"/>
                <w:szCs w:val="28"/>
              </w:rPr>
              <w:t xml:space="preserve">Учить </w:t>
            </w:r>
            <w:proofErr w:type="gramStart"/>
            <w:r w:rsidRPr="007B690B">
              <w:rPr>
                <w:color w:val="000000"/>
                <w:sz w:val="28"/>
                <w:szCs w:val="28"/>
              </w:rPr>
              <w:t>правильно</w:t>
            </w:r>
            <w:proofErr w:type="gramEnd"/>
            <w:r w:rsidRPr="007B690B">
              <w:rPr>
                <w:color w:val="000000"/>
                <w:sz w:val="28"/>
                <w:szCs w:val="28"/>
              </w:rPr>
              <w:t xml:space="preserve"> называть детали транспорта (колесо, кабина, руль, штурвал, крыло и т.п.).</w:t>
            </w:r>
          </w:p>
          <w:p w:rsidR="005C62B2" w:rsidRPr="007B690B" w:rsidRDefault="005C62B2" w:rsidP="007B690B">
            <w:pPr>
              <w:shd w:val="clear" w:color="auto" w:fill="FFFFFF"/>
              <w:rPr>
                <w:color w:val="000000"/>
                <w:sz w:val="28"/>
                <w:szCs w:val="28"/>
              </w:rPr>
            </w:pPr>
            <w:r w:rsidRPr="007B690B">
              <w:rPr>
                <w:color w:val="000000"/>
                <w:sz w:val="28"/>
                <w:szCs w:val="28"/>
              </w:rPr>
              <w:t>Познакомить детей с профессиями людей, работающих на разных видах транспорта.</w:t>
            </w:r>
          </w:p>
          <w:p w:rsidR="005C62B2" w:rsidRPr="007B690B" w:rsidRDefault="005C62B2" w:rsidP="007B690B">
            <w:pPr>
              <w:shd w:val="clear" w:color="auto" w:fill="FFFFFF"/>
              <w:rPr>
                <w:color w:val="000000"/>
                <w:sz w:val="28"/>
                <w:szCs w:val="28"/>
              </w:rPr>
            </w:pPr>
            <w:r w:rsidRPr="007B690B">
              <w:rPr>
                <w:color w:val="000000"/>
                <w:sz w:val="28"/>
                <w:szCs w:val="28"/>
              </w:rPr>
              <w:t>Повторить правила дорожного движений, правила поведения на транспорте.</w:t>
            </w:r>
          </w:p>
        </w:tc>
        <w:tc>
          <w:tcPr>
            <w:tcW w:w="2105" w:type="dxa"/>
            <w:shd w:val="clear" w:color="auto" w:fill="auto"/>
          </w:tcPr>
          <w:p w:rsidR="005C62B2" w:rsidRPr="007B690B" w:rsidRDefault="005C62B2" w:rsidP="007B690B">
            <w:pPr>
              <w:rPr>
                <w:sz w:val="28"/>
                <w:szCs w:val="28"/>
              </w:rPr>
            </w:pPr>
            <w:r w:rsidRPr="007B690B">
              <w:rPr>
                <w:sz w:val="28"/>
                <w:szCs w:val="28"/>
              </w:rPr>
              <w:t>Рассматривание презентаций, выставка детских работ.</w:t>
            </w:r>
          </w:p>
        </w:tc>
      </w:tr>
      <w:tr w:rsidR="005C62B2" w:rsidRPr="007B690B" w:rsidTr="00A46716">
        <w:tc>
          <w:tcPr>
            <w:tcW w:w="816" w:type="dxa"/>
            <w:vMerge/>
            <w:shd w:val="clear" w:color="auto" w:fill="auto"/>
          </w:tcPr>
          <w:p w:rsidR="005C62B2" w:rsidRPr="007B690B" w:rsidRDefault="005C62B2" w:rsidP="007B690B">
            <w:pPr>
              <w:rPr>
                <w:sz w:val="28"/>
                <w:szCs w:val="28"/>
              </w:rPr>
            </w:pPr>
          </w:p>
        </w:tc>
        <w:tc>
          <w:tcPr>
            <w:tcW w:w="892" w:type="dxa"/>
            <w:shd w:val="clear" w:color="auto" w:fill="auto"/>
          </w:tcPr>
          <w:p w:rsidR="005C62B2" w:rsidRPr="007B690B" w:rsidRDefault="005C62B2" w:rsidP="007B690B">
            <w:pPr>
              <w:rPr>
                <w:sz w:val="28"/>
                <w:szCs w:val="28"/>
              </w:rPr>
            </w:pPr>
            <w:r w:rsidRPr="007B690B">
              <w:rPr>
                <w:sz w:val="28"/>
                <w:szCs w:val="28"/>
              </w:rPr>
              <w:t>2</w:t>
            </w:r>
          </w:p>
        </w:tc>
        <w:tc>
          <w:tcPr>
            <w:tcW w:w="2369" w:type="dxa"/>
            <w:shd w:val="clear" w:color="auto" w:fill="auto"/>
          </w:tcPr>
          <w:p w:rsidR="005C62B2" w:rsidRPr="007B690B" w:rsidRDefault="005C62B2" w:rsidP="007B690B">
            <w:pPr>
              <w:rPr>
                <w:sz w:val="28"/>
                <w:szCs w:val="28"/>
              </w:rPr>
            </w:pPr>
            <w:r w:rsidRPr="007B690B">
              <w:rPr>
                <w:sz w:val="28"/>
                <w:szCs w:val="28"/>
              </w:rPr>
              <w:t>«Мой дом, моя семья»</w:t>
            </w:r>
          </w:p>
          <w:p w:rsidR="005C62B2" w:rsidRPr="007B690B" w:rsidRDefault="005C62B2" w:rsidP="007B690B">
            <w:pPr>
              <w:rPr>
                <w:sz w:val="28"/>
                <w:szCs w:val="28"/>
              </w:rPr>
            </w:pPr>
          </w:p>
        </w:tc>
        <w:tc>
          <w:tcPr>
            <w:tcW w:w="4500" w:type="dxa"/>
            <w:shd w:val="clear" w:color="auto" w:fill="auto"/>
          </w:tcPr>
          <w:p w:rsidR="005C62B2" w:rsidRPr="007B690B" w:rsidRDefault="005C62B2" w:rsidP="007B690B">
            <w:pPr>
              <w:rPr>
                <w:sz w:val="28"/>
                <w:szCs w:val="28"/>
              </w:rPr>
            </w:pPr>
            <w:r w:rsidRPr="007B690B">
              <w:rPr>
                <w:sz w:val="28"/>
                <w:szCs w:val="28"/>
              </w:rPr>
              <w:t xml:space="preserve">Формировать  представления о правах ребёнка. </w:t>
            </w:r>
          </w:p>
          <w:p w:rsidR="005C62B2" w:rsidRPr="007B690B" w:rsidRDefault="005C62B2" w:rsidP="007B690B">
            <w:pPr>
              <w:rPr>
                <w:sz w:val="28"/>
                <w:szCs w:val="28"/>
              </w:rPr>
            </w:pPr>
            <w:proofErr w:type="gramStart"/>
            <w:r w:rsidRPr="007B690B">
              <w:rPr>
                <w:sz w:val="28"/>
                <w:szCs w:val="28"/>
              </w:rPr>
              <w:t xml:space="preserve">Формировать  представлений детей: о себе как человеке (имя, возраст), о собственной принадлежности к членам своей семьи; о составе своей </w:t>
            </w:r>
            <w:r w:rsidRPr="007B690B">
              <w:rPr>
                <w:sz w:val="28"/>
                <w:szCs w:val="28"/>
              </w:rPr>
              <w:lastRenderedPageBreak/>
              <w:t>семьи (папа, мама, бабушка, дедушка, братья, сестры), именах ее членов, заботе членов семьи друг о друге; о своей (и других детей) половой принадлежности и элементарных проявлениях гендерных ролей (мужчины сильные и смелые, женины нежные, заботливые и др.);</w:t>
            </w:r>
            <w:proofErr w:type="gramEnd"/>
          </w:p>
          <w:p w:rsidR="005C62B2" w:rsidRPr="007B690B" w:rsidRDefault="005C62B2" w:rsidP="007B690B">
            <w:pPr>
              <w:rPr>
                <w:sz w:val="28"/>
                <w:szCs w:val="28"/>
              </w:rPr>
            </w:pPr>
            <w:r w:rsidRPr="007B690B">
              <w:rPr>
                <w:sz w:val="28"/>
                <w:szCs w:val="28"/>
              </w:rPr>
              <w:t>Формировать, уточнение и обогащение нравственных представлений на примерах положительного и отрицательного поведения, хороших и плохих поступков из жизни, литературы и др.</w:t>
            </w:r>
          </w:p>
          <w:p w:rsidR="005C62B2" w:rsidRPr="007B690B" w:rsidRDefault="005C62B2" w:rsidP="007B690B">
            <w:pPr>
              <w:rPr>
                <w:sz w:val="28"/>
                <w:szCs w:val="28"/>
              </w:rPr>
            </w:pPr>
            <w:r w:rsidRPr="007B690B">
              <w:rPr>
                <w:sz w:val="28"/>
                <w:szCs w:val="28"/>
              </w:rPr>
              <w:t xml:space="preserve">Развивать интереса к деятельности взрослых; умение вступать в коммуникацию </w:t>
            </w:r>
            <w:proofErr w:type="gramStart"/>
            <w:r w:rsidRPr="007B690B">
              <w:rPr>
                <w:sz w:val="28"/>
                <w:szCs w:val="28"/>
              </w:rPr>
              <w:t>со</w:t>
            </w:r>
            <w:proofErr w:type="gramEnd"/>
            <w:r w:rsidRPr="007B690B">
              <w:rPr>
                <w:sz w:val="28"/>
                <w:szCs w:val="28"/>
              </w:rPr>
              <w:t xml:space="preserve"> взрослыми и детьми.</w:t>
            </w:r>
          </w:p>
          <w:p w:rsidR="005C62B2" w:rsidRPr="007B690B" w:rsidRDefault="005C62B2" w:rsidP="007B690B">
            <w:pPr>
              <w:rPr>
                <w:sz w:val="28"/>
                <w:szCs w:val="28"/>
              </w:rPr>
            </w:pPr>
            <w:r w:rsidRPr="007B690B">
              <w:rPr>
                <w:sz w:val="28"/>
                <w:szCs w:val="28"/>
              </w:rPr>
              <w:t>Воспитать эмоциональной отзывчивости на состояние близких людей.</w:t>
            </w:r>
          </w:p>
          <w:p w:rsidR="005C62B2" w:rsidRPr="007B690B" w:rsidRDefault="005C62B2" w:rsidP="007B690B">
            <w:pPr>
              <w:outlineLvl w:val="0"/>
              <w:rPr>
                <w:sz w:val="28"/>
                <w:szCs w:val="28"/>
              </w:rPr>
            </w:pPr>
            <w:r w:rsidRPr="007B690B">
              <w:rPr>
                <w:sz w:val="28"/>
                <w:szCs w:val="28"/>
              </w:rPr>
              <w:t>Систематизация правил вежливого поведения.</w:t>
            </w:r>
          </w:p>
          <w:p w:rsidR="005C62B2" w:rsidRPr="007B690B" w:rsidRDefault="005C62B2" w:rsidP="007B690B">
            <w:pPr>
              <w:rPr>
                <w:sz w:val="28"/>
                <w:szCs w:val="28"/>
              </w:rPr>
            </w:pPr>
          </w:p>
        </w:tc>
        <w:tc>
          <w:tcPr>
            <w:tcW w:w="2105" w:type="dxa"/>
            <w:shd w:val="clear" w:color="auto" w:fill="auto"/>
          </w:tcPr>
          <w:p w:rsidR="005C62B2" w:rsidRPr="007B690B" w:rsidRDefault="005C62B2" w:rsidP="007B690B">
            <w:pPr>
              <w:rPr>
                <w:sz w:val="28"/>
                <w:szCs w:val="28"/>
              </w:rPr>
            </w:pPr>
            <w:r w:rsidRPr="007B690B">
              <w:rPr>
                <w:sz w:val="28"/>
                <w:szCs w:val="28"/>
              </w:rPr>
              <w:lastRenderedPageBreak/>
              <w:t>Создание генеалогического дерева</w:t>
            </w:r>
          </w:p>
        </w:tc>
      </w:tr>
      <w:tr w:rsidR="005C62B2" w:rsidRPr="007B690B" w:rsidTr="00A46716">
        <w:tc>
          <w:tcPr>
            <w:tcW w:w="816" w:type="dxa"/>
            <w:vMerge/>
            <w:shd w:val="clear" w:color="auto" w:fill="auto"/>
          </w:tcPr>
          <w:p w:rsidR="005C62B2" w:rsidRPr="007B690B" w:rsidRDefault="005C62B2" w:rsidP="007B690B">
            <w:pPr>
              <w:rPr>
                <w:sz w:val="28"/>
                <w:szCs w:val="28"/>
              </w:rPr>
            </w:pPr>
          </w:p>
        </w:tc>
        <w:tc>
          <w:tcPr>
            <w:tcW w:w="892" w:type="dxa"/>
            <w:shd w:val="clear" w:color="auto" w:fill="auto"/>
          </w:tcPr>
          <w:p w:rsidR="005C62B2" w:rsidRPr="007B690B" w:rsidRDefault="005C62B2" w:rsidP="007B690B">
            <w:pPr>
              <w:rPr>
                <w:sz w:val="28"/>
                <w:szCs w:val="28"/>
              </w:rPr>
            </w:pPr>
            <w:r w:rsidRPr="007B690B">
              <w:rPr>
                <w:sz w:val="28"/>
                <w:szCs w:val="28"/>
              </w:rPr>
              <w:t>3</w:t>
            </w:r>
          </w:p>
        </w:tc>
        <w:tc>
          <w:tcPr>
            <w:tcW w:w="2369" w:type="dxa"/>
            <w:shd w:val="clear" w:color="auto" w:fill="auto"/>
          </w:tcPr>
          <w:p w:rsidR="005C62B2" w:rsidRPr="007B690B" w:rsidRDefault="005C62B2" w:rsidP="007B690B">
            <w:pPr>
              <w:rPr>
                <w:sz w:val="28"/>
                <w:szCs w:val="28"/>
              </w:rPr>
            </w:pPr>
            <w:r w:rsidRPr="007B690B">
              <w:rPr>
                <w:sz w:val="28"/>
                <w:szCs w:val="28"/>
              </w:rPr>
              <w:t>«Посуда»</w:t>
            </w:r>
          </w:p>
          <w:p w:rsidR="005C62B2" w:rsidRPr="007B690B" w:rsidRDefault="005C62B2" w:rsidP="007B690B">
            <w:pPr>
              <w:shd w:val="clear" w:color="auto" w:fill="FFFFFF"/>
              <w:outlineLvl w:val="1"/>
              <w:rPr>
                <w:bCs/>
                <w:sz w:val="28"/>
                <w:szCs w:val="28"/>
              </w:rPr>
            </w:pPr>
          </w:p>
        </w:tc>
        <w:tc>
          <w:tcPr>
            <w:tcW w:w="4500" w:type="dxa"/>
            <w:shd w:val="clear" w:color="auto" w:fill="auto"/>
          </w:tcPr>
          <w:p w:rsidR="005C62B2" w:rsidRPr="007B690B" w:rsidRDefault="005C62B2" w:rsidP="007B690B">
            <w:pPr>
              <w:rPr>
                <w:sz w:val="28"/>
                <w:szCs w:val="28"/>
              </w:rPr>
            </w:pPr>
            <w:r w:rsidRPr="007B690B">
              <w:rPr>
                <w:sz w:val="28"/>
                <w:szCs w:val="28"/>
              </w:rPr>
              <w:t>Формировать обобщающие понятия. Расширять представления  о различных видах посуды.</w:t>
            </w:r>
          </w:p>
          <w:p w:rsidR="005C62B2" w:rsidRPr="007B690B" w:rsidRDefault="005C62B2" w:rsidP="007B690B">
            <w:pPr>
              <w:shd w:val="clear" w:color="auto" w:fill="FFFFFF"/>
              <w:rPr>
                <w:color w:val="000000"/>
                <w:sz w:val="28"/>
                <w:szCs w:val="28"/>
              </w:rPr>
            </w:pPr>
            <w:r w:rsidRPr="007B690B">
              <w:rPr>
                <w:color w:val="000000"/>
                <w:sz w:val="28"/>
                <w:szCs w:val="28"/>
              </w:rPr>
              <w:t> Уточнить  и расширить знания детей о посуде. Формировать  (закреплять) обобщающее понятие</w:t>
            </w:r>
            <w:r w:rsidRPr="007B690B">
              <w:rPr>
                <w:b/>
                <w:bCs/>
                <w:i/>
                <w:iCs/>
                <w:color w:val="000000"/>
                <w:sz w:val="28"/>
                <w:szCs w:val="28"/>
              </w:rPr>
              <w:t>посуда</w:t>
            </w:r>
            <w:r w:rsidRPr="007B690B">
              <w:rPr>
                <w:color w:val="000000"/>
                <w:sz w:val="28"/>
                <w:szCs w:val="28"/>
              </w:rPr>
              <w:t>.</w:t>
            </w:r>
          </w:p>
          <w:p w:rsidR="005C62B2" w:rsidRPr="007B690B" w:rsidRDefault="005C62B2" w:rsidP="007B690B">
            <w:pPr>
              <w:shd w:val="clear" w:color="auto" w:fill="FFFFFF"/>
              <w:rPr>
                <w:color w:val="000000"/>
                <w:sz w:val="28"/>
                <w:szCs w:val="28"/>
              </w:rPr>
            </w:pPr>
            <w:r w:rsidRPr="007B690B">
              <w:rPr>
                <w:color w:val="000000"/>
                <w:sz w:val="28"/>
                <w:szCs w:val="28"/>
              </w:rPr>
              <w:t> Учить детей дифференцировать понятия </w:t>
            </w:r>
            <w:r w:rsidRPr="007B690B">
              <w:rPr>
                <w:b/>
                <w:bCs/>
                <w:i/>
                <w:iCs/>
                <w:color w:val="000000"/>
                <w:sz w:val="28"/>
                <w:szCs w:val="28"/>
              </w:rPr>
              <w:t>чайная, столовая, кухонная</w:t>
            </w:r>
            <w:r w:rsidRPr="007B690B">
              <w:rPr>
                <w:color w:val="000000"/>
                <w:sz w:val="28"/>
                <w:szCs w:val="28"/>
              </w:rPr>
              <w:t xml:space="preserve"> посуда, соотносить конкретные предметы с обобщенным понятием. Сравнивать столовую, чайную и кухонную посуду (назначение и материалы, из которых она </w:t>
            </w:r>
            <w:r w:rsidRPr="007B690B">
              <w:rPr>
                <w:color w:val="000000"/>
                <w:sz w:val="28"/>
                <w:szCs w:val="28"/>
              </w:rPr>
              <w:lastRenderedPageBreak/>
              <w:t>изготовлена).</w:t>
            </w:r>
          </w:p>
          <w:p w:rsidR="005C62B2" w:rsidRPr="007B690B" w:rsidRDefault="005C62B2" w:rsidP="007B690B">
            <w:pPr>
              <w:shd w:val="clear" w:color="auto" w:fill="FFFFFF"/>
              <w:rPr>
                <w:color w:val="000000"/>
                <w:sz w:val="28"/>
                <w:szCs w:val="28"/>
              </w:rPr>
            </w:pPr>
            <w:r w:rsidRPr="007B690B">
              <w:rPr>
                <w:color w:val="000000"/>
                <w:sz w:val="28"/>
                <w:szCs w:val="28"/>
              </w:rPr>
              <w:t>Воспитывать чувство красоты и бережное отношение к вещам.</w:t>
            </w:r>
          </w:p>
          <w:p w:rsidR="005C62B2" w:rsidRPr="007B690B" w:rsidRDefault="005C62B2" w:rsidP="007B690B">
            <w:pPr>
              <w:rPr>
                <w:sz w:val="28"/>
                <w:szCs w:val="28"/>
              </w:rPr>
            </w:pPr>
          </w:p>
        </w:tc>
        <w:tc>
          <w:tcPr>
            <w:tcW w:w="2105" w:type="dxa"/>
            <w:shd w:val="clear" w:color="auto" w:fill="auto"/>
          </w:tcPr>
          <w:p w:rsidR="005C62B2" w:rsidRPr="007B690B" w:rsidRDefault="005C62B2" w:rsidP="007B690B">
            <w:pPr>
              <w:rPr>
                <w:sz w:val="28"/>
                <w:szCs w:val="28"/>
              </w:rPr>
            </w:pPr>
            <w:r w:rsidRPr="007B690B">
              <w:rPr>
                <w:sz w:val="28"/>
                <w:szCs w:val="28"/>
              </w:rPr>
              <w:lastRenderedPageBreak/>
              <w:t>Чаепитие</w:t>
            </w:r>
          </w:p>
        </w:tc>
      </w:tr>
      <w:tr w:rsidR="005C62B2" w:rsidRPr="007B690B" w:rsidTr="00A46716">
        <w:trPr>
          <w:trHeight w:val="276"/>
        </w:trPr>
        <w:tc>
          <w:tcPr>
            <w:tcW w:w="816" w:type="dxa"/>
            <w:vMerge/>
            <w:shd w:val="clear" w:color="auto" w:fill="auto"/>
          </w:tcPr>
          <w:p w:rsidR="005C62B2" w:rsidRPr="007B690B" w:rsidRDefault="005C62B2" w:rsidP="007B690B">
            <w:pPr>
              <w:rPr>
                <w:sz w:val="28"/>
                <w:szCs w:val="28"/>
              </w:rPr>
            </w:pPr>
          </w:p>
        </w:tc>
        <w:tc>
          <w:tcPr>
            <w:tcW w:w="892" w:type="dxa"/>
            <w:shd w:val="clear" w:color="auto" w:fill="auto"/>
          </w:tcPr>
          <w:p w:rsidR="005C62B2" w:rsidRPr="007B690B" w:rsidRDefault="005C62B2" w:rsidP="007B690B">
            <w:pPr>
              <w:rPr>
                <w:sz w:val="28"/>
                <w:szCs w:val="28"/>
              </w:rPr>
            </w:pPr>
            <w:r w:rsidRPr="007B690B">
              <w:rPr>
                <w:sz w:val="28"/>
                <w:szCs w:val="28"/>
              </w:rPr>
              <w:t>4</w:t>
            </w:r>
          </w:p>
        </w:tc>
        <w:tc>
          <w:tcPr>
            <w:tcW w:w="2369" w:type="dxa"/>
            <w:shd w:val="clear" w:color="auto" w:fill="auto"/>
          </w:tcPr>
          <w:p w:rsidR="005C62B2" w:rsidRPr="007B690B" w:rsidRDefault="005C62B2" w:rsidP="007B690B">
            <w:pPr>
              <w:shd w:val="clear" w:color="auto" w:fill="FFFFFF"/>
              <w:outlineLvl w:val="1"/>
              <w:rPr>
                <w:bCs/>
                <w:sz w:val="28"/>
                <w:szCs w:val="28"/>
              </w:rPr>
            </w:pPr>
            <w:r w:rsidRPr="007B690B">
              <w:rPr>
                <w:bCs/>
                <w:sz w:val="28"/>
                <w:szCs w:val="28"/>
              </w:rPr>
              <w:t>«Зимующие  птицы»</w:t>
            </w:r>
          </w:p>
        </w:tc>
        <w:tc>
          <w:tcPr>
            <w:tcW w:w="4500" w:type="dxa"/>
            <w:shd w:val="clear" w:color="auto" w:fill="auto"/>
          </w:tcPr>
          <w:p w:rsidR="005C62B2" w:rsidRPr="007B690B" w:rsidRDefault="005C62B2" w:rsidP="007B690B">
            <w:pPr>
              <w:shd w:val="clear" w:color="auto" w:fill="FFFFFF"/>
              <w:rPr>
                <w:color w:val="000000"/>
                <w:sz w:val="28"/>
                <w:szCs w:val="28"/>
              </w:rPr>
            </w:pPr>
            <w:r w:rsidRPr="007B690B">
              <w:rPr>
                <w:color w:val="000000"/>
                <w:sz w:val="28"/>
                <w:szCs w:val="28"/>
              </w:rPr>
              <w:t>Уточнить  и расширить знания детей о зимующих птицах. Формировать  (закреплять) обобщающее понятие </w:t>
            </w:r>
            <w:r w:rsidRPr="007B690B">
              <w:rPr>
                <w:b/>
                <w:bCs/>
                <w:i/>
                <w:iCs/>
                <w:color w:val="000000"/>
                <w:sz w:val="28"/>
                <w:szCs w:val="28"/>
              </w:rPr>
              <w:t>зимующие птицы</w:t>
            </w:r>
            <w:r w:rsidRPr="007B690B">
              <w:rPr>
                <w:color w:val="000000"/>
                <w:sz w:val="28"/>
                <w:szCs w:val="28"/>
              </w:rPr>
              <w:t>.</w:t>
            </w:r>
          </w:p>
          <w:p w:rsidR="005C62B2" w:rsidRPr="007B690B" w:rsidRDefault="005C62B2" w:rsidP="007B690B">
            <w:pPr>
              <w:shd w:val="clear" w:color="auto" w:fill="FFFFFF"/>
              <w:rPr>
                <w:color w:val="000000"/>
                <w:sz w:val="28"/>
                <w:szCs w:val="28"/>
              </w:rPr>
            </w:pPr>
            <w:r w:rsidRPr="007B690B">
              <w:rPr>
                <w:color w:val="000000"/>
                <w:sz w:val="28"/>
                <w:szCs w:val="28"/>
              </w:rPr>
              <w:t>Познакомить с условиями жизни птиц. </w:t>
            </w:r>
          </w:p>
          <w:p w:rsidR="005C62B2" w:rsidRPr="007B690B" w:rsidRDefault="005C62B2" w:rsidP="007B690B">
            <w:pPr>
              <w:shd w:val="clear" w:color="auto" w:fill="FFFFFF"/>
              <w:rPr>
                <w:color w:val="000000"/>
                <w:sz w:val="28"/>
                <w:szCs w:val="28"/>
              </w:rPr>
            </w:pPr>
            <w:r w:rsidRPr="007B690B">
              <w:rPr>
                <w:color w:val="000000"/>
                <w:sz w:val="28"/>
                <w:szCs w:val="28"/>
              </w:rPr>
              <w:t>Учить различать птиц по характерным признакам: окраска перьев, размер, форма хвоста, способ передвижения.</w:t>
            </w:r>
          </w:p>
          <w:p w:rsidR="005C62B2" w:rsidRPr="007B690B" w:rsidRDefault="005C62B2" w:rsidP="007B690B">
            <w:pPr>
              <w:shd w:val="clear" w:color="auto" w:fill="FFFFFF"/>
              <w:rPr>
                <w:color w:val="000000"/>
                <w:sz w:val="28"/>
                <w:szCs w:val="28"/>
              </w:rPr>
            </w:pPr>
            <w:r w:rsidRPr="007B690B">
              <w:rPr>
                <w:color w:val="000000"/>
                <w:sz w:val="28"/>
                <w:szCs w:val="28"/>
              </w:rPr>
              <w:t>Воспитывать желание заботиться о птицах, подкармливать их зимой.</w:t>
            </w:r>
          </w:p>
          <w:p w:rsidR="005C62B2" w:rsidRPr="007B690B" w:rsidRDefault="005C62B2" w:rsidP="007B690B">
            <w:pPr>
              <w:rPr>
                <w:sz w:val="28"/>
                <w:szCs w:val="28"/>
              </w:rPr>
            </w:pPr>
          </w:p>
        </w:tc>
        <w:tc>
          <w:tcPr>
            <w:tcW w:w="2105" w:type="dxa"/>
            <w:shd w:val="clear" w:color="auto" w:fill="auto"/>
          </w:tcPr>
          <w:p w:rsidR="005C62B2" w:rsidRPr="007B690B" w:rsidRDefault="005C62B2" w:rsidP="007B690B">
            <w:pPr>
              <w:rPr>
                <w:sz w:val="28"/>
                <w:szCs w:val="28"/>
              </w:rPr>
            </w:pPr>
            <w:r w:rsidRPr="007B690B">
              <w:rPr>
                <w:sz w:val="28"/>
                <w:szCs w:val="28"/>
              </w:rPr>
              <w:t>Акция «Поможем своим друзьям»</w:t>
            </w:r>
          </w:p>
        </w:tc>
      </w:tr>
      <w:tr w:rsidR="005C62B2" w:rsidRPr="007B690B" w:rsidTr="00A46716">
        <w:tc>
          <w:tcPr>
            <w:tcW w:w="816" w:type="dxa"/>
            <w:vMerge w:val="restart"/>
            <w:shd w:val="clear" w:color="auto" w:fill="auto"/>
            <w:textDirection w:val="btLr"/>
          </w:tcPr>
          <w:p w:rsidR="005C62B2" w:rsidRPr="007B690B" w:rsidRDefault="005C62B2" w:rsidP="007B690B">
            <w:pPr>
              <w:jc w:val="center"/>
              <w:rPr>
                <w:sz w:val="28"/>
                <w:szCs w:val="28"/>
              </w:rPr>
            </w:pPr>
            <w:r w:rsidRPr="007B690B">
              <w:rPr>
                <w:sz w:val="28"/>
                <w:szCs w:val="28"/>
              </w:rPr>
              <w:t>декабрь</w:t>
            </w:r>
          </w:p>
        </w:tc>
        <w:tc>
          <w:tcPr>
            <w:tcW w:w="892" w:type="dxa"/>
            <w:tcBorders>
              <w:top w:val="single" w:sz="4" w:space="0" w:color="auto"/>
              <w:bottom w:val="single" w:sz="4" w:space="0" w:color="auto"/>
            </w:tcBorders>
            <w:shd w:val="clear" w:color="auto" w:fill="auto"/>
          </w:tcPr>
          <w:p w:rsidR="005C62B2" w:rsidRPr="007B690B" w:rsidRDefault="005C62B2" w:rsidP="007B690B">
            <w:pPr>
              <w:rPr>
                <w:sz w:val="28"/>
                <w:szCs w:val="28"/>
              </w:rPr>
            </w:pPr>
            <w:r w:rsidRPr="007B690B">
              <w:rPr>
                <w:sz w:val="28"/>
                <w:szCs w:val="28"/>
              </w:rPr>
              <w:t>1</w:t>
            </w:r>
          </w:p>
        </w:tc>
        <w:tc>
          <w:tcPr>
            <w:tcW w:w="2369" w:type="dxa"/>
            <w:shd w:val="clear" w:color="auto" w:fill="auto"/>
          </w:tcPr>
          <w:p w:rsidR="005C62B2" w:rsidRPr="007B690B" w:rsidRDefault="005C62B2" w:rsidP="007B690B">
            <w:pPr>
              <w:rPr>
                <w:bCs/>
                <w:sz w:val="28"/>
                <w:szCs w:val="28"/>
              </w:rPr>
            </w:pPr>
            <w:r w:rsidRPr="007B690B">
              <w:rPr>
                <w:bCs/>
                <w:color w:val="000000"/>
                <w:sz w:val="28"/>
                <w:szCs w:val="28"/>
              </w:rPr>
              <w:t>«Идет волшебница зима….»</w:t>
            </w:r>
          </w:p>
        </w:tc>
        <w:tc>
          <w:tcPr>
            <w:tcW w:w="4500" w:type="dxa"/>
            <w:shd w:val="clear" w:color="auto" w:fill="auto"/>
          </w:tcPr>
          <w:p w:rsidR="005C62B2" w:rsidRPr="007B690B" w:rsidRDefault="005C62B2" w:rsidP="007B690B">
            <w:pPr>
              <w:rPr>
                <w:sz w:val="28"/>
                <w:szCs w:val="28"/>
              </w:rPr>
            </w:pPr>
            <w:r w:rsidRPr="007B690B">
              <w:rPr>
                <w:sz w:val="28"/>
                <w:szCs w:val="28"/>
              </w:rPr>
              <w:t>Формировать понятия о зиме, сезонных изменениях в природе, природных явлениях (ветер, снег, дождь, иней).</w:t>
            </w:r>
            <w:r w:rsidRPr="007B690B">
              <w:rPr>
                <w:color w:val="000000"/>
                <w:sz w:val="28"/>
                <w:szCs w:val="28"/>
              </w:rPr>
              <w:t xml:space="preserve"> Обобщить и систематизировать представление детей о характерных признаках зимы, продолжать учить </w:t>
            </w:r>
            <w:proofErr w:type="gramStart"/>
            <w:r w:rsidRPr="007B690B">
              <w:rPr>
                <w:color w:val="000000"/>
                <w:sz w:val="28"/>
                <w:szCs w:val="28"/>
              </w:rPr>
              <w:t>самостоятельно</w:t>
            </w:r>
            <w:proofErr w:type="gramEnd"/>
            <w:r w:rsidRPr="007B690B">
              <w:rPr>
                <w:color w:val="000000"/>
                <w:sz w:val="28"/>
                <w:szCs w:val="28"/>
              </w:rPr>
              <w:t xml:space="preserve"> находить их. Учить устанавливать связи между сезонными изменениями в природе и образе жизни животных. Познакомить детей с природными особенностями зимних месяцев.</w:t>
            </w:r>
          </w:p>
          <w:p w:rsidR="005C62B2" w:rsidRPr="007B690B" w:rsidRDefault="005C62B2" w:rsidP="007B690B">
            <w:pPr>
              <w:shd w:val="clear" w:color="auto" w:fill="FFFFFF"/>
              <w:ind w:firstLine="567"/>
              <w:rPr>
                <w:sz w:val="28"/>
                <w:szCs w:val="28"/>
              </w:rPr>
            </w:pPr>
          </w:p>
        </w:tc>
        <w:tc>
          <w:tcPr>
            <w:tcW w:w="2105" w:type="dxa"/>
            <w:shd w:val="clear" w:color="auto" w:fill="auto"/>
          </w:tcPr>
          <w:p w:rsidR="005C62B2" w:rsidRPr="007B690B" w:rsidRDefault="005C62B2" w:rsidP="007B690B">
            <w:pPr>
              <w:rPr>
                <w:sz w:val="28"/>
                <w:szCs w:val="28"/>
              </w:rPr>
            </w:pPr>
            <w:r w:rsidRPr="007B690B">
              <w:rPr>
                <w:sz w:val="28"/>
                <w:szCs w:val="28"/>
              </w:rPr>
              <w:t xml:space="preserve">Выставка детского творчества </w:t>
            </w:r>
            <w:r w:rsidRPr="007B690B">
              <w:rPr>
                <w:bCs/>
                <w:color w:val="000000"/>
                <w:sz w:val="28"/>
                <w:szCs w:val="28"/>
              </w:rPr>
              <w:t>«Идет волшебница зима….»</w:t>
            </w:r>
          </w:p>
        </w:tc>
      </w:tr>
      <w:tr w:rsidR="005C62B2" w:rsidRPr="007B690B" w:rsidTr="00A46716">
        <w:tc>
          <w:tcPr>
            <w:tcW w:w="816" w:type="dxa"/>
            <w:vMerge/>
            <w:shd w:val="clear" w:color="auto" w:fill="auto"/>
          </w:tcPr>
          <w:p w:rsidR="005C62B2" w:rsidRPr="007B690B" w:rsidRDefault="005C62B2" w:rsidP="007B690B">
            <w:pPr>
              <w:rPr>
                <w:sz w:val="28"/>
                <w:szCs w:val="28"/>
              </w:rPr>
            </w:pPr>
          </w:p>
        </w:tc>
        <w:tc>
          <w:tcPr>
            <w:tcW w:w="892" w:type="dxa"/>
            <w:tcBorders>
              <w:top w:val="single" w:sz="4" w:space="0" w:color="auto"/>
              <w:bottom w:val="single" w:sz="4" w:space="0" w:color="auto"/>
            </w:tcBorders>
            <w:shd w:val="clear" w:color="auto" w:fill="auto"/>
          </w:tcPr>
          <w:p w:rsidR="005C62B2" w:rsidRPr="007B690B" w:rsidRDefault="005C62B2" w:rsidP="007B690B">
            <w:pPr>
              <w:rPr>
                <w:sz w:val="28"/>
                <w:szCs w:val="28"/>
              </w:rPr>
            </w:pPr>
            <w:r w:rsidRPr="007B690B">
              <w:rPr>
                <w:sz w:val="28"/>
                <w:szCs w:val="28"/>
              </w:rPr>
              <w:t>2</w:t>
            </w:r>
          </w:p>
        </w:tc>
        <w:tc>
          <w:tcPr>
            <w:tcW w:w="2369" w:type="dxa"/>
            <w:shd w:val="clear" w:color="auto" w:fill="auto"/>
          </w:tcPr>
          <w:p w:rsidR="005C62B2" w:rsidRPr="007B690B" w:rsidRDefault="005C62B2" w:rsidP="007B690B">
            <w:pPr>
              <w:rPr>
                <w:sz w:val="28"/>
                <w:szCs w:val="28"/>
              </w:rPr>
            </w:pPr>
            <w:r w:rsidRPr="007B690B">
              <w:rPr>
                <w:sz w:val="28"/>
                <w:szCs w:val="28"/>
              </w:rPr>
              <w:t>«Домашние животные».</w:t>
            </w:r>
          </w:p>
          <w:p w:rsidR="005C62B2" w:rsidRPr="007B690B" w:rsidRDefault="005C62B2" w:rsidP="007B690B">
            <w:pPr>
              <w:pStyle w:val="af2"/>
              <w:rPr>
                <w:sz w:val="28"/>
                <w:szCs w:val="28"/>
              </w:rPr>
            </w:pPr>
          </w:p>
        </w:tc>
        <w:tc>
          <w:tcPr>
            <w:tcW w:w="4500" w:type="dxa"/>
            <w:shd w:val="clear" w:color="auto" w:fill="auto"/>
          </w:tcPr>
          <w:p w:rsidR="005C62B2" w:rsidRPr="007B690B" w:rsidRDefault="005C62B2" w:rsidP="007B690B">
            <w:pPr>
              <w:rPr>
                <w:sz w:val="28"/>
                <w:szCs w:val="28"/>
              </w:rPr>
            </w:pPr>
            <w:r w:rsidRPr="007B690B">
              <w:rPr>
                <w:color w:val="000000"/>
                <w:sz w:val="28"/>
                <w:szCs w:val="28"/>
              </w:rPr>
              <w:t>Уточнять и расширять представления детей о домашних животных и их детенышах (внешний вид, пища, польза, приносимая людям); о том, как заботится человек о домашних животных.</w:t>
            </w:r>
          </w:p>
        </w:tc>
        <w:tc>
          <w:tcPr>
            <w:tcW w:w="2105" w:type="dxa"/>
            <w:shd w:val="clear" w:color="auto" w:fill="auto"/>
          </w:tcPr>
          <w:p w:rsidR="005C62B2" w:rsidRPr="007B690B" w:rsidRDefault="005C62B2" w:rsidP="007B690B">
            <w:pPr>
              <w:rPr>
                <w:sz w:val="28"/>
                <w:szCs w:val="28"/>
              </w:rPr>
            </w:pPr>
            <w:r w:rsidRPr="007B690B">
              <w:rPr>
                <w:sz w:val="28"/>
                <w:szCs w:val="28"/>
              </w:rPr>
              <w:t>Театрализация по мотивам русских народных сказок с участием животных</w:t>
            </w:r>
          </w:p>
        </w:tc>
      </w:tr>
      <w:tr w:rsidR="005C62B2" w:rsidRPr="007B690B" w:rsidTr="00A46716">
        <w:tc>
          <w:tcPr>
            <w:tcW w:w="816" w:type="dxa"/>
            <w:vMerge/>
            <w:shd w:val="clear" w:color="auto" w:fill="auto"/>
          </w:tcPr>
          <w:p w:rsidR="005C62B2" w:rsidRPr="007B690B" w:rsidRDefault="005C62B2" w:rsidP="007B690B">
            <w:pPr>
              <w:rPr>
                <w:sz w:val="28"/>
                <w:szCs w:val="28"/>
              </w:rPr>
            </w:pPr>
          </w:p>
        </w:tc>
        <w:tc>
          <w:tcPr>
            <w:tcW w:w="892" w:type="dxa"/>
            <w:tcBorders>
              <w:top w:val="single" w:sz="4" w:space="0" w:color="auto"/>
              <w:bottom w:val="single" w:sz="4" w:space="0" w:color="auto"/>
            </w:tcBorders>
            <w:shd w:val="clear" w:color="auto" w:fill="auto"/>
          </w:tcPr>
          <w:p w:rsidR="005C62B2" w:rsidRPr="007B690B" w:rsidRDefault="005C62B2" w:rsidP="007B690B">
            <w:pPr>
              <w:rPr>
                <w:sz w:val="28"/>
                <w:szCs w:val="28"/>
              </w:rPr>
            </w:pPr>
            <w:r w:rsidRPr="007B690B">
              <w:rPr>
                <w:sz w:val="28"/>
                <w:szCs w:val="28"/>
              </w:rPr>
              <w:t>3</w:t>
            </w:r>
          </w:p>
        </w:tc>
        <w:tc>
          <w:tcPr>
            <w:tcW w:w="2369" w:type="dxa"/>
            <w:shd w:val="clear" w:color="auto" w:fill="auto"/>
          </w:tcPr>
          <w:p w:rsidR="005C62B2" w:rsidRPr="007B690B" w:rsidRDefault="005C62B2" w:rsidP="007B690B">
            <w:pPr>
              <w:rPr>
                <w:sz w:val="28"/>
                <w:szCs w:val="28"/>
              </w:rPr>
            </w:pPr>
            <w:r w:rsidRPr="007B690B">
              <w:rPr>
                <w:sz w:val="28"/>
                <w:szCs w:val="28"/>
              </w:rPr>
              <w:t>«Одежда, обувь и головные уборы»</w:t>
            </w:r>
          </w:p>
          <w:p w:rsidR="005C62B2" w:rsidRPr="007B690B" w:rsidRDefault="005C62B2" w:rsidP="007B690B">
            <w:pPr>
              <w:rPr>
                <w:sz w:val="28"/>
                <w:szCs w:val="28"/>
              </w:rPr>
            </w:pPr>
          </w:p>
        </w:tc>
        <w:tc>
          <w:tcPr>
            <w:tcW w:w="4500" w:type="dxa"/>
            <w:shd w:val="clear" w:color="auto" w:fill="auto"/>
          </w:tcPr>
          <w:p w:rsidR="005C62B2" w:rsidRPr="007B690B" w:rsidRDefault="005C62B2" w:rsidP="007B690B">
            <w:pPr>
              <w:shd w:val="clear" w:color="auto" w:fill="FFFFFF"/>
              <w:rPr>
                <w:color w:val="000000"/>
                <w:sz w:val="28"/>
                <w:szCs w:val="28"/>
              </w:rPr>
            </w:pPr>
            <w:r w:rsidRPr="007B690B">
              <w:rPr>
                <w:color w:val="000000"/>
                <w:sz w:val="28"/>
                <w:szCs w:val="28"/>
              </w:rPr>
              <w:t>Уточнить и расширить представления детей об одежде, головных уборах, обуви. Формировать (закреплять) обобщающие понятия </w:t>
            </w:r>
            <w:r w:rsidRPr="007B690B">
              <w:rPr>
                <w:bCs/>
                <w:i/>
                <w:iCs/>
                <w:color w:val="000000"/>
                <w:sz w:val="28"/>
                <w:szCs w:val="28"/>
              </w:rPr>
              <w:t>одежда, головные уборы, обувь</w:t>
            </w:r>
            <w:r w:rsidRPr="007B690B">
              <w:rPr>
                <w:color w:val="000000"/>
                <w:sz w:val="28"/>
                <w:szCs w:val="28"/>
              </w:rPr>
              <w:t xml:space="preserve">. Учить </w:t>
            </w:r>
            <w:proofErr w:type="gramStart"/>
            <w:r w:rsidRPr="007B690B">
              <w:rPr>
                <w:color w:val="000000"/>
                <w:sz w:val="28"/>
                <w:szCs w:val="28"/>
              </w:rPr>
              <w:t>правильно</w:t>
            </w:r>
            <w:proofErr w:type="gramEnd"/>
            <w:r w:rsidRPr="007B690B">
              <w:rPr>
                <w:color w:val="000000"/>
                <w:sz w:val="28"/>
                <w:szCs w:val="28"/>
              </w:rPr>
              <w:t xml:space="preserve"> относить конкретные предметы к каждому обобщающему понятию.</w:t>
            </w:r>
          </w:p>
          <w:p w:rsidR="005C62B2" w:rsidRPr="007B690B" w:rsidRDefault="005C62B2" w:rsidP="007B690B">
            <w:pPr>
              <w:shd w:val="clear" w:color="auto" w:fill="FFFFFF"/>
              <w:rPr>
                <w:color w:val="000000"/>
                <w:sz w:val="28"/>
                <w:szCs w:val="28"/>
              </w:rPr>
            </w:pPr>
            <w:proofErr w:type="gramStart"/>
            <w:r w:rsidRPr="007B690B">
              <w:rPr>
                <w:color w:val="000000"/>
                <w:sz w:val="28"/>
                <w:szCs w:val="28"/>
              </w:rPr>
              <w:t>Сформировать представление о видах одежды, головных уборов, обуви  в соответствии со временем года (зимняя, летняя, демисезонная), по принадлежности (мужская, женская, детская), по назначению (спортивная, форменная, нарядная).</w:t>
            </w:r>
            <w:proofErr w:type="gramEnd"/>
          </w:p>
          <w:p w:rsidR="005C62B2" w:rsidRPr="007B690B" w:rsidRDefault="005C62B2" w:rsidP="007B690B">
            <w:pPr>
              <w:shd w:val="clear" w:color="auto" w:fill="FFFFFF"/>
              <w:rPr>
                <w:color w:val="000000"/>
                <w:sz w:val="28"/>
                <w:szCs w:val="28"/>
              </w:rPr>
            </w:pPr>
            <w:r w:rsidRPr="007B690B">
              <w:rPr>
                <w:color w:val="000000"/>
                <w:sz w:val="28"/>
                <w:szCs w:val="28"/>
              </w:rPr>
              <w:t xml:space="preserve">Учить </w:t>
            </w:r>
            <w:proofErr w:type="gramStart"/>
            <w:r w:rsidRPr="007B690B">
              <w:rPr>
                <w:color w:val="000000"/>
                <w:sz w:val="28"/>
                <w:szCs w:val="28"/>
              </w:rPr>
              <w:t>правильно</w:t>
            </w:r>
            <w:proofErr w:type="gramEnd"/>
            <w:r w:rsidRPr="007B690B">
              <w:rPr>
                <w:color w:val="000000"/>
                <w:sz w:val="28"/>
                <w:szCs w:val="28"/>
              </w:rPr>
              <w:t xml:space="preserve"> называть детали одежды (рукав, воротник, манжет, карман, пояс), головных уборов (тулья, поля, козырек, околыш), обуви (носок, пятка, подошва, каблук, язычок).</w:t>
            </w:r>
          </w:p>
          <w:p w:rsidR="005C62B2" w:rsidRPr="007B690B" w:rsidRDefault="005C62B2" w:rsidP="007B690B">
            <w:pPr>
              <w:shd w:val="clear" w:color="auto" w:fill="FFFFFF"/>
              <w:rPr>
                <w:color w:val="000000"/>
                <w:sz w:val="28"/>
                <w:szCs w:val="28"/>
              </w:rPr>
            </w:pPr>
            <w:r w:rsidRPr="007B690B">
              <w:rPr>
                <w:color w:val="000000"/>
                <w:sz w:val="28"/>
                <w:szCs w:val="28"/>
              </w:rPr>
              <w:t>Учить образованию относительных прилагательных при назывании материалов, из которых изготовлены одежда, головные уборы, обувь.</w:t>
            </w:r>
          </w:p>
          <w:p w:rsidR="005C62B2" w:rsidRPr="007B690B" w:rsidRDefault="005C62B2" w:rsidP="007B690B">
            <w:pPr>
              <w:shd w:val="clear" w:color="auto" w:fill="FFFFFF"/>
              <w:rPr>
                <w:color w:val="000000"/>
                <w:sz w:val="28"/>
                <w:szCs w:val="28"/>
              </w:rPr>
            </w:pPr>
            <w:r w:rsidRPr="007B690B">
              <w:rPr>
                <w:color w:val="000000"/>
                <w:sz w:val="28"/>
                <w:szCs w:val="28"/>
              </w:rPr>
              <w:t>Назвать правила ухода за одеждой, головными уборами, обувью. Воспитывать бережное отношение к вещам</w:t>
            </w:r>
            <w:proofErr w:type="gramStart"/>
            <w:r w:rsidRPr="007B690B">
              <w:rPr>
                <w:color w:val="000000"/>
                <w:sz w:val="28"/>
                <w:szCs w:val="28"/>
              </w:rPr>
              <w:t>.</w:t>
            </w:r>
            <w:proofErr w:type="gramEnd"/>
          </w:p>
          <w:p w:rsidR="005C62B2" w:rsidRPr="007B690B" w:rsidRDefault="005C62B2" w:rsidP="007B690B">
            <w:pPr>
              <w:shd w:val="clear" w:color="auto" w:fill="FFFFFF"/>
              <w:ind w:firstLine="567"/>
              <w:rPr>
                <w:color w:val="000000"/>
                <w:sz w:val="28"/>
                <w:szCs w:val="28"/>
              </w:rPr>
            </w:pPr>
            <w:r w:rsidRPr="007B690B">
              <w:rPr>
                <w:sz w:val="28"/>
                <w:szCs w:val="28"/>
              </w:rPr>
              <w:t>.</w:t>
            </w:r>
          </w:p>
        </w:tc>
        <w:tc>
          <w:tcPr>
            <w:tcW w:w="2105" w:type="dxa"/>
            <w:shd w:val="clear" w:color="auto" w:fill="auto"/>
          </w:tcPr>
          <w:p w:rsidR="005C62B2" w:rsidRPr="007B690B" w:rsidRDefault="005C62B2" w:rsidP="007B690B">
            <w:pPr>
              <w:outlineLvl w:val="0"/>
              <w:rPr>
                <w:sz w:val="28"/>
                <w:szCs w:val="28"/>
              </w:rPr>
            </w:pPr>
            <w:r w:rsidRPr="007B690B">
              <w:rPr>
                <w:sz w:val="28"/>
                <w:szCs w:val="28"/>
              </w:rPr>
              <w:t>Показ мод, коллекция группы</w:t>
            </w:r>
          </w:p>
        </w:tc>
      </w:tr>
      <w:tr w:rsidR="005C62B2" w:rsidRPr="007B690B" w:rsidTr="00A46716">
        <w:trPr>
          <w:trHeight w:val="314"/>
        </w:trPr>
        <w:tc>
          <w:tcPr>
            <w:tcW w:w="816" w:type="dxa"/>
            <w:vMerge/>
            <w:shd w:val="clear" w:color="auto" w:fill="auto"/>
          </w:tcPr>
          <w:p w:rsidR="005C62B2" w:rsidRPr="007B690B" w:rsidRDefault="005C62B2" w:rsidP="007B690B">
            <w:pPr>
              <w:rPr>
                <w:sz w:val="28"/>
                <w:szCs w:val="28"/>
              </w:rPr>
            </w:pPr>
          </w:p>
        </w:tc>
        <w:tc>
          <w:tcPr>
            <w:tcW w:w="892" w:type="dxa"/>
            <w:tcBorders>
              <w:top w:val="single" w:sz="4" w:space="0" w:color="auto"/>
            </w:tcBorders>
            <w:shd w:val="clear" w:color="auto" w:fill="auto"/>
          </w:tcPr>
          <w:p w:rsidR="005C62B2" w:rsidRPr="007B690B" w:rsidRDefault="005C62B2" w:rsidP="007B690B">
            <w:pPr>
              <w:rPr>
                <w:sz w:val="28"/>
                <w:szCs w:val="28"/>
              </w:rPr>
            </w:pPr>
            <w:r w:rsidRPr="007B690B">
              <w:rPr>
                <w:sz w:val="28"/>
                <w:szCs w:val="28"/>
              </w:rPr>
              <w:t>4</w:t>
            </w:r>
          </w:p>
        </w:tc>
        <w:tc>
          <w:tcPr>
            <w:tcW w:w="2369" w:type="dxa"/>
            <w:shd w:val="clear" w:color="auto" w:fill="auto"/>
          </w:tcPr>
          <w:p w:rsidR="005C62B2" w:rsidRPr="007B690B" w:rsidRDefault="005C62B2" w:rsidP="007B690B">
            <w:pPr>
              <w:rPr>
                <w:sz w:val="28"/>
                <w:szCs w:val="28"/>
              </w:rPr>
            </w:pPr>
            <w:r w:rsidRPr="007B690B">
              <w:rPr>
                <w:sz w:val="28"/>
                <w:szCs w:val="28"/>
              </w:rPr>
              <w:t xml:space="preserve">«Новый год». </w:t>
            </w:r>
          </w:p>
          <w:p w:rsidR="005C62B2" w:rsidRPr="007B690B" w:rsidRDefault="005C62B2" w:rsidP="007B690B">
            <w:pPr>
              <w:rPr>
                <w:sz w:val="28"/>
                <w:szCs w:val="28"/>
              </w:rPr>
            </w:pPr>
          </w:p>
        </w:tc>
        <w:tc>
          <w:tcPr>
            <w:tcW w:w="4500" w:type="dxa"/>
            <w:shd w:val="clear" w:color="auto" w:fill="auto"/>
          </w:tcPr>
          <w:p w:rsidR="005C62B2" w:rsidRPr="007B690B" w:rsidRDefault="005C62B2" w:rsidP="007B690B">
            <w:pPr>
              <w:rPr>
                <w:sz w:val="28"/>
                <w:szCs w:val="28"/>
              </w:rPr>
            </w:pPr>
            <w:r w:rsidRPr="007B690B">
              <w:rPr>
                <w:sz w:val="28"/>
                <w:szCs w:val="28"/>
              </w:rPr>
              <w:t>Формирование представлений о Новом годе, как о добром и веселом празднике, начале календарного года.</w:t>
            </w:r>
          </w:p>
          <w:p w:rsidR="005C62B2" w:rsidRPr="007B690B" w:rsidRDefault="005C62B2" w:rsidP="007B690B">
            <w:pPr>
              <w:rPr>
                <w:sz w:val="28"/>
                <w:szCs w:val="28"/>
              </w:rPr>
            </w:pPr>
            <w:r w:rsidRPr="007B690B">
              <w:rPr>
                <w:sz w:val="28"/>
                <w:szCs w:val="28"/>
              </w:rPr>
              <w:t>Формирование безопасного поведения в праздничные дни. Воспитание этикета.</w:t>
            </w:r>
          </w:p>
        </w:tc>
        <w:tc>
          <w:tcPr>
            <w:tcW w:w="2105" w:type="dxa"/>
            <w:shd w:val="clear" w:color="auto" w:fill="auto"/>
          </w:tcPr>
          <w:p w:rsidR="005C62B2" w:rsidRPr="007B690B" w:rsidRDefault="005C62B2" w:rsidP="007B690B">
            <w:pPr>
              <w:rPr>
                <w:sz w:val="28"/>
                <w:szCs w:val="28"/>
              </w:rPr>
            </w:pPr>
            <w:r w:rsidRPr="007B690B">
              <w:rPr>
                <w:sz w:val="28"/>
                <w:szCs w:val="28"/>
              </w:rPr>
              <w:t>Утренник: «Новый год»</w:t>
            </w:r>
          </w:p>
        </w:tc>
      </w:tr>
      <w:tr w:rsidR="005C62B2" w:rsidRPr="007B690B" w:rsidTr="00A46716">
        <w:tc>
          <w:tcPr>
            <w:tcW w:w="816" w:type="dxa"/>
            <w:vMerge w:val="restart"/>
            <w:shd w:val="clear" w:color="auto" w:fill="auto"/>
            <w:textDirection w:val="btLr"/>
          </w:tcPr>
          <w:p w:rsidR="005C62B2" w:rsidRPr="007B690B" w:rsidRDefault="005C62B2" w:rsidP="007B690B">
            <w:pPr>
              <w:jc w:val="center"/>
              <w:rPr>
                <w:sz w:val="28"/>
                <w:szCs w:val="28"/>
              </w:rPr>
            </w:pPr>
            <w:r w:rsidRPr="007B690B">
              <w:rPr>
                <w:sz w:val="28"/>
                <w:szCs w:val="28"/>
              </w:rPr>
              <w:t>январь</w:t>
            </w:r>
          </w:p>
          <w:p w:rsidR="005C62B2" w:rsidRPr="007B690B" w:rsidRDefault="005C62B2" w:rsidP="007B690B">
            <w:pPr>
              <w:rPr>
                <w:sz w:val="28"/>
                <w:szCs w:val="28"/>
              </w:rPr>
            </w:pPr>
          </w:p>
        </w:tc>
        <w:tc>
          <w:tcPr>
            <w:tcW w:w="892" w:type="dxa"/>
            <w:shd w:val="clear" w:color="auto" w:fill="auto"/>
          </w:tcPr>
          <w:p w:rsidR="005C62B2" w:rsidRPr="007B690B" w:rsidRDefault="005C62B2" w:rsidP="007B690B">
            <w:pPr>
              <w:rPr>
                <w:sz w:val="28"/>
                <w:szCs w:val="28"/>
              </w:rPr>
            </w:pPr>
            <w:r w:rsidRPr="007B690B">
              <w:rPr>
                <w:sz w:val="28"/>
                <w:szCs w:val="28"/>
              </w:rPr>
              <w:t>1</w:t>
            </w:r>
          </w:p>
        </w:tc>
        <w:tc>
          <w:tcPr>
            <w:tcW w:w="2369" w:type="dxa"/>
            <w:shd w:val="clear" w:color="auto" w:fill="auto"/>
          </w:tcPr>
          <w:p w:rsidR="005C62B2" w:rsidRPr="007B690B" w:rsidRDefault="005C62B2" w:rsidP="007B690B">
            <w:pPr>
              <w:rPr>
                <w:sz w:val="28"/>
                <w:szCs w:val="28"/>
              </w:rPr>
            </w:pPr>
            <w:r w:rsidRPr="007B690B">
              <w:rPr>
                <w:sz w:val="28"/>
                <w:szCs w:val="28"/>
              </w:rPr>
              <w:t xml:space="preserve">«Волшебница </w:t>
            </w:r>
            <w:r w:rsidRPr="007B690B">
              <w:rPr>
                <w:sz w:val="28"/>
                <w:szCs w:val="28"/>
              </w:rPr>
              <w:lastRenderedPageBreak/>
              <w:t>зима»</w:t>
            </w:r>
          </w:p>
          <w:p w:rsidR="005C62B2" w:rsidRPr="007B690B" w:rsidRDefault="005C62B2" w:rsidP="007B690B">
            <w:pPr>
              <w:rPr>
                <w:sz w:val="28"/>
                <w:szCs w:val="28"/>
              </w:rPr>
            </w:pPr>
          </w:p>
        </w:tc>
        <w:tc>
          <w:tcPr>
            <w:tcW w:w="4500" w:type="dxa"/>
            <w:shd w:val="clear" w:color="auto" w:fill="auto"/>
          </w:tcPr>
          <w:p w:rsidR="005C62B2" w:rsidRPr="007B690B" w:rsidRDefault="005C62B2" w:rsidP="007B690B">
            <w:pPr>
              <w:outlineLvl w:val="0"/>
              <w:rPr>
                <w:sz w:val="28"/>
                <w:szCs w:val="28"/>
              </w:rPr>
            </w:pPr>
            <w:r w:rsidRPr="007B690B">
              <w:rPr>
                <w:sz w:val="28"/>
                <w:szCs w:val="28"/>
              </w:rPr>
              <w:lastRenderedPageBreak/>
              <w:t xml:space="preserve">Формировать представления о </w:t>
            </w:r>
            <w:r w:rsidRPr="007B690B">
              <w:rPr>
                <w:sz w:val="28"/>
                <w:szCs w:val="28"/>
              </w:rPr>
              <w:lastRenderedPageBreak/>
              <w:t>зимних приметах, зимних развлечениях и Новогоднем празднике.</w:t>
            </w:r>
          </w:p>
          <w:p w:rsidR="005C62B2" w:rsidRPr="007B690B" w:rsidRDefault="005C62B2" w:rsidP="007B690B">
            <w:pPr>
              <w:outlineLvl w:val="0"/>
              <w:rPr>
                <w:sz w:val="28"/>
                <w:szCs w:val="28"/>
              </w:rPr>
            </w:pPr>
            <w:r w:rsidRPr="007B690B">
              <w:rPr>
                <w:sz w:val="28"/>
                <w:szCs w:val="28"/>
              </w:rPr>
              <w:t>Побуждать детей к проявлению творчества в активной двигательной деятельности.</w:t>
            </w:r>
          </w:p>
          <w:p w:rsidR="005C62B2" w:rsidRPr="007B690B" w:rsidRDefault="005C62B2" w:rsidP="007B690B">
            <w:pPr>
              <w:rPr>
                <w:sz w:val="28"/>
                <w:szCs w:val="28"/>
              </w:rPr>
            </w:pPr>
            <w:r w:rsidRPr="007B690B">
              <w:rPr>
                <w:sz w:val="28"/>
                <w:szCs w:val="28"/>
              </w:rPr>
              <w:t>Поощрять стремления детей отражать свои впечатления в игре, продуктивных видах деятельности; делиться впечатлениями, полученными из разных источников (наблюдение, чтение книг, прогулки с родителями и др.).</w:t>
            </w:r>
          </w:p>
          <w:p w:rsidR="005C62B2" w:rsidRPr="007B690B" w:rsidRDefault="005C62B2" w:rsidP="007B690B">
            <w:pPr>
              <w:shd w:val="clear" w:color="auto" w:fill="FFFFFF"/>
              <w:rPr>
                <w:sz w:val="28"/>
                <w:szCs w:val="28"/>
              </w:rPr>
            </w:pPr>
          </w:p>
        </w:tc>
        <w:tc>
          <w:tcPr>
            <w:tcW w:w="2105" w:type="dxa"/>
            <w:shd w:val="clear" w:color="auto" w:fill="auto"/>
          </w:tcPr>
          <w:p w:rsidR="005C62B2" w:rsidRPr="007B690B" w:rsidRDefault="005C62B2" w:rsidP="007B690B">
            <w:pPr>
              <w:rPr>
                <w:sz w:val="28"/>
                <w:szCs w:val="28"/>
              </w:rPr>
            </w:pPr>
            <w:r w:rsidRPr="007B690B">
              <w:rPr>
                <w:sz w:val="28"/>
                <w:szCs w:val="28"/>
              </w:rPr>
              <w:lastRenderedPageBreak/>
              <w:t xml:space="preserve">Зимняя </w:t>
            </w:r>
            <w:r w:rsidRPr="007B690B">
              <w:rPr>
                <w:sz w:val="28"/>
                <w:szCs w:val="28"/>
              </w:rPr>
              <w:lastRenderedPageBreak/>
              <w:t>олимпиада</w:t>
            </w:r>
          </w:p>
        </w:tc>
      </w:tr>
      <w:tr w:rsidR="005C62B2" w:rsidRPr="007B690B" w:rsidTr="00A46716">
        <w:tc>
          <w:tcPr>
            <w:tcW w:w="816" w:type="dxa"/>
            <w:vMerge/>
            <w:shd w:val="clear" w:color="auto" w:fill="auto"/>
          </w:tcPr>
          <w:p w:rsidR="005C62B2" w:rsidRPr="007B690B" w:rsidRDefault="005C62B2" w:rsidP="007B690B">
            <w:pPr>
              <w:rPr>
                <w:sz w:val="28"/>
                <w:szCs w:val="28"/>
              </w:rPr>
            </w:pPr>
          </w:p>
        </w:tc>
        <w:tc>
          <w:tcPr>
            <w:tcW w:w="892" w:type="dxa"/>
            <w:shd w:val="clear" w:color="auto" w:fill="auto"/>
          </w:tcPr>
          <w:p w:rsidR="005C62B2" w:rsidRPr="007B690B" w:rsidRDefault="005C62B2" w:rsidP="007B690B">
            <w:pPr>
              <w:rPr>
                <w:sz w:val="28"/>
                <w:szCs w:val="28"/>
              </w:rPr>
            </w:pPr>
            <w:r w:rsidRPr="007B690B">
              <w:rPr>
                <w:sz w:val="28"/>
                <w:szCs w:val="28"/>
              </w:rPr>
              <w:t>2</w:t>
            </w:r>
          </w:p>
        </w:tc>
        <w:tc>
          <w:tcPr>
            <w:tcW w:w="2369" w:type="dxa"/>
            <w:shd w:val="clear" w:color="auto" w:fill="auto"/>
          </w:tcPr>
          <w:p w:rsidR="005C62B2" w:rsidRPr="007B690B" w:rsidRDefault="005C62B2" w:rsidP="007B690B">
            <w:pPr>
              <w:shd w:val="clear" w:color="auto" w:fill="FFFFFF"/>
              <w:outlineLvl w:val="1"/>
              <w:rPr>
                <w:sz w:val="28"/>
                <w:szCs w:val="28"/>
              </w:rPr>
            </w:pPr>
            <w:r w:rsidRPr="007B690B">
              <w:rPr>
                <w:sz w:val="28"/>
                <w:szCs w:val="28"/>
              </w:rPr>
              <w:t>«Мое здоровье. Зимние забавы»</w:t>
            </w:r>
          </w:p>
        </w:tc>
        <w:tc>
          <w:tcPr>
            <w:tcW w:w="4500" w:type="dxa"/>
            <w:shd w:val="clear" w:color="auto" w:fill="auto"/>
          </w:tcPr>
          <w:p w:rsidR="005C62B2" w:rsidRPr="007B690B" w:rsidRDefault="005C62B2" w:rsidP="007B690B">
            <w:pPr>
              <w:rPr>
                <w:sz w:val="28"/>
                <w:szCs w:val="28"/>
              </w:rPr>
            </w:pPr>
            <w:r w:rsidRPr="007B690B">
              <w:rPr>
                <w:sz w:val="28"/>
                <w:szCs w:val="28"/>
              </w:rPr>
              <w:t> </w:t>
            </w:r>
            <w:r w:rsidRPr="007B690B">
              <w:rPr>
                <w:color w:val="000000"/>
                <w:sz w:val="28"/>
                <w:szCs w:val="28"/>
              </w:rPr>
              <w:t xml:space="preserve">Продолжать знакомить детей с зимними явлениями в природе; расширять представления о зимних видах спорта; закреплять понятие </w:t>
            </w:r>
            <w:r w:rsidRPr="007B690B">
              <w:rPr>
                <w:sz w:val="28"/>
                <w:szCs w:val="28"/>
              </w:rPr>
              <w:t>«</w:t>
            </w:r>
            <w:hyperlink r:id="rId10" w:tooltip="Спортивная одежда" w:history="1">
              <w:r w:rsidRPr="007B690B">
                <w:rPr>
                  <w:sz w:val="28"/>
                  <w:szCs w:val="28"/>
                </w:rPr>
                <w:t>спортивная одежда</w:t>
              </w:r>
            </w:hyperlink>
            <w:r w:rsidRPr="007B690B">
              <w:rPr>
                <w:sz w:val="28"/>
                <w:szCs w:val="28"/>
              </w:rPr>
              <w:t>».</w:t>
            </w:r>
          </w:p>
        </w:tc>
        <w:tc>
          <w:tcPr>
            <w:tcW w:w="2105" w:type="dxa"/>
            <w:shd w:val="clear" w:color="auto" w:fill="auto"/>
          </w:tcPr>
          <w:p w:rsidR="005C62B2" w:rsidRPr="007B690B" w:rsidRDefault="005C62B2" w:rsidP="007B690B">
            <w:pPr>
              <w:rPr>
                <w:sz w:val="28"/>
                <w:szCs w:val="28"/>
              </w:rPr>
            </w:pPr>
            <w:r w:rsidRPr="007B690B">
              <w:rPr>
                <w:sz w:val="28"/>
                <w:szCs w:val="28"/>
              </w:rPr>
              <w:t>Фотоколлаж «Зимние забавы на прогулке»</w:t>
            </w:r>
          </w:p>
        </w:tc>
      </w:tr>
      <w:tr w:rsidR="005C62B2" w:rsidRPr="007B690B" w:rsidTr="00A46716">
        <w:tc>
          <w:tcPr>
            <w:tcW w:w="816" w:type="dxa"/>
            <w:vMerge/>
            <w:shd w:val="clear" w:color="auto" w:fill="auto"/>
          </w:tcPr>
          <w:p w:rsidR="005C62B2" w:rsidRPr="007B690B" w:rsidRDefault="005C62B2" w:rsidP="007B690B">
            <w:pPr>
              <w:rPr>
                <w:sz w:val="28"/>
                <w:szCs w:val="28"/>
              </w:rPr>
            </w:pPr>
          </w:p>
        </w:tc>
        <w:tc>
          <w:tcPr>
            <w:tcW w:w="892" w:type="dxa"/>
            <w:shd w:val="clear" w:color="auto" w:fill="auto"/>
          </w:tcPr>
          <w:p w:rsidR="005C62B2" w:rsidRPr="007B690B" w:rsidRDefault="005C62B2" w:rsidP="007B690B">
            <w:pPr>
              <w:rPr>
                <w:sz w:val="28"/>
                <w:szCs w:val="28"/>
              </w:rPr>
            </w:pPr>
            <w:r w:rsidRPr="007B690B">
              <w:rPr>
                <w:sz w:val="28"/>
                <w:szCs w:val="28"/>
              </w:rPr>
              <w:t>3</w:t>
            </w:r>
          </w:p>
        </w:tc>
        <w:tc>
          <w:tcPr>
            <w:tcW w:w="2369" w:type="dxa"/>
            <w:shd w:val="clear" w:color="auto" w:fill="auto"/>
          </w:tcPr>
          <w:p w:rsidR="005C62B2" w:rsidRPr="007B690B" w:rsidRDefault="005C62B2" w:rsidP="007B690B">
            <w:pPr>
              <w:rPr>
                <w:sz w:val="28"/>
                <w:szCs w:val="28"/>
              </w:rPr>
            </w:pPr>
            <w:r w:rsidRPr="007B690B">
              <w:rPr>
                <w:sz w:val="28"/>
                <w:szCs w:val="28"/>
              </w:rPr>
              <w:t>«Обитатели водных глубин».</w:t>
            </w:r>
          </w:p>
          <w:p w:rsidR="005C62B2" w:rsidRPr="007B690B" w:rsidRDefault="005C62B2" w:rsidP="007B690B">
            <w:pPr>
              <w:rPr>
                <w:sz w:val="28"/>
                <w:szCs w:val="28"/>
              </w:rPr>
            </w:pPr>
          </w:p>
          <w:p w:rsidR="005C62B2" w:rsidRPr="007B690B" w:rsidRDefault="005C62B2" w:rsidP="007B690B">
            <w:pPr>
              <w:rPr>
                <w:sz w:val="28"/>
                <w:szCs w:val="28"/>
              </w:rPr>
            </w:pPr>
          </w:p>
        </w:tc>
        <w:tc>
          <w:tcPr>
            <w:tcW w:w="4500" w:type="dxa"/>
            <w:shd w:val="clear" w:color="auto" w:fill="auto"/>
          </w:tcPr>
          <w:p w:rsidR="005C62B2" w:rsidRPr="007B690B" w:rsidRDefault="005C62B2" w:rsidP="007B690B">
            <w:pPr>
              <w:shd w:val="clear" w:color="auto" w:fill="FFFFFF"/>
              <w:ind w:firstLine="567"/>
              <w:rPr>
                <w:color w:val="000000"/>
                <w:sz w:val="28"/>
                <w:szCs w:val="28"/>
              </w:rPr>
            </w:pPr>
            <w:r w:rsidRPr="007B690B">
              <w:rPr>
                <w:sz w:val="28"/>
                <w:szCs w:val="28"/>
              </w:rPr>
              <w:t>Развивать представления детей о рыбах как живых существах</w:t>
            </w:r>
            <w:proofErr w:type="gramStart"/>
            <w:r w:rsidRPr="007B690B">
              <w:rPr>
                <w:sz w:val="28"/>
                <w:szCs w:val="28"/>
              </w:rPr>
              <w:t>..</w:t>
            </w:r>
            <w:r w:rsidRPr="007B690B">
              <w:rPr>
                <w:color w:val="000000"/>
                <w:sz w:val="28"/>
                <w:szCs w:val="28"/>
              </w:rPr>
              <w:t xml:space="preserve"> </w:t>
            </w:r>
            <w:proofErr w:type="gramEnd"/>
            <w:r w:rsidRPr="007B690B">
              <w:rPr>
                <w:color w:val="000000"/>
                <w:sz w:val="28"/>
                <w:szCs w:val="28"/>
              </w:rPr>
              <w:t>Познакомить детей с различными водоемами - озеро, пруд, море, болото.</w:t>
            </w:r>
          </w:p>
          <w:p w:rsidR="005C62B2" w:rsidRPr="007B690B" w:rsidRDefault="005C62B2" w:rsidP="007B690B">
            <w:pPr>
              <w:shd w:val="clear" w:color="auto" w:fill="FFFFFF"/>
              <w:rPr>
                <w:color w:val="000000"/>
                <w:sz w:val="28"/>
                <w:szCs w:val="28"/>
              </w:rPr>
            </w:pPr>
            <w:r w:rsidRPr="007B690B">
              <w:rPr>
                <w:color w:val="000000"/>
                <w:sz w:val="28"/>
                <w:szCs w:val="28"/>
              </w:rPr>
              <w:t>Систематизировать представления детей  об обитателях водоемов.</w:t>
            </w:r>
          </w:p>
          <w:p w:rsidR="005C62B2" w:rsidRPr="007B690B" w:rsidRDefault="005C62B2" w:rsidP="007B690B">
            <w:pPr>
              <w:shd w:val="clear" w:color="auto" w:fill="FFFFFF"/>
              <w:rPr>
                <w:color w:val="000000"/>
                <w:sz w:val="28"/>
                <w:szCs w:val="28"/>
              </w:rPr>
            </w:pPr>
            <w:r w:rsidRPr="007B690B">
              <w:rPr>
                <w:color w:val="000000"/>
                <w:sz w:val="28"/>
                <w:szCs w:val="28"/>
              </w:rPr>
              <w:t>Формировать обобщающее понятие </w:t>
            </w:r>
            <w:r w:rsidRPr="007B690B">
              <w:rPr>
                <w:b/>
                <w:bCs/>
                <w:color w:val="000000"/>
                <w:sz w:val="28"/>
                <w:szCs w:val="28"/>
              </w:rPr>
              <w:t>рыбы</w:t>
            </w:r>
            <w:r w:rsidRPr="007B690B">
              <w:rPr>
                <w:color w:val="000000"/>
                <w:sz w:val="28"/>
                <w:szCs w:val="28"/>
              </w:rPr>
              <w:t>, учить детей соотносить конкретные предметы с обобщенным понятием.</w:t>
            </w:r>
          </w:p>
          <w:p w:rsidR="005C62B2" w:rsidRPr="007B690B" w:rsidRDefault="005C62B2" w:rsidP="007B690B">
            <w:pPr>
              <w:shd w:val="clear" w:color="auto" w:fill="FFFFFF"/>
              <w:rPr>
                <w:color w:val="000000"/>
                <w:sz w:val="28"/>
                <w:szCs w:val="28"/>
              </w:rPr>
            </w:pPr>
            <w:r w:rsidRPr="007B690B">
              <w:rPr>
                <w:color w:val="000000"/>
                <w:sz w:val="28"/>
                <w:szCs w:val="28"/>
              </w:rPr>
              <w:t>Познакомить с классификацией рыб (</w:t>
            </w:r>
            <w:proofErr w:type="gramStart"/>
            <w:r w:rsidRPr="007B690B">
              <w:rPr>
                <w:color w:val="000000"/>
                <w:sz w:val="28"/>
                <w:szCs w:val="28"/>
              </w:rPr>
              <w:t>речная</w:t>
            </w:r>
            <w:proofErr w:type="gramEnd"/>
            <w:r w:rsidRPr="007B690B">
              <w:rPr>
                <w:color w:val="000000"/>
                <w:sz w:val="28"/>
                <w:szCs w:val="28"/>
              </w:rPr>
              <w:t>, озерная, морская), строением тела.</w:t>
            </w:r>
          </w:p>
          <w:p w:rsidR="005C62B2" w:rsidRPr="007B690B" w:rsidRDefault="005C62B2" w:rsidP="007B690B">
            <w:pPr>
              <w:shd w:val="clear" w:color="auto" w:fill="FFFFFF"/>
              <w:rPr>
                <w:color w:val="000000"/>
                <w:sz w:val="28"/>
                <w:szCs w:val="28"/>
              </w:rPr>
            </w:pPr>
            <w:r w:rsidRPr="007B690B">
              <w:rPr>
                <w:color w:val="000000"/>
                <w:sz w:val="28"/>
                <w:szCs w:val="28"/>
              </w:rPr>
              <w:t>Сравнивать и описывать рыб (внешний вид, отличительные признаки, чем питаются).</w:t>
            </w:r>
          </w:p>
          <w:p w:rsidR="005C62B2" w:rsidRPr="007B690B" w:rsidRDefault="005C62B2" w:rsidP="007B690B">
            <w:pPr>
              <w:shd w:val="clear" w:color="auto" w:fill="FFFFFF"/>
              <w:rPr>
                <w:color w:val="000000"/>
                <w:sz w:val="28"/>
                <w:szCs w:val="28"/>
              </w:rPr>
            </w:pPr>
            <w:r w:rsidRPr="007B690B">
              <w:rPr>
                <w:color w:val="000000"/>
                <w:sz w:val="28"/>
                <w:szCs w:val="28"/>
              </w:rPr>
              <w:t>Воспитывать бережное отношение к природе.</w:t>
            </w:r>
          </w:p>
          <w:p w:rsidR="005C62B2" w:rsidRPr="007B690B" w:rsidRDefault="005C62B2" w:rsidP="007B690B">
            <w:pPr>
              <w:rPr>
                <w:sz w:val="28"/>
                <w:szCs w:val="28"/>
              </w:rPr>
            </w:pPr>
          </w:p>
        </w:tc>
        <w:tc>
          <w:tcPr>
            <w:tcW w:w="2105" w:type="dxa"/>
            <w:shd w:val="clear" w:color="auto" w:fill="auto"/>
          </w:tcPr>
          <w:p w:rsidR="005C62B2" w:rsidRPr="007B690B" w:rsidRDefault="005C62B2" w:rsidP="007B690B">
            <w:pPr>
              <w:rPr>
                <w:sz w:val="28"/>
                <w:szCs w:val="28"/>
              </w:rPr>
            </w:pPr>
            <w:r w:rsidRPr="007B690B">
              <w:rPr>
                <w:sz w:val="28"/>
                <w:szCs w:val="28"/>
              </w:rPr>
              <w:t>Коллективная работа – конструирование аквариума</w:t>
            </w:r>
          </w:p>
        </w:tc>
      </w:tr>
      <w:tr w:rsidR="005C62B2" w:rsidRPr="007B690B" w:rsidTr="00A46716">
        <w:trPr>
          <w:trHeight w:val="739"/>
        </w:trPr>
        <w:tc>
          <w:tcPr>
            <w:tcW w:w="816" w:type="dxa"/>
            <w:vMerge/>
            <w:shd w:val="clear" w:color="auto" w:fill="auto"/>
          </w:tcPr>
          <w:p w:rsidR="005C62B2" w:rsidRPr="007B690B" w:rsidRDefault="005C62B2" w:rsidP="007B690B">
            <w:pPr>
              <w:rPr>
                <w:sz w:val="28"/>
                <w:szCs w:val="28"/>
              </w:rPr>
            </w:pPr>
          </w:p>
        </w:tc>
        <w:tc>
          <w:tcPr>
            <w:tcW w:w="892" w:type="dxa"/>
            <w:shd w:val="clear" w:color="auto" w:fill="auto"/>
          </w:tcPr>
          <w:p w:rsidR="005C62B2" w:rsidRPr="007B690B" w:rsidRDefault="005C62B2" w:rsidP="007B690B">
            <w:pPr>
              <w:rPr>
                <w:sz w:val="28"/>
                <w:szCs w:val="28"/>
              </w:rPr>
            </w:pPr>
            <w:r w:rsidRPr="007B690B">
              <w:rPr>
                <w:sz w:val="28"/>
                <w:szCs w:val="28"/>
              </w:rPr>
              <w:t>4</w:t>
            </w:r>
          </w:p>
        </w:tc>
        <w:tc>
          <w:tcPr>
            <w:tcW w:w="2369" w:type="dxa"/>
            <w:shd w:val="clear" w:color="auto" w:fill="auto"/>
          </w:tcPr>
          <w:p w:rsidR="005C62B2" w:rsidRPr="007B690B" w:rsidRDefault="005C62B2" w:rsidP="007B690B">
            <w:pPr>
              <w:rPr>
                <w:sz w:val="28"/>
                <w:szCs w:val="28"/>
              </w:rPr>
            </w:pPr>
            <w:r w:rsidRPr="007B690B">
              <w:rPr>
                <w:sz w:val="28"/>
                <w:szCs w:val="28"/>
              </w:rPr>
              <w:t xml:space="preserve">«Что растет на подоконнике?» </w:t>
            </w:r>
          </w:p>
          <w:p w:rsidR="005C62B2" w:rsidRPr="007B690B" w:rsidRDefault="005C62B2" w:rsidP="007B690B">
            <w:pPr>
              <w:rPr>
                <w:sz w:val="28"/>
                <w:szCs w:val="28"/>
              </w:rPr>
            </w:pPr>
          </w:p>
        </w:tc>
        <w:tc>
          <w:tcPr>
            <w:tcW w:w="4500" w:type="dxa"/>
            <w:shd w:val="clear" w:color="auto" w:fill="auto"/>
          </w:tcPr>
          <w:p w:rsidR="005C62B2" w:rsidRPr="007B690B" w:rsidRDefault="005C62B2" w:rsidP="007B690B">
            <w:pPr>
              <w:rPr>
                <w:sz w:val="28"/>
                <w:szCs w:val="28"/>
              </w:rPr>
            </w:pPr>
            <w:r w:rsidRPr="007B690B">
              <w:rPr>
                <w:color w:val="000000"/>
                <w:sz w:val="28"/>
                <w:szCs w:val="28"/>
              </w:rPr>
              <w:t> </w:t>
            </w:r>
            <w:r w:rsidRPr="007B690B">
              <w:rPr>
                <w:sz w:val="28"/>
                <w:szCs w:val="28"/>
              </w:rPr>
              <w:t xml:space="preserve">Введение обобщающих понятий. Расширение представлений </w:t>
            </w:r>
            <w:proofErr w:type="gramStart"/>
            <w:r w:rsidRPr="007B690B">
              <w:rPr>
                <w:sz w:val="28"/>
                <w:szCs w:val="28"/>
              </w:rPr>
              <w:t>о</w:t>
            </w:r>
            <w:proofErr w:type="gramEnd"/>
            <w:r w:rsidRPr="007B690B">
              <w:rPr>
                <w:sz w:val="28"/>
                <w:szCs w:val="28"/>
              </w:rPr>
              <w:t xml:space="preserve"> комнатных растений.</w:t>
            </w:r>
            <w:r w:rsidRPr="007B690B">
              <w:rPr>
                <w:color w:val="000000"/>
                <w:sz w:val="28"/>
                <w:szCs w:val="28"/>
              </w:rPr>
              <w:t xml:space="preserve"> Познакомить с комнатными растениями (герань, бегония, фиалка).</w:t>
            </w:r>
          </w:p>
          <w:p w:rsidR="005C62B2" w:rsidRPr="007B690B" w:rsidRDefault="005C62B2" w:rsidP="007B690B">
            <w:pPr>
              <w:shd w:val="clear" w:color="auto" w:fill="FFFFFF"/>
              <w:rPr>
                <w:color w:val="000000"/>
                <w:sz w:val="28"/>
                <w:szCs w:val="28"/>
              </w:rPr>
            </w:pPr>
            <w:r w:rsidRPr="007B690B">
              <w:rPr>
                <w:color w:val="000000"/>
                <w:sz w:val="28"/>
                <w:szCs w:val="28"/>
              </w:rPr>
              <w:t>Учить находить и называть части комнатных растений – стебель, лист, бутон, цветок.</w:t>
            </w:r>
          </w:p>
          <w:p w:rsidR="005C62B2" w:rsidRPr="007B690B" w:rsidRDefault="005C62B2" w:rsidP="007B690B">
            <w:pPr>
              <w:shd w:val="clear" w:color="auto" w:fill="FFFFFF"/>
              <w:rPr>
                <w:color w:val="000000"/>
                <w:sz w:val="28"/>
                <w:szCs w:val="28"/>
              </w:rPr>
            </w:pPr>
            <w:r w:rsidRPr="007B690B">
              <w:rPr>
                <w:color w:val="000000"/>
                <w:sz w:val="28"/>
                <w:szCs w:val="28"/>
              </w:rPr>
              <w:t>Учить детей находить отличительные признаки комнатных растений, сравнивать  растения по стеблю, листьям, цветам, запаху.</w:t>
            </w:r>
          </w:p>
          <w:p w:rsidR="005C62B2" w:rsidRPr="007B690B" w:rsidRDefault="005C62B2" w:rsidP="007B690B">
            <w:pPr>
              <w:rPr>
                <w:sz w:val="28"/>
                <w:szCs w:val="28"/>
              </w:rPr>
            </w:pPr>
            <w:r w:rsidRPr="007B690B">
              <w:rPr>
                <w:color w:val="000000"/>
                <w:sz w:val="28"/>
                <w:szCs w:val="28"/>
              </w:rPr>
              <w:t> Формировать умение ухаживать за комнатными растениями с помощью взрослых</w:t>
            </w:r>
          </w:p>
        </w:tc>
        <w:tc>
          <w:tcPr>
            <w:tcW w:w="2105" w:type="dxa"/>
            <w:shd w:val="clear" w:color="auto" w:fill="auto"/>
          </w:tcPr>
          <w:p w:rsidR="005C62B2" w:rsidRPr="007B690B" w:rsidRDefault="005C62B2" w:rsidP="007B690B">
            <w:pPr>
              <w:rPr>
                <w:sz w:val="28"/>
                <w:szCs w:val="28"/>
              </w:rPr>
            </w:pPr>
            <w:r w:rsidRPr="007B690B">
              <w:rPr>
                <w:sz w:val="28"/>
                <w:szCs w:val="28"/>
              </w:rPr>
              <w:t>Создание альбома детских работ</w:t>
            </w:r>
          </w:p>
        </w:tc>
      </w:tr>
      <w:tr w:rsidR="005C62B2" w:rsidRPr="007B690B" w:rsidTr="00A46716">
        <w:tc>
          <w:tcPr>
            <w:tcW w:w="816" w:type="dxa"/>
            <w:vMerge w:val="restart"/>
            <w:shd w:val="clear" w:color="auto" w:fill="auto"/>
            <w:textDirection w:val="btLr"/>
          </w:tcPr>
          <w:p w:rsidR="005C62B2" w:rsidRPr="007B690B" w:rsidRDefault="005C62B2" w:rsidP="007B690B">
            <w:pPr>
              <w:jc w:val="center"/>
              <w:rPr>
                <w:sz w:val="28"/>
                <w:szCs w:val="28"/>
              </w:rPr>
            </w:pPr>
            <w:r w:rsidRPr="007B690B">
              <w:rPr>
                <w:sz w:val="28"/>
                <w:szCs w:val="28"/>
              </w:rPr>
              <w:t>февраль</w:t>
            </w:r>
          </w:p>
        </w:tc>
        <w:tc>
          <w:tcPr>
            <w:tcW w:w="892" w:type="dxa"/>
            <w:shd w:val="clear" w:color="auto" w:fill="auto"/>
          </w:tcPr>
          <w:p w:rsidR="005C62B2" w:rsidRPr="007B690B" w:rsidRDefault="005C62B2" w:rsidP="007B690B">
            <w:pPr>
              <w:rPr>
                <w:sz w:val="28"/>
                <w:szCs w:val="28"/>
              </w:rPr>
            </w:pPr>
            <w:r w:rsidRPr="007B690B">
              <w:rPr>
                <w:sz w:val="28"/>
                <w:szCs w:val="28"/>
              </w:rPr>
              <w:t>1</w:t>
            </w:r>
          </w:p>
        </w:tc>
        <w:tc>
          <w:tcPr>
            <w:tcW w:w="2369" w:type="dxa"/>
            <w:shd w:val="clear" w:color="auto" w:fill="auto"/>
          </w:tcPr>
          <w:p w:rsidR="005C62B2" w:rsidRPr="007B690B" w:rsidRDefault="005C62B2" w:rsidP="007B690B">
            <w:pPr>
              <w:rPr>
                <w:sz w:val="28"/>
                <w:szCs w:val="28"/>
              </w:rPr>
            </w:pPr>
            <w:r w:rsidRPr="007B690B">
              <w:rPr>
                <w:color w:val="000000"/>
                <w:sz w:val="28"/>
                <w:szCs w:val="28"/>
              </w:rPr>
              <w:t>«</w:t>
            </w:r>
            <w:r w:rsidRPr="007B690B">
              <w:rPr>
                <w:sz w:val="28"/>
                <w:szCs w:val="28"/>
              </w:rPr>
              <w:t>Зачем нужны деревья?»</w:t>
            </w:r>
          </w:p>
          <w:p w:rsidR="005C62B2" w:rsidRPr="007B690B" w:rsidRDefault="005C62B2" w:rsidP="007B690B">
            <w:pPr>
              <w:rPr>
                <w:sz w:val="28"/>
                <w:szCs w:val="28"/>
              </w:rPr>
            </w:pPr>
          </w:p>
        </w:tc>
        <w:tc>
          <w:tcPr>
            <w:tcW w:w="4500" w:type="dxa"/>
            <w:shd w:val="clear" w:color="auto" w:fill="auto"/>
          </w:tcPr>
          <w:p w:rsidR="005C62B2" w:rsidRPr="007B690B" w:rsidRDefault="005C62B2" w:rsidP="007B690B">
            <w:pPr>
              <w:shd w:val="clear" w:color="auto" w:fill="FFFFFF"/>
              <w:rPr>
                <w:color w:val="000000"/>
                <w:sz w:val="28"/>
                <w:szCs w:val="28"/>
              </w:rPr>
            </w:pPr>
            <w:r w:rsidRPr="007B690B">
              <w:rPr>
                <w:sz w:val="28"/>
                <w:szCs w:val="28"/>
              </w:rPr>
              <w:t>Закрепить знания детей о деревьях и о пользе для природы.</w:t>
            </w:r>
          </w:p>
        </w:tc>
        <w:tc>
          <w:tcPr>
            <w:tcW w:w="2105" w:type="dxa"/>
            <w:shd w:val="clear" w:color="auto" w:fill="auto"/>
          </w:tcPr>
          <w:p w:rsidR="005C62B2" w:rsidRPr="007B690B" w:rsidRDefault="005C62B2" w:rsidP="007B690B">
            <w:pPr>
              <w:rPr>
                <w:sz w:val="28"/>
                <w:szCs w:val="28"/>
              </w:rPr>
            </w:pPr>
            <w:r w:rsidRPr="007B690B">
              <w:rPr>
                <w:sz w:val="28"/>
                <w:szCs w:val="28"/>
              </w:rPr>
              <w:t>Интеллектуальная викторина</w:t>
            </w:r>
          </w:p>
        </w:tc>
      </w:tr>
      <w:tr w:rsidR="005C62B2" w:rsidRPr="007B690B" w:rsidTr="00A46716">
        <w:tc>
          <w:tcPr>
            <w:tcW w:w="816" w:type="dxa"/>
            <w:vMerge/>
            <w:shd w:val="clear" w:color="auto" w:fill="auto"/>
          </w:tcPr>
          <w:p w:rsidR="005C62B2" w:rsidRPr="007B690B" w:rsidRDefault="005C62B2" w:rsidP="007B690B">
            <w:pPr>
              <w:rPr>
                <w:sz w:val="28"/>
                <w:szCs w:val="28"/>
              </w:rPr>
            </w:pPr>
          </w:p>
        </w:tc>
        <w:tc>
          <w:tcPr>
            <w:tcW w:w="892" w:type="dxa"/>
            <w:shd w:val="clear" w:color="auto" w:fill="auto"/>
          </w:tcPr>
          <w:p w:rsidR="005C62B2" w:rsidRPr="007B690B" w:rsidRDefault="005C62B2" w:rsidP="007B690B">
            <w:pPr>
              <w:rPr>
                <w:sz w:val="28"/>
                <w:szCs w:val="28"/>
              </w:rPr>
            </w:pPr>
            <w:r w:rsidRPr="007B690B">
              <w:rPr>
                <w:sz w:val="28"/>
                <w:szCs w:val="28"/>
              </w:rPr>
              <w:t>2</w:t>
            </w:r>
          </w:p>
        </w:tc>
        <w:tc>
          <w:tcPr>
            <w:tcW w:w="2369" w:type="dxa"/>
            <w:shd w:val="clear" w:color="auto" w:fill="auto"/>
          </w:tcPr>
          <w:p w:rsidR="005C62B2" w:rsidRPr="007B690B" w:rsidRDefault="005C62B2" w:rsidP="007B690B">
            <w:pPr>
              <w:rPr>
                <w:sz w:val="28"/>
                <w:szCs w:val="28"/>
              </w:rPr>
            </w:pPr>
            <w:r w:rsidRPr="007B690B">
              <w:rPr>
                <w:sz w:val="28"/>
                <w:szCs w:val="28"/>
              </w:rPr>
              <w:t xml:space="preserve">«Профессии» </w:t>
            </w:r>
          </w:p>
          <w:p w:rsidR="005C62B2" w:rsidRPr="007B690B" w:rsidRDefault="005C62B2" w:rsidP="007B690B">
            <w:pPr>
              <w:rPr>
                <w:sz w:val="28"/>
                <w:szCs w:val="28"/>
              </w:rPr>
            </w:pPr>
          </w:p>
        </w:tc>
        <w:tc>
          <w:tcPr>
            <w:tcW w:w="4500" w:type="dxa"/>
            <w:shd w:val="clear" w:color="auto" w:fill="auto"/>
          </w:tcPr>
          <w:p w:rsidR="005C62B2" w:rsidRPr="007B690B" w:rsidRDefault="005C62B2" w:rsidP="007B690B">
            <w:pPr>
              <w:outlineLvl w:val="0"/>
              <w:rPr>
                <w:sz w:val="28"/>
                <w:szCs w:val="28"/>
              </w:rPr>
            </w:pPr>
            <w:r w:rsidRPr="007B690B">
              <w:rPr>
                <w:color w:val="000000"/>
                <w:sz w:val="28"/>
                <w:szCs w:val="28"/>
              </w:rPr>
              <w:t xml:space="preserve">Познакомить детей с рядом профессии, рассказать о </w:t>
            </w:r>
            <w:proofErr w:type="gramStart"/>
            <w:r w:rsidRPr="007B690B">
              <w:rPr>
                <w:color w:val="000000"/>
                <w:sz w:val="28"/>
                <w:szCs w:val="28"/>
              </w:rPr>
              <w:t>том</w:t>
            </w:r>
            <w:proofErr w:type="gramEnd"/>
            <w:r w:rsidRPr="007B690B">
              <w:rPr>
                <w:color w:val="000000"/>
                <w:sz w:val="28"/>
                <w:szCs w:val="28"/>
              </w:rPr>
              <w:t xml:space="preserve"> чем занимаются люди этих профессий, какие инструменты им помогают.</w:t>
            </w:r>
          </w:p>
        </w:tc>
        <w:tc>
          <w:tcPr>
            <w:tcW w:w="2105" w:type="dxa"/>
            <w:shd w:val="clear" w:color="auto" w:fill="auto"/>
          </w:tcPr>
          <w:p w:rsidR="005C62B2" w:rsidRPr="007B690B" w:rsidRDefault="005C62B2" w:rsidP="007B690B">
            <w:pPr>
              <w:rPr>
                <w:sz w:val="28"/>
                <w:szCs w:val="28"/>
              </w:rPr>
            </w:pPr>
            <w:r w:rsidRPr="007B690B">
              <w:rPr>
                <w:sz w:val="28"/>
                <w:szCs w:val="28"/>
              </w:rPr>
              <w:t>Фотовыставка: «Профессии родителей»</w:t>
            </w:r>
          </w:p>
        </w:tc>
      </w:tr>
      <w:tr w:rsidR="005C62B2" w:rsidRPr="007B690B" w:rsidTr="00A46716">
        <w:tc>
          <w:tcPr>
            <w:tcW w:w="816" w:type="dxa"/>
            <w:vMerge/>
            <w:shd w:val="clear" w:color="auto" w:fill="auto"/>
          </w:tcPr>
          <w:p w:rsidR="005C62B2" w:rsidRPr="007B690B" w:rsidRDefault="005C62B2" w:rsidP="007B690B">
            <w:pPr>
              <w:rPr>
                <w:sz w:val="28"/>
                <w:szCs w:val="28"/>
              </w:rPr>
            </w:pPr>
          </w:p>
        </w:tc>
        <w:tc>
          <w:tcPr>
            <w:tcW w:w="892" w:type="dxa"/>
            <w:shd w:val="clear" w:color="auto" w:fill="auto"/>
          </w:tcPr>
          <w:p w:rsidR="005C62B2" w:rsidRPr="007B690B" w:rsidRDefault="005C62B2" w:rsidP="007B690B">
            <w:pPr>
              <w:rPr>
                <w:sz w:val="28"/>
                <w:szCs w:val="28"/>
              </w:rPr>
            </w:pPr>
            <w:r w:rsidRPr="007B690B">
              <w:rPr>
                <w:sz w:val="28"/>
                <w:szCs w:val="28"/>
              </w:rPr>
              <w:t>3</w:t>
            </w:r>
          </w:p>
        </w:tc>
        <w:tc>
          <w:tcPr>
            <w:tcW w:w="2369" w:type="dxa"/>
            <w:shd w:val="clear" w:color="auto" w:fill="auto"/>
          </w:tcPr>
          <w:p w:rsidR="005C62B2" w:rsidRPr="007B690B" w:rsidRDefault="005C62B2" w:rsidP="007B690B">
            <w:pPr>
              <w:rPr>
                <w:sz w:val="28"/>
                <w:szCs w:val="28"/>
              </w:rPr>
            </w:pPr>
            <w:r w:rsidRPr="007B690B">
              <w:rPr>
                <w:sz w:val="28"/>
                <w:szCs w:val="28"/>
              </w:rPr>
              <w:t>«День защитника Отечества»</w:t>
            </w:r>
          </w:p>
          <w:p w:rsidR="005C62B2" w:rsidRPr="007B690B" w:rsidRDefault="005C62B2" w:rsidP="007B690B">
            <w:pPr>
              <w:rPr>
                <w:sz w:val="28"/>
                <w:szCs w:val="28"/>
              </w:rPr>
            </w:pPr>
          </w:p>
          <w:p w:rsidR="005C62B2" w:rsidRPr="007B690B" w:rsidRDefault="005C62B2" w:rsidP="007B690B">
            <w:pPr>
              <w:shd w:val="clear" w:color="auto" w:fill="FFFFFF"/>
              <w:outlineLvl w:val="1"/>
              <w:rPr>
                <w:bCs/>
                <w:sz w:val="28"/>
                <w:szCs w:val="28"/>
              </w:rPr>
            </w:pPr>
          </w:p>
        </w:tc>
        <w:tc>
          <w:tcPr>
            <w:tcW w:w="4500" w:type="dxa"/>
            <w:shd w:val="clear" w:color="auto" w:fill="auto"/>
          </w:tcPr>
          <w:p w:rsidR="005C62B2" w:rsidRPr="007B690B" w:rsidRDefault="005C62B2" w:rsidP="007B690B">
            <w:pPr>
              <w:shd w:val="clear" w:color="auto" w:fill="FFFFFF"/>
              <w:ind w:firstLine="567"/>
              <w:rPr>
                <w:color w:val="000000"/>
                <w:sz w:val="28"/>
                <w:szCs w:val="28"/>
              </w:rPr>
            </w:pPr>
            <w:r w:rsidRPr="007B690B">
              <w:rPr>
                <w:color w:val="000000"/>
                <w:sz w:val="28"/>
                <w:szCs w:val="28"/>
              </w:rPr>
              <w:t>Формировать представление детей  о празднике  День защитника Отечества.</w:t>
            </w:r>
          </w:p>
          <w:p w:rsidR="005C62B2" w:rsidRPr="007B690B" w:rsidRDefault="005C62B2" w:rsidP="007B690B">
            <w:pPr>
              <w:shd w:val="clear" w:color="auto" w:fill="FFFFFF"/>
              <w:ind w:firstLine="567"/>
              <w:rPr>
                <w:color w:val="000000"/>
                <w:sz w:val="28"/>
                <w:szCs w:val="28"/>
              </w:rPr>
            </w:pPr>
            <w:r w:rsidRPr="007B690B">
              <w:rPr>
                <w:color w:val="000000"/>
                <w:sz w:val="28"/>
                <w:szCs w:val="28"/>
              </w:rPr>
              <w:t>Познакомить с родами войск российской армии, военными профессиями, военной техникой.</w:t>
            </w:r>
          </w:p>
          <w:p w:rsidR="005C62B2" w:rsidRPr="007B690B" w:rsidRDefault="005C62B2" w:rsidP="007B690B">
            <w:pPr>
              <w:shd w:val="clear" w:color="auto" w:fill="FFFFFF"/>
              <w:ind w:firstLine="567"/>
              <w:rPr>
                <w:color w:val="000000"/>
                <w:sz w:val="28"/>
                <w:szCs w:val="28"/>
              </w:rPr>
            </w:pPr>
            <w:r w:rsidRPr="007B690B">
              <w:rPr>
                <w:color w:val="000000"/>
                <w:sz w:val="28"/>
                <w:szCs w:val="28"/>
              </w:rPr>
              <w:t>Формировать представления об особенностях военной службы.</w:t>
            </w:r>
          </w:p>
          <w:p w:rsidR="005C62B2" w:rsidRPr="007B690B" w:rsidRDefault="005C62B2" w:rsidP="007B690B">
            <w:pPr>
              <w:shd w:val="clear" w:color="auto" w:fill="FFFFFF"/>
              <w:ind w:firstLine="567"/>
              <w:rPr>
                <w:color w:val="000000"/>
                <w:sz w:val="28"/>
                <w:szCs w:val="28"/>
              </w:rPr>
            </w:pPr>
            <w:r w:rsidRPr="007B690B">
              <w:rPr>
                <w:color w:val="000000"/>
                <w:sz w:val="28"/>
                <w:szCs w:val="28"/>
              </w:rPr>
              <w:t>Рассказать об истории российской армии.</w:t>
            </w:r>
          </w:p>
          <w:p w:rsidR="005C62B2" w:rsidRPr="007B690B" w:rsidRDefault="005C62B2" w:rsidP="007B690B">
            <w:pPr>
              <w:shd w:val="clear" w:color="auto" w:fill="FFFFFF"/>
              <w:ind w:firstLine="567"/>
              <w:rPr>
                <w:color w:val="000000"/>
                <w:sz w:val="28"/>
                <w:szCs w:val="28"/>
              </w:rPr>
            </w:pPr>
            <w:r w:rsidRPr="007B690B">
              <w:rPr>
                <w:color w:val="000000"/>
                <w:sz w:val="28"/>
                <w:szCs w:val="28"/>
              </w:rPr>
              <w:t>Расширить представления детей о нашей стране.</w:t>
            </w:r>
          </w:p>
          <w:p w:rsidR="005C62B2" w:rsidRPr="007B690B" w:rsidRDefault="005C62B2" w:rsidP="007B690B">
            <w:pPr>
              <w:shd w:val="clear" w:color="auto" w:fill="FFFFFF"/>
              <w:ind w:firstLine="567"/>
              <w:rPr>
                <w:color w:val="000000"/>
                <w:sz w:val="28"/>
                <w:szCs w:val="28"/>
              </w:rPr>
            </w:pPr>
            <w:r w:rsidRPr="007B690B">
              <w:rPr>
                <w:color w:val="000000"/>
                <w:sz w:val="28"/>
                <w:szCs w:val="28"/>
              </w:rPr>
              <w:t xml:space="preserve">Воспитывать чувство гордости за свою армию и вызвать желание быть </w:t>
            </w:r>
            <w:r w:rsidRPr="007B690B">
              <w:rPr>
                <w:color w:val="000000"/>
                <w:sz w:val="28"/>
                <w:szCs w:val="28"/>
              </w:rPr>
              <w:lastRenderedPageBreak/>
              <w:t>похожими на сильных, сме</w:t>
            </w:r>
            <w:r w:rsidRPr="007B690B">
              <w:rPr>
                <w:color w:val="000000"/>
                <w:sz w:val="28"/>
                <w:szCs w:val="28"/>
              </w:rPr>
              <w:softHyphen/>
              <w:t>лых российских воинов.</w:t>
            </w:r>
          </w:p>
          <w:p w:rsidR="005C62B2" w:rsidRPr="007B690B" w:rsidRDefault="005C62B2" w:rsidP="007B690B">
            <w:pPr>
              <w:shd w:val="clear" w:color="auto" w:fill="FFFFFF"/>
              <w:rPr>
                <w:sz w:val="28"/>
                <w:szCs w:val="28"/>
              </w:rPr>
            </w:pPr>
          </w:p>
        </w:tc>
        <w:tc>
          <w:tcPr>
            <w:tcW w:w="2105" w:type="dxa"/>
            <w:shd w:val="clear" w:color="auto" w:fill="auto"/>
          </w:tcPr>
          <w:p w:rsidR="005C62B2" w:rsidRPr="007B690B" w:rsidRDefault="005C62B2" w:rsidP="007B690B">
            <w:pPr>
              <w:rPr>
                <w:sz w:val="28"/>
                <w:szCs w:val="28"/>
              </w:rPr>
            </w:pPr>
            <w:r w:rsidRPr="007B690B">
              <w:rPr>
                <w:sz w:val="28"/>
                <w:szCs w:val="28"/>
              </w:rPr>
              <w:lastRenderedPageBreak/>
              <w:t>Оформление поздравления для пап. Проведение утренника: «Наши папы»</w:t>
            </w:r>
          </w:p>
        </w:tc>
      </w:tr>
      <w:tr w:rsidR="005C62B2" w:rsidRPr="007B690B" w:rsidTr="00A46716">
        <w:trPr>
          <w:trHeight w:val="276"/>
        </w:trPr>
        <w:tc>
          <w:tcPr>
            <w:tcW w:w="816" w:type="dxa"/>
            <w:vMerge/>
            <w:shd w:val="clear" w:color="auto" w:fill="auto"/>
          </w:tcPr>
          <w:p w:rsidR="005C62B2" w:rsidRPr="007B690B" w:rsidRDefault="005C62B2" w:rsidP="007B690B">
            <w:pPr>
              <w:rPr>
                <w:sz w:val="28"/>
                <w:szCs w:val="28"/>
              </w:rPr>
            </w:pPr>
          </w:p>
        </w:tc>
        <w:tc>
          <w:tcPr>
            <w:tcW w:w="892" w:type="dxa"/>
            <w:shd w:val="clear" w:color="auto" w:fill="auto"/>
          </w:tcPr>
          <w:p w:rsidR="005C62B2" w:rsidRPr="007B690B" w:rsidRDefault="005C62B2" w:rsidP="007B690B">
            <w:pPr>
              <w:rPr>
                <w:sz w:val="28"/>
                <w:szCs w:val="28"/>
              </w:rPr>
            </w:pPr>
            <w:r w:rsidRPr="007B690B">
              <w:rPr>
                <w:sz w:val="28"/>
                <w:szCs w:val="28"/>
              </w:rPr>
              <w:t>4</w:t>
            </w:r>
          </w:p>
        </w:tc>
        <w:tc>
          <w:tcPr>
            <w:tcW w:w="2369" w:type="dxa"/>
            <w:shd w:val="clear" w:color="auto" w:fill="auto"/>
          </w:tcPr>
          <w:p w:rsidR="005C62B2" w:rsidRPr="007B690B" w:rsidRDefault="005C62B2" w:rsidP="007B690B">
            <w:pPr>
              <w:rPr>
                <w:sz w:val="28"/>
                <w:szCs w:val="28"/>
              </w:rPr>
            </w:pPr>
            <w:r w:rsidRPr="007B690B">
              <w:rPr>
                <w:sz w:val="28"/>
                <w:szCs w:val="28"/>
              </w:rPr>
              <w:t>«Мебель. Бытовые приборы»</w:t>
            </w:r>
          </w:p>
          <w:p w:rsidR="005C62B2" w:rsidRPr="007B690B" w:rsidRDefault="005C62B2" w:rsidP="007B690B">
            <w:pPr>
              <w:shd w:val="clear" w:color="auto" w:fill="FFFFFF"/>
              <w:outlineLvl w:val="1"/>
              <w:rPr>
                <w:bCs/>
                <w:sz w:val="28"/>
                <w:szCs w:val="28"/>
              </w:rPr>
            </w:pPr>
          </w:p>
        </w:tc>
        <w:tc>
          <w:tcPr>
            <w:tcW w:w="4500" w:type="dxa"/>
            <w:shd w:val="clear" w:color="auto" w:fill="auto"/>
          </w:tcPr>
          <w:p w:rsidR="005C62B2" w:rsidRPr="007B690B" w:rsidRDefault="005C62B2" w:rsidP="007B690B">
            <w:pPr>
              <w:shd w:val="clear" w:color="auto" w:fill="FFFFFF"/>
              <w:ind w:firstLine="567"/>
              <w:rPr>
                <w:color w:val="000000"/>
                <w:sz w:val="28"/>
                <w:szCs w:val="28"/>
              </w:rPr>
            </w:pPr>
            <w:r w:rsidRPr="007B690B">
              <w:rPr>
                <w:color w:val="000000"/>
                <w:sz w:val="28"/>
                <w:szCs w:val="28"/>
              </w:rPr>
              <w:t>Уточнить  и расширить знания детей об основных видах мебели. Формировать (закреплять) обобщающее понятие </w:t>
            </w:r>
            <w:r w:rsidRPr="007B690B">
              <w:rPr>
                <w:bCs/>
                <w:i/>
                <w:iCs/>
                <w:color w:val="000000"/>
                <w:sz w:val="28"/>
                <w:szCs w:val="28"/>
              </w:rPr>
              <w:t>мебель</w:t>
            </w:r>
            <w:r w:rsidRPr="007B690B">
              <w:rPr>
                <w:color w:val="000000"/>
                <w:sz w:val="28"/>
                <w:szCs w:val="28"/>
              </w:rPr>
              <w:t>. Учить детей соотносить конкретные предметы с обобщенным понятием.</w:t>
            </w:r>
          </w:p>
          <w:p w:rsidR="005C62B2" w:rsidRPr="007B690B" w:rsidRDefault="005C62B2" w:rsidP="007B690B">
            <w:pPr>
              <w:shd w:val="clear" w:color="auto" w:fill="FFFFFF"/>
              <w:ind w:firstLine="567"/>
              <w:jc w:val="both"/>
              <w:rPr>
                <w:color w:val="000000"/>
                <w:sz w:val="28"/>
                <w:szCs w:val="28"/>
              </w:rPr>
            </w:pPr>
            <w:r w:rsidRPr="007B690B">
              <w:rPr>
                <w:color w:val="000000"/>
                <w:sz w:val="28"/>
                <w:szCs w:val="28"/>
              </w:rPr>
              <w:t>Познакомить с назначением предметов мебели, материалами, из которых она изготовлена. Называть части мебели и их функциональное значение.</w:t>
            </w:r>
          </w:p>
          <w:p w:rsidR="005C62B2" w:rsidRPr="007B690B" w:rsidRDefault="005C62B2" w:rsidP="007B690B">
            <w:pPr>
              <w:shd w:val="clear" w:color="auto" w:fill="FFFFFF"/>
              <w:ind w:firstLine="567"/>
              <w:jc w:val="both"/>
              <w:rPr>
                <w:color w:val="000000"/>
                <w:sz w:val="28"/>
                <w:szCs w:val="28"/>
              </w:rPr>
            </w:pPr>
            <w:r w:rsidRPr="007B690B">
              <w:rPr>
                <w:color w:val="000000"/>
                <w:sz w:val="28"/>
                <w:szCs w:val="28"/>
              </w:rPr>
              <w:t>Воспитывать чувство красоты и бережного отношения к мебели.</w:t>
            </w:r>
          </w:p>
          <w:p w:rsidR="005C62B2" w:rsidRPr="007B690B" w:rsidRDefault="005C62B2" w:rsidP="007B690B">
            <w:pPr>
              <w:shd w:val="clear" w:color="auto" w:fill="FFFFFF"/>
              <w:ind w:firstLine="567"/>
              <w:jc w:val="both"/>
              <w:rPr>
                <w:color w:val="000000"/>
                <w:sz w:val="28"/>
                <w:szCs w:val="28"/>
              </w:rPr>
            </w:pPr>
            <w:r w:rsidRPr="007B690B">
              <w:rPr>
                <w:color w:val="000000"/>
                <w:sz w:val="28"/>
                <w:szCs w:val="28"/>
              </w:rPr>
              <w:t>Уточнить и расширить знания детей о бытовых приборах. Формировать (закреплять) обобщающее понятие </w:t>
            </w:r>
            <w:r w:rsidRPr="007B690B">
              <w:rPr>
                <w:bCs/>
                <w:i/>
                <w:iCs/>
                <w:color w:val="000000"/>
                <w:sz w:val="28"/>
                <w:szCs w:val="28"/>
              </w:rPr>
              <w:t>бытовые приборы</w:t>
            </w:r>
            <w:r w:rsidRPr="007B690B">
              <w:rPr>
                <w:color w:val="000000"/>
                <w:sz w:val="28"/>
                <w:szCs w:val="28"/>
              </w:rPr>
              <w:t>.</w:t>
            </w:r>
          </w:p>
          <w:p w:rsidR="005C62B2" w:rsidRPr="007B690B" w:rsidRDefault="005C62B2" w:rsidP="007B690B">
            <w:pPr>
              <w:shd w:val="clear" w:color="auto" w:fill="FFFFFF"/>
              <w:ind w:firstLine="567"/>
              <w:jc w:val="both"/>
              <w:rPr>
                <w:color w:val="000000"/>
                <w:sz w:val="28"/>
                <w:szCs w:val="28"/>
              </w:rPr>
            </w:pPr>
            <w:r w:rsidRPr="007B690B">
              <w:rPr>
                <w:color w:val="000000"/>
                <w:sz w:val="28"/>
                <w:szCs w:val="28"/>
              </w:rPr>
              <w:t>Познакомить с назначением бытовых приборов, с правилами безопасности при их использовании.</w:t>
            </w:r>
          </w:p>
          <w:p w:rsidR="005C62B2" w:rsidRPr="007B690B" w:rsidRDefault="005C62B2" w:rsidP="007B690B">
            <w:pPr>
              <w:shd w:val="clear" w:color="auto" w:fill="FFFFFF"/>
              <w:rPr>
                <w:sz w:val="28"/>
                <w:szCs w:val="28"/>
              </w:rPr>
            </w:pPr>
            <w:r w:rsidRPr="007B690B">
              <w:rPr>
                <w:sz w:val="28"/>
                <w:szCs w:val="28"/>
              </w:rPr>
              <w:t>.</w:t>
            </w:r>
          </w:p>
        </w:tc>
        <w:tc>
          <w:tcPr>
            <w:tcW w:w="2105" w:type="dxa"/>
            <w:shd w:val="clear" w:color="auto" w:fill="auto"/>
          </w:tcPr>
          <w:p w:rsidR="005C62B2" w:rsidRPr="007B690B" w:rsidRDefault="005C62B2" w:rsidP="007B690B">
            <w:pPr>
              <w:rPr>
                <w:sz w:val="28"/>
                <w:szCs w:val="28"/>
              </w:rPr>
            </w:pPr>
            <w:r w:rsidRPr="007B690B">
              <w:rPr>
                <w:color w:val="000000"/>
                <w:sz w:val="28"/>
                <w:szCs w:val="28"/>
              </w:rPr>
              <w:t>Экскурсия в мебельный магазин.</w:t>
            </w:r>
          </w:p>
        </w:tc>
      </w:tr>
      <w:tr w:rsidR="005C62B2" w:rsidRPr="007B690B" w:rsidTr="00A46716">
        <w:tc>
          <w:tcPr>
            <w:tcW w:w="816" w:type="dxa"/>
            <w:vMerge w:val="restart"/>
            <w:shd w:val="clear" w:color="auto" w:fill="auto"/>
            <w:textDirection w:val="btLr"/>
          </w:tcPr>
          <w:p w:rsidR="005C62B2" w:rsidRPr="007B690B" w:rsidRDefault="005C62B2" w:rsidP="007B690B">
            <w:pPr>
              <w:jc w:val="center"/>
              <w:rPr>
                <w:sz w:val="28"/>
                <w:szCs w:val="28"/>
              </w:rPr>
            </w:pPr>
            <w:r w:rsidRPr="007B690B">
              <w:rPr>
                <w:sz w:val="28"/>
                <w:szCs w:val="28"/>
              </w:rPr>
              <w:t>март</w:t>
            </w:r>
          </w:p>
        </w:tc>
        <w:tc>
          <w:tcPr>
            <w:tcW w:w="892" w:type="dxa"/>
            <w:tcBorders>
              <w:top w:val="single" w:sz="4" w:space="0" w:color="auto"/>
              <w:bottom w:val="single" w:sz="4" w:space="0" w:color="auto"/>
            </w:tcBorders>
            <w:shd w:val="clear" w:color="auto" w:fill="auto"/>
          </w:tcPr>
          <w:p w:rsidR="005C62B2" w:rsidRPr="007B690B" w:rsidRDefault="005C62B2" w:rsidP="007B690B">
            <w:pPr>
              <w:rPr>
                <w:sz w:val="28"/>
                <w:szCs w:val="28"/>
              </w:rPr>
            </w:pPr>
            <w:r w:rsidRPr="007B690B">
              <w:rPr>
                <w:sz w:val="28"/>
                <w:szCs w:val="28"/>
              </w:rPr>
              <w:t>1</w:t>
            </w:r>
          </w:p>
        </w:tc>
        <w:tc>
          <w:tcPr>
            <w:tcW w:w="2369" w:type="dxa"/>
            <w:shd w:val="clear" w:color="auto" w:fill="auto"/>
          </w:tcPr>
          <w:p w:rsidR="005C62B2" w:rsidRPr="007B690B" w:rsidRDefault="005C62B2" w:rsidP="007B690B">
            <w:pPr>
              <w:rPr>
                <w:bCs/>
                <w:sz w:val="28"/>
                <w:szCs w:val="28"/>
              </w:rPr>
            </w:pPr>
            <w:r w:rsidRPr="007B690B">
              <w:rPr>
                <w:sz w:val="28"/>
                <w:szCs w:val="28"/>
              </w:rPr>
              <w:t>«О мамах разных и важных»</w:t>
            </w:r>
          </w:p>
        </w:tc>
        <w:tc>
          <w:tcPr>
            <w:tcW w:w="4500" w:type="dxa"/>
            <w:shd w:val="clear" w:color="auto" w:fill="auto"/>
          </w:tcPr>
          <w:p w:rsidR="005C62B2" w:rsidRPr="007B690B" w:rsidRDefault="005C62B2" w:rsidP="007B690B">
            <w:pPr>
              <w:shd w:val="clear" w:color="auto" w:fill="FFFFFF"/>
              <w:rPr>
                <w:sz w:val="28"/>
                <w:szCs w:val="28"/>
              </w:rPr>
            </w:pPr>
            <w:r w:rsidRPr="007B690B">
              <w:rPr>
                <w:sz w:val="28"/>
                <w:szCs w:val="28"/>
              </w:rPr>
              <w:t>Расширить и уточнить представления детей о празднике – Международный женский день. Напомнить, что в этот день принято поздравлять всех окружающих женщин. </w:t>
            </w:r>
          </w:p>
          <w:p w:rsidR="005C62B2" w:rsidRPr="007B690B" w:rsidRDefault="005C62B2" w:rsidP="007B690B">
            <w:pPr>
              <w:shd w:val="clear" w:color="auto" w:fill="FFFFFF"/>
              <w:ind w:firstLine="567"/>
              <w:rPr>
                <w:sz w:val="28"/>
                <w:szCs w:val="28"/>
              </w:rPr>
            </w:pPr>
            <w:r w:rsidRPr="007B690B">
              <w:rPr>
                <w:sz w:val="28"/>
                <w:szCs w:val="28"/>
              </w:rPr>
              <w:t>Расширять представления о женском труде. </w:t>
            </w:r>
          </w:p>
          <w:p w:rsidR="005C62B2" w:rsidRPr="007B690B" w:rsidRDefault="005C62B2" w:rsidP="007B690B">
            <w:pPr>
              <w:shd w:val="clear" w:color="auto" w:fill="FFFFFF"/>
              <w:ind w:firstLine="567"/>
              <w:rPr>
                <w:sz w:val="28"/>
                <w:szCs w:val="28"/>
              </w:rPr>
            </w:pPr>
            <w:r w:rsidRPr="007B690B">
              <w:rPr>
                <w:sz w:val="28"/>
                <w:szCs w:val="28"/>
              </w:rPr>
              <w:t>Расширять гендерные представления. </w:t>
            </w:r>
          </w:p>
          <w:p w:rsidR="005C62B2" w:rsidRPr="007B690B" w:rsidRDefault="005C62B2" w:rsidP="007B690B">
            <w:pPr>
              <w:shd w:val="clear" w:color="auto" w:fill="FFFFFF"/>
              <w:ind w:firstLine="567"/>
              <w:rPr>
                <w:sz w:val="28"/>
                <w:szCs w:val="28"/>
              </w:rPr>
            </w:pPr>
            <w:r w:rsidRPr="007B690B">
              <w:rPr>
                <w:sz w:val="28"/>
                <w:szCs w:val="28"/>
              </w:rPr>
              <w:t>Воспитывать бережное, чуткое, уважительное отношение к близким людям.</w:t>
            </w:r>
          </w:p>
          <w:p w:rsidR="005C62B2" w:rsidRPr="007B690B" w:rsidRDefault="005C62B2" w:rsidP="007B690B">
            <w:pPr>
              <w:shd w:val="clear" w:color="auto" w:fill="FFFFFF"/>
              <w:ind w:firstLine="567"/>
              <w:rPr>
                <w:sz w:val="28"/>
                <w:szCs w:val="28"/>
              </w:rPr>
            </w:pPr>
            <w:r w:rsidRPr="007B690B">
              <w:rPr>
                <w:sz w:val="28"/>
                <w:szCs w:val="28"/>
              </w:rPr>
              <w:t xml:space="preserve">Воспитывать желание </w:t>
            </w:r>
            <w:r w:rsidRPr="007B690B">
              <w:rPr>
                <w:sz w:val="28"/>
                <w:szCs w:val="28"/>
              </w:rPr>
              <w:lastRenderedPageBreak/>
              <w:t xml:space="preserve">помогать </w:t>
            </w:r>
            <w:proofErr w:type="gramStart"/>
            <w:r w:rsidRPr="007B690B">
              <w:rPr>
                <w:sz w:val="28"/>
                <w:szCs w:val="28"/>
              </w:rPr>
              <w:t>близким</w:t>
            </w:r>
            <w:proofErr w:type="gramEnd"/>
            <w:r w:rsidRPr="007B690B">
              <w:rPr>
                <w:sz w:val="28"/>
                <w:szCs w:val="28"/>
              </w:rPr>
              <w:t>, заботится о них, потребность радовать близких добрыми делами.</w:t>
            </w:r>
          </w:p>
          <w:p w:rsidR="005C62B2" w:rsidRPr="007B690B" w:rsidRDefault="005C62B2" w:rsidP="007B690B">
            <w:pPr>
              <w:shd w:val="clear" w:color="auto" w:fill="FFFFFF"/>
              <w:ind w:firstLine="567"/>
              <w:rPr>
                <w:sz w:val="28"/>
                <w:szCs w:val="28"/>
              </w:rPr>
            </w:pPr>
          </w:p>
        </w:tc>
        <w:tc>
          <w:tcPr>
            <w:tcW w:w="2105" w:type="dxa"/>
            <w:shd w:val="clear" w:color="auto" w:fill="auto"/>
          </w:tcPr>
          <w:p w:rsidR="005C62B2" w:rsidRPr="007B690B" w:rsidRDefault="005C62B2" w:rsidP="007B690B">
            <w:pPr>
              <w:rPr>
                <w:sz w:val="28"/>
                <w:szCs w:val="28"/>
              </w:rPr>
            </w:pPr>
            <w:r w:rsidRPr="007B690B">
              <w:rPr>
                <w:sz w:val="28"/>
                <w:szCs w:val="28"/>
              </w:rPr>
              <w:lastRenderedPageBreak/>
              <w:t>Утренник: «8марта. Праздник мам»</w:t>
            </w:r>
          </w:p>
        </w:tc>
      </w:tr>
      <w:tr w:rsidR="005C62B2" w:rsidRPr="007B690B" w:rsidTr="00A46716">
        <w:tc>
          <w:tcPr>
            <w:tcW w:w="816" w:type="dxa"/>
            <w:vMerge/>
            <w:shd w:val="clear" w:color="auto" w:fill="auto"/>
          </w:tcPr>
          <w:p w:rsidR="005C62B2" w:rsidRPr="007B690B" w:rsidRDefault="005C62B2" w:rsidP="007B690B">
            <w:pPr>
              <w:rPr>
                <w:sz w:val="28"/>
                <w:szCs w:val="28"/>
              </w:rPr>
            </w:pPr>
          </w:p>
        </w:tc>
        <w:tc>
          <w:tcPr>
            <w:tcW w:w="892" w:type="dxa"/>
            <w:tcBorders>
              <w:top w:val="single" w:sz="4" w:space="0" w:color="auto"/>
              <w:bottom w:val="single" w:sz="4" w:space="0" w:color="auto"/>
            </w:tcBorders>
            <w:shd w:val="clear" w:color="auto" w:fill="auto"/>
          </w:tcPr>
          <w:p w:rsidR="005C62B2" w:rsidRPr="007B690B" w:rsidRDefault="005C62B2" w:rsidP="007B690B">
            <w:pPr>
              <w:rPr>
                <w:sz w:val="28"/>
                <w:szCs w:val="28"/>
              </w:rPr>
            </w:pPr>
            <w:r w:rsidRPr="007B690B">
              <w:rPr>
                <w:sz w:val="28"/>
                <w:szCs w:val="28"/>
              </w:rPr>
              <w:t>2</w:t>
            </w:r>
          </w:p>
        </w:tc>
        <w:tc>
          <w:tcPr>
            <w:tcW w:w="2369" w:type="dxa"/>
            <w:shd w:val="clear" w:color="auto" w:fill="auto"/>
          </w:tcPr>
          <w:p w:rsidR="005C62B2" w:rsidRPr="007B690B" w:rsidRDefault="005C62B2" w:rsidP="007B690B">
            <w:pPr>
              <w:pStyle w:val="af2"/>
              <w:rPr>
                <w:sz w:val="28"/>
                <w:szCs w:val="28"/>
              </w:rPr>
            </w:pPr>
            <w:r w:rsidRPr="007B690B">
              <w:rPr>
                <w:sz w:val="28"/>
                <w:szCs w:val="28"/>
              </w:rPr>
              <w:t>«Пришла весна»</w:t>
            </w:r>
          </w:p>
        </w:tc>
        <w:tc>
          <w:tcPr>
            <w:tcW w:w="4500" w:type="dxa"/>
            <w:shd w:val="clear" w:color="auto" w:fill="auto"/>
          </w:tcPr>
          <w:p w:rsidR="005C62B2" w:rsidRPr="007B690B" w:rsidRDefault="005C62B2" w:rsidP="007B690B">
            <w:pPr>
              <w:shd w:val="clear" w:color="auto" w:fill="FFFFFF"/>
              <w:ind w:firstLine="567"/>
              <w:rPr>
                <w:sz w:val="28"/>
                <w:szCs w:val="28"/>
              </w:rPr>
            </w:pPr>
            <w:r w:rsidRPr="007B690B">
              <w:rPr>
                <w:sz w:val="28"/>
                <w:szCs w:val="28"/>
              </w:rPr>
              <w:t>Расширять представления детей о весне, учить рассказывать о приметах наступающей весны.</w:t>
            </w:r>
          </w:p>
          <w:p w:rsidR="005C62B2" w:rsidRPr="007B690B" w:rsidRDefault="005C62B2" w:rsidP="007B690B">
            <w:pPr>
              <w:shd w:val="clear" w:color="auto" w:fill="FFFFFF"/>
              <w:ind w:firstLine="567"/>
              <w:rPr>
                <w:sz w:val="28"/>
                <w:szCs w:val="28"/>
              </w:rPr>
            </w:pPr>
            <w:r w:rsidRPr="007B690B">
              <w:rPr>
                <w:sz w:val="28"/>
                <w:szCs w:val="28"/>
              </w:rPr>
              <w:t>Учить наблюдать за изменениями в природе, делать выводы на основе наблюдений.</w:t>
            </w:r>
          </w:p>
          <w:p w:rsidR="005C62B2" w:rsidRPr="007B690B" w:rsidRDefault="005C62B2" w:rsidP="007B690B">
            <w:pPr>
              <w:shd w:val="clear" w:color="auto" w:fill="FFFFFF"/>
              <w:ind w:firstLine="567"/>
              <w:rPr>
                <w:sz w:val="28"/>
                <w:szCs w:val="28"/>
              </w:rPr>
            </w:pPr>
            <w:r w:rsidRPr="007B690B">
              <w:rPr>
                <w:sz w:val="28"/>
                <w:szCs w:val="28"/>
              </w:rPr>
              <w:t>Расширять кругозор детей.</w:t>
            </w:r>
          </w:p>
          <w:p w:rsidR="005C62B2" w:rsidRPr="007B690B" w:rsidRDefault="005C62B2" w:rsidP="007B690B">
            <w:pPr>
              <w:shd w:val="clear" w:color="auto" w:fill="FFFFFF"/>
              <w:ind w:firstLine="567"/>
              <w:rPr>
                <w:sz w:val="28"/>
                <w:szCs w:val="28"/>
              </w:rPr>
            </w:pPr>
            <w:r w:rsidRPr="007B690B">
              <w:rPr>
                <w:sz w:val="28"/>
                <w:szCs w:val="28"/>
              </w:rPr>
              <w:t>Воспитывать бережное отношение к окружающей природе.</w:t>
            </w:r>
          </w:p>
          <w:p w:rsidR="005C62B2" w:rsidRPr="007B690B" w:rsidRDefault="005C62B2" w:rsidP="007B690B">
            <w:pPr>
              <w:shd w:val="clear" w:color="auto" w:fill="FFFFFF"/>
              <w:rPr>
                <w:sz w:val="28"/>
                <w:szCs w:val="28"/>
              </w:rPr>
            </w:pPr>
            <w:r w:rsidRPr="007B690B">
              <w:rPr>
                <w:sz w:val="28"/>
                <w:szCs w:val="28"/>
              </w:rPr>
              <w:t xml:space="preserve">         Воспитывать чувство </w:t>
            </w:r>
            <w:proofErr w:type="gramStart"/>
            <w:r w:rsidRPr="007B690B">
              <w:rPr>
                <w:sz w:val="28"/>
                <w:szCs w:val="28"/>
              </w:rPr>
              <w:t>прекрасного</w:t>
            </w:r>
            <w:proofErr w:type="gramEnd"/>
            <w:r w:rsidRPr="007B690B">
              <w:rPr>
                <w:sz w:val="28"/>
                <w:szCs w:val="28"/>
              </w:rPr>
              <w:t>, умение замечать красоту в повседневных событиях.</w:t>
            </w:r>
          </w:p>
          <w:p w:rsidR="005C62B2" w:rsidRPr="007B690B" w:rsidRDefault="005C62B2" w:rsidP="007B690B">
            <w:pPr>
              <w:shd w:val="clear" w:color="auto" w:fill="FFFFFF"/>
              <w:rPr>
                <w:sz w:val="28"/>
                <w:szCs w:val="28"/>
              </w:rPr>
            </w:pPr>
          </w:p>
          <w:p w:rsidR="005C62B2" w:rsidRPr="007B690B" w:rsidRDefault="005C62B2" w:rsidP="007B690B">
            <w:pPr>
              <w:rPr>
                <w:sz w:val="28"/>
                <w:szCs w:val="28"/>
              </w:rPr>
            </w:pPr>
          </w:p>
        </w:tc>
        <w:tc>
          <w:tcPr>
            <w:tcW w:w="2105" w:type="dxa"/>
            <w:shd w:val="clear" w:color="auto" w:fill="auto"/>
          </w:tcPr>
          <w:p w:rsidR="005C62B2" w:rsidRPr="007B690B" w:rsidRDefault="005C62B2" w:rsidP="007B690B">
            <w:pPr>
              <w:rPr>
                <w:sz w:val="28"/>
                <w:szCs w:val="28"/>
              </w:rPr>
            </w:pPr>
            <w:r w:rsidRPr="007B690B">
              <w:rPr>
                <w:sz w:val="28"/>
                <w:szCs w:val="28"/>
              </w:rPr>
              <w:t>Выставка рисунков «Первые весенние цветы»</w:t>
            </w:r>
          </w:p>
        </w:tc>
      </w:tr>
      <w:tr w:rsidR="005C62B2" w:rsidRPr="007B690B" w:rsidTr="00A46716">
        <w:tc>
          <w:tcPr>
            <w:tcW w:w="816" w:type="dxa"/>
            <w:vMerge/>
            <w:shd w:val="clear" w:color="auto" w:fill="auto"/>
          </w:tcPr>
          <w:p w:rsidR="005C62B2" w:rsidRPr="007B690B" w:rsidRDefault="005C62B2" w:rsidP="007B690B">
            <w:pPr>
              <w:rPr>
                <w:sz w:val="28"/>
                <w:szCs w:val="28"/>
              </w:rPr>
            </w:pPr>
          </w:p>
        </w:tc>
        <w:tc>
          <w:tcPr>
            <w:tcW w:w="892" w:type="dxa"/>
            <w:tcBorders>
              <w:top w:val="single" w:sz="4" w:space="0" w:color="auto"/>
              <w:bottom w:val="single" w:sz="4" w:space="0" w:color="auto"/>
            </w:tcBorders>
            <w:shd w:val="clear" w:color="auto" w:fill="auto"/>
          </w:tcPr>
          <w:p w:rsidR="005C62B2" w:rsidRPr="007B690B" w:rsidRDefault="005C62B2" w:rsidP="007B690B">
            <w:pPr>
              <w:rPr>
                <w:sz w:val="28"/>
                <w:szCs w:val="28"/>
              </w:rPr>
            </w:pPr>
            <w:r w:rsidRPr="007B690B">
              <w:rPr>
                <w:sz w:val="28"/>
                <w:szCs w:val="28"/>
              </w:rPr>
              <w:t>3</w:t>
            </w:r>
          </w:p>
        </w:tc>
        <w:tc>
          <w:tcPr>
            <w:tcW w:w="2369" w:type="dxa"/>
            <w:shd w:val="clear" w:color="auto" w:fill="auto"/>
          </w:tcPr>
          <w:p w:rsidR="005C62B2" w:rsidRPr="007B690B" w:rsidRDefault="005C62B2" w:rsidP="007B690B">
            <w:pPr>
              <w:rPr>
                <w:sz w:val="28"/>
                <w:szCs w:val="28"/>
              </w:rPr>
            </w:pPr>
            <w:r w:rsidRPr="007B690B">
              <w:rPr>
                <w:sz w:val="28"/>
                <w:szCs w:val="28"/>
              </w:rPr>
              <w:t>«В гостях у сказки»</w:t>
            </w:r>
          </w:p>
          <w:p w:rsidR="005C62B2" w:rsidRPr="007B690B" w:rsidRDefault="005C62B2" w:rsidP="007B690B">
            <w:pPr>
              <w:rPr>
                <w:sz w:val="28"/>
                <w:szCs w:val="28"/>
              </w:rPr>
            </w:pPr>
          </w:p>
        </w:tc>
        <w:tc>
          <w:tcPr>
            <w:tcW w:w="4500" w:type="dxa"/>
            <w:shd w:val="clear" w:color="auto" w:fill="auto"/>
          </w:tcPr>
          <w:p w:rsidR="005C62B2" w:rsidRPr="007B690B" w:rsidRDefault="005C62B2" w:rsidP="007B690B">
            <w:pPr>
              <w:shd w:val="clear" w:color="auto" w:fill="FFFFFF"/>
              <w:ind w:firstLine="567"/>
              <w:rPr>
                <w:sz w:val="28"/>
                <w:szCs w:val="28"/>
              </w:rPr>
            </w:pPr>
            <w:r w:rsidRPr="007B690B">
              <w:rPr>
                <w:sz w:val="28"/>
                <w:szCs w:val="28"/>
              </w:rPr>
              <w:t>Формировать понятия. Воспитать интерес к книге, любви к художественной литературе, к сказкам</w:t>
            </w:r>
          </w:p>
        </w:tc>
        <w:tc>
          <w:tcPr>
            <w:tcW w:w="2105" w:type="dxa"/>
            <w:shd w:val="clear" w:color="auto" w:fill="auto"/>
          </w:tcPr>
          <w:p w:rsidR="005C62B2" w:rsidRPr="007B690B" w:rsidRDefault="005C62B2" w:rsidP="007B690B">
            <w:pPr>
              <w:rPr>
                <w:sz w:val="28"/>
                <w:szCs w:val="28"/>
              </w:rPr>
            </w:pPr>
            <w:r w:rsidRPr="007B690B">
              <w:rPr>
                <w:sz w:val="28"/>
                <w:szCs w:val="28"/>
              </w:rPr>
              <w:t>Посещение библиотеки по тематике: «В гостях у сказки»</w:t>
            </w:r>
          </w:p>
          <w:p w:rsidR="005C62B2" w:rsidRPr="007B690B" w:rsidRDefault="005C62B2" w:rsidP="007B690B">
            <w:pPr>
              <w:rPr>
                <w:sz w:val="28"/>
                <w:szCs w:val="28"/>
              </w:rPr>
            </w:pPr>
          </w:p>
          <w:p w:rsidR="005C62B2" w:rsidRPr="007B690B" w:rsidRDefault="005C62B2" w:rsidP="007B690B">
            <w:pPr>
              <w:outlineLvl w:val="0"/>
              <w:rPr>
                <w:sz w:val="28"/>
                <w:szCs w:val="28"/>
              </w:rPr>
            </w:pPr>
          </w:p>
        </w:tc>
      </w:tr>
      <w:tr w:rsidR="005C62B2" w:rsidRPr="007B690B" w:rsidTr="00A46716">
        <w:trPr>
          <w:trHeight w:val="314"/>
        </w:trPr>
        <w:tc>
          <w:tcPr>
            <w:tcW w:w="816" w:type="dxa"/>
            <w:vMerge/>
            <w:shd w:val="clear" w:color="auto" w:fill="auto"/>
          </w:tcPr>
          <w:p w:rsidR="005C62B2" w:rsidRPr="007B690B" w:rsidRDefault="005C62B2" w:rsidP="007B690B">
            <w:pPr>
              <w:rPr>
                <w:sz w:val="28"/>
                <w:szCs w:val="28"/>
              </w:rPr>
            </w:pPr>
          </w:p>
        </w:tc>
        <w:tc>
          <w:tcPr>
            <w:tcW w:w="892" w:type="dxa"/>
            <w:tcBorders>
              <w:top w:val="single" w:sz="4" w:space="0" w:color="auto"/>
            </w:tcBorders>
            <w:shd w:val="clear" w:color="auto" w:fill="auto"/>
          </w:tcPr>
          <w:p w:rsidR="005C62B2" w:rsidRPr="007B690B" w:rsidRDefault="005C62B2" w:rsidP="007B690B">
            <w:pPr>
              <w:rPr>
                <w:sz w:val="28"/>
                <w:szCs w:val="28"/>
              </w:rPr>
            </w:pPr>
            <w:r w:rsidRPr="007B690B">
              <w:rPr>
                <w:sz w:val="28"/>
                <w:szCs w:val="28"/>
              </w:rPr>
              <w:t>4</w:t>
            </w:r>
          </w:p>
        </w:tc>
        <w:tc>
          <w:tcPr>
            <w:tcW w:w="2369" w:type="dxa"/>
            <w:shd w:val="clear" w:color="auto" w:fill="auto"/>
          </w:tcPr>
          <w:p w:rsidR="005C62B2" w:rsidRPr="007B690B" w:rsidRDefault="005C62B2" w:rsidP="007B690B">
            <w:pPr>
              <w:rPr>
                <w:sz w:val="28"/>
                <w:szCs w:val="28"/>
              </w:rPr>
            </w:pPr>
            <w:r w:rsidRPr="007B690B">
              <w:rPr>
                <w:sz w:val="28"/>
                <w:szCs w:val="28"/>
              </w:rPr>
              <w:t>«Прилет птиц».</w:t>
            </w:r>
          </w:p>
          <w:p w:rsidR="005C62B2" w:rsidRPr="007B690B" w:rsidRDefault="005C62B2" w:rsidP="007B690B">
            <w:pPr>
              <w:rPr>
                <w:sz w:val="28"/>
                <w:szCs w:val="28"/>
              </w:rPr>
            </w:pPr>
          </w:p>
        </w:tc>
        <w:tc>
          <w:tcPr>
            <w:tcW w:w="4500" w:type="dxa"/>
            <w:shd w:val="clear" w:color="auto" w:fill="auto"/>
          </w:tcPr>
          <w:p w:rsidR="005C62B2" w:rsidRPr="007B690B" w:rsidRDefault="005C62B2" w:rsidP="007B690B">
            <w:pPr>
              <w:shd w:val="clear" w:color="auto" w:fill="FFFFFF"/>
              <w:ind w:firstLine="567"/>
              <w:rPr>
                <w:sz w:val="28"/>
                <w:szCs w:val="28"/>
              </w:rPr>
            </w:pPr>
            <w:r w:rsidRPr="007B690B">
              <w:rPr>
                <w:sz w:val="28"/>
                <w:szCs w:val="28"/>
              </w:rPr>
              <w:t>Формировать понятие </w:t>
            </w:r>
            <w:r w:rsidRPr="007B690B">
              <w:rPr>
                <w:i/>
                <w:iCs/>
                <w:sz w:val="28"/>
                <w:szCs w:val="28"/>
              </w:rPr>
              <w:t>перелетные птицы</w:t>
            </w:r>
            <w:r w:rsidRPr="007B690B">
              <w:rPr>
                <w:sz w:val="28"/>
                <w:szCs w:val="28"/>
              </w:rPr>
              <w:t>. Расширить знания детей о группах птиц: зимующие – оседлые, перелетные – кочующие.</w:t>
            </w:r>
          </w:p>
          <w:p w:rsidR="005C62B2" w:rsidRPr="007B690B" w:rsidRDefault="005C62B2" w:rsidP="007B690B">
            <w:pPr>
              <w:shd w:val="clear" w:color="auto" w:fill="FFFFFF"/>
              <w:ind w:firstLine="567"/>
              <w:rPr>
                <w:sz w:val="28"/>
                <w:szCs w:val="28"/>
              </w:rPr>
            </w:pPr>
            <w:r w:rsidRPr="007B690B">
              <w:rPr>
                <w:sz w:val="28"/>
                <w:szCs w:val="28"/>
              </w:rPr>
              <w:t>Познакомить с жизнью птиц весной (гнездование, выведение птенцов).</w:t>
            </w:r>
          </w:p>
          <w:p w:rsidR="005C62B2" w:rsidRPr="007B690B" w:rsidRDefault="005C62B2" w:rsidP="007B690B">
            <w:pPr>
              <w:shd w:val="clear" w:color="auto" w:fill="FFFFFF"/>
              <w:ind w:firstLine="567"/>
              <w:rPr>
                <w:sz w:val="28"/>
                <w:szCs w:val="28"/>
              </w:rPr>
            </w:pPr>
            <w:proofErr w:type="gramStart"/>
            <w:r w:rsidRPr="007B690B">
              <w:rPr>
                <w:sz w:val="28"/>
                <w:szCs w:val="28"/>
              </w:rPr>
              <w:t>Учить узнавать и различать перелетных птиц (скворец, ласточка, грач, журавль, соловей)  по внешним признакам  (размер, окраска перьев, характерные повадки и пр.)</w:t>
            </w:r>
            <w:proofErr w:type="gramEnd"/>
          </w:p>
          <w:p w:rsidR="005C62B2" w:rsidRPr="007B690B" w:rsidRDefault="005C62B2" w:rsidP="007B690B">
            <w:pPr>
              <w:shd w:val="clear" w:color="auto" w:fill="FFFFFF"/>
              <w:rPr>
                <w:sz w:val="28"/>
                <w:szCs w:val="28"/>
              </w:rPr>
            </w:pPr>
            <w:r w:rsidRPr="007B690B">
              <w:rPr>
                <w:sz w:val="28"/>
                <w:szCs w:val="28"/>
              </w:rPr>
              <w:t xml:space="preserve">          Воспитывать бережное </w:t>
            </w:r>
            <w:r w:rsidRPr="007B690B">
              <w:rPr>
                <w:sz w:val="28"/>
                <w:szCs w:val="28"/>
              </w:rPr>
              <w:lastRenderedPageBreak/>
              <w:t>отношение к птицам (рассматривать, кормить, не пугать, не разорять гнезда).</w:t>
            </w:r>
          </w:p>
          <w:p w:rsidR="005C62B2" w:rsidRPr="007B690B" w:rsidRDefault="005C62B2" w:rsidP="007B690B">
            <w:pPr>
              <w:rPr>
                <w:sz w:val="28"/>
                <w:szCs w:val="28"/>
              </w:rPr>
            </w:pPr>
          </w:p>
        </w:tc>
        <w:tc>
          <w:tcPr>
            <w:tcW w:w="2105" w:type="dxa"/>
            <w:shd w:val="clear" w:color="auto" w:fill="auto"/>
          </w:tcPr>
          <w:p w:rsidR="005C62B2" w:rsidRPr="007B690B" w:rsidRDefault="005C62B2" w:rsidP="007B690B">
            <w:pPr>
              <w:rPr>
                <w:sz w:val="28"/>
                <w:szCs w:val="28"/>
              </w:rPr>
            </w:pPr>
            <w:r w:rsidRPr="007B690B">
              <w:rPr>
                <w:sz w:val="28"/>
                <w:szCs w:val="28"/>
              </w:rPr>
              <w:lastRenderedPageBreak/>
              <w:t>Выставка рисунков «Прилет птиц»</w:t>
            </w:r>
          </w:p>
        </w:tc>
      </w:tr>
      <w:tr w:rsidR="005C62B2" w:rsidRPr="007B690B" w:rsidTr="00A46716">
        <w:tc>
          <w:tcPr>
            <w:tcW w:w="816" w:type="dxa"/>
            <w:vMerge w:val="restart"/>
            <w:shd w:val="clear" w:color="auto" w:fill="auto"/>
            <w:textDirection w:val="btLr"/>
          </w:tcPr>
          <w:p w:rsidR="005C62B2" w:rsidRPr="007B690B" w:rsidRDefault="005C62B2" w:rsidP="007B690B">
            <w:pPr>
              <w:jc w:val="center"/>
              <w:rPr>
                <w:sz w:val="28"/>
                <w:szCs w:val="28"/>
              </w:rPr>
            </w:pPr>
            <w:r w:rsidRPr="007B690B">
              <w:rPr>
                <w:sz w:val="28"/>
                <w:szCs w:val="28"/>
              </w:rPr>
              <w:lastRenderedPageBreak/>
              <w:t>апрель</w:t>
            </w:r>
          </w:p>
          <w:p w:rsidR="005C62B2" w:rsidRPr="007B690B" w:rsidRDefault="005C62B2" w:rsidP="007B690B">
            <w:pPr>
              <w:rPr>
                <w:sz w:val="28"/>
                <w:szCs w:val="28"/>
              </w:rPr>
            </w:pPr>
          </w:p>
        </w:tc>
        <w:tc>
          <w:tcPr>
            <w:tcW w:w="892" w:type="dxa"/>
            <w:shd w:val="clear" w:color="auto" w:fill="auto"/>
          </w:tcPr>
          <w:p w:rsidR="005C62B2" w:rsidRPr="007B690B" w:rsidRDefault="005C62B2" w:rsidP="007B690B">
            <w:pPr>
              <w:rPr>
                <w:sz w:val="28"/>
                <w:szCs w:val="28"/>
              </w:rPr>
            </w:pPr>
            <w:r w:rsidRPr="007B690B">
              <w:rPr>
                <w:sz w:val="28"/>
                <w:szCs w:val="28"/>
              </w:rPr>
              <w:t>1</w:t>
            </w:r>
          </w:p>
        </w:tc>
        <w:tc>
          <w:tcPr>
            <w:tcW w:w="2369" w:type="dxa"/>
            <w:shd w:val="clear" w:color="auto" w:fill="auto"/>
          </w:tcPr>
          <w:p w:rsidR="005C62B2" w:rsidRPr="007B690B" w:rsidRDefault="005C62B2" w:rsidP="007B690B">
            <w:pPr>
              <w:rPr>
                <w:sz w:val="28"/>
                <w:szCs w:val="28"/>
              </w:rPr>
            </w:pPr>
          </w:p>
          <w:p w:rsidR="005C62B2" w:rsidRPr="007B690B" w:rsidRDefault="005C62B2" w:rsidP="007B690B">
            <w:pPr>
              <w:rPr>
                <w:sz w:val="28"/>
                <w:szCs w:val="28"/>
              </w:rPr>
            </w:pPr>
            <w:r w:rsidRPr="007B690B">
              <w:rPr>
                <w:sz w:val="28"/>
                <w:szCs w:val="28"/>
              </w:rPr>
              <w:t>«Наша страна, Россия»</w:t>
            </w:r>
          </w:p>
        </w:tc>
        <w:tc>
          <w:tcPr>
            <w:tcW w:w="4500" w:type="dxa"/>
            <w:shd w:val="clear" w:color="auto" w:fill="auto"/>
          </w:tcPr>
          <w:p w:rsidR="005C62B2" w:rsidRPr="007B690B" w:rsidRDefault="005C62B2" w:rsidP="007B690B">
            <w:pPr>
              <w:outlineLvl w:val="0"/>
              <w:rPr>
                <w:sz w:val="28"/>
                <w:szCs w:val="28"/>
              </w:rPr>
            </w:pPr>
            <w:r w:rsidRPr="007B690B">
              <w:rPr>
                <w:sz w:val="28"/>
                <w:szCs w:val="28"/>
              </w:rPr>
              <w:t>Формирование представлений об истории возникновения и символами государственного герба и флага.</w:t>
            </w:r>
          </w:p>
          <w:p w:rsidR="005C62B2" w:rsidRPr="007B690B" w:rsidRDefault="005C62B2" w:rsidP="007B690B">
            <w:pPr>
              <w:outlineLvl w:val="0"/>
              <w:rPr>
                <w:sz w:val="28"/>
                <w:szCs w:val="28"/>
              </w:rPr>
            </w:pPr>
            <w:r w:rsidRPr="007B690B">
              <w:rPr>
                <w:sz w:val="28"/>
                <w:szCs w:val="28"/>
              </w:rPr>
              <w:t>Воспитание  уважительного отношения к государственным символам Российской Федерации, любовь к своей Родине.</w:t>
            </w:r>
          </w:p>
          <w:p w:rsidR="005C62B2" w:rsidRPr="007B690B" w:rsidRDefault="005C62B2" w:rsidP="007B690B">
            <w:pPr>
              <w:shd w:val="clear" w:color="auto" w:fill="FFFFFF"/>
              <w:ind w:firstLine="567"/>
              <w:rPr>
                <w:sz w:val="28"/>
                <w:szCs w:val="28"/>
              </w:rPr>
            </w:pPr>
          </w:p>
        </w:tc>
        <w:tc>
          <w:tcPr>
            <w:tcW w:w="2105" w:type="dxa"/>
            <w:shd w:val="clear" w:color="auto" w:fill="auto"/>
          </w:tcPr>
          <w:p w:rsidR="005C62B2" w:rsidRPr="007B690B" w:rsidRDefault="005C62B2" w:rsidP="007B690B">
            <w:pPr>
              <w:outlineLvl w:val="0"/>
              <w:rPr>
                <w:sz w:val="28"/>
                <w:szCs w:val="28"/>
              </w:rPr>
            </w:pPr>
            <w:r w:rsidRPr="007B690B">
              <w:rPr>
                <w:sz w:val="28"/>
                <w:szCs w:val="28"/>
              </w:rPr>
              <w:t>Конкурс поделок и рисунков «Наша страна, Россия»</w:t>
            </w:r>
          </w:p>
          <w:p w:rsidR="005C62B2" w:rsidRPr="007B690B" w:rsidRDefault="005C62B2" w:rsidP="007B690B">
            <w:pPr>
              <w:rPr>
                <w:sz w:val="28"/>
                <w:szCs w:val="28"/>
              </w:rPr>
            </w:pPr>
          </w:p>
        </w:tc>
      </w:tr>
      <w:tr w:rsidR="005C62B2" w:rsidRPr="007B690B" w:rsidTr="00A46716">
        <w:tc>
          <w:tcPr>
            <w:tcW w:w="816" w:type="dxa"/>
            <w:vMerge/>
            <w:shd w:val="clear" w:color="auto" w:fill="auto"/>
          </w:tcPr>
          <w:p w:rsidR="005C62B2" w:rsidRPr="007B690B" w:rsidRDefault="005C62B2" w:rsidP="007B690B">
            <w:pPr>
              <w:rPr>
                <w:sz w:val="28"/>
                <w:szCs w:val="28"/>
              </w:rPr>
            </w:pPr>
          </w:p>
        </w:tc>
        <w:tc>
          <w:tcPr>
            <w:tcW w:w="892" w:type="dxa"/>
            <w:shd w:val="clear" w:color="auto" w:fill="auto"/>
          </w:tcPr>
          <w:p w:rsidR="005C62B2" w:rsidRPr="007B690B" w:rsidRDefault="005C62B2" w:rsidP="007B690B">
            <w:pPr>
              <w:rPr>
                <w:sz w:val="28"/>
                <w:szCs w:val="28"/>
              </w:rPr>
            </w:pPr>
            <w:r w:rsidRPr="007B690B">
              <w:rPr>
                <w:sz w:val="28"/>
                <w:szCs w:val="28"/>
              </w:rPr>
              <w:t>2</w:t>
            </w:r>
          </w:p>
        </w:tc>
        <w:tc>
          <w:tcPr>
            <w:tcW w:w="2369" w:type="dxa"/>
            <w:shd w:val="clear" w:color="auto" w:fill="auto"/>
          </w:tcPr>
          <w:p w:rsidR="005C62B2" w:rsidRPr="007B690B" w:rsidRDefault="005C62B2" w:rsidP="007B690B">
            <w:pPr>
              <w:shd w:val="clear" w:color="auto" w:fill="FFFFFF"/>
              <w:outlineLvl w:val="1"/>
              <w:rPr>
                <w:sz w:val="28"/>
                <w:szCs w:val="28"/>
              </w:rPr>
            </w:pPr>
            <w:r w:rsidRPr="007B690B">
              <w:rPr>
                <w:sz w:val="28"/>
                <w:szCs w:val="28"/>
              </w:rPr>
              <w:t>«День космонавтики»</w:t>
            </w:r>
          </w:p>
        </w:tc>
        <w:tc>
          <w:tcPr>
            <w:tcW w:w="4500" w:type="dxa"/>
            <w:shd w:val="clear" w:color="auto" w:fill="auto"/>
          </w:tcPr>
          <w:p w:rsidR="005C62B2" w:rsidRPr="007B690B" w:rsidRDefault="005C62B2" w:rsidP="007B690B">
            <w:pPr>
              <w:outlineLvl w:val="0"/>
              <w:rPr>
                <w:sz w:val="28"/>
                <w:szCs w:val="28"/>
              </w:rPr>
            </w:pPr>
            <w:r w:rsidRPr="007B690B">
              <w:rPr>
                <w:sz w:val="28"/>
                <w:szCs w:val="28"/>
              </w:rPr>
              <w:t> Формирование у детей представлений о Земле, космосе, мировом океане и его обитателях.</w:t>
            </w:r>
          </w:p>
          <w:p w:rsidR="005C62B2" w:rsidRPr="007B690B" w:rsidRDefault="005C62B2" w:rsidP="007B690B">
            <w:pPr>
              <w:outlineLvl w:val="0"/>
              <w:rPr>
                <w:sz w:val="28"/>
                <w:szCs w:val="28"/>
              </w:rPr>
            </w:pPr>
            <w:r w:rsidRPr="007B690B">
              <w:rPr>
                <w:sz w:val="28"/>
                <w:szCs w:val="28"/>
              </w:rPr>
              <w:t>Развитие у детей понимания того, что планета Земля – наш общий дом, в котором живут звери, птицы, рыбы, насекомые, а человек – часть природы; что на здоровье человека и животных влияют чистота водоёмов, почвы, воздушной среды.</w:t>
            </w:r>
          </w:p>
          <w:p w:rsidR="005C62B2" w:rsidRPr="007B690B" w:rsidRDefault="005C62B2" w:rsidP="007B690B">
            <w:pPr>
              <w:shd w:val="clear" w:color="auto" w:fill="FFFFFF"/>
              <w:rPr>
                <w:sz w:val="28"/>
                <w:szCs w:val="28"/>
              </w:rPr>
            </w:pPr>
          </w:p>
        </w:tc>
        <w:tc>
          <w:tcPr>
            <w:tcW w:w="2105" w:type="dxa"/>
            <w:shd w:val="clear" w:color="auto" w:fill="auto"/>
          </w:tcPr>
          <w:p w:rsidR="005C62B2" w:rsidRPr="007B690B" w:rsidRDefault="005C62B2" w:rsidP="007B690B">
            <w:pPr>
              <w:rPr>
                <w:sz w:val="28"/>
                <w:szCs w:val="28"/>
              </w:rPr>
            </w:pPr>
            <w:r w:rsidRPr="007B690B">
              <w:rPr>
                <w:sz w:val="28"/>
                <w:szCs w:val="28"/>
              </w:rPr>
              <w:t>Выставка детских работ «Космос»</w:t>
            </w:r>
          </w:p>
        </w:tc>
      </w:tr>
      <w:tr w:rsidR="005C62B2" w:rsidRPr="007B690B" w:rsidTr="00A46716">
        <w:tc>
          <w:tcPr>
            <w:tcW w:w="816" w:type="dxa"/>
            <w:vMerge/>
            <w:shd w:val="clear" w:color="auto" w:fill="auto"/>
          </w:tcPr>
          <w:p w:rsidR="005C62B2" w:rsidRPr="007B690B" w:rsidRDefault="005C62B2" w:rsidP="007B690B">
            <w:pPr>
              <w:rPr>
                <w:sz w:val="28"/>
                <w:szCs w:val="28"/>
              </w:rPr>
            </w:pPr>
          </w:p>
        </w:tc>
        <w:tc>
          <w:tcPr>
            <w:tcW w:w="892" w:type="dxa"/>
            <w:shd w:val="clear" w:color="auto" w:fill="auto"/>
          </w:tcPr>
          <w:p w:rsidR="005C62B2" w:rsidRPr="007B690B" w:rsidRDefault="005C62B2" w:rsidP="007B690B">
            <w:pPr>
              <w:rPr>
                <w:sz w:val="28"/>
                <w:szCs w:val="28"/>
              </w:rPr>
            </w:pPr>
            <w:r w:rsidRPr="007B690B">
              <w:rPr>
                <w:sz w:val="28"/>
                <w:szCs w:val="28"/>
              </w:rPr>
              <w:t>3</w:t>
            </w:r>
          </w:p>
        </w:tc>
        <w:tc>
          <w:tcPr>
            <w:tcW w:w="2369" w:type="dxa"/>
            <w:shd w:val="clear" w:color="auto" w:fill="auto"/>
          </w:tcPr>
          <w:p w:rsidR="005C62B2" w:rsidRPr="007B690B" w:rsidRDefault="005C62B2" w:rsidP="007B690B">
            <w:pPr>
              <w:rPr>
                <w:sz w:val="28"/>
                <w:szCs w:val="28"/>
              </w:rPr>
            </w:pPr>
            <w:r w:rsidRPr="007B690B">
              <w:rPr>
                <w:bCs/>
                <w:sz w:val="28"/>
                <w:szCs w:val="28"/>
              </w:rPr>
              <w:t>«Первоцветы</w:t>
            </w:r>
            <w:proofErr w:type="gramStart"/>
            <w:r w:rsidRPr="007B690B">
              <w:rPr>
                <w:bCs/>
                <w:sz w:val="28"/>
                <w:szCs w:val="28"/>
              </w:rPr>
              <w:t>.»</w:t>
            </w:r>
            <w:proofErr w:type="gramEnd"/>
          </w:p>
        </w:tc>
        <w:tc>
          <w:tcPr>
            <w:tcW w:w="4500" w:type="dxa"/>
            <w:shd w:val="clear" w:color="auto" w:fill="auto"/>
          </w:tcPr>
          <w:p w:rsidR="005C62B2" w:rsidRPr="007B690B" w:rsidRDefault="005C62B2" w:rsidP="007B690B">
            <w:pPr>
              <w:shd w:val="clear" w:color="auto" w:fill="FFFFFF"/>
              <w:rPr>
                <w:color w:val="000000"/>
                <w:sz w:val="28"/>
                <w:szCs w:val="28"/>
              </w:rPr>
            </w:pPr>
            <w:r w:rsidRPr="007B690B">
              <w:rPr>
                <w:color w:val="000000"/>
                <w:sz w:val="28"/>
                <w:szCs w:val="28"/>
              </w:rPr>
              <w:t>            Обобщать знания детей о весне на основе наблюдений за изменениями в природе (изменение в жизни животных, распускание листьев, цветение растений).</w:t>
            </w:r>
          </w:p>
          <w:p w:rsidR="005C62B2" w:rsidRPr="007B690B" w:rsidRDefault="005C62B2" w:rsidP="007B690B">
            <w:pPr>
              <w:shd w:val="clear" w:color="auto" w:fill="FFFFFF"/>
              <w:ind w:firstLine="567"/>
              <w:jc w:val="both"/>
              <w:rPr>
                <w:color w:val="000000"/>
                <w:sz w:val="28"/>
                <w:szCs w:val="28"/>
              </w:rPr>
            </w:pPr>
            <w:r w:rsidRPr="007B690B">
              <w:rPr>
                <w:color w:val="000000"/>
                <w:sz w:val="28"/>
                <w:szCs w:val="28"/>
              </w:rPr>
              <w:t>Продолжать закреплять характерные признаки весны. Сравнивать признаки ранней и поздней весны в природе.</w:t>
            </w:r>
          </w:p>
          <w:p w:rsidR="005C62B2" w:rsidRPr="007B690B" w:rsidRDefault="005C62B2" w:rsidP="007B690B">
            <w:pPr>
              <w:shd w:val="clear" w:color="auto" w:fill="FFFFFF"/>
              <w:ind w:firstLine="567"/>
              <w:jc w:val="both"/>
              <w:rPr>
                <w:color w:val="000000"/>
                <w:sz w:val="28"/>
                <w:szCs w:val="28"/>
              </w:rPr>
            </w:pPr>
            <w:r w:rsidRPr="007B690B">
              <w:rPr>
                <w:color w:val="000000"/>
                <w:sz w:val="28"/>
                <w:szCs w:val="28"/>
              </w:rPr>
              <w:t>Учить находить признаки весны в окружающей природе, развивать способность наблюдать, устанавливать простейшие причинно-следственные связи.</w:t>
            </w:r>
          </w:p>
          <w:p w:rsidR="005C62B2" w:rsidRPr="007B690B" w:rsidRDefault="005C62B2" w:rsidP="007B690B">
            <w:pPr>
              <w:shd w:val="clear" w:color="auto" w:fill="FFFFFF"/>
              <w:ind w:firstLine="567"/>
              <w:jc w:val="both"/>
              <w:rPr>
                <w:color w:val="000000"/>
                <w:sz w:val="28"/>
                <w:szCs w:val="28"/>
              </w:rPr>
            </w:pPr>
            <w:r w:rsidRPr="007B690B">
              <w:rPr>
                <w:color w:val="000000"/>
                <w:sz w:val="28"/>
                <w:szCs w:val="28"/>
              </w:rPr>
              <w:t>Познакомить с понятием </w:t>
            </w:r>
            <w:r w:rsidRPr="007B690B">
              <w:rPr>
                <w:bCs/>
                <w:color w:val="000000"/>
                <w:sz w:val="28"/>
                <w:szCs w:val="28"/>
              </w:rPr>
              <w:t>первоцветы</w:t>
            </w:r>
            <w:r w:rsidRPr="007B690B">
              <w:rPr>
                <w:color w:val="000000"/>
                <w:sz w:val="28"/>
                <w:szCs w:val="28"/>
              </w:rPr>
              <w:t xml:space="preserve">. Учить </w:t>
            </w:r>
            <w:r w:rsidRPr="007B690B">
              <w:rPr>
                <w:color w:val="000000"/>
                <w:sz w:val="28"/>
                <w:szCs w:val="28"/>
              </w:rPr>
              <w:lastRenderedPageBreak/>
              <w:t>различать цветы мать-и-мачехи.</w:t>
            </w:r>
          </w:p>
          <w:p w:rsidR="005C62B2" w:rsidRPr="007B690B" w:rsidRDefault="005C62B2" w:rsidP="007B690B">
            <w:pPr>
              <w:shd w:val="clear" w:color="auto" w:fill="FFFFFF"/>
              <w:ind w:firstLine="567"/>
              <w:jc w:val="both"/>
              <w:rPr>
                <w:color w:val="000000"/>
                <w:sz w:val="28"/>
                <w:szCs w:val="28"/>
              </w:rPr>
            </w:pPr>
            <w:r w:rsidRPr="007B690B">
              <w:rPr>
                <w:color w:val="000000"/>
                <w:sz w:val="28"/>
                <w:szCs w:val="28"/>
              </w:rPr>
              <w:t>Расширять опыт исследовательских действий при изучении объектов природы. Развивать эмоциональную отзывчивость в процессе общения с природой.</w:t>
            </w:r>
          </w:p>
          <w:p w:rsidR="005C62B2" w:rsidRPr="007B690B" w:rsidRDefault="005C62B2" w:rsidP="007B690B">
            <w:pPr>
              <w:rPr>
                <w:sz w:val="28"/>
                <w:szCs w:val="28"/>
              </w:rPr>
            </w:pPr>
          </w:p>
        </w:tc>
        <w:tc>
          <w:tcPr>
            <w:tcW w:w="2105" w:type="dxa"/>
            <w:shd w:val="clear" w:color="auto" w:fill="auto"/>
          </w:tcPr>
          <w:p w:rsidR="005C62B2" w:rsidRPr="007B690B" w:rsidRDefault="005C62B2" w:rsidP="007B690B">
            <w:pPr>
              <w:rPr>
                <w:sz w:val="28"/>
                <w:szCs w:val="28"/>
              </w:rPr>
            </w:pPr>
            <w:r w:rsidRPr="007B690B">
              <w:rPr>
                <w:sz w:val="28"/>
                <w:szCs w:val="28"/>
              </w:rPr>
              <w:lastRenderedPageBreak/>
              <w:t>Выставка детских работ</w:t>
            </w:r>
          </w:p>
        </w:tc>
      </w:tr>
      <w:tr w:rsidR="005C62B2" w:rsidRPr="007B690B" w:rsidTr="00A46716">
        <w:trPr>
          <w:trHeight w:val="1400"/>
        </w:trPr>
        <w:tc>
          <w:tcPr>
            <w:tcW w:w="816" w:type="dxa"/>
            <w:vMerge/>
            <w:shd w:val="clear" w:color="auto" w:fill="auto"/>
          </w:tcPr>
          <w:p w:rsidR="005C62B2" w:rsidRPr="007B690B" w:rsidRDefault="005C62B2" w:rsidP="007B690B">
            <w:pPr>
              <w:rPr>
                <w:sz w:val="28"/>
                <w:szCs w:val="28"/>
              </w:rPr>
            </w:pPr>
          </w:p>
        </w:tc>
        <w:tc>
          <w:tcPr>
            <w:tcW w:w="892" w:type="dxa"/>
            <w:shd w:val="clear" w:color="auto" w:fill="auto"/>
          </w:tcPr>
          <w:p w:rsidR="005C62B2" w:rsidRPr="007B690B" w:rsidRDefault="005C62B2" w:rsidP="007B690B">
            <w:pPr>
              <w:rPr>
                <w:sz w:val="28"/>
                <w:szCs w:val="28"/>
              </w:rPr>
            </w:pPr>
            <w:r w:rsidRPr="007B690B">
              <w:rPr>
                <w:sz w:val="28"/>
                <w:szCs w:val="28"/>
              </w:rPr>
              <w:t>4</w:t>
            </w:r>
          </w:p>
        </w:tc>
        <w:tc>
          <w:tcPr>
            <w:tcW w:w="2369" w:type="dxa"/>
            <w:shd w:val="clear" w:color="auto" w:fill="auto"/>
          </w:tcPr>
          <w:p w:rsidR="005C62B2" w:rsidRPr="007B690B" w:rsidRDefault="005C62B2" w:rsidP="007B690B">
            <w:pPr>
              <w:rPr>
                <w:sz w:val="28"/>
                <w:szCs w:val="28"/>
              </w:rPr>
            </w:pPr>
          </w:p>
          <w:p w:rsidR="005C62B2" w:rsidRPr="007B690B" w:rsidRDefault="005C62B2" w:rsidP="007B690B">
            <w:pPr>
              <w:rPr>
                <w:sz w:val="28"/>
                <w:szCs w:val="28"/>
              </w:rPr>
            </w:pPr>
            <w:r w:rsidRPr="007B690B">
              <w:rPr>
                <w:sz w:val="28"/>
                <w:szCs w:val="28"/>
              </w:rPr>
              <w:t>«Праздник Весны и Труда»</w:t>
            </w:r>
          </w:p>
          <w:p w:rsidR="005C62B2" w:rsidRPr="007B690B" w:rsidRDefault="005C62B2" w:rsidP="007B690B">
            <w:pPr>
              <w:rPr>
                <w:sz w:val="28"/>
                <w:szCs w:val="28"/>
              </w:rPr>
            </w:pPr>
          </w:p>
          <w:p w:rsidR="005C62B2" w:rsidRPr="007B690B" w:rsidRDefault="005C62B2" w:rsidP="007B690B">
            <w:pPr>
              <w:rPr>
                <w:sz w:val="28"/>
                <w:szCs w:val="28"/>
              </w:rPr>
            </w:pPr>
          </w:p>
          <w:p w:rsidR="005C62B2" w:rsidRPr="007B690B" w:rsidRDefault="005C62B2" w:rsidP="007B690B">
            <w:pPr>
              <w:rPr>
                <w:sz w:val="28"/>
                <w:szCs w:val="28"/>
              </w:rPr>
            </w:pPr>
          </w:p>
          <w:p w:rsidR="005C62B2" w:rsidRPr="007B690B" w:rsidRDefault="005C62B2" w:rsidP="007B690B">
            <w:pPr>
              <w:rPr>
                <w:sz w:val="28"/>
                <w:szCs w:val="28"/>
              </w:rPr>
            </w:pPr>
          </w:p>
        </w:tc>
        <w:tc>
          <w:tcPr>
            <w:tcW w:w="4500" w:type="dxa"/>
            <w:shd w:val="clear" w:color="auto" w:fill="auto"/>
          </w:tcPr>
          <w:p w:rsidR="005C62B2" w:rsidRPr="007B690B" w:rsidRDefault="005C62B2" w:rsidP="007B690B">
            <w:pPr>
              <w:shd w:val="clear" w:color="auto" w:fill="FFFFFF"/>
              <w:rPr>
                <w:color w:val="000000"/>
                <w:sz w:val="28"/>
                <w:szCs w:val="28"/>
              </w:rPr>
            </w:pPr>
            <w:r w:rsidRPr="007B690B">
              <w:rPr>
                <w:color w:val="000000"/>
                <w:sz w:val="28"/>
                <w:szCs w:val="28"/>
              </w:rPr>
              <w:t> Познакомить детей с традициями празднования праздника «Весны и труда»  в детском саду (украшение группы, подготовка к утреннику, изготовление цветов) и в семье (украшение квартиры, изготовление подарков, приглашение гостей).</w:t>
            </w:r>
          </w:p>
          <w:p w:rsidR="005C62B2" w:rsidRPr="007B690B" w:rsidRDefault="005C62B2" w:rsidP="007B690B">
            <w:pPr>
              <w:shd w:val="clear" w:color="auto" w:fill="FFFFFF"/>
              <w:rPr>
                <w:color w:val="000000"/>
                <w:sz w:val="28"/>
                <w:szCs w:val="28"/>
              </w:rPr>
            </w:pPr>
            <w:r w:rsidRPr="007B690B">
              <w:rPr>
                <w:color w:val="000000"/>
                <w:sz w:val="28"/>
                <w:szCs w:val="28"/>
              </w:rPr>
              <w:t>Учить составлять рассказ по сюжетным картинкам, по собственным впечатлениям.</w:t>
            </w:r>
          </w:p>
          <w:p w:rsidR="005C62B2" w:rsidRPr="007B690B" w:rsidRDefault="005C62B2" w:rsidP="007B690B">
            <w:pPr>
              <w:shd w:val="clear" w:color="auto" w:fill="FFFFFF"/>
              <w:rPr>
                <w:sz w:val="28"/>
                <w:szCs w:val="28"/>
              </w:rPr>
            </w:pPr>
          </w:p>
        </w:tc>
        <w:tc>
          <w:tcPr>
            <w:tcW w:w="2105" w:type="dxa"/>
            <w:shd w:val="clear" w:color="auto" w:fill="auto"/>
          </w:tcPr>
          <w:p w:rsidR="005C62B2" w:rsidRPr="007B690B" w:rsidRDefault="005C62B2" w:rsidP="007B690B">
            <w:pPr>
              <w:rPr>
                <w:sz w:val="28"/>
                <w:szCs w:val="28"/>
              </w:rPr>
            </w:pPr>
            <w:r w:rsidRPr="007B690B">
              <w:rPr>
                <w:sz w:val="28"/>
                <w:szCs w:val="28"/>
              </w:rPr>
              <w:t>Утренник: «Праздник Весны и Труда»</w:t>
            </w:r>
          </w:p>
          <w:p w:rsidR="005C62B2" w:rsidRPr="007B690B" w:rsidRDefault="005C62B2" w:rsidP="007B690B">
            <w:pPr>
              <w:rPr>
                <w:sz w:val="28"/>
                <w:szCs w:val="28"/>
              </w:rPr>
            </w:pPr>
          </w:p>
        </w:tc>
      </w:tr>
      <w:tr w:rsidR="005C62B2" w:rsidRPr="007B690B" w:rsidTr="00A46716">
        <w:tc>
          <w:tcPr>
            <w:tcW w:w="816" w:type="dxa"/>
            <w:vMerge w:val="restart"/>
            <w:shd w:val="clear" w:color="auto" w:fill="auto"/>
            <w:textDirection w:val="btLr"/>
          </w:tcPr>
          <w:p w:rsidR="005C62B2" w:rsidRPr="007B690B" w:rsidRDefault="005C62B2" w:rsidP="007B690B">
            <w:pPr>
              <w:jc w:val="center"/>
              <w:rPr>
                <w:sz w:val="28"/>
                <w:szCs w:val="28"/>
              </w:rPr>
            </w:pPr>
            <w:r w:rsidRPr="007B690B">
              <w:rPr>
                <w:sz w:val="28"/>
                <w:szCs w:val="28"/>
              </w:rPr>
              <w:t>май</w:t>
            </w:r>
          </w:p>
        </w:tc>
        <w:tc>
          <w:tcPr>
            <w:tcW w:w="892" w:type="dxa"/>
            <w:shd w:val="clear" w:color="auto" w:fill="auto"/>
          </w:tcPr>
          <w:p w:rsidR="005C62B2" w:rsidRPr="007B690B" w:rsidRDefault="005C62B2" w:rsidP="007B690B">
            <w:pPr>
              <w:rPr>
                <w:sz w:val="28"/>
                <w:szCs w:val="28"/>
              </w:rPr>
            </w:pPr>
            <w:r w:rsidRPr="007B690B">
              <w:rPr>
                <w:sz w:val="28"/>
                <w:szCs w:val="28"/>
              </w:rPr>
              <w:t>1</w:t>
            </w:r>
          </w:p>
        </w:tc>
        <w:tc>
          <w:tcPr>
            <w:tcW w:w="2369" w:type="dxa"/>
            <w:shd w:val="clear" w:color="auto" w:fill="auto"/>
          </w:tcPr>
          <w:p w:rsidR="005C62B2" w:rsidRPr="007B690B" w:rsidRDefault="005C62B2" w:rsidP="007B690B">
            <w:pPr>
              <w:rPr>
                <w:sz w:val="28"/>
                <w:szCs w:val="28"/>
              </w:rPr>
            </w:pPr>
            <w:r w:rsidRPr="007B690B">
              <w:rPr>
                <w:sz w:val="28"/>
                <w:szCs w:val="28"/>
              </w:rPr>
              <w:t>«9 мая. День Победы»</w:t>
            </w:r>
          </w:p>
        </w:tc>
        <w:tc>
          <w:tcPr>
            <w:tcW w:w="4500" w:type="dxa"/>
            <w:shd w:val="clear" w:color="auto" w:fill="auto"/>
          </w:tcPr>
          <w:p w:rsidR="005C62B2" w:rsidRPr="007B690B" w:rsidRDefault="005C62B2" w:rsidP="007B690B">
            <w:pPr>
              <w:shd w:val="clear" w:color="auto" w:fill="FFFFFF"/>
              <w:ind w:firstLine="567"/>
              <w:rPr>
                <w:color w:val="000000"/>
                <w:sz w:val="28"/>
                <w:szCs w:val="28"/>
              </w:rPr>
            </w:pPr>
            <w:r w:rsidRPr="007B690B">
              <w:rPr>
                <w:color w:val="000000"/>
                <w:sz w:val="28"/>
                <w:szCs w:val="28"/>
              </w:rPr>
              <w:t>Расширить представления о празднике День  Победы, о воинах, которые защищали Родину.</w:t>
            </w:r>
          </w:p>
          <w:p w:rsidR="005C62B2" w:rsidRPr="007B690B" w:rsidRDefault="005C62B2" w:rsidP="007B690B">
            <w:pPr>
              <w:shd w:val="clear" w:color="auto" w:fill="FFFFFF"/>
              <w:ind w:firstLine="567"/>
              <w:rPr>
                <w:color w:val="000000"/>
                <w:sz w:val="28"/>
                <w:szCs w:val="28"/>
              </w:rPr>
            </w:pPr>
            <w:r w:rsidRPr="007B690B">
              <w:rPr>
                <w:color w:val="000000"/>
                <w:sz w:val="28"/>
                <w:szCs w:val="28"/>
              </w:rPr>
              <w:t>Уточнить и расширять представления детей о Великой Отечественной войне.</w:t>
            </w:r>
          </w:p>
          <w:p w:rsidR="005C62B2" w:rsidRPr="007B690B" w:rsidRDefault="005C62B2" w:rsidP="007B690B">
            <w:pPr>
              <w:shd w:val="clear" w:color="auto" w:fill="FFFFFF"/>
              <w:ind w:firstLine="567"/>
              <w:rPr>
                <w:color w:val="000000"/>
                <w:sz w:val="28"/>
                <w:szCs w:val="28"/>
              </w:rPr>
            </w:pPr>
            <w:r w:rsidRPr="007B690B">
              <w:rPr>
                <w:color w:val="000000"/>
                <w:sz w:val="28"/>
                <w:szCs w:val="28"/>
              </w:rPr>
              <w:t>Формировать у детей представления о подвиге народа, который встал на защиту своей Родины в годы Великой Отечественной войны.</w:t>
            </w:r>
          </w:p>
          <w:p w:rsidR="005C62B2" w:rsidRPr="007B690B" w:rsidRDefault="005C62B2" w:rsidP="007B690B">
            <w:pPr>
              <w:shd w:val="clear" w:color="auto" w:fill="FFFFFF"/>
              <w:ind w:firstLine="567"/>
              <w:rPr>
                <w:color w:val="000000"/>
                <w:sz w:val="28"/>
                <w:szCs w:val="28"/>
              </w:rPr>
            </w:pPr>
            <w:r w:rsidRPr="007B690B">
              <w:rPr>
                <w:color w:val="000000"/>
                <w:sz w:val="28"/>
                <w:szCs w:val="28"/>
              </w:rPr>
              <w:t>Закреплять знания детей об армии, о представителях разных родов войск (летчик, танкист, пехотинец, моряк).</w:t>
            </w:r>
          </w:p>
          <w:p w:rsidR="005C62B2" w:rsidRPr="007B690B" w:rsidRDefault="005C62B2" w:rsidP="007B690B">
            <w:pPr>
              <w:shd w:val="clear" w:color="auto" w:fill="FFFFFF"/>
              <w:rPr>
                <w:color w:val="000000"/>
                <w:sz w:val="28"/>
                <w:szCs w:val="28"/>
              </w:rPr>
            </w:pPr>
            <w:r w:rsidRPr="007B690B">
              <w:rPr>
                <w:color w:val="000000"/>
                <w:sz w:val="28"/>
                <w:szCs w:val="28"/>
              </w:rPr>
              <w:t xml:space="preserve">Воспитание нравственных чувств (любви, гордости) к людям старшего поколения, уважение к защитникам </w:t>
            </w:r>
            <w:r w:rsidRPr="007B690B">
              <w:rPr>
                <w:color w:val="000000"/>
                <w:sz w:val="28"/>
                <w:szCs w:val="28"/>
              </w:rPr>
              <w:lastRenderedPageBreak/>
              <w:t>Отечества, ветеранам ВОв.</w:t>
            </w:r>
          </w:p>
          <w:p w:rsidR="005C62B2" w:rsidRPr="007B690B" w:rsidRDefault="005C62B2" w:rsidP="007B690B">
            <w:pPr>
              <w:shd w:val="clear" w:color="auto" w:fill="FFFFFF"/>
              <w:rPr>
                <w:color w:val="000000"/>
                <w:sz w:val="28"/>
                <w:szCs w:val="28"/>
              </w:rPr>
            </w:pPr>
          </w:p>
        </w:tc>
        <w:tc>
          <w:tcPr>
            <w:tcW w:w="2105" w:type="dxa"/>
            <w:shd w:val="clear" w:color="auto" w:fill="auto"/>
          </w:tcPr>
          <w:p w:rsidR="005C62B2" w:rsidRPr="007B690B" w:rsidRDefault="005C62B2" w:rsidP="007B690B">
            <w:pPr>
              <w:rPr>
                <w:sz w:val="28"/>
                <w:szCs w:val="28"/>
              </w:rPr>
            </w:pPr>
            <w:r w:rsidRPr="007B690B">
              <w:rPr>
                <w:sz w:val="28"/>
                <w:szCs w:val="28"/>
              </w:rPr>
              <w:lastRenderedPageBreak/>
              <w:t>Акция: «Никто не забыт, ни что не забыто»</w:t>
            </w:r>
          </w:p>
        </w:tc>
      </w:tr>
      <w:tr w:rsidR="005C62B2" w:rsidRPr="007B690B" w:rsidTr="00A46716">
        <w:tc>
          <w:tcPr>
            <w:tcW w:w="816" w:type="dxa"/>
            <w:vMerge/>
            <w:shd w:val="clear" w:color="auto" w:fill="auto"/>
          </w:tcPr>
          <w:p w:rsidR="005C62B2" w:rsidRPr="007B690B" w:rsidRDefault="005C62B2" w:rsidP="007B690B">
            <w:pPr>
              <w:rPr>
                <w:sz w:val="28"/>
                <w:szCs w:val="28"/>
              </w:rPr>
            </w:pPr>
          </w:p>
        </w:tc>
        <w:tc>
          <w:tcPr>
            <w:tcW w:w="892" w:type="dxa"/>
            <w:shd w:val="clear" w:color="auto" w:fill="auto"/>
          </w:tcPr>
          <w:p w:rsidR="005C62B2" w:rsidRPr="007B690B" w:rsidRDefault="005C62B2" w:rsidP="007B690B">
            <w:pPr>
              <w:rPr>
                <w:sz w:val="28"/>
                <w:szCs w:val="28"/>
              </w:rPr>
            </w:pPr>
            <w:r w:rsidRPr="007B690B">
              <w:rPr>
                <w:sz w:val="28"/>
                <w:szCs w:val="28"/>
              </w:rPr>
              <w:t>2</w:t>
            </w:r>
          </w:p>
        </w:tc>
        <w:tc>
          <w:tcPr>
            <w:tcW w:w="2369" w:type="dxa"/>
            <w:shd w:val="clear" w:color="auto" w:fill="auto"/>
          </w:tcPr>
          <w:p w:rsidR="005C62B2" w:rsidRPr="007B690B" w:rsidRDefault="005C62B2" w:rsidP="007B690B">
            <w:pPr>
              <w:rPr>
                <w:sz w:val="28"/>
                <w:szCs w:val="28"/>
              </w:rPr>
            </w:pPr>
            <w:r w:rsidRPr="007B690B">
              <w:rPr>
                <w:sz w:val="28"/>
                <w:szCs w:val="28"/>
              </w:rPr>
              <w:t>«Насекомые»</w:t>
            </w:r>
          </w:p>
        </w:tc>
        <w:tc>
          <w:tcPr>
            <w:tcW w:w="4500" w:type="dxa"/>
            <w:shd w:val="clear" w:color="auto" w:fill="auto"/>
          </w:tcPr>
          <w:p w:rsidR="005C62B2" w:rsidRPr="007B690B" w:rsidRDefault="005C62B2" w:rsidP="007B690B">
            <w:pPr>
              <w:shd w:val="clear" w:color="auto" w:fill="FFFFFF"/>
              <w:ind w:firstLine="567"/>
              <w:rPr>
                <w:color w:val="000000"/>
                <w:sz w:val="28"/>
                <w:szCs w:val="28"/>
              </w:rPr>
            </w:pPr>
            <w:r w:rsidRPr="007B690B">
              <w:rPr>
                <w:color w:val="000000"/>
                <w:sz w:val="28"/>
                <w:szCs w:val="28"/>
              </w:rPr>
              <w:t>Уточнить  и расширить знания детей о насекомы</w:t>
            </w:r>
            <w:proofErr w:type="gramStart"/>
            <w:r w:rsidRPr="007B690B">
              <w:rPr>
                <w:color w:val="000000"/>
                <w:sz w:val="28"/>
                <w:szCs w:val="28"/>
              </w:rPr>
              <w:t>х(</w:t>
            </w:r>
            <w:proofErr w:type="gramEnd"/>
            <w:r w:rsidRPr="007B690B">
              <w:rPr>
                <w:color w:val="000000"/>
                <w:sz w:val="28"/>
                <w:szCs w:val="28"/>
              </w:rPr>
              <w:t>внешний вид, питание, способ передвижения). Формировать  (закреплять) обобщающее понятие </w:t>
            </w:r>
            <w:r w:rsidRPr="007B690B">
              <w:rPr>
                <w:bCs/>
                <w:color w:val="000000"/>
                <w:sz w:val="28"/>
                <w:szCs w:val="28"/>
              </w:rPr>
              <w:t>насекомые</w:t>
            </w:r>
            <w:r w:rsidRPr="007B690B">
              <w:rPr>
                <w:color w:val="000000"/>
                <w:sz w:val="28"/>
                <w:szCs w:val="28"/>
              </w:rPr>
              <w:t>. Учить детей соотносить конкретные предметы с обобщенным понятием.</w:t>
            </w:r>
          </w:p>
          <w:p w:rsidR="005C62B2" w:rsidRPr="007B690B" w:rsidRDefault="005C62B2" w:rsidP="007B690B">
            <w:pPr>
              <w:shd w:val="clear" w:color="auto" w:fill="FFFFFF"/>
              <w:ind w:firstLine="567"/>
              <w:rPr>
                <w:color w:val="000000"/>
                <w:sz w:val="28"/>
                <w:szCs w:val="28"/>
              </w:rPr>
            </w:pPr>
            <w:r w:rsidRPr="007B690B">
              <w:rPr>
                <w:color w:val="000000"/>
                <w:sz w:val="28"/>
                <w:szCs w:val="28"/>
              </w:rPr>
              <w:t>Формировать у детей элементарные экологические представления,  расширять и систематизировать знания о мире природы. Познакомить детей с многообразием родной природы.</w:t>
            </w:r>
          </w:p>
          <w:p w:rsidR="005C62B2" w:rsidRPr="007B690B" w:rsidRDefault="005C62B2" w:rsidP="007B690B">
            <w:pPr>
              <w:shd w:val="clear" w:color="auto" w:fill="FFFFFF"/>
              <w:rPr>
                <w:color w:val="000000"/>
                <w:sz w:val="28"/>
                <w:szCs w:val="28"/>
              </w:rPr>
            </w:pPr>
            <w:r w:rsidRPr="007B690B">
              <w:rPr>
                <w:color w:val="000000"/>
                <w:sz w:val="28"/>
                <w:szCs w:val="28"/>
              </w:rPr>
              <w:t>         Формировать представления об охране растений и животных.</w:t>
            </w:r>
          </w:p>
          <w:p w:rsidR="005C62B2" w:rsidRPr="007B690B" w:rsidRDefault="005C62B2" w:rsidP="007B690B">
            <w:pPr>
              <w:outlineLvl w:val="0"/>
              <w:rPr>
                <w:sz w:val="28"/>
                <w:szCs w:val="28"/>
              </w:rPr>
            </w:pPr>
          </w:p>
        </w:tc>
        <w:tc>
          <w:tcPr>
            <w:tcW w:w="2105" w:type="dxa"/>
            <w:shd w:val="clear" w:color="auto" w:fill="auto"/>
          </w:tcPr>
          <w:p w:rsidR="005C62B2" w:rsidRPr="007B690B" w:rsidRDefault="005C62B2" w:rsidP="007B690B">
            <w:pPr>
              <w:pStyle w:val="af2"/>
              <w:rPr>
                <w:sz w:val="28"/>
                <w:szCs w:val="28"/>
              </w:rPr>
            </w:pPr>
            <w:r w:rsidRPr="007B690B">
              <w:rPr>
                <w:sz w:val="28"/>
                <w:szCs w:val="28"/>
              </w:rPr>
              <w:t xml:space="preserve">Проект </w:t>
            </w:r>
          </w:p>
          <w:p w:rsidR="005C62B2" w:rsidRPr="007B690B" w:rsidRDefault="005C62B2" w:rsidP="007B690B">
            <w:pPr>
              <w:rPr>
                <w:sz w:val="28"/>
                <w:szCs w:val="28"/>
              </w:rPr>
            </w:pPr>
            <w:r w:rsidRPr="007B690B">
              <w:rPr>
                <w:sz w:val="28"/>
                <w:szCs w:val="28"/>
              </w:rPr>
              <w:t>«Кто нас окружает?»</w:t>
            </w:r>
          </w:p>
        </w:tc>
      </w:tr>
      <w:tr w:rsidR="005C62B2" w:rsidRPr="007B690B" w:rsidTr="00A46716">
        <w:tc>
          <w:tcPr>
            <w:tcW w:w="816" w:type="dxa"/>
            <w:vMerge/>
            <w:shd w:val="clear" w:color="auto" w:fill="auto"/>
          </w:tcPr>
          <w:p w:rsidR="005C62B2" w:rsidRPr="007B690B" w:rsidRDefault="005C62B2" w:rsidP="007B690B">
            <w:pPr>
              <w:rPr>
                <w:sz w:val="28"/>
                <w:szCs w:val="28"/>
              </w:rPr>
            </w:pPr>
          </w:p>
        </w:tc>
        <w:tc>
          <w:tcPr>
            <w:tcW w:w="892" w:type="dxa"/>
            <w:shd w:val="clear" w:color="auto" w:fill="auto"/>
          </w:tcPr>
          <w:p w:rsidR="005C62B2" w:rsidRPr="007B690B" w:rsidRDefault="005C62B2" w:rsidP="007B690B">
            <w:pPr>
              <w:rPr>
                <w:sz w:val="28"/>
                <w:szCs w:val="28"/>
              </w:rPr>
            </w:pPr>
            <w:r w:rsidRPr="007B690B">
              <w:rPr>
                <w:sz w:val="28"/>
                <w:szCs w:val="28"/>
              </w:rPr>
              <w:t>3</w:t>
            </w:r>
          </w:p>
        </w:tc>
        <w:tc>
          <w:tcPr>
            <w:tcW w:w="2369" w:type="dxa"/>
            <w:shd w:val="clear" w:color="auto" w:fill="auto"/>
          </w:tcPr>
          <w:p w:rsidR="005C62B2" w:rsidRPr="007B690B" w:rsidRDefault="005C62B2" w:rsidP="007B690B">
            <w:pPr>
              <w:rPr>
                <w:bCs/>
                <w:sz w:val="28"/>
                <w:szCs w:val="28"/>
              </w:rPr>
            </w:pPr>
            <w:r w:rsidRPr="007B690B">
              <w:rPr>
                <w:sz w:val="28"/>
                <w:szCs w:val="28"/>
              </w:rPr>
              <w:t>«Поздняя весна»</w:t>
            </w:r>
          </w:p>
        </w:tc>
        <w:tc>
          <w:tcPr>
            <w:tcW w:w="4500" w:type="dxa"/>
            <w:shd w:val="clear" w:color="auto" w:fill="auto"/>
          </w:tcPr>
          <w:p w:rsidR="005C62B2" w:rsidRPr="007B690B" w:rsidRDefault="005C62B2" w:rsidP="007B690B">
            <w:pPr>
              <w:shd w:val="clear" w:color="auto" w:fill="FFFFFF"/>
              <w:rPr>
                <w:color w:val="000000"/>
                <w:sz w:val="28"/>
                <w:szCs w:val="28"/>
              </w:rPr>
            </w:pPr>
            <w:r w:rsidRPr="007B690B">
              <w:rPr>
                <w:color w:val="000000"/>
                <w:sz w:val="28"/>
                <w:szCs w:val="28"/>
              </w:rPr>
              <w:t>Обобщать знания детей о весне на основе наблюдений за изменениями в природе (изменение в жизни животных, распускание листьев, цветение растений).</w:t>
            </w:r>
          </w:p>
          <w:p w:rsidR="005C62B2" w:rsidRPr="007B690B" w:rsidRDefault="005C62B2" w:rsidP="007B690B">
            <w:pPr>
              <w:shd w:val="clear" w:color="auto" w:fill="FFFFFF"/>
              <w:ind w:firstLine="567"/>
              <w:jc w:val="both"/>
              <w:rPr>
                <w:color w:val="000000"/>
                <w:sz w:val="28"/>
                <w:szCs w:val="28"/>
              </w:rPr>
            </w:pPr>
            <w:r w:rsidRPr="007B690B">
              <w:rPr>
                <w:color w:val="000000"/>
                <w:sz w:val="28"/>
                <w:szCs w:val="28"/>
              </w:rPr>
              <w:t>Продолжать закреплять характерные признаки весны. Сравнивать признаки ранней и поздней весны в природе.</w:t>
            </w:r>
          </w:p>
          <w:p w:rsidR="005C62B2" w:rsidRPr="007B690B" w:rsidRDefault="005C62B2" w:rsidP="007B690B">
            <w:pPr>
              <w:shd w:val="clear" w:color="auto" w:fill="FFFFFF"/>
              <w:ind w:firstLine="567"/>
              <w:jc w:val="both"/>
              <w:rPr>
                <w:color w:val="000000"/>
                <w:sz w:val="28"/>
                <w:szCs w:val="28"/>
              </w:rPr>
            </w:pPr>
            <w:r w:rsidRPr="007B690B">
              <w:rPr>
                <w:color w:val="000000"/>
                <w:sz w:val="28"/>
                <w:szCs w:val="28"/>
              </w:rPr>
              <w:t>Учить находить признаки весны в окружающей природе, развивать способность наблюдать, устанавливать простейшие причинно-следственные связи.</w:t>
            </w:r>
          </w:p>
          <w:p w:rsidR="005C62B2" w:rsidRPr="007B690B" w:rsidRDefault="005C62B2" w:rsidP="007B690B">
            <w:pPr>
              <w:shd w:val="clear" w:color="auto" w:fill="FFFFFF"/>
              <w:ind w:firstLine="567"/>
              <w:jc w:val="both"/>
              <w:rPr>
                <w:color w:val="000000"/>
                <w:sz w:val="28"/>
                <w:szCs w:val="28"/>
              </w:rPr>
            </w:pPr>
            <w:r w:rsidRPr="007B690B">
              <w:rPr>
                <w:color w:val="000000"/>
                <w:sz w:val="28"/>
                <w:szCs w:val="28"/>
              </w:rPr>
              <w:t>Учить различать цветы мать-и-мачехи.</w:t>
            </w:r>
          </w:p>
          <w:p w:rsidR="005C62B2" w:rsidRPr="007B690B" w:rsidRDefault="005C62B2" w:rsidP="007B690B">
            <w:pPr>
              <w:shd w:val="clear" w:color="auto" w:fill="FFFFFF"/>
              <w:ind w:firstLine="567"/>
              <w:jc w:val="both"/>
              <w:rPr>
                <w:color w:val="000000"/>
                <w:sz w:val="28"/>
                <w:szCs w:val="28"/>
              </w:rPr>
            </w:pPr>
            <w:r w:rsidRPr="007B690B">
              <w:rPr>
                <w:color w:val="000000"/>
                <w:sz w:val="28"/>
                <w:szCs w:val="28"/>
              </w:rPr>
              <w:t xml:space="preserve">Расширять опыт исследовательских действий при изучении объектов природы. Развивать эмоциональную отзывчивость </w:t>
            </w:r>
            <w:r w:rsidRPr="007B690B">
              <w:rPr>
                <w:color w:val="000000"/>
                <w:sz w:val="28"/>
                <w:szCs w:val="28"/>
              </w:rPr>
              <w:lastRenderedPageBreak/>
              <w:t>в процессе общения с природой.</w:t>
            </w:r>
          </w:p>
          <w:p w:rsidR="005C62B2" w:rsidRPr="007B690B" w:rsidRDefault="005C62B2" w:rsidP="007B690B">
            <w:pPr>
              <w:shd w:val="clear" w:color="auto" w:fill="FFFFFF"/>
              <w:rPr>
                <w:sz w:val="28"/>
                <w:szCs w:val="28"/>
              </w:rPr>
            </w:pPr>
          </w:p>
        </w:tc>
        <w:tc>
          <w:tcPr>
            <w:tcW w:w="2105" w:type="dxa"/>
            <w:shd w:val="clear" w:color="auto" w:fill="auto"/>
          </w:tcPr>
          <w:p w:rsidR="005C62B2" w:rsidRPr="007B690B" w:rsidRDefault="005C62B2" w:rsidP="007B690B">
            <w:pPr>
              <w:rPr>
                <w:sz w:val="28"/>
                <w:szCs w:val="28"/>
              </w:rPr>
            </w:pPr>
            <w:r w:rsidRPr="007B690B">
              <w:rPr>
                <w:sz w:val="28"/>
                <w:szCs w:val="28"/>
              </w:rPr>
              <w:lastRenderedPageBreak/>
              <w:t xml:space="preserve">Экскурсия  на луг. </w:t>
            </w:r>
          </w:p>
        </w:tc>
      </w:tr>
      <w:tr w:rsidR="005C62B2" w:rsidRPr="007B690B" w:rsidTr="00A46716">
        <w:trPr>
          <w:trHeight w:val="276"/>
        </w:trPr>
        <w:tc>
          <w:tcPr>
            <w:tcW w:w="816" w:type="dxa"/>
            <w:vMerge/>
            <w:shd w:val="clear" w:color="auto" w:fill="auto"/>
          </w:tcPr>
          <w:p w:rsidR="005C62B2" w:rsidRPr="007B690B" w:rsidRDefault="005C62B2" w:rsidP="007B690B">
            <w:pPr>
              <w:rPr>
                <w:sz w:val="28"/>
                <w:szCs w:val="28"/>
              </w:rPr>
            </w:pPr>
          </w:p>
        </w:tc>
        <w:tc>
          <w:tcPr>
            <w:tcW w:w="892" w:type="dxa"/>
            <w:shd w:val="clear" w:color="auto" w:fill="auto"/>
          </w:tcPr>
          <w:p w:rsidR="005C62B2" w:rsidRPr="007B690B" w:rsidRDefault="005C62B2" w:rsidP="007B690B">
            <w:pPr>
              <w:rPr>
                <w:sz w:val="28"/>
                <w:szCs w:val="28"/>
              </w:rPr>
            </w:pPr>
            <w:r w:rsidRPr="007B690B">
              <w:rPr>
                <w:sz w:val="28"/>
                <w:szCs w:val="28"/>
              </w:rPr>
              <w:t>4</w:t>
            </w:r>
          </w:p>
        </w:tc>
        <w:tc>
          <w:tcPr>
            <w:tcW w:w="2369" w:type="dxa"/>
            <w:shd w:val="clear" w:color="auto" w:fill="auto"/>
          </w:tcPr>
          <w:p w:rsidR="005C62B2" w:rsidRPr="007B690B" w:rsidRDefault="005C62B2" w:rsidP="007B690B">
            <w:pPr>
              <w:rPr>
                <w:sz w:val="28"/>
                <w:szCs w:val="28"/>
              </w:rPr>
            </w:pPr>
            <w:r w:rsidRPr="007B690B">
              <w:rPr>
                <w:sz w:val="28"/>
                <w:szCs w:val="28"/>
              </w:rPr>
              <w:t>«Лето красное пришло!»</w:t>
            </w:r>
          </w:p>
          <w:p w:rsidR="005C62B2" w:rsidRPr="007B690B" w:rsidRDefault="005C62B2" w:rsidP="007B690B">
            <w:pPr>
              <w:shd w:val="clear" w:color="auto" w:fill="FFFFFF"/>
              <w:outlineLvl w:val="1"/>
              <w:rPr>
                <w:bCs/>
                <w:sz w:val="28"/>
                <w:szCs w:val="28"/>
              </w:rPr>
            </w:pPr>
          </w:p>
        </w:tc>
        <w:tc>
          <w:tcPr>
            <w:tcW w:w="4500" w:type="dxa"/>
            <w:shd w:val="clear" w:color="auto" w:fill="auto"/>
          </w:tcPr>
          <w:p w:rsidR="005C62B2" w:rsidRPr="007B690B" w:rsidRDefault="005C62B2" w:rsidP="007B690B">
            <w:pPr>
              <w:shd w:val="clear" w:color="auto" w:fill="FFFFFF"/>
              <w:ind w:firstLine="567"/>
              <w:rPr>
                <w:color w:val="000000"/>
                <w:sz w:val="28"/>
                <w:szCs w:val="28"/>
              </w:rPr>
            </w:pPr>
            <w:r w:rsidRPr="007B690B">
              <w:rPr>
                <w:color w:val="000000"/>
                <w:sz w:val="28"/>
                <w:szCs w:val="28"/>
              </w:rPr>
              <w:t>Обогащать знания детей об изменениях в природе, происходящих летом. Закрепить название летних месяцев, их последовательность.</w:t>
            </w:r>
          </w:p>
          <w:p w:rsidR="005C62B2" w:rsidRPr="007B690B" w:rsidRDefault="005C62B2" w:rsidP="007B690B">
            <w:pPr>
              <w:shd w:val="clear" w:color="auto" w:fill="FFFFFF"/>
              <w:ind w:firstLine="567"/>
              <w:rPr>
                <w:color w:val="000000"/>
                <w:sz w:val="28"/>
                <w:szCs w:val="28"/>
              </w:rPr>
            </w:pPr>
            <w:r w:rsidRPr="007B690B">
              <w:rPr>
                <w:color w:val="000000"/>
                <w:sz w:val="28"/>
                <w:szCs w:val="28"/>
              </w:rPr>
              <w:t>Расширять представления о цветах (строение,  разнообразие видов, условия, необходимые для роста и развития), уходе за  садовыми цветами, охране полевых цветов.</w:t>
            </w:r>
          </w:p>
          <w:p w:rsidR="005C62B2" w:rsidRPr="007B690B" w:rsidRDefault="005C62B2" w:rsidP="007B690B">
            <w:pPr>
              <w:shd w:val="clear" w:color="auto" w:fill="FFFFFF"/>
              <w:ind w:firstLine="567"/>
              <w:rPr>
                <w:color w:val="000000"/>
                <w:sz w:val="28"/>
                <w:szCs w:val="28"/>
              </w:rPr>
            </w:pPr>
            <w:r w:rsidRPr="007B690B">
              <w:rPr>
                <w:color w:val="000000"/>
                <w:sz w:val="28"/>
                <w:szCs w:val="28"/>
              </w:rPr>
              <w:t>Расширять представления детей о жизни животных летом.</w:t>
            </w:r>
          </w:p>
          <w:p w:rsidR="005C62B2" w:rsidRPr="007B690B" w:rsidRDefault="005C62B2" w:rsidP="007B690B">
            <w:pPr>
              <w:shd w:val="clear" w:color="auto" w:fill="FFFFFF"/>
              <w:ind w:firstLine="567"/>
              <w:rPr>
                <w:color w:val="000000"/>
                <w:sz w:val="28"/>
                <w:szCs w:val="28"/>
              </w:rPr>
            </w:pPr>
            <w:r w:rsidRPr="007B690B">
              <w:rPr>
                <w:color w:val="000000"/>
                <w:sz w:val="28"/>
                <w:szCs w:val="28"/>
              </w:rPr>
              <w:t>Формировать представления о деятельности людей  летом, о разумном поведении человека в мире природы.</w:t>
            </w:r>
          </w:p>
          <w:p w:rsidR="005C62B2" w:rsidRPr="007B690B" w:rsidRDefault="005C62B2" w:rsidP="007B690B">
            <w:pPr>
              <w:shd w:val="clear" w:color="auto" w:fill="FFFFFF"/>
              <w:rPr>
                <w:color w:val="000000"/>
                <w:sz w:val="28"/>
                <w:szCs w:val="28"/>
              </w:rPr>
            </w:pPr>
            <w:r w:rsidRPr="007B690B">
              <w:rPr>
                <w:color w:val="000000"/>
                <w:sz w:val="28"/>
                <w:szCs w:val="28"/>
              </w:rPr>
              <w:t>          Продолжать формировать представления об охране живой природы, навыки бережного отношения к ней в повседневной жизни.</w:t>
            </w:r>
          </w:p>
          <w:p w:rsidR="005C62B2" w:rsidRPr="007B690B" w:rsidRDefault="005C62B2" w:rsidP="007B690B">
            <w:pPr>
              <w:shd w:val="clear" w:color="auto" w:fill="FFFFFF"/>
              <w:rPr>
                <w:sz w:val="28"/>
                <w:szCs w:val="28"/>
              </w:rPr>
            </w:pPr>
          </w:p>
        </w:tc>
        <w:tc>
          <w:tcPr>
            <w:tcW w:w="2105" w:type="dxa"/>
            <w:shd w:val="clear" w:color="auto" w:fill="auto"/>
          </w:tcPr>
          <w:p w:rsidR="005C62B2" w:rsidRPr="007B690B" w:rsidRDefault="005C62B2" w:rsidP="007B690B">
            <w:pPr>
              <w:rPr>
                <w:sz w:val="28"/>
                <w:szCs w:val="28"/>
              </w:rPr>
            </w:pPr>
            <w:r w:rsidRPr="007B690B">
              <w:rPr>
                <w:sz w:val="28"/>
                <w:szCs w:val="28"/>
              </w:rPr>
              <w:t>Конкурс «На асфальте мелом, мы рисуем лето»</w:t>
            </w:r>
          </w:p>
        </w:tc>
      </w:tr>
    </w:tbl>
    <w:p w:rsidR="005C62B2" w:rsidRPr="007B690B" w:rsidRDefault="005C62B2" w:rsidP="007B690B">
      <w:pPr>
        <w:rPr>
          <w:sz w:val="28"/>
          <w:szCs w:val="28"/>
        </w:rPr>
      </w:pPr>
    </w:p>
    <w:p w:rsidR="005C62B2" w:rsidRPr="007B690B" w:rsidRDefault="005C62B2" w:rsidP="007B690B">
      <w:pPr>
        <w:rPr>
          <w:sz w:val="28"/>
          <w:szCs w:val="28"/>
        </w:rPr>
      </w:pPr>
    </w:p>
    <w:p w:rsidR="005C62B2" w:rsidRPr="007B690B" w:rsidRDefault="005C62B2" w:rsidP="007B690B">
      <w:pPr>
        <w:rPr>
          <w:sz w:val="28"/>
          <w:szCs w:val="28"/>
        </w:rPr>
      </w:pPr>
    </w:p>
    <w:p w:rsidR="005C62B2" w:rsidRPr="007B690B" w:rsidRDefault="005C62B2" w:rsidP="007B690B">
      <w:pPr>
        <w:rPr>
          <w:sz w:val="28"/>
          <w:szCs w:val="28"/>
        </w:rPr>
      </w:pPr>
    </w:p>
    <w:p w:rsidR="003239E8" w:rsidRPr="007B690B" w:rsidRDefault="00702A2E" w:rsidP="007B690B">
      <w:pPr>
        <w:rPr>
          <w:b/>
          <w:sz w:val="28"/>
          <w:szCs w:val="28"/>
        </w:rPr>
      </w:pPr>
      <w:r w:rsidRPr="00631971">
        <w:rPr>
          <w:sz w:val="28"/>
          <w:szCs w:val="28"/>
        </w:rPr>
        <w:t xml:space="preserve">         </w:t>
      </w:r>
      <w:r w:rsidR="003239E8" w:rsidRPr="007B690B">
        <w:rPr>
          <w:b/>
          <w:sz w:val="28"/>
          <w:szCs w:val="28"/>
        </w:rPr>
        <w:t>Приложение 6</w:t>
      </w:r>
    </w:p>
    <w:p w:rsidR="00AA4A1B" w:rsidRPr="007B690B" w:rsidRDefault="00AA4A1B" w:rsidP="007B690B">
      <w:pPr>
        <w:rPr>
          <w:b/>
          <w:sz w:val="28"/>
          <w:szCs w:val="28"/>
        </w:rPr>
      </w:pPr>
    </w:p>
    <w:p w:rsidR="00AA4A1B" w:rsidRPr="007B690B" w:rsidRDefault="00AA4A1B" w:rsidP="007B690B">
      <w:pPr>
        <w:rPr>
          <w:b/>
          <w:sz w:val="28"/>
          <w:szCs w:val="28"/>
        </w:rPr>
      </w:pPr>
      <w:r w:rsidRPr="007B690B">
        <w:rPr>
          <w:b/>
          <w:sz w:val="28"/>
          <w:szCs w:val="28"/>
        </w:rPr>
        <w:t xml:space="preserve"> Модель организации образовательного процесса на день</w:t>
      </w:r>
    </w:p>
    <w:tbl>
      <w:tblPr>
        <w:tblpPr w:leftFromText="180" w:rightFromText="180"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017"/>
        <w:gridCol w:w="3578"/>
        <w:gridCol w:w="3823"/>
      </w:tblGrid>
      <w:tr w:rsidR="00AA4A1B" w:rsidRPr="007B690B" w:rsidTr="002C649D">
        <w:tc>
          <w:tcPr>
            <w:tcW w:w="534" w:type="dxa"/>
          </w:tcPr>
          <w:p w:rsidR="00AA4A1B" w:rsidRPr="007B690B" w:rsidRDefault="00AA4A1B" w:rsidP="007B690B">
            <w:pPr>
              <w:jc w:val="both"/>
              <w:rPr>
                <w:sz w:val="28"/>
                <w:szCs w:val="28"/>
              </w:rPr>
            </w:pPr>
            <w:r w:rsidRPr="007B690B">
              <w:rPr>
                <w:sz w:val="28"/>
                <w:szCs w:val="28"/>
              </w:rPr>
              <w:t xml:space="preserve">№ </w:t>
            </w:r>
            <w:proofErr w:type="gramStart"/>
            <w:r w:rsidRPr="007B690B">
              <w:rPr>
                <w:sz w:val="28"/>
                <w:szCs w:val="28"/>
              </w:rPr>
              <w:t>п</w:t>
            </w:r>
            <w:proofErr w:type="gramEnd"/>
            <w:r w:rsidRPr="007B690B">
              <w:rPr>
                <w:sz w:val="28"/>
                <w:szCs w:val="28"/>
              </w:rPr>
              <w:t>/п</w:t>
            </w:r>
          </w:p>
        </w:tc>
        <w:tc>
          <w:tcPr>
            <w:tcW w:w="2017" w:type="dxa"/>
          </w:tcPr>
          <w:p w:rsidR="00AA4A1B" w:rsidRPr="007B690B" w:rsidRDefault="00AA4A1B" w:rsidP="007B690B">
            <w:pPr>
              <w:jc w:val="both"/>
              <w:rPr>
                <w:sz w:val="28"/>
                <w:szCs w:val="28"/>
              </w:rPr>
            </w:pPr>
            <w:r w:rsidRPr="007B690B">
              <w:rPr>
                <w:sz w:val="28"/>
                <w:szCs w:val="28"/>
              </w:rPr>
              <w:t>Направления развития ребенка</w:t>
            </w:r>
          </w:p>
        </w:tc>
        <w:tc>
          <w:tcPr>
            <w:tcW w:w="3578" w:type="dxa"/>
          </w:tcPr>
          <w:p w:rsidR="00AA4A1B" w:rsidRPr="007B690B" w:rsidRDefault="00AA4A1B" w:rsidP="007B690B">
            <w:pPr>
              <w:jc w:val="both"/>
              <w:rPr>
                <w:sz w:val="28"/>
                <w:szCs w:val="28"/>
              </w:rPr>
            </w:pPr>
            <w:r w:rsidRPr="007B690B">
              <w:rPr>
                <w:sz w:val="28"/>
                <w:szCs w:val="28"/>
              </w:rPr>
              <w:t xml:space="preserve">     1-я половина дня</w:t>
            </w:r>
          </w:p>
        </w:tc>
        <w:tc>
          <w:tcPr>
            <w:tcW w:w="3823" w:type="dxa"/>
          </w:tcPr>
          <w:p w:rsidR="00AA4A1B" w:rsidRPr="007B690B" w:rsidRDefault="00AA4A1B" w:rsidP="007B690B">
            <w:pPr>
              <w:jc w:val="both"/>
              <w:rPr>
                <w:sz w:val="28"/>
                <w:szCs w:val="28"/>
              </w:rPr>
            </w:pPr>
            <w:r w:rsidRPr="007B690B">
              <w:rPr>
                <w:sz w:val="28"/>
                <w:szCs w:val="28"/>
              </w:rPr>
              <w:t>2-я половина дня</w:t>
            </w:r>
          </w:p>
        </w:tc>
      </w:tr>
      <w:tr w:rsidR="00AA4A1B" w:rsidRPr="007B690B" w:rsidTr="002C649D">
        <w:tc>
          <w:tcPr>
            <w:tcW w:w="534" w:type="dxa"/>
          </w:tcPr>
          <w:p w:rsidR="00AA4A1B" w:rsidRPr="007B690B" w:rsidRDefault="00AA4A1B" w:rsidP="007B690B">
            <w:pPr>
              <w:jc w:val="both"/>
              <w:rPr>
                <w:sz w:val="28"/>
                <w:szCs w:val="28"/>
              </w:rPr>
            </w:pPr>
            <w:r w:rsidRPr="007B690B">
              <w:rPr>
                <w:sz w:val="28"/>
                <w:szCs w:val="28"/>
              </w:rPr>
              <w:t>1</w:t>
            </w:r>
          </w:p>
        </w:tc>
        <w:tc>
          <w:tcPr>
            <w:tcW w:w="2017" w:type="dxa"/>
          </w:tcPr>
          <w:p w:rsidR="00AA4A1B" w:rsidRPr="007B690B" w:rsidRDefault="00AA4A1B" w:rsidP="007B690B">
            <w:pPr>
              <w:jc w:val="both"/>
              <w:rPr>
                <w:sz w:val="28"/>
                <w:szCs w:val="28"/>
              </w:rPr>
            </w:pPr>
            <w:r w:rsidRPr="007B690B">
              <w:rPr>
                <w:sz w:val="28"/>
                <w:szCs w:val="28"/>
              </w:rPr>
              <w:t xml:space="preserve">Социально-коммуникативное развитие </w:t>
            </w:r>
          </w:p>
        </w:tc>
        <w:tc>
          <w:tcPr>
            <w:tcW w:w="3578" w:type="dxa"/>
          </w:tcPr>
          <w:p w:rsidR="00AA4A1B" w:rsidRPr="007B690B" w:rsidRDefault="00AA4A1B" w:rsidP="007B690B">
            <w:pPr>
              <w:jc w:val="both"/>
              <w:rPr>
                <w:sz w:val="28"/>
                <w:szCs w:val="28"/>
              </w:rPr>
            </w:pPr>
            <w:r w:rsidRPr="007B690B">
              <w:rPr>
                <w:sz w:val="28"/>
                <w:szCs w:val="28"/>
              </w:rPr>
              <w:t xml:space="preserve">Индивидуальные и подгрупповые беседы во время утреннего приема детей. </w:t>
            </w:r>
          </w:p>
          <w:p w:rsidR="00AA4A1B" w:rsidRPr="007B690B" w:rsidRDefault="00AA4A1B" w:rsidP="007B690B">
            <w:pPr>
              <w:jc w:val="both"/>
              <w:rPr>
                <w:sz w:val="28"/>
                <w:szCs w:val="28"/>
              </w:rPr>
            </w:pPr>
            <w:r w:rsidRPr="007B690B">
              <w:rPr>
                <w:sz w:val="28"/>
                <w:szCs w:val="28"/>
              </w:rPr>
              <w:t xml:space="preserve">Оценка эмоционального </w:t>
            </w:r>
            <w:r w:rsidRPr="007B690B">
              <w:rPr>
                <w:sz w:val="28"/>
                <w:szCs w:val="28"/>
              </w:rPr>
              <w:lastRenderedPageBreak/>
              <w:t>состояния детей.</w:t>
            </w:r>
          </w:p>
          <w:p w:rsidR="00AA4A1B" w:rsidRPr="007B690B" w:rsidRDefault="00AA4A1B" w:rsidP="007B690B">
            <w:pPr>
              <w:jc w:val="both"/>
              <w:rPr>
                <w:sz w:val="28"/>
                <w:szCs w:val="28"/>
              </w:rPr>
            </w:pPr>
            <w:r w:rsidRPr="007B690B">
              <w:rPr>
                <w:sz w:val="28"/>
                <w:szCs w:val="28"/>
              </w:rPr>
              <w:t>Формирование навыков культуры принятия пищи.</w:t>
            </w:r>
          </w:p>
          <w:p w:rsidR="00AA4A1B" w:rsidRPr="007B690B" w:rsidRDefault="00AA4A1B" w:rsidP="007B690B">
            <w:pPr>
              <w:jc w:val="both"/>
              <w:rPr>
                <w:sz w:val="28"/>
                <w:szCs w:val="28"/>
              </w:rPr>
            </w:pPr>
            <w:r w:rsidRPr="007B690B">
              <w:rPr>
                <w:sz w:val="28"/>
                <w:szCs w:val="28"/>
              </w:rPr>
              <w:t>Трудовые поручения.</w:t>
            </w:r>
          </w:p>
          <w:p w:rsidR="00AA4A1B" w:rsidRPr="007B690B" w:rsidRDefault="00AA4A1B" w:rsidP="007B690B">
            <w:pPr>
              <w:jc w:val="both"/>
              <w:rPr>
                <w:sz w:val="28"/>
                <w:szCs w:val="28"/>
              </w:rPr>
            </w:pPr>
            <w:r w:rsidRPr="007B690B">
              <w:rPr>
                <w:sz w:val="28"/>
                <w:szCs w:val="28"/>
              </w:rPr>
              <w:t>Формирование навыков культуры общения.</w:t>
            </w:r>
          </w:p>
          <w:p w:rsidR="00AA4A1B" w:rsidRPr="007B690B" w:rsidRDefault="00AA4A1B" w:rsidP="007B690B">
            <w:pPr>
              <w:jc w:val="both"/>
              <w:rPr>
                <w:sz w:val="28"/>
                <w:szCs w:val="28"/>
              </w:rPr>
            </w:pPr>
            <w:r w:rsidRPr="007B690B">
              <w:rPr>
                <w:sz w:val="28"/>
                <w:szCs w:val="28"/>
              </w:rPr>
              <w:t>Сюжетно-ролевые игры.</w:t>
            </w:r>
          </w:p>
          <w:p w:rsidR="00AA4A1B" w:rsidRPr="007B690B" w:rsidRDefault="00AA4A1B" w:rsidP="007B690B">
            <w:pPr>
              <w:jc w:val="both"/>
              <w:rPr>
                <w:sz w:val="28"/>
                <w:szCs w:val="28"/>
              </w:rPr>
            </w:pPr>
            <w:r w:rsidRPr="007B690B">
              <w:rPr>
                <w:sz w:val="28"/>
                <w:szCs w:val="28"/>
              </w:rPr>
              <w:t>Подарки для детей.</w:t>
            </w:r>
          </w:p>
          <w:p w:rsidR="00AA4A1B" w:rsidRPr="007B690B" w:rsidRDefault="00AA4A1B" w:rsidP="007B690B">
            <w:pPr>
              <w:jc w:val="both"/>
              <w:rPr>
                <w:sz w:val="28"/>
                <w:szCs w:val="28"/>
              </w:rPr>
            </w:pPr>
          </w:p>
        </w:tc>
        <w:tc>
          <w:tcPr>
            <w:tcW w:w="3823" w:type="dxa"/>
          </w:tcPr>
          <w:p w:rsidR="00AA4A1B" w:rsidRPr="007B690B" w:rsidRDefault="00AA4A1B" w:rsidP="007B690B">
            <w:pPr>
              <w:jc w:val="both"/>
              <w:rPr>
                <w:sz w:val="28"/>
                <w:szCs w:val="28"/>
              </w:rPr>
            </w:pPr>
            <w:r w:rsidRPr="007B690B">
              <w:rPr>
                <w:sz w:val="28"/>
                <w:szCs w:val="28"/>
              </w:rPr>
              <w:lastRenderedPageBreak/>
              <w:t>Индивидуальная работа.</w:t>
            </w:r>
          </w:p>
          <w:p w:rsidR="00AA4A1B" w:rsidRPr="007B690B" w:rsidRDefault="00AA4A1B" w:rsidP="007B690B">
            <w:pPr>
              <w:jc w:val="both"/>
              <w:rPr>
                <w:sz w:val="28"/>
                <w:szCs w:val="28"/>
              </w:rPr>
            </w:pPr>
            <w:r w:rsidRPr="007B690B">
              <w:rPr>
                <w:sz w:val="28"/>
                <w:szCs w:val="28"/>
              </w:rPr>
              <w:t>Самообслуживание.</w:t>
            </w:r>
          </w:p>
          <w:p w:rsidR="00AA4A1B" w:rsidRPr="007B690B" w:rsidRDefault="00AA4A1B" w:rsidP="007B690B">
            <w:pPr>
              <w:jc w:val="both"/>
              <w:rPr>
                <w:sz w:val="28"/>
                <w:szCs w:val="28"/>
              </w:rPr>
            </w:pPr>
            <w:r w:rsidRPr="007B690B">
              <w:rPr>
                <w:sz w:val="28"/>
                <w:szCs w:val="28"/>
              </w:rPr>
              <w:t>Деятельность в книжном уголке.</w:t>
            </w:r>
          </w:p>
          <w:p w:rsidR="00AA4A1B" w:rsidRPr="007B690B" w:rsidRDefault="00AA4A1B" w:rsidP="007B690B">
            <w:pPr>
              <w:jc w:val="both"/>
              <w:rPr>
                <w:sz w:val="28"/>
                <w:szCs w:val="28"/>
              </w:rPr>
            </w:pPr>
            <w:r w:rsidRPr="007B690B">
              <w:rPr>
                <w:sz w:val="28"/>
                <w:szCs w:val="28"/>
              </w:rPr>
              <w:t xml:space="preserve">Формирование навыков </w:t>
            </w:r>
            <w:r w:rsidRPr="007B690B">
              <w:rPr>
                <w:sz w:val="28"/>
                <w:szCs w:val="28"/>
              </w:rPr>
              <w:lastRenderedPageBreak/>
              <w:t>культуры принятия пищи.</w:t>
            </w:r>
          </w:p>
          <w:p w:rsidR="00AA4A1B" w:rsidRPr="007B690B" w:rsidRDefault="00AA4A1B" w:rsidP="007B690B">
            <w:pPr>
              <w:jc w:val="both"/>
              <w:rPr>
                <w:sz w:val="28"/>
                <w:szCs w:val="28"/>
              </w:rPr>
            </w:pPr>
            <w:r w:rsidRPr="007B690B">
              <w:rPr>
                <w:sz w:val="28"/>
                <w:szCs w:val="28"/>
              </w:rPr>
              <w:t>Общение младших и старших детей.</w:t>
            </w:r>
          </w:p>
          <w:p w:rsidR="00AA4A1B" w:rsidRPr="007B690B" w:rsidRDefault="00AA4A1B" w:rsidP="007B690B">
            <w:pPr>
              <w:jc w:val="both"/>
              <w:rPr>
                <w:sz w:val="28"/>
                <w:szCs w:val="28"/>
              </w:rPr>
            </w:pPr>
            <w:r w:rsidRPr="007B690B">
              <w:rPr>
                <w:sz w:val="28"/>
                <w:szCs w:val="28"/>
              </w:rPr>
              <w:t>Совместные игры, обучение игровым действиям.</w:t>
            </w:r>
          </w:p>
          <w:p w:rsidR="00AA4A1B" w:rsidRPr="007B690B" w:rsidRDefault="00AA4A1B" w:rsidP="007B690B">
            <w:pPr>
              <w:jc w:val="both"/>
              <w:rPr>
                <w:sz w:val="28"/>
                <w:szCs w:val="28"/>
              </w:rPr>
            </w:pPr>
          </w:p>
        </w:tc>
      </w:tr>
      <w:tr w:rsidR="00AA4A1B" w:rsidRPr="007B690B" w:rsidTr="002C649D">
        <w:tc>
          <w:tcPr>
            <w:tcW w:w="534" w:type="dxa"/>
          </w:tcPr>
          <w:p w:rsidR="00AA4A1B" w:rsidRPr="007B690B" w:rsidRDefault="00AA4A1B" w:rsidP="007B690B">
            <w:pPr>
              <w:jc w:val="both"/>
              <w:rPr>
                <w:sz w:val="28"/>
                <w:szCs w:val="28"/>
              </w:rPr>
            </w:pPr>
            <w:r w:rsidRPr="007B690B">
              <w:rPr>
                <w:sz w:val="28"/>
                <w:szCs w:val="28"/>
              </w:rPr>
              <w:lastRenderedPageBreak/>
              <w:t>2</w:t>
            </w:r>
          </w:p>
        </w:tc>
        <w:tc>
          <w:tcPr>
            <w:tcW w:w="2017" w:type="dxa"/>
          </w:tcPr>
          <w:p w:rsidR="00AA4A1B" w:rsidRPr="007B690B" w:rsidRDefault="00AA4A1B" w:rsidP="007B690B">
            <w:pPr>
              <w:jc w:val="both"/>
              <w:rPr>
                <w:sz w:val="28"/>
                <w:szCs w:val="28"/>
              </w:rPr>
            </w:pPr>
            <w:proofErr w:type="gramStart"/>
            <w:r w:rsidRPr="007B690B">
              <w:rPr>
                <w:sz w:val="28"/>
                <w:szCs w:val="28"/>
              </w:rPr>
              <w:t>Познаватель-ное</w:t>
            </w:r>
            <w:proofErr w:type="gramEnd"/>
            <w:r w:rsidRPr="007B690B">
              <w:rPr>
                <w:sz w:val="28"/>
                <w:szCs w:val="28"/>
              </w:rPr>
              <w:t xml:space="preserve"> развитие</w:t>
            </w:r>
          </w:p>
        </w:tc>
        <w:tc>
          <w:tcPr>
            <w:tcW w:w="3578" w:type="dxa"/>
          </w:tcPr>
          <w:p w:rsidR="00AA4A1B" w:rsidRPr="007B690B" w:rsidRDefault="00AA4A1B" w:rsidP="007B690B">
            <w:pPr>
              <w:jc w:val="both"/>
              <w:rPr>
                <w:sz w:val="28"/>
                <w:szCs w:val="28"/>
              </w:rPr>
            </w:pPr>
            <w:r w:rsidRPr="007B690B">
              <w:rPr>
                <w:sz w:val="28"/>
                <w:szCs w:val="28"/>
              </w:rPr>
              <w:t>Проекты.</w:t>
            </w:r>
          </w:p>
          <w:p w:rsidR="00AA4A1B" w:rsidRPr="007B690B" w:rsidRDefault="00AA4A1B" w:rsidP="007B690B">
            <w:pPr>
              <w:jc w:val="both"/>
              <w:rPr>
                <w:sz w:val="28"/>
                <w:szCs w:val="28"/>
              </w:rPr>
            </w:pPr>
            <w:r w:rsidRPr="007B690B">
              <w:rPr>
                <w:sz w:val="28"/>
                <w:szCs w:val="28"/>
              </w:rPr>
              <w:t>Дидактические игры.</w:t>
            </w:r>
          </w:p>
          <w:p w:rsidR="00AA4A1B" w:rsidRPr="007B690B" w:rsidRDefault="00AA4A1B" w:rsidP="007B690B">
            <w:pPr>
              <w:jc w:val="both"/>
              <w:rPr>
                <w:sz w:val="28"/>
                <w:szCs w:val="28"/>
              </w:rPr>
            </w:pPr>
            <w:r w:rsidRPr="007B690B">
              <w:rPr>
                <w:sz w:val="28"/>
                <w:szCs w:val="28"/>
              </w:rPr>
              <w:t>Наблюдения.</w:t>
            </w:r>
          </w:p>
          <w:p w:rsidR="00AA4A1B" w:rsidRPr="007B690B" w:rsidRDefault="00AA4A1B" w:rsidP="007B690B">
            <w:pPr>
              <w:jc w:val="both"/>
              <w:rPr>
                <w:sz w:val="28"/>
                <w:szCs w:val="28"/>
              </w:rPr>
            </w:pPr>
            <w:r w:rsidRPr="007B690B">
              <w:rPr>
                <w:sz w:val="28"/>
                <w:szCs w:val="28"/>
              </w:rPr>
              <w:t>Беседа.</w:t>
            </w:r>
          </w:p>
          <w:p w:rsidR="00AA4A1B" w:rsidRPr="007B690B" w:rsidRDefault="00AA4A1B" w:rsidP="007B690B">
            <w:pPr>
              <w:jc w:val="both"/>
              <w:rPr>
                <w:b/>
                <w:sz w:val="28"/>
                <w:szCs w:val="28"/>
              </w:rPr>
            </w:pPr>
            <w:r w:rsidRPr="007B690B">
              <w:rPr>
                <w:sz w:val="28"/>
                <w:szCs w:val="28"/>
              </w:rPr>
              <w:t>Экскурсии по участку.</w:t>
            </w:r>
          </w:p>
        </w:tc>
        <w:tc>
          <w:tcPr>
            <w:tcW w:w="3823" w:type="dxa"/>
          </w:tcPr>
          <w:p w:rsidR="00AA4A1B" w:rsidRPr="007B690B" w:rsidRDefault="00AA4A1B" w:rsidP="007B690B">
            <w:pPr>
              <w:jc w:val="both"/>
              <w:rPr>
                <w:sz w:val="28"/>
                <w:szCs w:val="28"/>
              </w:rPr>
            </w:pPr>
            <w:r w:rsidRPr="007B690B">
              <w:rPr>
                <w:sz w:val="28"/>
                <w:szCs w:val="28"/>
              </w:rPr>
              <w:t>Проекты. Игры.</w:t>
            </w:r>
          </w:p>
          <w:p w:rsidR="00AA4A1B" w:rsidRPr="007B690B" w:rsidRDefault="00AA4A1B" w:rsidP="007B690B">
            <w:pPr>
              <w:jc w:val="both"/>
              <w:rPr>
                <w:sz w:val="28"/>
                <w:szCs w:val="28"/>
              </w:rPr>
            </w:pPr>
            <w:r w:rsidRPr="007B690B">
              <w:rPr>
                <w:sz w:val="28"/>
                <w:szCs w:val="28"/>
              </w:rPr>
              <w:t>Досуги.</w:t>
            </w:r>
          </w:p>
          <w:p w:rsidR="00AA4A1B" w:rsidRPr="007B690B" w:rsidRDefault="00AA4A1B" w:rsidP="007B690B">
            <w:pPr>
              <w:jc w:val="both"/>
              <w:rPr>
                <w:sz w:val="28"/>
                <w:szCs w:val="28"/>
              </w:rPr>
            </w:pPr>
            <w:r w:rsidRPr="007B690B">
              <w:rPr>
                <w:sz w:val="28"/>
                <w:szCs w:val="28"/>
              </w:rPr>
              <w:t>Индивидуальная работа.</w:t>
            </w:r>
          </w:p>
          <w:p w:rsidR="00AA4A1B" w:rsidRPr="007B690B" w:rsidRDefault="00AA4A1B" w:rsidP="007B690B">
            <w:pPr>
              <w:jc w:val="both"/>
              <w:rPr>
                <w:b/>
                <w:sz w:val="28"/>
                <w:szCs w:val="28"/>
              </w:rPr>
            </w:pPr>
            <w:r w:rsidRPr="007B690B">
              <w:rPr>
                <w:sz w:val="28"/>
                <w:szCs w:val="28"/>
              </w:rPr>
              <w:t>Совместная и самостоятельная деятельность.</w:t>
            </w:r>
          </w:p>
        </w:tc>
      </w:tr>
      <w:tr w:rsidR="00AA4A1B" w:rsidRPr="007B690B" w:rsidTr="002C649D">
        <w:tc>
          <w:tcPr>
            <w:tcW w:w="534" w:type="dxa"/>
          </w:tcPr>
          <w:p w:rsidR="00AA4A1B" w:rsidRPr="007B690B" w:rsidRDefault="00AA4A1B" w:rsidP="007B690B">
            <w:pPr>
              <w:jc w:val="both"/>
              <w:rPr>
                <w:sz w:val="28"/>
                <w:szCs w:val="28"/>
              </w:rPr>
            </w:pPr>
            <w:r w:rsidRPr="007B690B">
              <w:rPr>
                <w:sz w:val="28"/>
                <w:szCs w:val="28"/>
              </w:rPr>
              <w:t>3</w:t>
            </w:r>
          </w:p>
        </w:tc>
        <w:tc>
          <w:tcPr>
            <w:tcW w:w="2017" w:type="dxa"/>
          </w:tcPr>
          <w:p w:rsidR="00AA4A1B" w:rsidRPr="007B690B" w:rsidRDefault="00AA4A1B" w:rsidP="007B690B">
            <w:pPr>
              <w:jc w:val="both"/>
              <w:rPr>
                <w:sz w:val="28"/>
                <w:szCs w:val="28"/>
              </w:rPr>
            </w:pPr>
            <w:r w:rsidRPr="007B690B">
              <w:rPr>
                <w:sz w:val="28"/>
                <w:szCs w:val="28"/>
              </w:rPr>
              <w:t>Речевое развитие</w:t>
            </w:r>
          </w:p>
        </w:tc>
        <w:tc>
          <w:tcPr>
            <w:tcW w:w="3578" w:type="dxa"/>
          </w:tcPr>
          <w:p w:rsidR="00AA4A1B" w:rsidRPr="007B690B" w:rsidRDefault="00AA4A1B" w:rsidP="007B690B">
            <w:pPr>
              <w:pStyle w:val="af0"/>
              <w:snapToGrid w:val="0"/>
              <w:rPr>
                <w:sz w:val="28"/>
                <w:szCs w:val="28"/>
              </w:rPr>
            </w:pPr>
            <w:r w:rsidRPr="007B690B">
              <w:rPr>
                <w:sz w:val="28"/>
                <w:szCs w:val="28"/>
              </w:rPr>
              <w:t>Индивидуальная работа (коррекция эмоционально — волевой сферы).</w:t>
            </w:r>
          </w:p>
          <w:p w:rsidR="00AA4A1B" w:rsidRPr="007B690B" w:rsidRDefault="00AA4A1B" w:rsidP="007B690B">
            <w:pPr>
              <w:pStyle w:val="af0"/>
              <w:rPr>
                <w:sz w:val="28"/>
                <w:szCs w:val="28"/>
              </w:rPr>
            </w:pPr>
            <w:r w:rsidRPr="007B690B">
              <w:rPr>
                <w:sz w:val="28"/>
                <w:szCs w:val="28"/>
              </w:rPr>
              <w:t>Совместная деятельность (театрализованные представления, общение, игровая деятельность).</w:t>
            </w:r>
          </w:p>
          <w:p w:rsidR="00AA4A1B" w:rsidRPr="007B690B" w:rsidRDefault="00AA4A1B" w:rsidP="007B690B">
            <w:pPr>
              <w:pStyle w:val="af0"/>
              <w:snapToGrid w:val="0"/>
              <w:rPr>
                <w:sz w:val="28"/>
                <w:szCs w:val="28"/>
              </w:rPr>
            </w:pPr>
            <w:r w:rsidRPr="007B690B">
              <w:rPr>
                <w:sz w:val="28"/>
                <w:szCs w:val="28"/>
              </w:rPr>
              <w:t>Совместная деятельность (чтение сказок, стихов)</w:t>
            </w:r>
          </w:p>
          <w:p w:rsidR="00AA4A1B" w:rsidRPr="007B690B" w:rsidRDefault="00AA4A1B" w:rsidP="007B690B">
            <w:pPr>
              <w:jc w:val="both"/>
              <w:rPr>
                <w:sz w:val="28"/>
                <w:szCs w:val="28"/>
              </w:rPr>
            </w:pPr>
            <w:r w:rsidRPr="007B690B">
              <w:rPr>
                <w:sz w:val="28"/>
                <w:szCs w:val="28"/>
              </w:rPr>
              <w:t>Режимные моменты (сопровождение художественным словом)</w:t>
            </w:r>
          </w:p>
        </w:tc>
        <w:tc>
          <w:tcPr>
            <w:tcW w:w="3823" w:type="dxa"/>
          </w:tcPr>
          <w:p w:rsidR="00AA4A1B" w:rsidRPr="007B690B" w:rsidRDefault="00AA4A1B" w:rsidP="007B690B">
            <w:pPr>
              <w:pStyle w:val="af0"/>
              <w:snapToGrid w:val="0"/>
              <w:rPr>
                <w:sz w:val="28"/>
                <w:szCs w:val="28"/>
              </w:rPr>
            </w:pPr>
            <w:r w:rsidRPr="007B690B">
              <w:rPr>
                <w:sz w:val="28"/>
                <w:szCs w:val="28"/>
              </w:rPr>
              <w:t>Индивидуальная работа (коррекция эмоционально — волевой сферы).</w:t>
            </w:r>
          </w:p>
          <w:p w:rsidR="00AA4A1B" w:rsidRPr="007B690B" w:rsidRDefault="00AA4A1B" w:rsidP="007B690B">
            <w:pPr>
              <w:pStyle w:val="af0"/>
              <w:rPr>
                <w:sz w:val="28"/>
                <w:szCs w:val="28"/>
              </w:rPr>
            </w:pPr>
            <w:r w:rsidRPr="007B690B">
              <w:rPr>
                <w:sz w:val="28"/>
                <w:szCs w:val="28"/>
              </w:rPr>
              <w:t>Совместная деятельность (театрализованные представления, общение, игровая деятельность).</w:t>
            </w:r>
          </w:p>
          <w:p w:rsidR="00AA4A1B" w:rsidRPr="007B690B" w:rsidRDefault="00AA4A1B" w:rsidP="007B690B">
            <w:pPr>
              <w:pStyle w:val="af0"/>
              <w:snapToGrid w:val="0"/>
              <w:rPr>
                <w:sz w:val="28"/>
                <w:szCs w:val="28"/>
              </w:rPr>
            </w:pPr>
            <w:r w:rsidRPr="007B690B">
              <w:rPr>
                <w:sz w:val="28"/>
                <w:szCs w:val="28"/>
              </w:rPr>
              <w:t>Совместная деятельность (чтение сказок, стихов)</w:t>
            </w:r>
          </w:p>
          <w:p w:rsidR="00AA4A1B" w:rsidRPr="007B690B" w:rsidRDefault="00AA4A1B" w:rsidP="007B690B">
            <w:pPr>
              <w:jc w:val="both"/>
              <w:rPr>
                <w:b/>
                <w:sz w:val="28"/>
                <w:szCs w:val="28"/>
              </w:rPr>
            </w:pPr>
            <w:r w:rsidRPr="007B690B">
              <w:rPr>
                <w:sz w:val="28"/>
                <w:szCs w:val="28"/>
              </w:rPr>
              <w:t>Режимные моменты (</w:t>
            </w:r>
            <w:proofErr w:type="gramStart"/>
            <w:r w:rsidRPr="007B690B">
              <w:rPr>
                <w:sz w:val="28"/>
                <w:szCs w:val="28"/>
              </w:rPr>
              <w:t>сопро-вождение</w:t>
            </w:r>
            <w:proofErr w:type="gramEnd"/>
            <w:r w:rsidRPr="007B690B">
              <w:rPr>
                <w:sz w:val="28"/>
                <w:szCs w:val="28"/>
              </w:rPr>
              <w:t xml:space="preserve"> художественным словом)</w:t>
            </w:r>
          </w:p>
        </w:tc>
      </w:tr>
      <w:tr w:rsidR="00AA4A1B" w:rsidRPr="007B690B" w:rsidTr="002C649D">
        <w:tc>
          <w:tcPr>
            <w:tcW w:w="534" w:type="dxa"/>
          </w:tcPr>
          <w:p w:rsidR="00AA4A1B" w:rsidRPr="007B690B" w:rsidRDefault="00AA4A1B" w:rsidP="007B690B">
            <w:pPr>
              <w:jc w:val="both"/>
              <w:rPr>
                <w:sz w:val="28"/>
                <w:szCs w:val="28"/>
              </w:rPr>
            </w:pPr>
            <w:r w:rsidRPr="007B690B">
              <w:rPr>
                <w:sz w:val="28"/>
                <w:szCs w:val="28"/>
              </w:rPr>
              <w:t>4</w:t>
            </w:r>
          </w:p>
        </w:tc>
        <w:tc>
          <w:tcPr>
            <w:tcW w:w="2017" w:type="dxa"/>
          </w:tcPr>
          <w:p w:rsidR="00AA4A1B" w:rsidRPr="007B690B" w:rsidRDefault="00AA4A1B" w:rsidP="007B690B">
            <w:pPr>
              <w:jc w:val="both"/>
              <w:rPr>
                <w:sz w:val="28"/>
                <w:szCs w:val="28"/>
              </w:rPr>
            </w:pPr>
            <w:r w:rsidRPr="007B690B">
              <w:rPr>
                <w:sz w:val="28"/>
                <w:szCs w:val="28"/>
              </w:rPr>
              <w:t>Художествен-но-эстетическое развитие</w:t>
            </w:r>
          </w:p>
        </w:tc>
        <w:tc>
          <w:tcPr>
            <w:tcW w:w="3578" w:type="dxa"/>
          </w:tcPr>
          <w:p w:rsidR="00AA4A1B" w:rsidRPr="007B690B" w:rsidRDefault="00AA4A1B" w:rsidP="007B690B">
            <w:pPr>
              <w:jc w:val="both"/>
              <w:rPr>
                <w:sz w:val="28"/>
                <w:szCs w:val="28"/>
              </w:rPr>
            </w:pPr>
            <w:r w:rsidRPr="007B690B">
              <w:rPr>
                <w:sz w:val="28"/>
                <w:szCs w:val="28"/>
              </w:rPr>
              <w:t>Занятия по музыкальному воспитанию и изобразительной деятельности, конструирование.</w:t>
            </w:r>
          </w:p>
          <w:p w:rsidR="00AA4A1B" w:rsidRPr="007B690B" w:rsidRDefault="00AA4A1B" w:rsidP="007B690B">
            <w:pPr>
              <w:jc w:val="both"/>
              <w:rPr>
                <w:sz w:val="28"/>
                <w:szCs w:val="28"/>
              </w:rPr>
            </w:pPr>
            <w:r w:rsidRPr="007B690B">
              <w:rPr>
                <w:sz w:val="28"/>
                <w:szCs w:val="28"/>
              </w:rPr>
              <w:t>Экскурсии в природу на участке.</w:t>
            </w:r>
          </w:p>
          <w:p w:rsidR="00AA4A1B" w:rsidRPr="007B690B" w:rsidRDefault="00AA4A1B" w:rsidP="007B690B">
            <w:pPr>
              <w:jc w:val="both"/>
              <w:rPr>
                <w:sz w:val="28"/>
                <w:szCs w:val="28"/>
              </w:rPr>
            </w:pPr>
            <w:r w:rsidRPr="007B690B">
              <w:rPr>
                <w:sz w:val="28"/>
                <w:szCs w:val="28"/>
              </w:rPr>
              <w:t>Любование объектами на полочке красоты.</w:t>
            </w:r>
          </w:p>
        </w:tc>
        <w:tc>
          <w:tcPr>
            <w:tcW w:w="3823" w:type="dxa"/>
          </w:tcPr>
          <w:p w:rsidR="00AA4A1B" w:rsidRPr="007B690B" w:rsidRDefault="00AA4A1B" w:rsidP="007B690B">
            <w:pPr>
              <w:jc w:val="both"/>
              <w:rPr>
                <w:sz w:val="28"/>
                <w:szCs w:val="28"/>
              </w:rPr>
            </w:pPr>
            <w:r w:rsidRPr="007B690B">
              <w:rPr>
                <w:sz w:val="28"/>
                <w:szCs w:val="28"/>
              </w:rPr>
              <w:t xml:space="preserve">Занятия по музыкальному воспитанию и изобразительной деятельности. </w:t>
            </w:r>
          </w:p>
          <w:p w:rsidR="00AA4A1B" w:rsidRPr="007B690B" w:rsidRDefault="00AA4A1B" w:rsidP="007B690B">
            <w:pPr>
              <w:jc w:val="both"/>
              <w:rPr>
                <w:sz w:val="28"/>
                <w:szCs w:val="28"/>
              </w:rPr>
            </w:pPr>
            <w:r w:rsidRPr="007B690B">
              <w:rPr>
                <w:sz w:val="28"/>
                <w:szCs w:val="28"/>
              </w:rPr>
              <w:t>Конструирование.</w:t>
            </w:r>
          </w:p>
          <w:p w:rsidR="00AA4A1B" w:rsidRPr="007B690B" w:rsidRDefault="00AA4A1B" w:rsidP="007B690B">
            <w:pPr>
              <w:jc w:val="both"/>
              <w:rPr>
                <w:sz w:val="28"/>
                <w:szCs w:val="28"/>
              </w:rPr>
            </w:pPr>
            <w:r w:rsidRPr="007B690B">
              <w:rPr>
                <w:sz w:val="28"/>
                <w:szCs w:val="28"/>
              </w:rPr>
              <w:t>Музыкально-художественные досуги.</w:t>
            </w:r>
          </w:p>
          <w:p w:rsidR="00AA4A1B" w:rsidRPr="007B690B" w:rsidRDefault="00AA4A1B" w:rsidP="007B690B">
            <w:pPr>
              <w:jc w:val="both"/>
              <w:rPr>
                <w:sz w:val="28"/>
                <w:szCs w:val="28"/>
              </w:rPr>
            </w:pPr>
            <w:r w:rsidRPr="007B690B">
              <w:rPr>
                <w:sz w:val="28"/>
                <w:szCs w:val="28"/>
              </w:rPr>
              <w:t>Индивидуальная работа.</w:t>
            </w:r>
          </w:p>
          <w:p w:rsidR="00AA4A1B" w:rsidRPr="007B690B" w:rsidRDefault="00AA4A1B" w:rsidP="007B690B">
            <w:pPr>
              <w:jc w:val="both"/>
              <w:rPr>
                <w:sz w:val="28"/>
                <w:szCs w:val="28"/>
              </w:rPr>
            </w:pPr>
            <w:r w:rsidRPr="007B690B">
              <w:rPr>
                <w:sz w:val="28"/>
                <w:szCs w:val="28"/>
              </w:rPr>
              <w:t>Совместная и самостоятельная деятельность.</w:t>
            </w:r>
          </w:p>
        </w:tc>
      </w:tr>
      <w:tr w:rsidR="00AA4A1B" w:rsidRPr="007B690B" w:rsidTr="002C649D">
        <w:tc>
          <w:tcPr>
            <w:tcW w:w="534" w:type="dxa"/>
          </w:tcPr>
          <w:p w:rsidR="00AA4A1B" w:rsidRPr="007B690B" w:rsidRDefault="00AA4A1B" w:rsidP="007B690B">
            <w:pPr>
              <w:jc w:val="both"/>
              <w:rPr>
                <w:sz w:val="28"/>
                <w:szCs w:val="28"/>
              </w:rPr>
            </w:pPr>
            <w:r w:rsidRPr="007B690B">
              <w:rPr>
                <w:sz w:val="28"/>
                <w:szCs w:val="28"/>
              </w:rPr>
              <w:t>5</w:t>
            </w:r>
          </w:p>
        </w:tc>
        <w:tc>
          <w:tcPr>
            <w:tcW w:w="2017" w:type="dxa"/>
          </w:tcPr>
          <w:p w:rsidR="00AA4A1B" w:rsidRPr="007B690B" w:rsidRDefault="00AA4A1B" w:rsidP="007B690B">
            <w:pPr>
              <w:jc w:val="both"/>
              <w:rPr>
                <w:sz w:val="28"/>
                <w:szCs w:val="28"/>
              </w:rPr>
            </w:pPr>
            <w:r w:rsidRPr="007B690B">
              <w:rPr>
                <w:sz w:val="28"/>
                <w:szCs w:val="28"/>
              </w:rPr>
              <w:t xml:space="preserve">Физическое развитие </w:t>
            </w:r>
          </w:p>
        </w:tc>
        <w:tc>
          <w:tcPr>
            <w:tcW w:w="3578" w:type="dxa"/>
          </w:tcPr>
          <w:p w:rsidR="00AA4A1B" w:rsidRPr="007B690B" w:rsidRDefault="00AA4A1B" w:rsidP="007B690B">
            <w:pPr>
              <w:jc w:val="both"/>
              <w:rPr>
                <w:sz w:val="28"/>
                <w:szCs w:val="28"/>
              </w:rPr>
            </w:pPr>
            <w:r w:rsidRPr="007B690B">
              <w:rPr>
                <w:sz w:val="28"/>
                <w:szCs w:val="28"/>
              </w:rPr>
              <w:t>Прием детей на воздухе в теплое время года.</w:t>
            </w:r>
          </w:p>
          <w:p w:rsidR="00AA4A1B" w:rsidRPr="007B690B" w:rsidRDefault="00AA4A1B" w:rsidP="007B690B">
            <w:pPr>
              <w:jc w:val="both"/>
              <w:rPr>
                <w:sz w:val="28"/>
                <w:szCs w:val="28"/>
              </w:rPr>
            </w:pPr>
            <w:r w:rsidRPr="007B690B">
              <w:rPr>
                <w:sz w:val="28"/>
                <w:szCs w:val="28"/>
              </w:rPr>
              <w:t xml:space="preserve"> Утренняя гимнастика (подвижные игры, игровые сюжеты). </w:t>
            </w:r>
          </w:p>
          <w:p w:rsidR="00AA4A1B" w:rsidRPr="007B690B" w:rsidRDefault="00AA4A1B" w:rsidP="007B690B">
            <w:pPr>
              <w:jc w:val="both"/>
              <w:rPr>
                <w:sz w:val="28"/>
                <w:szCs w:val="28"/>
              </w:rPr>
            </w:pPr>
            <w:r w:rsidRPr="007B690B">
              <w:rPr>
                <w:sz w:val="28"/>
                <w:szCs w:val="28"/>
              </w:rPr>
              <w:t xml:space="preserve">Гигиенические процедуры (обширное умывание, полоскание рта). </w:t>
            </w:r>
          </w:p>
          <w:p w:rsidR="00AA4A1B" w:rsidRPr="007B690B" w:rsidRDefault="00AA4A1B" w:rsidP="007B690B">
            <w:pPr>
              <w:jc w:val="both"/>
              <w:rPr>
                <w:sz w:val="28"/>
                <w:szCs w:val="28"/>
              </w:rPr>
            </w:pPr>
            <w:r w:rsidRPr="007B690B">
              <w:rPr>
                <w:sz w:val="28"/>
                <w:szCs w:val="28"/>
              </w:rPr>
              <w:lastRenderedPageBreak/>
              <w:t xml:space="preserve">Закаливание в повседневной жизни (облегченная одежда в группе, одежда по сезону на прогулке, умывание, воздушные ванны). </w:t>
            </w:r>
          </w:p>
          <w:p w:rsidR="00AA4A1B" w:rsidRPr="007B690B" w:rsidRDefault="00AA4A1B" w:rsidP="007B690B">
            <w:pPr>
              <w:jc w:val="both"/>
              <w:rPr>
                <w:sz w:val="28"/>
                <w:szCs w:val="28"/>
              </w:rPr>
            </w:pPr>
            <w:r w:rsidRPr="007B690B">
              <w:rPr>
                <w:sz w:val="28"/>
                <w:szCs w:val="28"/>
              </w:rPr>
              <w:t>Физкультминутки на проектах.</w:t>
            </w:r>
          </w:p>
          <w:p w:rsidR="00AA4A1B" w:rsidRPr="007B690B" w:rsidRDefault="00AA4A1B" w:rsidP="007B690B">
            <w:pPr>
              <w:jc w:val="both"/>
              <w:rPr>
                <w:sz w:val="28"/>
                <w:szCs w:val="28"/>
              </w:rPr>
            </w:pPr>
            <w:r w:rsidRPr="007B690B">
              <w:rPr>
                <w:sz w:val="28"/>
                <w:szCs w:val="28"/>
              </w:rPr>
              <w:t>Физкультурные проекты.</w:t>
            </w:r>
          </w:p>
          <w:p w:rsidR="00AA4A1B" w:rsidRPr="007B690B" w:rsidRDefault="00AA4A1B" w:rsidP="007B690B">
            <w:pPr>
              <w:jc w:val="both"/>
              <w:rPr>
                <w:sz w:val="28"/>
                <w:szCs w:val="28"/>
              </w:rPr>
            </w:pPr>
            <w:r w:rsidRPr="007B690B">
              <w:rPr>
                <w:sz w:val="28"/>
                <w:szCs w:val="28"/>
              </w:rPr>
              <w:t>Двигательная активность на прогулке.</w:t>
            </w:r>
          </w:p>
          <w:p w:rsidR="00AA4A1B" w:rsidRPr="007B690B" w:rsidRDefault="00AA4A1B" w:rsidP="007B690B">
            <w:pPr>
              <w:jc w:val="both"/>
              <w:rPr>
                <w:sz w:val="28"/>
                <w:szCs w:val="28"/>
              </w:rPr>
            </w:pPr>
            <w:r w:rsidRPr="007B690B">
              <w:rPr>
                <w:sz w:val="28"/>
                <w:szCs w:val="28"/>
              </w:rPr>
              <w:t>Подвижные игры.</w:t>
            </w:r>
          </w:p>
          <w:p w:rsidR="00AA4A1B" w:rsidRPr="007B690B" w:rsidRDefault="00AA4A1B" w:rsidP="007B690B">
            <w:pPr>
              <w:jc w:val="both"/>
              <w:rPr>
                <w:sz w:val="28"/>
                <w:szCs w:val="28"/>
              </w:rPr>
            </w:pPr>
            <w:r w:rsidRPr="007B690B">
              <w:rPr>
                <w:sz w:val="28"/>
                <w:szCs w:val="28"/>
              </w:rPr>
              <w:t>Дыхательная гимнастика.</w:t>
            </w:r>
          </w:p>
          <w:p w:rsidR="00AA4A1B" w:rsidRPr="007B690B" w:rsidRDefault="00AA4A1B" w:rsidP="007B690B">
            <w:pPr>
              <w:jc w:val="both"/>
              <w:rPr>
                <w:sz w:val="28"/>
                <w:szCs w:val="28"/>
              </w:rPr>
            </w:pPr>
            <w:r w:rsidRPr="007B690B">
              <w:rPr>
                <w:sz w:val="28"/>
                <w:szCs w:val="28"/>
              </w:rPr>
              <w:t>Игры малой подвижности, хороводные игры.</w:t>
            </w:r>
          </w:p>
          <w:p w:rsidR="00AA4A1B" w:rsidRPr="007B690B" w:rsidRDefault="00AA4A1B" w:rsidP="007B690B">
            <w:pPr>
              <w:jc w:val="both"/>
              <w:rPr>
                <w:sz w:val="28"/>
                <w:szCs w:val="28"/>
              </w:rPr>
            </w:pPr>
            <w:r w:rsidRPr="007B690B">
              <w:rPr>
                <w:sz w:val="28"/>
                <w:szCs w:val="28"/>
              </w:rPr>
              <w:t>Пальчиковая гимнастика.</w:t>
            </w:r>
          </w:p>
          <w:p w:rsidR="00AA4A1B" w:rsidRPr="007B690B" w:rsidRDefault="00AA4A1B" w:rsidP="007B690B">
            <w:pPr>
              <w:jc w:val="both"/>
              <w:rPr>
                <w:sz w:val="28"/>
                <w:szCs w:val="28"/>
              </w:rPr>
            </w:pPr>
          </w:p>
          <w:p w:rsidR="00AA4A1B" w:rsidRPr="007B690B" w:rsidRDefault="00AA4A1B" w:rsidP="007B690B">
            <w:pPr>
              <w:jc w:val="both"/>
              <w:rPr>
                <w:b/>
                <w:sz w:val="28"/>
                <w:szCs w:val="28"/>
              </w:rPr>
            </w:pPr>
          </w:p>
        </w:tc>
        <w:tc>
          <w:tcPr>
            <w:tcW w:w="3823" w:type="dxa"/>
          </w:tcPr>
          <w:p w:rsidR="00AA4A1B" w:rsidRPr="007B690B" w:rsidRDefault="00AA4A1B" w:rsidP="007B690B">
            <w:pPr>
              <w:jc w:val="both"/>
              <w:rPr>
                <w:sz w:val="28"/>
                <w:szCs w:val="28"/>
              </w:rPr>
            </w:pPr>
            <w:r w:rsidRPr="007B690B">
              <w:rPr>
                <w:sz w:val="28"/>
                <w:szCs w:val="28"/>
              </w:rPr>
              <w:lastRenderedPageBreak/>
              <w:t xml:space="preserve">Корригирующая гимнастика после сна. </w:t>
            </w:r>
          </w:p>
          <w:p w:rsidR="00AA4A1B" w:rsidRPr="007B690B" w:rsidRDefault="00AA4A1B" w:rsidP="007B690B">
            <w:pPr>
              <w:jc w:val="both"/>
              <w:rPr>
                <w:sz w:val="28"/>
                <w:szCs w:val="28"/>
              </w:rPr>
            </w:pPr>
            <w:r w:rsidRPr="007B690B">
              <w:rPr>
                <w:sz w:val="28"/>
                <w:szCs w:val="28"/>
              </w:rPr>
              <w:t xml:space="preserve">Закаливание (воздушные ванны, ходьба босиком в спальне). Физкультурные досуги, игры и развлечения. </w:t>
            </w:r>
          </w:p>
          <w:p w:rsidR="00AA4A1B" w:rsidRPr="007B690B" w:rsidRDefault="00AA4A1B" w:rsidP="007B690B">
            <w:pPr>
              <w:jc w:val="both"/>
              <w:rPr>
                <w:sz w:val="28"/>
                <w:szCs w:val="28"/>
              </w:rPr>
            </w:pPr>
            <w:r w:rsidRPr="007B690B">
              <w:rPr>
                <w:sz w:val="28"/>
                <w:szCs w:val="28"/>
              </w:rPr>
              <w:t>Самостоятельная двигательная деятельность.</w:t>
            </w:r>
          </w:p>
          <w:p w:rsidR="00AA4A1B" w:rsidRPr="007B690B" w:rsidRDefault="00AA4A1B" w:rsidP="007B690B">
            <w:pPr>
              <w:jc w:val="both"/>
              <w:rPr>
                <w:sz w:val="28"/>
                <w:szCs w:val="28"/>
              </w:rPr>
            </w:pPr>
            <w:r w:rsidRPr="007B690B">
              <w:rPr>
                <w:sz w:val="28"/>
                <w:szCs w:val="28"/>
              </w:rPr>
              <w:lastRenderedPageBreak/>
              <w:t>Прогулки на свежем воздухе.</w:t>
            </w:r>
          </w:p>
          <w:p w:rsidR="00AA4A1B" w:rsidRPr="007B690B" w:rsidRDefault="00AA4A1B" w:rsidP="007B690B">
            <w:pPr>
              <w:jc w:val="both"/>
              <w:rPr>
                <w:sz w:val="28"/>
                <w:szCs w:val="28"/>
              </w:rPr>
            </w:pPr>
            <w:r w:rsidRPr="007B690B">
              <w:rPr>
                <w:sz w:val="28"/>
                <w:szCs w:val="28"/>
              </w:rPr>
              <w:t>Индивидуальная работа по развитию движений.</w:t>
            </w:r>
          </w:p>
          <w:p w:rsidR="00AA4A1B" w:rsidRPr="007B690B" w:rsidRDefault="00AA4A1B" w:rsidP="007B690B">
            <w:pPr>
              <w:jc w:val="both"/>
              <w:rPr>
                <w:sz w:val="28"/>
                <w:szCs w:val="28"/>
              </w:rPr>
            </w:pPr>
            <w:r w:rsidRPr="007B690B">
              <w:rPr>
                <w:sz w:val="28"/>
                <w:szCs w:val="28"/>
              </w:rPr>
              <w:t>Совместная деятельность воспитателя с детьми.</w:t>
            </w:r>
          </w:p>
          <w:p w:rsidR="00AA4A1B" w:rsidRPr="007B690B" w:rsidRDefault="00AA4A1B" w:rsidP="007B690B">
            <w:pPr>
              <w:jc w:val="both"/>
              <w:rPr>
                <w:sz w:val="28"/>
                <w:szCs w:val="28"/>
              </w:rPr>
            </w:pPr>
          </w:p>
          <w:p w:rsidR="00AA4A1B" w:rsidRPr="007B690B" w:rsidRDefault="00AA4A1B" w:rsidP="007B690B">
            <w:pPr>
              <w:jc w:val="both"/>
              <w:rPr>
                <w:b/>
                <w:sz w:val="28"/>
                <w:szCs w:val="28"/>
              </w:rPr>
            </w:pPr>
          </w:p>
        </w:tc>
      </w:tr>
    </w:tbl>
    <w:p w:rsidR="00AA4A1B" w:rsidRPr="007B690B" w:rsidRDefault="00AA4A1B" w:rsidP="007B690B">
      <w:pPr>
        <w:numPr>
          <w:ilvl w:val="1"/>
          <w:numId w:val="1"/>
        </w:numPr>
        <w:rPr>
          <w:b/>
          <w:sz w:val="28"/>
          <w:szCs w:val="28"/>
        </w:rPr>
      </w:pPr>
    </w:p>
    <w:p w:rsidR="00A25A87" w:rsidRPr="007B690B" w:rsidRDefault="008E4D7B" w:rsidP="007B690B">
      <w:pPr>
        <w:autoSpaceDE w:val="0"/>
        <w:autoSpaceDN w:val="0"/>
        <w:adjustRightInd w:val="0"/>
        <w:rPr>
          <w:b/>
          <w:sz w:val="28"/>
          <w:szCs w:val="28"/>
        </w:rPr>
      </w:pPr>
      <w:r w:rsidRPr="007B690B">
        <w:rPr>
          <w:b/>
          <w:sz w:val="28"/>
          <w:szCs w:val="28"/>
        </w:rPr>
        <w:t>Приложение</w:t>
      </w:r>
      <w:r w:rsidR="00C7721C" w:rsidRPr="007B690B">
        <w:rPr>
          <w:b/>
          <w:sz w:val="28"/>
          <w:szCs w:val="28"/>
        </w:rPr>
        <w:t xml:space="preserve"> </w:t>
      </w:r>
      <w:r w:rsidRPr="007B690B">
        <w:rPr>
          <w:b/>
          <w:sz w:val="28"/>
          <w:szCs w:val="28"/>
        </w:rPr>
        <w:t xml:space="preserve">6 </w:t>
      </w:r>
    </w:p>
    <w:p w:rsidR="008E4D7B" w:rsidRPr="007B690B" w:rsidRDefault="008E4D7B" w:rsidP="007B690B">
      <w:pPr>
        <w:autoSpaceDE w:val="0"/>
        <w:autoSpaceDN w:val="0"/>
        <w:adjustRightInd w:val="0"/>
        <w:rPr>
          <w:sz w:val="28"/>
          <w:szCs w:val="28"/>
        </w:rPr>
      </w:pPr>
      <w:r w:rsidRPr="007B690B">
        <w:rPr>
          <w:sz w:val="28"/>
          <w:szCs w:val="28"/>
        </w:rPr>
        <w:t>Модель плана на день.</w:t>
      </w:r>
    </w:p>
    <w:p w:rsidR="00A25A87" w:rsidRPr="007B690B" w:rsidRDefault="00A25A87" w:rsidP="007B690B">
      <w:pPr>
        <w:autoSpaceDE w:val="0"/>
        <w:autoSpaceDN w:val="0"/>
        <w:adjustRightInd w:val="0"/>
        <w:rPr>
          <w:sz w:val="28"/>
          <w:szCs w:val="28"/>
        </w:rPr>
      </w:pPr>
    </w:p>
    <w:p w:rsidR="00A25A87" w:rsidRPr="007B690B" w:rsidRDefault="00A25A87" w:rsidP="007B690B">
      <w:pPr>
        <w:autoSpaceDE w:val="0"/>
        <w:autoSpaceDN w:val="0"/>
        <w:adjustRightInd w:val="0"/>
        <w:rPr>
          <w:sz w:val="28"/>
          <w:szCs w:val="28"/>
        </w:rPr>
      </w:pPr>
    </w:p>
    <w:p w:rsidR="00A25A87" w:rsidRPr="007B690B" w:rsidRDefault="00A25A87" w:rsidP="007B690B">
      <w:pPr>
        <w:autoSpaceDE w:val="0"/>
        <w:autoSpaceDN w:val="0"/>
        <w:adjustRightInd w:val="0"/>
        <w:rPr>
          <w:sz w:val="28"/>
          <w:szCs w:val="28"/>
        </w:rPr>
      </w:pPr>
    </w:p>
    <w:p w:rsidR="00A25A87" w:rsidRPr="007B690B" w:rsidRDefault="00A25A87" w:rsidP="007B690B">
      <w:pPr>
        <w:autoSpaceDE w:val="0"/>
        <w:autoSpaceDN w:val="0"/>
        <w:adjustRightInd w:val="0"/>
        <w:rPr>
          <w:sz w:val="28"/>
          <w:szCs w:val="28"/>
        </w:rPr>
      </w:pPr>
    </w:p>
    <w:p w:rsidR="00A25A87" w:rsidRPr="007B690B" w:rsidRDefault="00A25A87" w:rsidP="007B690B">
      <w:pPr>
        <w:autoSpaceDE w:val="0"/>
        <w:autoSpaceDN w:val="0"/>
        <w:adjustRightInd w:val="0"/>
        <w:rPr>
          <w:sz w:val="28"/>
          <w:szCs w:val="28"/>
        </w:rPr>
      </w:pPr>
    </w:p>
    <w:p w:rsidR="00A25A87" w:rsidRPr="007B690B" w:rsidRDefault="00A25A87" w:rsidP="007B690B">
      <w:pPr>
        <w:autoSpaceDE w:val="0"/>
        <w:autoSpaceDN w:val="0"/>
        <w:adjustRightInd w:val="0"/>
        <w:rPr>
          <w:sz w:val="28"/>
          <w:szCs w:val="28"/>
        </w:rPr>
      </w:pPr>
    </w:p>
    <w:p w:rsidR="00A25A87" w:rsidRPr="007B690B" w:rsidRDefault="00A25A87" w:rsidP="007B690B">
      <w:pPr>
        <w:autoSpaceDE w:val="0"/>
        <w:autoSpaceDN w:val="0"/>
        <w:adjustRightInd w:val="0"/>
        <w:rPr>
          <w:sz w:val="28"/>
          <w:szCs w:val="28"/>
        </w:rPr>
      </w:pPr>
    </w:p>
    <w:p w:rsidR="00A25A87" w:rsidRPr="007B690B" w:rsidRDefault="00A25A87" w:rsidP="007B690B">
      <w:pPr>
        <w:autoSpaceDE w:val="0"/>
        <w:autoSpaceDN w:val="0"/>
        <w:adjustRightInd w:val="0"/>
        <w:rPr>
          <w:sz w:val="28"/>
          <w:szCs w:val="28"/>
        </w:rPr>
      </w:pPr>
    </w:p>
    <w:p w:rsidR="00A25A87" w:rsidRPr="007B690B" w:rsidRDefault="00A25A87" w:rsidP="007B690B">
      <w:pPr>
        <w:autoSpaceDE w:val="0"/>
        <w:autoSpaceDN w:val="0"/>
        <w:adjustRightInd w:val="0"/>
        <w:rPr>
          <w:sz w:val="28"/>
          <w:szCs w:val="28"/>
        </w:rPr>
      </w:pPr>
    </w:p>
    <w:p w:rsidR="00A25A87" w:rsidRPr="007B690B" w:rsidRDefault="00A25A87" w:rsidP="007B690B">
      <w:pPr>
        <w:autoSpaceDE w:val="0"/>
        <w:autoSpaceDN w:val="0"/>
        <w:adjustRightInd w:val="0"/>
        <w:rPr>
          <w:sz w:val="28"/>
          <w:szCs w:val="28"/>
        </w:rPr>
      </w:pPr>
    </w:p>
    <w:p w:rsidR="00A25A87" w:rsidRPr="007B690B" w:rsidRDefault="00A25A87" w:rsidP="007B690B">
      <w:pPr>
        <w:autoSpaceDE w:val="0"/>
        <w:autoSpaceDN w:val="0"/>
        <w:adjustRightInd w:val="0"/>
        <w:rPr>
          <w:sz w:val="28"/>
          <w:szCs w:val="28"/>
        </w:rPr>
      </w:pPr>
    </w:p>
    <w:p w:rsidR="00A25A87" w:rsidRPr="007B690B" w:rsidRDefault="00A25A87" w:rsidP="007B690B">
      <w:pPr>
        <w:autoSpaceDE w:val="0"/>
        <w:autoSpaceDN w:val="0"/>
        <w:adjustRightInd w:val="0"/>
        <w:rPr>
          <w:sz w:val="28"/>
          <w:szCs w:val="28"/>
        </w:rPr>
      </w:pPr>
    </w:p>
    <w:p w:rsidR="00A25A87" w:rsidRPr="007B690B" w:rsidRDefault="00A25A87" w:rsidP="007B690B">
      <w:pPr>
        <w:autoSpaceDE w:val="0"/>
        <w:autoSpaceDN w:val="0"/>
        <w:adjustRightInd w:val="0"/>
        <w:rPr>
          <w:sz w:val="28"/>
          <w:szCs w:val="28"/>
        </w:rPr>
      </w:pPr>
    </w:p>
    <w:p w:rsidR="00A25A87" w:rsidRPr="007B690B" w:rsidRDefault="00A25A87" w:rsidP="007B690B">
      <w:pPr>
        <w:autoSpaceDE w:val="0"/>
        <w:autoSpaceDN w:val="0"/>
        <w:adjustRightInd w:val="0"/>
        <w:rPr>
          <w:sz w:val="28"/>
          <w:szCs w:val="28"/>
        </w:rPr>
      </w:pPr>
    </w:p>
    <w:p w:rsidR="005D790E" w:rsidRPr="007B690B" w:rsidRDefault="005D790E" w:rsidP="007B690B">
      <w:pPr>
        <w:rPr>
          <w:b/>
          <w:sz w:val="28"/>
          <w:szCs w:val="28"/>
        </w:rPr>
      </w:pPr>
    </w:p>
    <w:p w:rsidR="00730454" w:rsidRPr="007B690B" w:rsidRDefault="00730454" w:rsidP="007B690B">
      <w:pPr>
        <w:jc w:val="center"/>
        <w:rPr>
          <w:b/>
          <w:sz w:val="28"/>
          <w:szCs w:val="28"/>
        </w:rPr>
      </w:pPr>
    </w:p>
    <w:p w:rsidR="005D790E" w:rsidRPr="007B690B" w:rsidRDefault="005D790E" w:rsidP="007B690B">
      <w:pPr>
        <w:jc w:val="center"/>
        <w:rPr>
          <w:b/>
          <w:sz w:val="28"/>
          <w:szCs w:val="28"/>
        </w:rPr>
      </w:pPr>
    </w:p>
    <w:p w:rsidR="005D790E" w:rsidRPr="007B690B" w:rsidRDefault="005D790E" w:rsidP="007B690B">
      <w:pPr>
        <w:jc w:val="center"/>
        <w:rPr>
          <w:b/>
          <w:sz w:val="28"/>
          <w:szCs w:val="28"/>
        </w:rPr>
      </w:pPr>
    </w:p>
    <w:p w:rsidR="0032105D" w:rsidRPr="007B690B" w:rsidRDefault="0032105D" w:rsidP="007B690B">
      <w:pPr>
        <w:rPr>
          <w:b/>
          <w:sz w:val="28"/>
          <w:szCs w:val="28"/>
        </w:rPr>
        <w:sectPr w:rsidR="0032105D" w:rsidRPr="007B690B" w:rsidSect="00AB37CA">
          <w:footerReference w:type="even" r:id="rId11"/>
          <w:footerReference w:type="default" r:id="rId12"/>
          <w:pgSz w:w="11906" w:h="16838"/>
          <w:pgMar w:top="851" w:right="567" w:bottom="709" w:left="1134" w:header="709" w:footer="227" w:gutter="0"/>
          <w:pgNumType w:start="1"/>
          <w:cols w:space="708"/>
          <w:titlePg/>
          <w:docGrid w:linePitch="360"/>
        </w:sectPr>
      </w:pPr>
    </w:p>
    <w:p w:rsidR="0098106F" w:rsidRPr="007B690B" w:rsidRDefault="0098106F" w:rsidP="007B690B">
      <w:pPr>
        <w:rPr>
          <w:sz w:val="28"/>
          <w:szCs w:val="28"/>
        </w:rPr>
      </w:pPr>
    </w:p>
    <w:sectPr w:rsidR="0098106F" w:rsidRPr="007B690B" w:rsidSect="009E776C">
      <w:pgSz w:w="11906" w:h="16838"/>
      <w:pgMar w:top="709" w:right="1134" w:bottom="851" w:left="567" w:header="709" w:footer="22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65D" w:rsidRDefault="000B165D" w:rsidP="00573F1C">
      <w:r>
        <w:separator/>
      </w:r>
    </w:p>
  </w:endnote>
  <w:endnote w:type="continuationSeparator" w:id="0">
    <w:p w:rsidR="000B165D" w:rsidRDefault="000B165D" w:rsidP="00573F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ndale Sans UI">
    <w:altName w:val="Times New Roman"/>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71" w:rsidRDefault="00631971">
    <w:pPr>
      <w:framePr w:h="168" w:wrap="none" w:vAnchor="text" w:hAnchor="page" w:x="9860" w:y="-3276"/>
      <w:jc w:val="both"/>
    </w:pPr>
    <w:fldSimple w:instr=" PAGE \* MERGEFORMAT ">
      <w:r>
        <w:rPr>
          <w:rStyle w:val="7pt"/>
        </w:rPr>
        <w:t>55</w:t>
      </w:r>
    </w:fldSimple>
  </w:p>
  <w:p w:rsidR="00631971" w:rsidRDefault="00631971">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71" w:rsidRDefault="00631971">
    <w:pPr>
      <w:pStyle w:val="a7"/>
      <w:jc w:val="right"/>
    </w:pPr>
    <w:fldSimple w:instr="PAGE   \* MERGEFORMAT">
      <w:r>
        <w:rPr>
          <w:noProof/>
        </w:rPr>
        <w:t>120</w:t>
      </w:r>
    </w:fldSimple>
  </w:p>
  <w:p w:rsidR="00631971" w:rsidRDefault="00631971">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71" w:rsidRDefault="00631971" w:rsidP="00AB37CA">
    <w:pPr>
      <w:pStyle w:val="a7"/>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631971" w:rsidRDefault="00631971" w:rsidP="00AB37CA">
    <w:pPr>
      <w:pStyle w:val="a7"/>
      <w:ind w:right="360"/>
    </w:pPr>
  </w:p>
  <w:p w:rsidR="00631971" w:rsidRDefault="00631971"/>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71" w:rsidRDefault="00631971">
    <w:pPr>
      <w:pStyle w:val="a7"/>
      <w:jc w:val="right"/>
    </w:pPr>
    <w:fldSimple w:instr=" PAGE   \* MERGEFORMAT ">
      <w:r w:rsidR="003D678D">
        <w:rPr>
          <w:noProof/>
        </w:rPr>
        <w:t>74</w:t>
      </w:r>
    </w:fldSimple>
  </w:p>
  <w:p w:rsidR="00631971" w:rsidRDefault="00631971">
    <w:pPr>
      <w:pStyle w:val="a7"/>
    </w:pPr>
  </w:p>
  <w:p w:rsidR="00631971" w:rsidRDefault="0063197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65D" w:rsidRDefault="000B165D" w:rsidP="00573F1C">
      <w:r>
        <w:separator/>
      </w:r>
    </w:p>
  </w:footnote>
  <w:footnote w:type="continuationSeparator" w:id="0">
    <w:p w:rsidR="000B165D" w:rsidRDefault="000B165D" w:rsidP="00573F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ascii="Times New Roman" w:eastAsia="Times New Roman" w:hAnsi="Times New Roman" w:cs="Times New Roman"/>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nsid w:val="00000007"/>
    <w:multiLevelType w:val="multilevel"/>
    <w:tmpl w:val="00000006"/>
    <w:lvl w:ilvl="0">
      <w:start w:val="3"/>
      <w:numFmt w:val="decimal"/>
      <w:lvlText w:val="11.%1"/>
      <w:lvlJc w:val="left"/>
      <w:rPr>
        <w:b w:val="0"/>
        <w:bCs w:val="0"/>
        <w:i w:val="0"/>
        <w:iCs w:val="0"/>
        <w:smallCaps w:val="0"/>
        <w:strike w:val="0"/>
        <w:color w:val="000000"/>
        <w:spacing w:val="0"/>
        <w:w w:val="100"/>
        <w:position w:val="0"/>
        <w:sz w:val="15"/>
        <w:szCs w:val="15"/>
        <w:u w:val="none"/>
      </w:rPr>
    </w:lvl>
    <w:lvl w:ilvl="1">
      <w:start w:val="3"/>
      <w:numFmt w:val="decimal"/>
      <w:lvlText w:val="11.%1"/>
      <w:lvlJc w:val="left"/>
      <w:rPr>
        <w:b w:val="0"/>
        <w:bCs w:val="0"/>
        <w:i w:val="0"/>
        <w:iCs w:val="0"/>
        <w:smallCaps w:val="0"/>
        <w:strike w:val="0"/>
        <w:color w:val="000000"/>
        <w:spacing w:val="0"/>
        <w:w w:val="100"/>
        <w:position w:val="0"/>
        <w:sz w:val="15"/>
        <w:szCs w:val="15"/>
        <w:u w:val="none"/>
      </w:rPr>
    </w:lvl>
    <w:lvl w:ilvl="2">
      <w:start w:val="3"/>
      <w:numFmt w:val="decimal"/>
      <w:lvlText w:val="11.%1"/>
      <w:lvlJc w:val="left"/>
      <w:rPr>
        <w:b w:val="0"/>
        <w:bCs w:val="0"/>
        <w:i w:val="0"/>
        <w:iCs w:val="0"/>
        <w:smallCaps w:val="0"/>
        <w:strike w:val="0"/>
        <w:color w:val="000000"/>
        <w:spacing w:val="0"/>
        <w:w w:val="100"/>
        <w:position w:val="0"/>
        <w:sz w:val="15"/>
        <w:szCs w:val="15"/>
        <w:u w:val="none"/>
      </w:rPr>
    </w:lvl>
    <w:lvl w:ilvl="3">
      <w:start w:val="3"/>
      <w:numFmt w:val="decimal"/>
      <w:lvlText w:val="11.%1"/>
      <w:lvlJc w:val="left"/>
      <w:rPr>
        <w:b w:val="0"/>
        <w:bCs w:val="0"/>
        <w:i w:val="0"/>
        <w:iCs w:val="0"/>
        <w:smallCaps w:val="0"/>
        <w:strike w:val="0"/>
        <w:color w:val="000000"/>
        <w:spacing w:val="0"/>
        <w:w w:val="100"/>
        <w:position w:val="0"/>
        <w:sz w:val="15"/>
        <w:szCs w:val="15"/>
        <w:u w:val="none"/>
      </w:rPr>
    </w:lvl>
    <w:lvl w:ilvl="4">
      <w:start w:val="3"/>
      <w:numFmt w:val="decimal"/>
      <w:lvlText w:val="11.%1"/>
      <w:lvlJc w:val="left"/>
      <w:rPr>
        <w:b w:val="0"/>
        <w:bCs w:val="0"/>
        <w:i w:val="0"/>
        <w:iCs w:val="0"/>
        <w:smallCaps w:val="0"/>
        <w:strike w:val="0"/>
        <w:color w:val="000000"/>
        <w:spacing w:val="0"/>
        <w:w w:val="100"/>
        <w:position w:val="0"/>
        <w:sz w:val="15"/>
        <w:szCs w:val="15"/>
        <w:u w:val="none"/>
      </w:rPr>
    </w:lvl>
    <w:lvl w:ilvl="5">
      <w:start w:val="3"/>
      <w:numFmt w:val="decimal"/>
      <w:lvlText w:val="11.%1"/>
      <w:lvlJc w:val="left"/>
      <w:rPr>
        <w:b w:val="0"/>
        <w:bCs w:val="0"/>
        <w:i w:val="0"/>
        <w:iCs w:val="0"/>
        <w:smallCaps w:val="0"/>
        <w:strike w:val="0"/>
        <w:color w:val="000000"/>
        <w:spacing w:val="0"/>
        <w:w w:val="100"/>
        <w:position w:val="0"/>
        <w:sz w:val="15"/>
        <w:szCs w:val="15"/>
        <w:u w:val="none"/>
      </w:rPr>
    </w:lvl>
    <w:lvl w:ilvl="6">
      <w:start w:val="3"/>
      <w:numFmt w:val="decimal"/>
      <w:lvlText w:val="11.%1"/>
      <w:lvlJc w:val="left"/>
      <w:rPr>
        <w:b w:val="0"/>
        <w:bCs w:val="0"/>
        <w:i w:val="0"/>
        <w:iCs w:val="0"/>
        <w:smallCaps w:val="0"/>
        <w:strike w:val="0"/>
        <w:color w:val="000000"/>
        <w:spacing w:val="0"/>
        <w:w w:val="100"/>
        <w:position w:val="0"/>
        <w:sz w:val="15"/>
        <w:szCs w:val="15"/>
        <w:u w:val="none"/>
      </w:rPr>
    </w:lvl>
    <w:lvl w:ilvl="7">
      <w:start w:val="3"/>
      <w:numFmt w:val="decimal"/>
      <w:lvlText w:val="11.%1"/>
      <w:lvlJc w:val="left"/>
      <w:rPr>
        <w:b w:val="0"/>
        <w:bCs w:val="0"/>
        <w:i w:val="0"/>
        <w:iCs w:val="0"/>
        <w:smallCaps w:val="0"/>
        <w:strike w:val="0"/>
        <w:color w:val="000000"/>
        <w:spacing w:val="0"/>
        <w:w w:val="100"/>
        <w:position w:val="0"/>
        <w:sz w:val="15"/>
        <w:szCs w:val="15"/>
        <w:u w:val="none"/>
      </w:rPr>
    </w:lvl>
    <w:lvl w:ilvl="8">
      <w:start w:val="3"/>
      <w:numFmt w:val="decimal"/>
      <w:lvlText w:val="11.%1"/>
      <w:lvlJc w:val="left"/>
      <w:rPr>
        <w:b w:val="0"/>
        <w:bCs w:val="0"/>
        <w:i w:val="0"/>
        <w:iCs w:val="0"/>
        <w:smallCaps w:val="0"/>
        <w:strike w:val="0"/>
        <w:color w:val="000000"/>
        <w:spacing w:val="0"/>
        <w:w w:val="100"/>
        <w:position w:val="0"/>
        <w:sz w:val="15"/>
        <w:szCs w:val="15"/>
        <w:u w:val="none"/>
      </w:rPr>
    </w:lvl>
  </w:abstractNum>
  <w:abstractNum w:abstractNumId="4">
    <w:nsid w:val="0000000B"/>
    <w:multiLevelType w:val="multilevel"/>
    <w:tmpl w:val="0000000A"/>
    <w:lvl w:ilvl="0">
      <w:start w:val="1"/>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abstractNum>
  <w:abstractNum w:abstractNumId="5">
    <w:nsid w:val="0000000D"/>
    <w:multiLevelType w:val="multilevel"/>
    <w:tmpl w:val="0000000C"/>
    <w:lvl w:ilvl="0">
      <w:start w:val="1"/>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abstractNum>
  <w:abstractNum w:abstractNumId="6">
    <w:nsid w:val="0000000F"/>
    <w:multiLevelType w:val="multilevel"/>
    <w:tmpl w:val="0000000E"/>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7">
    <w:nsid w:val="00C23E5C"/>
    <w:multiLevelType w:val="hybridMultilevel"/>
    <w:tmpl w:val="65E45FC4"/>
    <w:lvl w:ilvl="0" w:tplc="C9C298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0DB6EEC"/>
    <w:multiLevelType w:val="hybridMultilevel"/>
    <w:tmpl w:val="3EACD064"/>
    <w:lvl w:ilvl="0" w:tplc="CE784C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1012980"/>
    <w:multiLevelType w:val="multilevel"/>
    <w:tmpl w:val="BB9611B8"/>
    <w:lvl w:ilvl="0">
      <w:start w:val="1"/>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181683A"/>
    <w:multiLevelType w:val="hybridMultilevel"/>
    <w:tmpl w:val="B04269D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01E73AA0"/>
    <w:multiLevelType w:val="hybridMultilevel"/>
    <w:tmpl w:val="7A84A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5437E18"/>
    <w:multiLevelType w:val="hybridMultilevel"/>
    <w:tmpl w:val="5268BDB2"/>
    <w:lvl w:ilvl="0" w:tplc="1E90D9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6DB3CD7"/>
    <w:multiLevelType w:val="multilevel"/>
    <w:tmpl w:val="63A64704"/>
    <w:lvl w:ilvl="0">
      <w:start w:val="1"/>
      <w:numFmt w:val="decimal"/>
      <w:lvlText w:val="%1"/>
      <w:lvlJc w:val="left"/>
      <w:rPr>
        <w:rFonts w:ascii="Georgia" w:eastAsia="Georgia" w:hAnsi="Georgia" w:cs="Georgia"/>
        <w:b w:val="0"/>
        <w:bCs w:val="0"/>
        <w:i w:val="0"/>
        <w:iCs w:val="0"/>
        <w:smallCaps w:val="0"/>
        <w:strike w:val="0"/>
        <w:color w:val="000000"/>
        <w:spacing w:val="-10"/>
        <w:w w:val="100"/>
        <w:position w:val="0"/>
        <w:sz w:val="20"/>
        <w:szCs w:val="20"/>
        <w:u w:val="none"/>
        <w:lang w:val="ru-RU" w:eastAsia="ru-RU" w:bidi="ru-RU"/>
      </w:rPr>
    </w:lvl>
    <w:lvl w:ilvl="1">
      <w:start w:val="4"/>
      <w:numFmt w:val="decimal"/>
      <w:lvlText w:val="%1.%2."/>
      <w:lvlJc w:val="left"/>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8D6300C"/>
    <w:multiLevelType w:val="multilevel"/>
    <w:tmpl w:val="CBCE25C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98C6A7E"/>
    <w:multiLevelType w:val="hybridMultilevel"/>
    <w:tmpl w:val="E2E2B848"/>
    <w:lvl w:ilvl="0" w:tplc="04190001">
      <w:start w:val="1"/>
      <w:numFmt w:val="bullet"/>
      <w:lvlText w:val=""/>
      <w:lvlJc w:val="left"/>
      <w:pPr>
        <w:tabs>
          <w:tab w:val="num" w:pos="805"/>
        </w:tabs>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6">
    <w:nsid w:val="09936BD8"/>
    <w:multiLevelType w:val="hybridMultilevel"/>
    <w:tmpl w:val="AF54A53E"/>
    <w:lvl w:ilvl="0" w:tplc="70E2229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D6F0A73"/>
    <w:multiLevelType w:val="hybridMultilevel"/>
    <w:tmpl w:val="D06A12C8"/>
    <w:lvl w:ilvl="0" w:tplc="518CF4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27A0859"/>
    <w:multiLevelType w:val="hybridMultilevel"/>
    <w:tmpl w:val="DE26DD46"/>
    <w:lvl w:ilvl="0" w:tplc="D2582D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8235D9"/>
    <w:multiLevelType w:val="multilevel"/>
    <w:tmpl w:val="0BDC536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4B635AB"/>
    <w:multiLevelType w:val="hybridMultilevel"/>
    <w:tmpl w:val="5AD4F7CA"/>
    <w:lvl w:ilvl="0" w:tplc="0240A4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7042F76"/>
    <w:multiLevelType w:val="hybridMultilevel"/>
    <w:tmpl w:val="4308F068"/>
    <w:lvl w:ilvl="0" w:tplc="80269A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7D74485"/>
    <w:multiLevelType w:val="hybridMultilevel"/>
    <w:tmpl w:val="B7F6CA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186337D2"/>
    <w:multiLevelType w:val="hybridMultilevel"/>
    <w:tmpl w:val="E5AA388C"/>
    <w:lvl w:ilvl="0" w:tplc="20EE9A5A">
      <w:start w:val="1"/>
      <w:numFmt w:val="decimal"/>
      <w:lvlText w:val="%1"/>
      <w:lvlJc w:val="left"/>
      <w:pPr>
        <w:ind w:left="720" w:hanging="360"/>
      </w:pPr>
      <w:rPr>
        <w:rFonts w:ascii="Century Schoolbook" w:hAnsi="Century Schoolbook" w:cs="Century Schoolbook" w:hint="default"/>
        <w:b/>
        <w:color w:val="000000"/>
        <w:sz w:val="1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CE77F13"/>
    <w:multiLevelType w:val="hybridMultilevel"/>
    <w:tmpl w:val="5200216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nsid w:val="1EE02EF1"/>
    <w:multiLevelType w:val="multilevel"/>
    <w:tmpl w:val="3050E48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F5E1B48"/>
    <w:multiLevelType w:val="hybridMultilevel"/>
    <w:tmpl w:val="92AC6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FDE3570"/>
    <w:multiLevelType w:val="multilevel"/>
    <w:tmpl w:val="A808B4F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0C26213"/>
    <w:multiLevelType w:val="multilevel"/>
    <w:tmpl w:val="932A30D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0F16F7E"/>
    <w:multiLevelType w:val="multilevel"/>
    <w:tmpl w:val="E584955A"/>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12F4B62"/>
    <w:multiLevelType w:val="multilevel"/>
    <w:tmpl w:val="6EBC7ACA"/>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2E32457"/>
    <w:multiLevelType w:val="multilevel"/>
    <w:tmpl w:val="B59E0D3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3F64A1D"/>
    <w:multiLevelType w:val="multilevel"/>
    <w:tmpl w:val="04688530"/>
    <w:lvl w:ilvl="0">
      <w:start w:val="1"/>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8602B12"/>
    <w:multiLevelType w:val="hybridMultilevel"/>
    <w:tmpl w:val="01C674CE"/>
    <w:lvl w:ilvl="0" w:tplc="27C2BB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AE2570A"/>
    <w:multiLevelType w:val="multilevel"/>
    <w:tmpl w:val="A162CD7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AF36210"/>
    <w:multiLevelType w:val="multilevel"/>
    <w:tmpl w:val="B6EE713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B7D1675"/>
    <w:multiLevelType w:val="multilevel"/>
    <w:tmpl w:val="5A90A110"/>
    <w:lvl w:ilvl="0">
      <w:start w:val="1"/>
      <w:numFmt w:val="decimal"/>
      <w:lvlText w:val="%1."/>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2C237B39"/>
    <w:multiLevelType w:val="multilevel"/>
    <w:tmpl w:val="010C8B8C"/>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2C45170F"/>
    <w:multiLevelType w:val="hybridMultilevel"/>
    <w:tmpl w:val="7C343446"/>
    <w:lvl w:ilvl="0" w:tplc="AEC8D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15078F1"/>
    <w:multiLevelType w:val="hybridMultilevel"/>
    <w:tmpl w:val="5BCAC5B2"/>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40">
    <w:nsid w:val="33F16B1B"/>
    <w:multiLevelType w:val="hybridMultilevel"/>
    <w:tmpl w:val="55528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80F4C53"/>
    <w:multiLevelType w:val="hybridMultilevel"/>
    <w:tmpl w:val="82C40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DAA55B9"/>
    <w:multiLevelType w:val="hybridMultilevel"/>
    <w:tmpl w:val="502E4B2E"/>
    <w:lvl w:ilvl="0" w:tplc="A8229922">
      <w:start w:val="1"/>
      <w:numFmt w:val="decimal"/>
      <w:lvlText w:val="%1"/>
      <w:lvlJc w:val="left"/>
      <w:pPr>
        <w:ind w:left="720" w:hanging="360"/>
      </w:pPr>
      <w:rPr>
        <w:rFonts w:ascii="Century Schoolbook" w:hAnsi="Century Schoolbook" w:cs="Century Schoolbook" w:hint="default"/>
        <w:color w:val="000000"/>
        <w:sz w:val="1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FBE15E1"/>
    <w:multiLevelType w:val="hybridMultilevel"/>
    <w:tmpl w:val="39920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041491F"/>
    <w:multiLevelType w:val="multilevel"/>
    <w:tmpl w:val="FC86464E"/>
    <w:lvl w:ilvl="0">
      <w:start w:val="1"/>
      <w:numFmt w:val="decimal"/>
      <w:lvlText w:val="%1."/>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42131E0F"/>
    <w:multiLevelType w:val="multilevel"/>
    <w:tmpl w:val="CC34A636"/>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46B74E4"/>
    <w:multiLevelType w:val="hybridMultilevel"/>
    <w:tmpl w:val="D3A63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A2B0F8C"/>
    <w:multiLevelType w:val="hybridMultilevel"/>
    <w:tmpl w:val="2196C0C8"/>
    <w:lvl w:ilvl="0" w:tplc="695A17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BDF6F55"/>
    <w:multiLevelType w:val="hybridMultilevel"/>
    <w:tmpl w:val="FD483D72"/>
    <w:lvl w:ilvl="0" w:tplc="BDA287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D795260"/>
    <w:multiLevelType w:val="hybridMultilevel"/>
    <w:tmpl w:val="93D25380"/>
    <w:lvl w:ilvl="0" w:tplc="1AC411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E7C3045"/>
    <w:multiLevelType w:val="hybridMultilevel"/>
    <w:tmpl w:val="AA9CD5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1">
    <w:nsid w:val="4F577B23"/>
    <w:multiLevelType w:val="multilevel"/>
    <w:tmpl w:val="649C267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2820673"/>
    <w:multiLevelType w:val="hybridMultilevel"/>
    <w:tmpl w:val="5E741D16"/>
    <w:lvl w:ilvl="0" w:tplc="812A92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64130DB"/>
    <w:multiLevelType w:val="multilevel"/>
    <w:tmpl w:val="1B002AAA"/>
    <w:lvl w:ilvl="0">
      <w:start w:val="2"/>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6CF1458"/>
    <w:multiLevelType w:val="hybridMultilevel"/>
    <w:tmpl w:val="59BA9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CD072E6"/>
    <w:multiLevelType w:val="multilevel"/>
    <w:tmpl w:val="85B03D2C"/>
    <w:lvl w:ilvl="0">
      <w:start w:val="2"/>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D6A6C6B"/>
    <w:multiLevelType w:val="multilevel"/>
    <w:tmpl w:val="4296D6B6"/>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EA95543"/>
    <w:multiLevelType w:val="hybridMultilevel"/>
    <w:tmpl w:val="8B469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0C81E0C"/>
    <w:multiLevelType w:val="hybridMultilevel"/>
    <w:tmpl w:val="28FA6EC8"/>
    <w:lvl w:ilvl="0" w:tplc="4B1E42E8">
      <w:start w:val="1"/>
      <w:numFmt w:val="decimal"/>
      <w:lvlText w:val="%1."/>
      <w:lvlJc w:val="left"/>
      <w:pPr>
        <w:tabs>
          <w:tab w:val="num" w:pos="786"/>
        </w:tabs>
        <w:ind w:left="786" w:hanging="360"/>
      </w:pPr>
      <w:rPr>
        <w:rFonts w:hint="default"/>
        <w:b/>
      </w:rPr>
    </w:lvl>
    <w:lvl w:ilvl="1" w:tplc="1E88A1E2">
      <w:numFmt w:val="none"/>
      <w:lvlText w:val=""/>
      <w:lvlJc w:val="left"/>
      <w:pPr>
        <w:tabs>
          <w:tab w:val="num" w:pos="568"/>
        </w:tabs>
      </w:pPr>
    </w:lvl>
    <w:lvl w:ilvl="2" w:tplc="F2BCA746">
      <w:numFmt w:val="none"/>
      <w:lvlText w:val=""/>
      <w:lvlJc w:val="left"/>
      <w:pPr>
        <w:tabs>
          <w:tab w:val="num" w:pos="568"/>
        </w:tabs>
      </w:pPr>
    </w:lvl>
    <w:lvl w:ilvl="3" w:tplc="A11E8570">
      <w:numFmt w:val="none"/>
      <w:lvlText w:val=""/>
      <w:lvlJc w:val="left"/>
      <w:pPr>
        <w:tabs>
          <w:tab w:val="num" w:pos="568"/>
        </w:tabs>
      </w:pPr>
    </w:lvl>
    <w:lvl w:ilvl="4" w:tplc="B5A402DE">
      <w:numFmt w:val="none"/>
      <w:lvlText w:val=""/>
      <w:lvlJc w:val="left"/>
      <w:pPr>
        <w:tabs>
          <w:tab w:val="num" w:pos="568"/>
        </w:tabs>
      </w:pPr>
    </w:lvl>
    <w:lvl w:ilvl="5" w:tplc="3D0E9232">
      <w:numFmt w:val="none"/>
      <w:lvlText w:val=""/>
      <w:lvlJc w:val="left"/>
      <w:pPr>
        <w:tabs>
          <w:tab w:val="num" w:pos="568"/>
        </w:tabs>
      </w:pPr>
    </w:lvl>
    <w:lvl w:ilvl="6" w:tplc="0E6A4CA2">
      <w:numFmt w:val="none"/>
      <w:lvlText w:val=""/>
      <w:lvlJc w:val="left"/>
      <w:pPr>
        <w:tabs>
          <w:tab w:val="num" w:pos="568"/>
        </w:tabs>
      </w:pPr>
    </w:lvl>
    <w:lvl w:ilvl="7" w:tplc="539284A8">
      <w:numFmt w:val="none"/>
      <w:lvlText w:val=""/>
      <w:lvlJc w:val="left"/>
      <w:pPr>
        <w:tabs>
          <w:tab w:val="num" w:pos="568"/>
        </w:tabs>
      </w:pPr>
    </w:lvl>
    <w:lvl w:ilvl="8" w:tplc="87BE0B7E">
      <w:numFmt w:val="none"/>
      <w:lvlText w:val=""/>
      <w:lvlJc w:val="left"/>
      <w:pPr>
        <w:tabs>
          <w:tab w:val="num" w:pos="568"/>
        </w:tabs>
      </w:pPr>
    </w:lvl>
  </w:abstractNum>
  <w:abstractNum w:abstractNumId="59">
    <w:nsid w:val="61096354"/>
    <w:multiLevelType w:val="multilevel"/>
    <w:tmpl w:val="BA94764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1902F7F"/>
    <w:multiLevelType w:val="hybridMultilevel"/>
    <w:tmpl w:val="9EDA9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1C05E2D"/>
    <w:multiLevelType w:val="multilevel"/>
    <w:tmpl w:val="4EB04ED6"/>
    <w:lvl w:ilvl="0">
      <w:start w:val="1"/>
      <w:numFmt w:val="decimal"/>
      <w:lvlText w:val="%1."/>
      <w:lvlJc w:val="left"/>
      <w:rPr>
        <w:rFonts w:ascii="Century Schoolbook" w:eastAsia="Century Schoolbook" w:hAnsi="Century Schoolbook" w:cs="Century Schoolbook"/>
        <w:b/>
        <w:bCs/>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9D8526C"/>
    <w:multiLevelType w:val="multilevel"/>
    <w:tmpl w:val="600E50F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A35503B"/>
    <w:multiLevelType w:val="hybridMultilevel"/>
    <w:tmpl w:val="59FA37D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4">
    <w:nsid w:val="6B5C0420"/>
    <w:multiLevelType w:val="multilevel"/>
    <w:tmpl w:val="C060BC0A"/>
    <w:lvl w:ilvl="0">
      <w:start w:val="3"/>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B65522F"/>
    <w:multiLevelType w:val="multilevel"/>
    <w:tmpl w:val="55F88DBC"/>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1004F4D"/>
    <w:multiLevelType w:val="hybridMultilevel"/>
    <w:tmpl w:val="F0544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2CA6D74"/>
    <w:multiLevelType w:val="multilevel"/>
    <w:tmpl w:val="B9A455F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4872184"/>
    <w:multiLevelType w:val="multilevel"/>
    <w:tmpl w:val="E10E627C"/>
    <w:lvl w:ilvl="0">
      <w:start w:val="13"/>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5602A43"/>
    <w:multiLevelType w:val="multilevel"/>
    <w:tmpl w:val="23B8A71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7A540E1"/>
    <w:multiLevelType w:val="multilevel"/>
    <w:tmpl w:val="6C963DD6"/>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9893E3F"/>
    <w:multiLevelType w:val="hybridMultilevel"/>
    <w:tmpl w:val="52CE1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B0D64F9"/>
    <w:multiLevelType w:val="multilevel"/>
    <w:tmpl w:val="D3E8ECF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B176DF5"/>
    <w:multiLevelType w:val="hybridMultilevel"/>
    <w:tmpl w:val="B6542E8E"/>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74">
    <w:nsid w:val="7BB8175C"/>
    <w:multiLevelType w:val="hybridMultilevel"/>
    <w:tmpl w:val="5FAEF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CA808D9"/>
    <w:multiLevelType w:val="multilevel"/>
    <w:tmpl w:val="44B2CAC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E8B013C"/>
    <w:multiLevelType w:val="hybridMultilevel"/>
    <w:tmpl w:val="1FF450D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7">
    <w:nsid w:val="7EE60475"/>
    <w:multiLevelType w:val="hybridMultilevel"/>
    <w:tmpl w:val="66E018BE"/>
    <w:lvl w:ilvl="0" w:tplc="5A9A28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8"/>
  </w:num>
  <w:num w:numId="2">
    <w:abstractNumId w:val="63"/>
  </w:num>
  <w:num w:numId="3">
    <w:abstractNumId w:val="8"/>
  </w:num>
  <w:num w:numId="4">
    <w:abstractNumId w:val="15"/>
  </w:num>
  <w:num w:numId="5">
    <w:abstractNumId w:val="37"/>
  </w:num>
  <w:num w:numId="6">
    <w:abstractNumId w:val="50"/>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6"/>
  </w:num>
  <w:num w:numId="9">
    <w:abstractNumId w:val="71"/>
  </w:num>
  <w:num w:numId="10">
    <w:abstractNumId w:val="41"/>
  </w:num>
  <w:num w:numId="11">
    <w:abstractNumId w:val="66"/>
  </w:num>
  <w:num w:numId="12">
    <w:abstractNumId w:val="11"/>
  </w:num>
  <w:num w:numId="13">
    <w:abstractNumId w:val="26"/>
  </w:num>
  <w:num w:numId="14">
    <w:abstractNumId w:val="46"/>
  </w:num>
  <w:num w:numId="15">
    <w:abstractNumId w:val="10"/>
  </w:num>
  <w:num w:numId="16">
    <w:abstractNumId w:val="43"/>
  </w:num>
  <w:num w:numId="17">
    <w:abstractNumId w:val="24"/>
  </w:num>
  <w:num w:numId="18">
    <w:abstractNumId w:val="60"/>
  </w:num>
  <w:num w:numId="19">
    <w:abstractNumId w:val="54"/>
  </w:num>
  <w:num w:numId="20">
    <w:abstractNumId w:val="57"/>
  </w:num>
  <w:num w:numId="21">
    <w:abstractNumId w:val="40"/>
  </w:num>
  <w:num w:numId="22">
    <w:abstractNumId w:val="67"/>
  </w:num>
  <w:num w:numId="23">
    <w:abstractNumId w:val="30"/>
  </w:num>
  <w:num w:numId="24">
    <w:abstractNumId w:val="19"/>
  </w:num>
  <w:num w:numId="25">
    <w:abstractNumId w:val="68"/>
  </w:num>
  <w:num w:numId="26">
    <w:abstractNumId w:val="59"/>
  </w:num>
  <w:num w:numId="27">
    <w:abstractNumId w:val="2"/>
  </w:num>
  <w:num w:numId="28">
    <w:abstractNumId w:val="0"/>
  </w:num>
  <w:num w:numId="29">
    <w:abstractNumId w:val="3"/>
  </w:num>
  <w:num w:numId="30">
    <w:abstractNumId w:val="73"/>
  </w:num>
  <w:num w:numId="31">
    <w:abstractNumId w:val="39"/>
  </w:num>
  <w:num w:numId="32">
    <w:abstractNumId w:val="34"/>
  </w:num>
  <w:num w:numId="33">
    <w:abstractNumId w:val="14"/>
  </w:num>
  <w:num w:numId="34">
    <w:abstractNumId w:val="53"/>
  </w:num>
  <w:num w:numId="35">
    <w:abstractNumId w:val="9"/>
  </w:num>
  <w:num w:numId="36">
    <w:abstractNumId w:val="69"/>
  </w:num>
  <w:num w:numId="37">
    <w:abstractNumId w:val="64"/>
  </w:num>
  <w:num w:numId="38">
    <w:abstractNumId w:val="29"/>
  </w:num>
  <w:num w:numId="39">
    <w:abstractNumId w:val="31"/>
  </w:num>
  <w:num w:numId="40">
    <w:abstractNumId w:val="25"/>
  </w:num>
  <w:num w:numId="41">
    <w:abstractNumId w:val="51"/>
  </w:num>
  <w:num w:numId="42">
    <w:abstractNumId w:val="28"/>
  </w:num>
  <w:num w:numId="43">
    <w:abstractNumId w:val="56"/>
  </w:num>
  <w:num w:numId="44">
    <w:abstractNumId w:val="45"/>
  </w:num>
  <w:num w:numId="45">
    <w:abstractNumId w:val="75"/>
  </w:num>
  <w:num w:numId="46">
    <w:abstractNumId w:val="61"/>
  </w:num>
  <w:num w:numId="47">
    <w:abstractNumId w:val="55"/>
  </w:num>
  <w:num w:numId="48">
    <w:abstractNumId w:val="32"/>
  </w:num>
  <w:num w:numId="49">
    <w:abstractNumId w:val="13"/>
  </w:num>
  <w:num w:numId="50">
    <w:abstractNumId w:val="65"/>
  </w:num>
  <w:num w:numId="51">
    <w:abstractNumId w:val="70"/>
  </w:num>
  <w:num w:numId="52">
    <w:abstractNumId w:val="62"/>
  </w:num>
  <w:num w:numId="53">
    <w:abstractNumId w:val="36"/>
    <w:lvlOverride w:ilvl="0">
      <w:startOverride w:val="1"/>
    </w:lvlOverride>
    <w:lvlOverride w:ilvl="1"/>
    <w:lvlOverride w:ilvl="2"/>
    <w:lvlOverride w:ilvl="3"/>
    <w:lvlOverride w:ilvl="4"/>
    <w:lvlOverride w:ilvl="5"/>
    <w:lvlOverride w:ilvl="6"/>
    <w:lvlOverride w:ilvl="7"/>
    <w:lvlOverride w:ilvl="8"/>
  </w:num>
  <w:num w:numId="54">
    <w:abstractNumId w:val="44"/>
    <w:lvlOverride w:ilvl="0">
      <w:startOverride w:val="1"/>
    </w:lvlOverride>
    <w:lvlOverride w:ilvl="1"/>
    <w:lvlOverride w:ilvl="2"/>
    <w:lvlOverride w:ilvl="3"/>
    <w:lvlOverride w:ilvl="4"/>
    <w:lvlOverride w:ilvl="5"/>
    <w:lvlOverride w:ilvl="6"/>
    <w:lvlOverride w:ilvl="7"/>
    <w:lvlOverride w:ilvl="8"/>
  </w:num>
  <w:num w:numId="55">
    <w:abstractNumId w:val="35"/>
  </w:num>
  <w:num w:numId="56">
    <w:abstractNumId w:val="27"/>
  </w:num>
  <w:num w:numId="57">
    <w:abstractNumId w:val="72"/>
  </w:num>
  <w:num w:numId="58">
    <w:abstractNumId w:val="23"/>
  </w:num>
  <w:num w:numId="59">
    <w:abstractNumId w:val="4"/>
  </w:num>
  <w:num w:numId="60">
    <w:abstractNumId w:val="5"/>
  </w:num>
  <w:num w:numId="61">
    <w:abstractNumId w:val="48"/>
  </w:num>
  <w:num w:numId="62">
    <w:abstractNumId w:val="38"/>
  </w:num>
  <w:num w:numId="63">
    <w:abstractNumId w:val="12"/>
  </w:num>
  <w:num w:numId="64">
    <w:abstractNumId w:val="77"/>
  </w:num>
  <w:num w:numId="65">
    <w:abstractNumId w:val="47"/>
  </w:num>
  <w:num w:numId="66">
    <w:abstractNumId w:val="16"/>
  </w:num>
  <w:num w:numId="67">
    <w:abstractNumId w:val="7"/>
  </w:num>
  <w:num w:numId="68">
    <w:abstractNumId w:val="52"/>
  </w:num>
  <w:num w:numId="69">
    <w:abstractNumId w:val="6"/>
  </w:num>
  <w:num w:numId="70">
    <w:abstractNumId w:val="42"/>
  </w:num>
  <w:num w:numId="71">
    <w:abstractNumId w:val="49"/>
  </w:num>
  <w:num w:numId="72">
    <w:abstractNumId w:val="18"/>
  </w:num>
  <w:num w:numId="73">
    <w:abstractNumId w:val="20"/>
  </w:num>
  <w:num w:numId="74">
    <w:abstractNumId w:val="17"/>
  </w:num>
  <w:num w:numId="75">
    <w:abstractNumId w:val="33"/>
  </w:num>
  <w:num w:numId="76">
    <w:abstractNumId w:val="74"/>
  </w:num>
  <w:num w:numId="77">
    <w:abstractNumId w:val="21"/>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8106F"/>
    <w:rsid w:val="0000357E"/>
    <w:rsid w:val="00007588"/>
    <w:rsid w:val="000128AF"/>
    <w:rsid w:val="00012B41"/>
    <w:rsid w:val="00016C9D"/>
    <w:rsid w:val="000338DB"/>
    <w:rsid w:val="00036D6A"/>
    <w:rsid w:val="00041580"/>
    <w:rsid w:val="00045417"/>
    <w:rsid w:val="000652F1"/>
    <w:rsid w:val="00066D72"/>
    <w:rsid w:val="00077284"/>
    <w:rsid w:val="00085F88"/>
    <w:rsid w:val="00086129"/>
    <w:rsid w:val="000930A0"/>
    <w:rsid w:val="00095EE7"/>
    <w:rsid w:val="000A2A06"/>
    <w:rsid w:val="000B165D"/>
    <w:rsid w:val="000B217F"/>
    <w:rsid w:val="000B2432"/>
    <w:rsid w:val="000B7F39"/>
    <w:rsid w:val="000C1A58"/>
    <w:rsid w:val="000C5702"/>
    <w:rsid w:val="000C62F8"/>
    <w:rsid w:val="000D16FC"/>
    <w:rsid w:val="000D1D77"/>
    <w:rsid w:val="000D3ED2"/>
    <w:rsid w:val="000E7711"/>
    <w:rsid w:val="000F1C73"/>
    <w:rsid w:val="000F1C8A"/>
    <w:rsid w:val="001028F2"/>
    <w:rsid w:val="00105724"/>
    <w:rsid w:val="00107D82"/>
    <w:rsid w:val="0011147B"/>
    <w:rsid w:val="0011203A"/>
    <w:rsid w:val="00117BC2"/>
    <w:rsid w:val="00122398"/>
    <w:rsid w:val="00123EBD"/>
    <w:rsid w:val="0013403D"/>
    <w:rsid w:val="00135873"/>
    <w:rsid w:val="0013732F"/>
    <w:rsid w:val="001376FF"/>
    <w:rsid w:val="00140F79"/>
    <w:rsid w:val="0015231C"/>
    <w:rsid w:val="00161074"/>
    <w:rsid w:val="00172011"/>
    <w:rsid w:val="001754A7"/>
    <w:rsid w:val="00184C03"/>
    <w:rsid w:val="00184C73"/>
    <w:rsid w:val="00185B19"/>
    <w:rsid w:val="00192D29"/>
    <w:rsid w:val="001A3B24"/>
    <w:rsid w:val="001A4410"/>
    <w:rsid w:val="001A5CD7"/>
    <w:rsid w:val="001C6596"/>
    <w:rsid w:val="001C6F33"/>
    <w:rsid w:val="001D22DC"/>
    <w:rsid w:val="001D5891"/>
    <w:rsid w:val="001D5C5D"/>
    <w:rsid w:val="001D5FE7"/>
    <w:rsid w:val="001E1BFF"/>
    <w:rsid w:val="001E7AD8"/>
    <w:rsid w:val="001F089A"/>
    <w:rsid w:val="0020786C"/>
    <w:rsid w:val="00226662"/>
    <w:rsid w:val="0023566F"/>
    <w:rsid w:val="00235B3F"/>
    <w:rsid w:val="002413F0"/>
    <w:rsid w:val="0025207B"/>
    <w:rsid w:val="00252CAE"/>
    <w:rsid w:val="002554DD"/>
    <w:rsid w:val="002633CF"/>
    <w:rsid w:val="00264F28"/>
    <w:rsid w:val="00270BCA"/>
    <w:rsid w:val="00273985"/>
    <w:rsid w:val="0027587E"/>
    <w:rsid w:val="00277100"/>
    <w:rsid w:val="002778E3"/>
    <w:rsid w:val="00287586"/>
    <w:rsid w:val="00291BDC"/>
    <w:rsid w:val="00291DA3"/>
    <w:rsid w:val="00294CAC"/>
    <w:rsid w:val="002A10AE"/>
    <w:rsid w:val="002A1297"/>
    <w:rsid w:val="002A5A62"/>
    <w:rsid w:val="002B6C2D"/>
    <w:rsid w:val="002B74D8"/>
    <w:rsid w:val="002C3B4C"/>
    <w:rsid w:val="002C4358"/>
    <w:rsid w:val="002C5D5B"/>
    <w:rsid w:val="002C649D"/>
    <w:rsid w:val="002C7F87"/>
    <w:rsid w:val="002D4914"/>
    <w:rsid w:val="002D76B3"/>
    <w:rsid w:val="002E0F76"/>
    <w:rsid w:val="002E2229"/>
    <w:rsid w:val="002E7F48"/>
    <w:rsid w:val="00304FC6"/>
    <w:rsid w:val="00306B8C"/>
    <w:rsid w:val="003132A2"/>
    <w:rsid w:val="0032105D"/>
    <w:rsid w:val="00322675"/>
    <w:rsid w:val="00323225"/>
    <w:rsid w:val="003239E8"/>
    <w:rsid w:val="003240DF"/>
    <w:rsid w:val="00325307"/>
    <w:rsid w:val="00326771"/>
    <w:rsid w:val="00346AE6"/>
    <w:rsid w:val="00354D30"/>
    <w:rsid w:val="003571CB"/>
    <w:rsid w:val="003616FF"/>
    <w:rsid w:val="003769CE"/>
    <w:rsid w:val="003831E9"/>
    <w:rsid w:val="00383D95"/>
    <w:rsid w:val="00386773"/>
    <w:rsid w:val="003868E6"/>
    <w:rsid w:val="00387255"/>
    <w:rsid w:val="003927EB"/>
    <w:rsid w:val="003C2404"/>
    <w:rsid w:val="003C5CC1"/>
    <w:rsid w:val="003D088C"/>
    <w:rsid w:val="003D678D"/>
    <w:rsid w:val="003D7097"/>
    <w:rsid w:val="003D7AD5"/>
    <w:rsid w:val="003E007E"/>
    <w:rsid w:val="003E03B1"/>
    <w:rsid w:val="003E3024"/>
    <w:rsid w:val="003E4C7F"/>
    <w:rsid w:val="003F1319"/>
    <w:rsid w:val="003F4B12"/>
    <w:rsid w:val="0040082A"/>
    <w:rsid w:val="0041152E"/>
    <w:rsid w:val="00416530"/>
    <w:rsid w:val="004169EA"/>
    <w:rsid w:val="00420484"/>
    <w:rsid w:val="00420651"/>
    <w:rsid w:val="00423FC9"/>
    <w:rsid w:val="00426B07"/>
    <w:rsid w:val="0044041A"/>
    <w:rsid w:val="00443654"/>
    <w:rsid w:val="00443D0E"/>
    <w:rsid w:val="00445AD8"/>
    <w:rsid w:val="00446104"/>
    <w:rsid w:val="004523CD"/>
    <w:rsid w:val="004543BD"/>
    <w:rsid w:val="00461203"/>
    <w:rsid w:val="00467677"/>
    <w:rsid w:val="00471A04"/>
    <w:rsid w:val="004749D6"/>
    <w:rsid w:val="00475442"/>
    <w:rsid w:val="004756BE"/>
    <w:rsid w:val="00490B74"/>
    <w:rsid w:val="004911A1"/>
    <w:rsid w:val="0049480B"/>
    <w:rsid w:val="004A6845"/>
    <w:rsid w:val="004B0306"/>
    <w:rsid w:val="004B03C1"/>
    <w:rsid w:val="004B4025"/>
    <w:rsid w:val="004B51CD"/>
    <w:rsid w:val="004B5D52"/>
    <w:rsid w:val="004B7E82"/>
    <w:rsid w:val="004E2AB6"/>
    <w:rsid w:val="004E5679"/>
    <w:rsid w:val="004E6C72"/>
    <w:rsid w:val="004F07E3"/>
    <w:rsid w:val="005034F2"/>
    <w:rsid w:val="00510A33"/>
    <w:rsid w:val="00511A23"/>
    <w:rsid w:val="005122C3"/>
    <w:rsid w:val="00516335"/>
    <w:rsid w:val="00524014"/>
    <w:rsid w:val="0052510C"/>
    <w:rsid w:val="005270DB"/>
    <w:rsid w:val="00527E64"/>
    <w:rsid w:val="00533F88"/>
    <w:rsid w:val="00534BA0"/>
    <w:rsid w:val="0053621A"/>
    <w:rsid w:val="00537A7F"/>
    <w:rsid w:val="00541259"/>
    <w:rsid w:val="00541841"/>
    <w:rsid w:val="00551292"/>
    <w:rsid w:val="00557E84"/>
    <w:rsid w:val="0056107D"/>
    <w:rsid w:val="00563F4F"/>
    <w:rsid w:val="00564F35"/>
    <w:rsid w:val="0056626B"/>
    <w:rsid w:val="00570640"/>
    <w:rsid w:val="0057212C"/>
    <w:rsid w:val="00572364"/>
    <w:rsid w:val="00573F1C"/>
    <w:rsid w:val="00576D2C"/>
    <w:rsid w:val="00580660"/>
    <w:rsid w:val="005853DC"/>
    <w:rsid w:val="005859FE"/>
    <w:rsid w:val="005935AC"/>
    <w:rsid w:val="00595C5A"/>
    <w:rsid w:val="0059621D"/>
    <w:rsid w:val="005B4CC7"/>
    <w:rsid w:val="005C3633"/>
    <w:rsid w:val="005C3E5D"/>
    <w:rsid w:val="005C45FA"/>
    <w:rsid w:val="005C62B2"/>
    <w:rsid w:val="005D44EC"/>
    <w:rsid w:val="005D61B8"/>
    <w:rsid w:val="005D790E"/>
    <w:rsid w:val="005E053E"/>
    <w:rsid w:val="005E2E3A"/>
    <w:rsid w:val="005F7CE2"/>
    <w:rsid w:val="00602DC2"/>
    <w:rsid w:val="00603128"/>
    <w:rsid w:val="006073B3"/>
    <w:rsid w:val="006147B8"/>
    <w:rsid w:val="00623D11"/>
    <w:rsid w:val="00625114"/>
    <w:rsid w:val="00625839"/>
    <w:rsid w:val="00631971"/>
    <w:rsid w:val="0063459D"/>
    <w:rsid w:val="00636DE1"/>
    <w:rsid w:val="00637B2A"/>
    <w:rsid w:val="006424C7"/>
    <w:rsid w:val="00643122"/>
    <w:rsid w:val="0065069C"/>
    <w:rsid w:val="006540BF"/>
    <w:rsid w:val="00656416"/>
    <w:rsid w:val="006574BC"/>
    <w:rsid w:val="006574F7"/>
    <w:rsid w:val="00662FEA"/>
    <w:rsid w:val="00676DC8"/>
    <w:rsid w:val="00677D26"/>
    <w:rsid w:val="006850BB"/>
    <w:rsid w:val="00690518"/>
    <w:rsid w:val="006907C0"/>
    <w:rsid w:val="00691BF3"/>
    <w:rsid w:val="00696722"/>
    <w:rsid w:val="006A1FC2"/>
    <w:rsid w:val="006A483F"/>
    <w:rsid w:val="006A4E28"/>
    <w:rsid w:val="006A75E8"/>
    <w:rsid w:val="006A76B4"/>
    <w:rsid w:val="006B0A17"/>
    <w:rsid w:val="006B52F8"/>
    <w:rsid w:val="006C11D9"/>
    <w:rsid w:val="006C200A"/>
    <w:rsid w:val="006C3B03"/>
    <w:rsid w:val="006C7536"/>
    <w:rsid w:val="006D2DFD"/>
    <w:rsid w:val="006D321B"/>
    <w:rsid w:val="006D46B7"/>
    <w:rsid w:val="006D4D9F"/>
    <w:rsid w:val="006D64AD"/>
    <w:rsid w:val="006D7BA1"/>
    <w:rsid w:val="006F4085"/>
    <w:rsid w:val="0070040B"/>
    <w:rsid w:val="00702A2E"/>
    <w:rsid w:val="007154F3"/>
    <w:rsid w:val="00716CD7"/>
    <w:rsid w:val="00730454"/>
    <w:rsid w:val="00731BD1"/>
    <w:rsid w:val="007346C9"/>
    <w:rsid w:val="007357F3"/>
    <w:rsid w:val="00735EDD"/>
    <w:rsid w:val="007371B8"/>
    <w:rsid w:val="00740A0A"/>
    <w:rsid w:val="007418D9"/>
    <w:rsid w:val="00743A21"/>
    <w:rsid w:val="007468A6"/>
    <w:rsid w:val="00751CA5"/>
    <w:rsid w:val="0077323D"/>
    <w:rsid w:val="007749D0"/>
    <w:rsid w:val="00777057"/>
    <w:rsid w:val="007771F6"/>
    <w:rsid w:val="007810AF"/>
    <w:rsid w:val="00791564"/>
    <w:rsid w:val="007A22F5"/>
    <w:rsid w:val="007A472C"/>
    <w:rsid w:val="007B2FB2"/>
    <w:rsid w:val="007B30C6"/>
    <w:rsid w:val="007B4A01"/>
    <w:rsid w:val="007B690B"/>
    <w:rsid w:val="007C238A"/>
    <w:rsid w:val="007C257C"/>
    <w:rsid w:val="007D3BBA"/>
    <w:rsid w:val="007E2B4E"/>
    <w:rsid w:val="007E74B0"/>
    <w:rsid w:val="007E77AA"/>
    <w:rsid w:val="007F3473"/>
    <w:rsid w:val="00807D55"/>
    <w:rsid w:val="00807DC8"/>
    <w:rsid w:val="008110E8"/>
    <w:rsid w:val="0081146D"/>
    <w:rsid w:val="008151FB"/>
    <w:rsid w:val="00820E36"/>
    <w:rsid w:val="0082144D"/>
    <w:rsid w:val="00821AEE"/>
    <w:rsid w:val="00857770"/>
    <w:rsid w:val="00870BBF"/>
    <w:rsid w:val="00876DE8"/>
    <w:rsid w:val="008807E5"/>
    <w:rsid w:val="0088162E"/>
    <w:rsid w:val="00890BDE"/>
    <w:rsid w:val="00896479"/>
    <w:rsid w:val="00896F0B"/>
    <w:rsid w:val="008A4925"/>
    <w:rsid w:val="008A6E22"/>
    <w:rsid w:val="008B7AE8"/>
    <w:rsid w:val="008C04C7"/>
    <w:rsid w:val="008C1C99"/>
    <w:rsid w:val="008D2C54"/>
    <w:rsid w:val="008D5320"/>
    <w:rsid w:val="008E4851"/>
    <w:rsid w:val="008E4D7B"/>
    <w:rsid w:val="008E4F92"/>
    <w:rsid w:val="008E5AE6"/>
    <w:rsid w:val="008E649B"/>
    <w:rsid w:val="008F07A6"/>
    <w:rsid w:val="008F0897"/>
    <w:rsid w:val="008F1ACA"/>
    <w:rsid w:val="008F4DFA"/>
    <w:rsid w:val="00904318"/>
    <w:rsid w:val="00910A3A"/>
    <w:rsid w:val="009204A2"/>
    <w:rsid w:val="00920A61"/>
    <w:rsid w:val="0092396F"/>
    <w:rsid w:val="00924CAA"/>
    <w:rsid w:val="0093355F"/>
    <w:rsid w:val="00940FFF"/>
    <w:rsid w:val="009436EB"/>
    <w:rsid w:val="00945165"/>
    <w:rsid w:val="009527C0"/>
    <w:rsid w:val="00953C81"/>
    <w:rsid w:val="009541EC"/>
    <w:rsid w:val="0096772F"/>
    <w:rsid w:val="0097018C"/>
    <w:rsid w:val="00976FD5"/>
    <w:rsid w:val="0098106F"/>
    <w:rsid w:val="009A04DE"/>
    <w:rsid w:val="009A0F44"/>
    <w:rsid w:val="009A38A6"/>
    <w:rsid w:val="009A48CC"/>
    <w:rsid w:val="009A56E5"/>
    <w:rsid w:val="009A6B95"/>
    <w:rsid w:val="009D1E6A"/>
    <w:rsid w:val="009D33EC"/>
    <w:rsid w:val="009D5F2B"/>
    <w:rsid w:val="009D60DA"/>
    <w:rsid w:val="009E1FCA"/>
    <w:rsid w:val="009E5A1F"/>
    <w:rsid w:val="009E776C"/>
    <w:rsid w:val="009F4D23"/>
    <w:rsid w:val="00A04B02"/>
    <w:rsid w:val="00A06E8D"/>
    <w:rsid w:val="00A11209"/>
    <w:rsid w:val="00A1762D"/>
    <w:rsid w:val="00A215D7"/>
    <w:rsid w:val="00A25A87"/>
    <w:rsid w:val="00A2611B"/>
    <w:rsid w:val="00A32A64"/>
    <w:rsid w:val="00A3431D"/>
    <w:rsid w:val="00A35272"/>
    <w:rsid w:val="00A42B6F"/>
    <w:rsid w:val="00A42C3C"/>
    <w:rsid w:val="00A46716"/>
    <w:rsid w:val="00A479BB"/>
    <w:rsid w:val="00A50C24"/>
    <w:rsid w:val="00A50C9B"/>
    <w:rsid w:val="00A52F92"/>
    <w:rsid w:val="00A6439E"/>
    <w:rsid w:val="00A6636C"/>
    <w:rsid w:val="00A70F57"/>
    <w:rsid w:val="00A76A12"/>
    <w:rsid w:val="00A8222B"/>
    <w:rsid w:val="00A847A3"/>
    <w:rsid w:val="00A854C5"/>
    <w:rsid w:val="00A95F9B"/>
    <w:rsid w:val="00AA4102"/>
    <w:rsid w:val="00AA4A1B"/>
    <w:rsid w:val="00AB37CA"/>
    <w:rsid w:val="00AC6427"/>
    <w:rsid w:val="00AD3097"/>
    <w:rsid w:val="00AD4A78"/>
    <w:rsid w:val="00AE388D"/>
    <w:rsid w:val="00AE4C68"/>
    <w:rsid w:val="00AE5B05"/>
    <w:rsid w:val="00AF2486"/>
    <w:rsid w:val="00AF4B6D"/>
    <w:rsid w:val="00AF5836"/>
    <w:rsid w:val="00AF6539"/>
    <w:rsid w:val="00AF75FE"/>
    <w:rsid w:val="00B04175"/>
    <w:rsid w:val="00B1169A"/>
    <w:rsid w:val="00B13141"/>
    <w:rsid w:val="00B13E83"/>
    <w:rsid w:val="00B13FF4"/>
    <w:rsid w:val="00B209BB"/>
    <w:rsid w:val="00B21DE7"/>
    <w:rsid w:val="00B25AC9"/>
    <w:rsid w:val="00B25D72"/>
    <w:rsid w:val="00B401A3"/>
    <w:rsid w:val="00B438B6"/>
    <w:rsid w:val="00B5128A"/>
    <w:rsid w:val="00B52DAA"/>
    <w:rsid w:val="00B533A0"/>
    <w:rsid w:val="00B56434"/>
    <w:rsid w:val="00B56D30"/>
    <w:rsid w:val="00B6221C"/>
    <w:rsid w:val="00B65B54"/>
    <w:rsid w:val="00B6662E"/>
    <w:rsid w:val="00B711B6"/>
    <w:rsid w:val="00B72EBF"/>
    <w:rsid w:val="00B80AEC"/>
    <w:rsid w:val="00B852D2"/>
    <w:rsid w:val="00B92CEE"/>
    <w:rsid w:val="00B96271"/>
    <w:rsid w:val="00BA182C"/>
    <w:rsid w:val="00BA30C5"/>
    <w:rsid w:val="00BB2410"/>
    <w:rsid w:val="00BB3F00"/>
    <w:rsid w:val="00BB6872"/>
    <w:rsid w:val="00BB6F3D"/>
    <w:rsid w:val="00BC1779"/>
    <w:rsid w:val="00BC49AB"/>
    <w:rsid w:val="00BC59E0"/>
    <w:rsid w:val="00BC71ED"/>
    <w:rsid w:val="00BD3FF4"/>
    <w:rsid w:val="00BE1E8C"/>
    <w:rsid w:val="00BE7774"/>
    <w:rsid w:val="00BF0C66"/>
    <w:rsid w:val="00BF5ABE"/>
    <w:rsid w:val="00C00263"/>
    <w:rsid w:val="00C279FC"/>
    <w:rsid w:val="00C43BDC"/>
    <w:rsid w:val="00C4761F"/>
    <w:rsid w:val="00C50071"/>
    <w:rsid w:val="00C525A4"/>
    <w:rsid w:val="00C52982"/>
    <w:rsid w:val="00C64C7F"/>
    <w:rsid w:val="00C724D2"/>
    <w:rsid w:val="00C72FDC"/>
    <w:rsid w:val="00C74082"/>
    <w:rsid w:val="00C76CCC"/>
    <w:rsid w:val="00C7721C"/>
    <w:rsid w:val="00C833CA"/>
    <w:rsid w:val="00C853D5"/>
    <w:rsid w:val="00C87457"/>
    <w:rsid w:val="00C96E1E"/>
    <w:rsid w:val="00CA00C9"/>
    <w:rsid w:val="00CA3E21"/>
    <w:rsid w:val="00CA53B2"/>
    <w:rsid w:val="00CB1B9A"/>
    <w:rsid w:val="00CB3F5B"/>
    <w:rsid w:val="00CB43FA"/>
    <w:rsid w:val="00CB6774"/>
    <w:rsid w:val="00CC1541"/>
    <w:rsid w:val="00CC1674"/>
    <w:rsid w:val="00CC712C"/>
    <w:rsid w:val="00CE1AA8"/>
    <w:rsid w:val="00CE3CE6"/>
    <w:rsid w:val="00CF2065"/>
    <w:rsid w:val="00D016AF"/>
    <w:rsid w:val="00D055F7"/>
    <w:rsid w:val="00D0603D"/>
    <w:rsid w:val="00D071D6"/>
    <w:rsid w:val="00D1268C"/>
    <w:rsid w:val="00D16282"/>
    <w:rsid w:val="00D41A00"/>
    <w:rsid w:val="00D448F6"/>
    <w:rsid w:val="00D537F4"/>
    <w:rsid w:val="00D56F3B"/>
    <w:rsid w:val="00D60571"/>
    <w:rsid w:val="00D6471C"/>
    <w:rsid w:val="00D73266"/>
    <w:rsid w:val="00D737EF"/>
    <w:rsid w:val="00D7763E"/>
    <w:rsid w:val="00D81388"/>
    <w:rsid w:val="00D85624"/>
    <w:rsid w:val="00D91239"/>
    <w:rsid w:val="00D92919"/>
    <w:rsid w:val="00D92C56"/>
    <w:rsid w:val="00DA22F3"/>
    <w:rsid w:val="00DA2702"/>
    <w:rsid w:val="00DB0768"/>
    <w:rsid w:val="00DC351F"/>
    <w:rsid w:val="00DC4B01"/>
    <w:rsid w:val="00DE38F3"/>
    <w:rsid w:val="00DE74C5"/>
    <w:rsid w:val="00DE76F5"/>
    <w:rsid w:val="00DF1FAF"/>
    <w:rsid w:val="00E12338"/>
    <w:rsid w:val="00E15973"/>
    <w:rsid w:val="00E17996"/>
    <w:rsid w:val="00E2254D"/>
    <w:rsid w:val="00E26130"/>
    <w:rsid w:val="00E34315"/>
    <w:rsid w:val="00E51156"/>
    <w:rsid w:val="00E540CD"/>
    <w:rsid w:val="00E556DF"/>
    <w:rsid w:val="00E55A8C"/>
    <w:rsid w:val="00E71C85"/>
    <w:rsid w:val="00E83E6E"/>
    <w:rsid w:val="00E8525B"/>
    <w:rsid w:val="00E967F0"/>
    <w:rsid w:val="00EA320D"/>
    <w:rsid w:val="00EA6432"/>
    <w:rsid w:val="00EB1655"/>
    <w:rsid w:val="00EB38C8"/>
    <w:rsid w:val="00EB4CF9"/>
    <w:rsid w:val="00EB71F9"/>
    <w:rsid w:val="00EC313C"/>
    <w:rsid w:val="00EC6FD0"/>
    <w:rsid w:val="00ED083B"/>
    <w:rsid w:val="00ED1549"/>
    <w:rsid w:val="00ED51C4"/>
    <w:rsid w:val="00EE41B5"/>
    <w:rsid w:val="00F03F0D"/>
    <w:rsid w:val="00F0425D"/>
    <w:rsid w:val="00F05379"/>
    <w:rsid w:val="00F124A3"/>
    <w:rsid w:val="00F1367A"/>
    <w:rsid w:val="00F15EE2"/>
    <w:rsid w:val="00F16D03"/>
    <w:rsid w:val="00F21694"/>
    <w:rsid w:val="00F22906"/>
    <w:rsid w:val="00F240CF"/>
    <w:rsid w:val="00F307B2"/>
    <w:rsid w:val="00F30C52"/>
    <w:rsid w:val="00F333D8"/>
    <w:rsid w:val="00F37E1E"/>
    <w:rsid w:val="00F40B62"/>
    <w:rsid w:val="00F42053"/>
    <w:rsid w:val="00F423ED"/>
    <w:rsid w:val="00F42BCC"/>
    <w:rsid w:val="00F45453"/>
    <w:rsid w:val="00F46E8E"/>
    <w:rsid w:val="00F53808"/>
    <w:rsid w:val="00F5432C"/>
    <w:rsid w:val="00F56E12"/>
    <w:rsid w:val="00F61F52"/>
    <w:rsid w:val="00F65C7A"/>
    <w:rsid w:val="00F76152"/>
    <w:rsid w:val="00F809AA"/>
    <w:rsid w:val="00F85433"/>
    <w:rsid w:val="00F96C50"/>
    <w:rsid w:val="00FA0117"/>
    <w:rsid w:val="00FA5483"/>
    <w:rsid w:val="00FA62FA"/>
    <w:rsid w:val="00FB3FC8"/>
    <w:rsid w:val="00FC1D80"/>
    <w:rsid w:val="00FC6237"/>
    <w:rsid w:val="00FD357B"/>
    <w:rsid w:val="00FD3A59"/>
    <w:rsid w:val="00FD6AF9"/>
    <w:rsid w:val="00FE71A8"/>
    <w:rsid w:val="00FF0CFA"/>
    <w:rsid w:val="00FF1BA2"/>
    <w:rsid w:val="00FF4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2675"/>
    <w:rPr>
      <w:sz w:val="24"/>
      <w:szCs w:val="24"/>
    </w:rPr>
  </w:style>
  <w:style w:type="paragraph" w:styleId="2">
    <w:name w:val="heading 2"/>
    <w:basedOn w:val="a"/>
    <w:next w:val="a"/>
    <w:link w:val="20"/>
    <w:uiPriority w:val="9"/>
    <w:qFormat/>
    <w:rsid w:val="004E6C72"/>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qFormat/>
    <w:rsid w:val="00A6636C"/>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98106F"/>
    <w:pPr>
      <w:spacing w:before="240" w:after="60"/>
      <w:jc w:val="center"/>
      <w:outlineLvl w:val="0"/>
    </w:pPr>
    <w:rPr>
      <w:rFonts w:ascii="Cambria" w:hAnsi="Cambria"/>
      <w:b/>
      <w:bCs/>
      <w:kern w:val="28"/>
      <w:sz w:val="32"/>
      <w:szCs w:val="32"/>
    </w:rPr>
  </w:style>
  <w:style w:type="character" w:customStyle="1" w:styleId="a4">
    <w:name w:val="Название Знак"/>
    <w:link w:val="a3"/>
    <w:rsid w:val="0098106F"/>
    <w:rPr>
      <w:rFonts w:ascii="Cambria" w:hAnsi="Cambria"/>
      <w:b/>
      <w:bCs/>
      <w:kern w:val="28"/>
      <w:sz w:val="32"/>
      <w:szCs w:val="32"/>
      <w:lang w:val="ru-RU" w:eastAsia="ru-RU" w:bidi="ar-SA"/>
    </w:rPr>
  </w:style>
  <w:style w:type="paragraph" w:styleId="a5">
    <w:name w:val="header"/>
    <w:basedOn w:val="a"/>
    <w:link w:val="a6"/>
    <w:rsid w:val="00573F1C"/>
    <w:pPr>
      <w:tabs>
        <w:tab w:val="center" w:pos="4677"/>
        <w:tab w:val="right" w:pos="9355"/>
      </w:tabs>
    </w:pPr>
  </w:style>
  <w:style w:type="character" w:customStyle="1" w:styleId="a6">
    <w:name w:val="Верхний колонтитул Знак"/>
    <w:link w:val="a5"/>
    <w:rsid w:val="00573F1C"/>
    <w:rPr>
      <w:sz w:val="24"/>
      <w:szCs w:val="24"/>
    </w:rPr>
  </w:style>
  <w:style w:type="paragraph" w:styleId="a7">
    <w:name w:val="footer"/>
    <w:basedOn w:val="a"/>
    <w:link w:val="a8"/>
    <w:uiPriority w:val="99"/>
    <w:rsid w:val="00573F1C"/>
    <w:pPr>
      <w:tabs>
        <w:tab w:val="center" w:pos="4677"/>
        <w:tab w:val="right" w:pos="9355"/>
      </w:tabs>
    </w:pPr>
  </w:style>
  <w:style w:type="character" w:customStyle="1" w:styleId="a8">
    <w:name w:val="Нижний колонтитул Знак"/>
    <w:link w:val="a7"/>
    <w:uiPriority w:val="99"/>
    <w:rsid w:val="00573F1C"/>
    <w:rPr>
      <w:sz w:val="24"/>
      <w:szCs w:val="24"/>
    </w:rPr>
  </w:style>
  <w:style w:type="character" w:customStyle="1" w:styleId="FontStyle202">
    <w:name w:val="Font Style202"/>
    <w:uiPriority w:val="99"/>
    <w:rsid w:val="00A479BB"/>
    <w:rPr>
      <w:rFonts w:ascii="Century Schoolbook" w:hAnsi="Century Schoolbook" w:cs="Century Schoolbook"/>
      <w:b/>
      <w:bCs/>
      <w:sz w:val="20"/>
      <w:szCs w:val="20"/>
    </w:rPr>
  </w:style>
  <w:style w:type="character" w:customStyle="1" w:styleId="FontStyle207">
    <w:name w:val="Font Style207"/>
    <w:uiPriority w:val="99"/>
    <w:rsid w:val="00A479BB"/>
    <w:rPr>
      <w:rFonts w:ascii="Century Schoolbook" w:hAnsi="Century Schoolbook" w:cs="Century Schoolbook"/>
      <w:sz w:val="18"/>
      <w:szCs w:val="18"/>
    </w:rPr>
  </w:style>
  <w:style w:type="paragraph" w:customStyle="1" w:styleId="Style11">
    <w:name w:val="Style11"/>
    <w:basedOn w:val="a"/>
    <w:uiPriority w:val="99"/>
    <w:rsid w:val="00A479BB"/>
    <w:pPr>
      <w:widowControl w:val="0"/>
      <w:autoSpaceDE w:val="0"/>
      <w:autoSpaceDN w:val="0"/>
      <w:adjustRightInd w:val="0"/>
      <w:spacing w:line="259" w:lineRule="exact"/>
      <w:ind w:firstLine="384"/>
      <w:jc w:val="both"/>
    </w:pPr>
    <w:rPr>
      <w:rFonts w:ascii="Tahoma" w:hAnsi="Tahoma" w:cs="Tahoma"/>
    </w:rPr>
  </w:style>
  <w:style w:type="character" w:customStyle="1" w:styleId="FontStyle251">
    <w:name w:val="Font Style251"/>
    <w:uiPriority w:val="99"/>
    <w:rsid w:val="00A479BB"/>
    <w:rPr>
      <w:rFonts w:ascii="Microsoft Sans Serif" w:hAnsi="Microsoft Sans Serif" w:cs="Microsoft Sans Serif"/>
      <w:b/>
      <w:bCs/>
      <w:sz w:val="10"/>
      <w:szCs w:val="10"/>
    </w:rPr>
  </w:style>
  <w:style w:type="table" w:styleId="a9">
    <w:name w:val="Table Grid"/>
    <w:basedOn w:val="a1"/>
    <w:uiPriority w:val="59"/>
    <w:rsid w:val="000128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ody Text"/>
    <w:basedOn w:val="a"/>
    <w:link w:val="ab"/>
    <w:rsid w:val="0053621A"/>
    <w:pPr>
      <w:spacing w:after="120"/>
    </w:pPr>
  </w:style>
  <w:style w:type="character" w:customStyle="1" w:styleId="ab">
    <w:name w:val="Основной текст Знак"/>
    <w:link w:val="aa"/>
    <w:rsid w:val="0053621A"/>
    <w:rPr>
      <w:sz w:val="24"/>
      <w:szCs w:val="24"/>
    </w:rPr>
  </w:style>
  <w:style w:type="character" w:customStyle="1" w:styleId="20">
    <w:name w:val="Заголовок 2 Знак"/>
    <w:link w:val="2"/>
    <w:uiPriority w:val="9"/>
    <w:rsid w:val="004E6C72"/>
    <w:rPr>
      <w:rFonts w:ascii="Cambria" w:hAnsi="Cambria"/>
      <w:b/>
      <w:bCs/>
      <w:color w:val="4F81BD"/>
      <w:sz w:val="26"/>
      <w:szCs w:val="26"/>
      <w:lang w:eastAsia="en-US"/>
    </w:rPr>
  </w:style>
  <w:style w:type="paragraph" w:styleId="ac">
    <w:name w:val="List Paragraph"/>
    <w:basedOn w:val="a"/>
    <w:uiPriority w:val="34"/>
    <w:qFormat/>
    <w:rsid w:val="00BE7774"/>
    <w:pPr>
      <w:spacing w:after="200" w:line="276" w:lineRule="auto"/>
      <w:ind w:left="720"/>
    </w:pPr>
    <w:rPr>
      <w:rFonts w:ascii="Calibri" w:hAnsi="Calibri" w:cs="Calibri"/>
      <w:sz w:val="22"/>
      <w:szCs w:val="22"/>
      <w:lang w:eastAsia="en-US"/>
    </w:rPr>
  </w:style>
  <w:style w:type="paragraph" w:styleId="ad">
    <w:name w:val="Normal (Web)"/>
    <w:basedOn w:val="a"/>
    <w:uiPriority w:val="99"/>
    <w:unhideWhenUsed/>
    <w:rsid w:val="00012B41"/>
    <w:pPr>
      <w:spacing w:before="100" w:beforeAutospacing="1" w:after="100" w:afterAutospacing="1"/>
    </w:pPr>
  </w:style>
  <w:style w:type="character" w:customStyle="1" w:styleId="FontStyle209">
    <w:name w:val="Font Style209"/>
    <w:uiPriority w:val="99"/>
    <w:rsid w:val="00595C5A"/>
    <w:rPr>
      <w:rFonts w:ascii="Microsoft Sans Serif" w:hAnsi="Microsoft Sans Serif" w:cs="Microsoft Sans Serif"/>
      <w:b/>
      <w:bCs/>
      <w:sz w:val="26"/>
      <w:szCs w:val="26"/>
    </w:rPr>
  </w:style>
  <w:style w:type="paragraph" w:customStyle="1" w:styleId="Style17">
    <w:name w:val="Style17"/>
    <w:basedOn w:val="a"/>
    <w:uiPriority w:val="99"/>
    <w:rsid w:val="00595C5A"/>
    <w:pPr>
      <w:widowControl w:val="0"/>
      <w:autoSpaceDE w:val="0"/>
      <w:autoSpaceDN w:val="0"/>
      <w:adjustRightInd w:val="0"/>
    </w:pPr>
    <w:rPr>
      <w:rFonts w:ascii="Tahoma" w:hAnsi="Tahoma" w:cs="Tahoma"/>
    </w:rPr>
  </w:style>
  <w:style w:type="paragraph" w:customStyle="1" w:styleId="Style20">
    <w:name w:val="Style20"/>
    <w:basedOn w:val="a"/>
    <w:uiPriority w:val="99"/>
    <w:rsid w:val="00595C5A"/>
    <w:pPr>
      <w:widowControl w:val="0"/>
      <w:autoSpaceDE w:val="0"/>
      <w:autoSpaceDN w:val="0"/>
      <w:adjustRightInd w:val="0"/>
      <w:spacing w:line="269" w:lineRule="exact"/>
      <w:jc w:val="both"/>
    </w:pPr>
    <w:rPr>
      <w:rFonts w:ascii="Tahoma" w:hAnsi="Tahoma" w:cs="Tahoma"/>
    </w:rPr>
  </w:style>
  <w:style w:type="character" w:customStyle="1" w:styleId="FontStyle211">
    <w:name w:val="Font Style211"/>
    <w:uiPriority w:val="99"/>
    <w:rsid w:val="00595C5A"/>
    <w:rPr>
      <w:rFonts w:ascii="Microsoft Sans Serif" w:hAnsi="Microsoft Sans Serif" w:cs="Microsoft Sans Serif"/>
      <w:b/>
      <w:bCs/>
      <w:sz w:val="22"/>
      <w:szCs w:val="22"/>
    </w:rPr>
  </w:style>
  <w:style w:type="paragraph" w:customStyle="1" w:styleId="Style66">
    <w:name w:val="Style66"/>
    <w:basedOn w:val="a"/>
    <w:uiPriority w:val="99"/>
    <w:rsid w:val="00595C5A"/>
    <w:pPr>
      <w:widowControl w:val="0"/>
      <w:autoSpaceDE w:val="0"/>
      <w:autoSpaceDN w:val="0"/>
      <w:adjustRightInd w:val="0"/>
      <w:spacing w:line="240" w:lineRule="exact"/>
    </w:pPr>
    <w:rPr>
      <w:rFonts w:ascii="Tahoma" w:hAnsi="Tahoma" w:cs="Tahoma"/>
    </w:rPr>
  </w:style>
  <w:style w:type="paragraph" w:styleId="31">
    <w:name w:val="Body Text 3"/>
    <w:basedOn w:val="a"/>
    <w:link w:val="32"/>
    <w:rsid w:val="00FF0CFA"/>
    <w:pPr>
      <w:spacing w:after="120"/>
    </w:pPr>
    <w:rPr>
      <w:sz w:val="16"/>
      <w:szCs w:val="16"/>
    </w:rPr>
  </w:style>
  <w:style w:type="character" w:customStyle="1" w:styleId="32">
    <w:name w:val="Основной текст 3 Знак"/>
    <w:link w:val="31"/>
    <w:rsid w:val="00FF0CFA"/>
    <w:rPr>
      <w:sz w:val="16"/>
      <w:szCs w:val="16"/>
    </w:rPr>
  </w:style>
  <w:style w:type="character" w:styleId="ae">
    <w:name w:val="Hyperlink"/>
    <w:unhideWhenUsed/>
    <w:rsid w:val="00277100"/>
    <w:rPr>
      <w:color w:val="0000FF"/>
      <w:u w:val="single"/>
    </w:rPr>
  </w:style>
  <w:style w:type="paragraph" w:customStyle="1" w:styleId="14">
    <w:name w:val="стиль14"/>
    <w:basedOn w:val="a"/>
    <w:rsid w:val="001E1BFF"/>
    <w:pPr>
      <w:spacing w:before="86"/>
      <w:ind w:left="171" w:right="171"/>
    </w:pPr>
    <w:rPr>
      <w:rFonts w:ascii="Tahoma" w:hAnsi="Tahoma" w:cs="Tahoma"/>
      <w:b/>
      <w:bCs/>
      <w:color w:val="00CC33"/>
      <w:sz w:val="31"/>
      <w:szCs w:val="31"/>
    </w:rPr>
  </w:style>
  <w:style w:type="paragraph" w:customStyle="1" w:styleId="af">
    <w:name w:val="Новый"/>
    <w:basedOn w:val="a"/>
    <w:rsid w:val="00423FC9"/>
    <w:pPr>
      <w:spacing w:line="360" w:lineRule="auto"/>
      <w:ind w:firstLine="454"/>
      <w:jc w:val="both"/>
    </w:pPr>
    <w:rPr>
      <w:sz w:val="28"/>
    </w:rPr>
  </w:style>
  <w:style w:type="paragraph" w:customStyle="1" w:styleId="Style25">
    <w:name w:val="Style25"/>
    <w:basedOn w:val="a"/>
    <w:uiPriority w:val="99"/>
    <w:rsid w:val="000C62F8"/>
    <w:pPr>
      <w:widowControl w:val="0"/>
      <w:suppressAutoHyphens/>
      <w:autoSpaceDE w:val="0"/>
      <w:spacing w:line="202" w:lineRule="exact"/>
      <w:jc w:val="center"/>
    </w:pPr>
    <w:rPr>
      <w:rFonts w:ascii="Tahoma" w:hAnsi="Tahoma" w:cs="Tahoma"/>
      <w:kern w:val="2"/>
    </w:rPr>
  </w:style>
  <w:style w:type="character" w:customStyle="1" w:styleId="FontStyle217">
    <w:name w:val="Font Style217"/>
    <w:uiPriority w:val="99"/>
    <w:rsid w:val="000C62F8"/>
    <w:rPr>
      <w:rFonts w:ascii="Microsoft Sans Serif" w:hAnsi="Microsoft Sans Serif" w:cs="Microsoft Sans Serif" w:hint="default"/>
      <w:sz w:val="14"/>
      <w:szCs w:val="14"/>
    </w:rPr>
  </w:style>
  <w:style w:type="character" w:customStyle="1" w:styleId="FontStyle250">
    <w:name w:val="Font Style250"/>
    <w:uiPriority w:val="99"/>
    <w:rsid w:val="000C62F8"/>
    <w:rPr>
      <w:rFonts w:ascii="Franklin Gothic Medium" w:hAnsi="Franklin Gothic Medium" w:cs="Franklin Gothic Medium" w:hint="default"/>
      <w:i/>
      <w:iCs/>
      <w:sz w:val="14"/>
      <w:szCs w:val="14"/>
    </w:rPr>
  </w:style>
  <w:style w:type="character" w:customStyle="1" w:styleId="FontStyle252">
    <w:name w:val="Font Style252"/>
    <w:uiPriority w:val="99"/>
    <w:rsid w:val="000C62F8"/>
    <w:rPr>
      <w:rFonts w:ascii="Century Schoolbook" w:hAnsi="Century Schoolbook" w:cs="Century Schoolbook" w:hint="default"/>
      <w:b/>
      <w:bCs/>
      <w:sz w:val="14"/>
      <w:szCs w:val="14"/>
    </w:rPr>
  </w:style>
  <w:style w:type="character" w:customStyle="1" w:styleId="FontStyle216">
    <w:name w:val="Font Style216"/>
    <w:uiPriority w:val="99"/>
    <w:rsid w:val="000C62F8"/>
    <w:rPr>
      <w:rFonts w:ascii="Microsoft Sans Serif" w:hAnsi="Microsoft Sans Serif" w:cs="Microsoft Sans Serif"/>
      <w:b/>
      <w:bCs/>
      <w:sz w:val="14"/>
      <w:szCs w:val="14"/>
    </w:rPr>
  </w:style>
  <w:style w:type="character" w:customStyle="1" w:styleId="FontStyle208">
    <w:name w:val="Font Style208"/>
    <w:uiPriority w:val="99"/>
    <w:rsid w:val="000C62F8"/>
    <w:rPr>
      <w:rFonts w:ascii="MS Reference Sans Serif" w:hAnsi="MS Reference Sans Serif" w:cs="MS Reference Sans Serif"/>
      <w:b/>
      <w:bCs/>
      <w:smallCaps/>
      <w:sz w:val="12"/>
      <w:szCs w:val="12"/>
    </w:rPr>
  </w:style>
  <w:style w:type="paragraph" w:customStyle="1" w:styleId="Style21">
    <w:name w:val="Style21"/>
    <w:basedOn w:val="a"/>
    <w:uiPriority w:val="99"/>
    <w:rsid w:val="000C62F8"/>
    <w:pPr>
      <w:widowControl w:val="0"/>
      <w:autoSpaceDE w:val="0"/>
      <w:autoSpaceDN w:val="0"/>
      <w:adjustRightInd w:val="0"/>
      <w:spacing w:line="202" w:lineRule="exact"/>
      <w:jc w:val="both"/>
    </w:pPr>
    <w:rPr>
      <w:rFonts w:ascii="Tahoma" w:hAnsi="Tahoma" w:cs="Tahoma"/>
    </w:rPr>
  </w:style>
  <w:style w:type="paragraph" w:customStyle="1" w:styleId="Style47">
    <w:name w:val="Style47"/>
    <w:basedOn w:val="a"/>
    <w:uiPriority w:val="99"/>
    <w:rsid w:val="000C62F8"/>
    <w:pPr>
      <w:widowControl w:val="0"/>
      <w:autoSpaceDE w:val="0"/>
      <w:autoSpaceDN w:val="0"/>
      <w:adjustRightInd w:val="0"/>
    </w:pPr>
    <w:rPr>
      <w:rFonts w:ascii="Tahoma" w:hAnsi="Tahoma" w:cs="Tahoma"/>
    </w:rPr>
  </w:style>
  <w:style w:type="paragraph" w:customStyle="1" w:styleId="Style57">
    <w:name w:val="Style57"/>
    <w:basedOn w:val="a"/>
    <w:uiPriority w:val="99"/>
    <w:rsid w:val="000C62F8"/>
    <w:pPr>
      <w:widowControl w:val="0"/>
      <w:autoSpaceDE w:val="0"/>
      <w:autoSpaceDN w:val="0"/>
      <w:adjustRightInd w:val="0"/>
    </w:pPr>
    <w:rPr>
      <w:rFonts w:ascii="Tahoma" w:hAnsi="Tahoma" w:cs="Tahoma"/>
    </w:rPr>
  </w:style>
  <w:style w:type="paragraph" w:customStyle="1" w:styleId="Style61">
    <w:name w:val="Style61"/>
    <w:basedOn w:val="a"/>
    <w:uiPriority w:val="99"/>
    <w:rsid w:val="000C62F8"/>
    <w:pPr>
      <w:widowControl w:val="0"/>
      <w:autoSpaceDE w:val="0"/>
      <w:autoSpaceDN w:val="0"/>
      <w:adjustRightInd w:val="0"/>
      <w:jc w:val="right"/>
    </w:pPr>
    <w:rPr>
      <w:rFonts w:ascii="Tahoma" w:hAnsi="Tahoma" w:cs="Tahoma"/>
    </w:rPr>
  </w:style>
  <w:style w:type="paragraph" w:customStyle="1" w:styleId="Style67">
    <w:name w:val="Style67"/>
    <w:basedOn w:val="a"/>
    <w:uiPriority w:val="99"/>
    <w:rsid w:val="000C62F8"/>
    <w:pPr>
      <w:widowControl w:val="0"/>
      <w:autoSpaceDE w:val="0"/>
      <w:autoSpaceDN w:val="0"/>
      <w:adjustRightInd w:val="0"/>
      <w:spacing w:line="202" w:lineRule="exact"/>
      <w:jc w:val="center"/>
    </w:pPr>
    <w:rPr>
      <w:rFonts w:ascii="Tahoma" w:hAnsi="Tahoma" w:cs="Tahoma"/>
    </w:rPr>
  </w:style>
  <w:style w:type="paragraph" w:customStyle="1" w:styleId="Style72">
    <w:name w:val="Style72"/>
    <w:basedOn w:val="a"/>
    <w:uiPriority w:val="99"/>
    <w:rsid w:val="000C62F8"/>
    <w:pPr>
      <w:widowControl w:val="0"/>
      <w:autoSpaceDE w:val="0"/>
      <w:autoSpaceDN w:val="0"/>
      <w:adjustRightInd w:val="0"/>
      <w:spacing w:line="202" w:lineRule="exact"/>
    </w:pPr>
    <w:rPr>
      <w:rFonts w:ascii="Tahoma" w:hAnsi="Tahoma" w:cs="Tahoma"/>
    </w:rPr>
  </w:style>
  <w:style w:type="character" w:customStyle="1" w:styleId="30">
    <w:name w:val="Заголовок 3 Знак"/>
    <w:link w:val="3"/>
    <w:rsid w:val="00A6636C"/>
    <w:rPr>
      <w:rFonts w:ascii="Arial" w:hAnsi="Arial" w:cs="Arial"/>
      <w:b/>
      <w:bCs/>
      <w:sz w:val="26"/>
      <w:szCs w:val="26"/>
    </w:rPr>
  </w:style>
  <w:style w:type="paragraph" w:customStyle="1" w:styleId="21">
    <w:name w:val="Стиль2"/>
    <w:basedOn w:val="a"/>
    <w:rsid w:val="008E4F92"/>
    <w:pPr>
      <w:tabs>
        <w:tab w:val="num" w:pos="537"/>
        <w:tab w:val="num" w:pos="1080"/>
      </w:tabs>
      <w:spacing w:line="360" w:lineRule="auto"/>
      <w:ind w:left="1080" w:hanging="371"/>
    </w:pPr>
  </w:style>
  <w:style w:type="paragraph" w:customStyle="1" w:styleId="Style24">
    <w:name w:val="Style24"/>
    <w:basedOn w:val="a"/>
    <w:uiPriority w:val="99"/>
    <w:rsid w:val="008E4F92"/>
    <w:pPr>
      <w:widowControl w:val="0"/>
      <w:autoSpaceDE w:val="0"/>
      <w:autoSpaceDN w:val="0"/>
      <w:adjustRightInd w:val="0"/>
      <w:spacing w:line="262" w:lineRule="exact"/>
      <w:ind w:firstLine="355"/>
    </w:pPr>
    <w:rPr>
      <w:rFonts w:ascii="Tahoma" w:hAnsi="Tahoma" w:cs="Tahoma"/>
    </w:rPr>
  </w:style>
  <w:style w:type="paragraph" w:customStyle="1" w:styleId="Style22">
    <w:name w:val="Style22"/>
    <w:basedOn w:val="a"/>
    <w:uiPriority w:val="99"/>
    <w:rsid w:val="008E4F92"/>
    <w:pPr>
      <w:widowControl w:val="0"/>
      <w:autoSpaceDE w:val="0"/>
      <w:autoSpaceDN w:val="0"/>
      <w:adjustRightInd w:val="0"/>
      <w:spacing w:line="269" w:lineRule="exact"/>
      <w:ind w:firstLine="182"/>
      <w:jc w:val="both"/>
    </w:pPr>
    <w:rPr>
      <w:rFonts w:ascii="Tahoma" w:hAnsi="Tahoma" w:cs="Tahoma"/>
    </w:rPr>
  </w:style>
  <w:style w:type="paragraph" w:customStyle="1" w:styleId="Style89">
    <w:name w:val="Style89"/>
    <w:basedOn w:val="a"/>
    <w:uiPriority w:val="99"/>
    <w:rsid w:val="008E4F92"/>
    <w:pPr>
      <w:widowControl w:val="0"/>
      <w:autoSpaceDE w:val="0"/>
      <w:autoSpaceDN w:val="0"/>
      <w:adjustRightInd w:val="0"/>
      <w:spacing w:line="261" w:lineRule="exact"/>
      <w:ind w:hanging="144"/>
      <w:jc w:val="both"/>
    </w:pPr>
    <w:rPr>
      <w:rFonts w:ascii="Tahoma" w:hAnsi="Tahoma" w:cs="Tahoma"/>
    </w:rPr>
  </w:style>
  <w:style w:type="character" w:customStyle="1" w:styleId="FontStyle245">
    <w:name w:val="Font Style245"/>
    <w:uiPriority w:val="99"/>
    <w:rsid w:val="00BF0C66"/>
    <w:rPr>
      <w:rFonts w:ascii="Microsoft Sans Serif" w:hAnsi="Microsoft Sans Serif" w:cs="Microsoft Sans Serif"/>
      <w:i/>
      <w:iCs/>
      <w:spacing w:val="10"/>
      <w:sz w:val="14"/>
      <w:szCs w:val="14"/>
    </w:rPr>
  </w:style>
  <w:style w:type="paragraph" w:customStyle="1" w:styleId="Style75">
    <w:name w:val="Style75"/>
    <w:basedOn w:val="a"/>
    <w:uiPriority w:val="99"/>
    <w:rsid w:val="00BF0C66"/>
    <w:pPr>
      <w:widowControl w:val="0"/>
      <w:autoSpaceDE w:val="0"/>
      <w:autoSpaceDN w:val="0"/>
      <w:adjustRightInd w:val="0"/>
    </w:pPr>
    <w:rPr>
      <w:rFonts w:ascii="Tahoma" w:hAnsi="Tahoma" w:cs="Tahoma"/>
    </w:rPr>
  </w:style>
  <w:style w:type="paragraph" w:customStyle="1" w:styleId="Style80">
    <w:name w:val="Style80"/>
    <w:basedOn w:val="a"/>
    <w:uiPriority w:val="99"/>
    <w:rsid w:val="00BF0C66"/>
    <w:pPr>
      <w:widowControl w:val="0"/>
      <w:autoSpaceDE w:val="0"/>
      <w:autoSpaceDN w:val="0"/>
      <w:adjustRightInd w:val="0"/>
    </w:pPr>
    <w:rPr>
      <w:rFonts w:ascii="Tahoma" w:hAnsi="Tahoma" w:cs="Tahoma"/>
    </w:rPr>
  </w:style>
  <w:style w:type="character" w:customStyle="1" w:styleId="FontStyle244">
    <w:name w:val="Font Style244"/>
    <w:uiPriority w:val="99"/>
    <w:rsid w:val="00BF0C66"/>
    <w:rPr>
      <w:rFonts w:ascii="Tahoma" w:hAnsi="Tahoma" w:cs="Tahoma"/>
      <w:i/>
      <w:iCs/>
      <w:spacing w:val="10"/>
      <w:sz w:val="18"/>
      <w:szCs w:val="18"/>
    </w:rPr>
  </w:style>
  <w:style w:type="character" w:customStyle="1" w:styleId="FontStyle253">
    <w:name w:val="Font Style253"/>
    <w:uiPriority w:val="99"/>
    <w:rsid w:val="00BF0C66"/>
    <w:rPr>
      <w:rFonts w:ascii="Microsoft Sans Serif" w:hAnsi="Microsoft Sans Serif" w:cs="Microsoft Sans Serif"/>
      <w:sz w:val="18"/>
      <w:szCs w:val="18"/>
    </w:rPr>
  </w:style>
  <w:style w:type="paragraph" w:customStyle="1" w:styleId="Style181">
    <w:name w:val="Style181"/>
    <w:basedOn w:val="a"/>
    <w:uiPriority w:val="99"/>
    <w:rsid w:val="002C4358"/>
    <w:pPr>
      <w:widowControl w:val="0"/>
      <w:autoSpaceDE w:val="0"/>
      <w:autoSpaceDN w:val="0"/>
      <w:adjustRightInd w:val="0"/>
      <w:spacing w:line="298" w:lineRule="exact"/>
      <w:ind w:hanging="336"/>
    </w:pPr>
    <w:rPr>
      <w:rFonts w:ascii="Tahoma" w:hAnsi="Tahoma" w:cs="Tahoma"/>
    </w:rPr>
  </w:style>
  <w:style w:type="character" w:customStyle="1" w:styleId="FontStyle227">
    <w:name w:val="Font Style227"/>
    <w:uiPriority w:val="99"/>
    <w:rsid w:val="00ED51C4"/>
    <w:rPr>
      <w:rFonts w:ascii="Microsoft Sans Serif" w:hAnsi="Microsoft Sans Serif" w:cs="Microsoft Sans Serif"/>
      <w:b/>
      <w:bCs/>
      <w:sz w:val="20"/>
      <w:szCs w:val="20"/>
    </w:rPr>
  </w:style>
  <w:style w:type="paragraph" w:customStyle="1" w:styleId="Style5">
    <w:name w:val="Style5"/>
    <w:basedOn w:val="a"/>
    <w:uiPriority w:val="99"/>
    <w:rsid w:val="00ED51C4"/>
    <w:pPr>
      <w:widowControl w:val="0"/>
      <w:autoSpaceDE w:val="0"/>
      <w:autoSpaceDN w:val="0"/>
      <w:adjustRightInd w:val="0"/>
      <w:spacing w:line="223" w:lineRule="exact"/>
      <w:ind w:firstLine="288"/>
      <w:jc w:val="both"/>
    </w:pPr>
    <w:rPr>
      <w:rFonts w:ascii="Tahoma" w:hAnsi="Tahoma" w:cs="Tahoma"/>
    </w:rPr>
  </w:style>
  <w:style w:type="character" w:customStyle="1" w:styleId="FontStyle292">
    <w:name w:val="Font Style292"/>
    <w:uiPriority w:val="99"/>
    <w:rsid w:val="00ED51C4"/>
    <w:rPr>
      <w:rFonts w:ascii="Century Schoolbook" w:hAnsi="Century Schoolbook" w:cs="Century Schoolbook"/>
      <w:b/>
      <w:bCs/>
      <w:sz w:val="18"/>
      <w:szCs w:val="18"/>
    </w:rPr>
  </w:style>
  <w:style w:type="character" w:customStyle="1" w:styleId="FontStyle267">
    <w:name w:val="Font Style267"/>
    <w:uiPriority w:val="99"/>
    <w:rsid w:val="00ED51C4"/>
    <w:rPr>
      <w:rFonts w:ascii="Franklin Gothic Medium" w:hAnsi="Franklin Gothic Medium" w:cs="Franklin Gothic Medium"/>
      <w:sz w:val="20"/>
      <w:szCs w:val="20"/>
    </w:rPr>
  </w:style>
  <w:style w:type="paragraph" w:customStyle="1" w:styleId="Style99">
    <w:name w:val="Style99"/>
    <w:basedOn w:val="a"/>
    <w:uiPriority w:val="99"/>
    <w:rsid w:val="00135873"/>
    <w:pPr>
      <w:widowControl w:val="0"/>
      <w:autoSpaceDE w:val="0"/>
      <w:autoSpaceDN w:val="0"/>
      <w:adjustRightInd w:val="0"/>
    </w:pPr>
    <w:rPr>
      <w:rFonts w:ascii="Tahoma" w:hAnsi="Tahoma" w:cs="Tahoma"/>
    </w:rPr>
  </w:style>
  <w:style w:type="paragraph" w:customStyle="1" w:styleId="Style94">
    <w:name w:val="Style94"/>
    <w:basedOn w:val="a"/>
    <w:uiPriority w:val="99"/>
    <w:rsid w:val="00135873"/>
    <w:pPr>
      <w:widowControl w:val="0"/>
      <w:autoSpaceDE w:val="0"/>
      <w:autoSpaceDN w:val="0"/>
      <w:adjustRightInd w:val="0"/>
      <w:spacing w:line="259" w:lineRule="exact"/>
    </w:pPr>
    <w:rPr>
      <w:rFonts w:ascii="Tahoma" w:hAnsi="Tahoma" w:cs="Tahoma"/>
    </w:rPr>
  </w:style>
  <w:style w:type="paragraph" w:customStyle="1" w:styleId="Style98">
    <w:name w:val="Style98"/>
    <w:basedOn w:val="a"/>
    <w:uiPriority w:val="99"/>
    <w:rsid w:val="00731BD1"/>
    <w:pPr>
      <w:widowControl w:val="0"/>
      <w:autoSpaceDE w:val="0"/>
      <w:autoSpaceDN w:val="0"/>
      <w:adjustRightInd w:val="0"/>
      <w:spacing w:line="298" w:lineRule="exact"/>
      <w:ind w:hanging="346"/>
    </w:pPr>
    <w:rPr>
      <w:rFonts w:ascii="Tahoma" w:hAnsi="Tahoma" w:cs="Tahoma"/>
    </w:rPr>
  </w:style>
  <w:style w:type="paragraph" w:customStyle="1" w:styleId="Style128">
    <w:name w:val="Style128"/>
    <w:basedOn w:val="a"/>
    <w:uiPriority w:val="99"/>
    <w:rsid w:val="005E2E3A"/>
    <w:pPr>
      <w:widowControl w:val="0"/>
      <w:autoSpaceDE w:val="0"/>
      <w:autoSpaceDN w:val="0"/>
      <w:adjustRightInd w:val="0"/>
      <w:spacing w:line="264" w:lineRule="exact"/>
    </w:pPr>
    <w:rPr>
      <w:rFonts w:ascii="Tahoma" w:hAnsi="Tahoma" w:cs="Tahoma"/>
    </w:rPr>
  </w:style>
  <w:style w:type="character" w:customStyle="1" w:styleId="FontStyle314">
    <w:name w:val="Font Style314"/>
    <w:uiPriority w:val="99"/>
    <w:rsid w:val="005E2E3A"/>
    <w:rPr>
      <w:rFonts w:ascii="Century Schoolbook" w:hAnsi="Century Schoolbook" w:cs="Century Schoolbook"/>
      <w:b/>
      <w:bCs/>
      <w:i/>
      <w:iCs/>
      <w:spacing w:val="-10"/>
      <w:sz w:val="18"/>
      <w:szCs w:val="18"/>
    </w:rPr>
  </w:style>
  <w:style w:type="character" w:customStyle="1" w:styleId="FontStyle264">
    <w:name w:val="Font Style264"/>
    <w:uiPriority w:val="99"/>
    <w:rsid w:val="009A04DE"/>
    <w:rPr>
      <w:rFonts w:ascii="Franklin Gothic Medium" w:hAnsi="Franklin Gothic Medium" w:cs="Franklin Gothic Medium" w:hint="default"/>
      <w:sz w:val="24"/>
      <w:szCs w:val="24"/>
    </w:rPr>
  </w:style>
  <w:style w:type="paragraph" w:customStyle="1" w:styleId="Style182">
    <w:name w:val="Style182"/>
    <w:basedOn w:val="a"/>
    <w:uiPriority w:val="99"/>
    <w:rsid w:val="009A04DE"/>
    <w:pPr>
      <w:widowControl w:val="0"/>
      <w:autoSpaceDE w:val="0"/>
      <w:autoSpaceDN w:val="0"/>
      <w:adjustRightInd w:val="0"/>
      <w:spacing w:line="298" w:lineRule="exact"/>
      <w:ind w:hanging="346"/>
    </w:pPr>
    <w:rPr>
      <w:rFonts w:ascii="Tahoma" w:hAnsi="Tahoma" w:cs="Tahoma"/>
    </w:rPr>
  </w:style>
  <w:style w:type="paragraph" w:customStyle="1" w:styleId="Style86">
    <w:name w:val="Style86"/>
    <w:basedOn w:val="a"/>
    <w:uiPriority w:val="99"/>
    <w:rsid w:val="00A847A3"/>
    <w:pPr>
      <w:widowControl w:val="0"/>
      <w:autoSpaceDE w:val="0"/>
      <w:autoSpaceDN w:val="0"/>
      <w:adjustRightInd w:val="0"/>
      <w:jc w:val="both"/>
    </w:pPr>
    <w:rPr>
      <w:rFonts w:ascii="Tahoma" w:hAnsi="Tahoma" w:cs="Tahoma"/>
    </w:rPr>
  </w:style>
  <w:style w:type="paragraph" w:customStyle="1" w:styleId="af0">
    <w:name w:val="Содержимое таблицы"/>
    <w:basedOn w:val="a"/>
    <w:rsid w:val="00857770"/>
    <w:pPr>
      <w:widowControl w:val="0"/>
      <w:suppressLineNumbers/>
      <w:suppressAutoHyphens/>
    </w:pPr>
    <w:rPr>
      <w:rFonts w:eastAsia="Andale Sans UI"/>
      <w:kern w:val="1"/>
    </w:rPr>
  </w:style>
  <w:style w:type="paragraph" w:customStyle="1" w:styleId="Style77">
    <w:name w:val="Style77"/>
    <w:basedOn w:val="a"/>
    <w:uiPriority w:val="99"/>
    <w:rsid w:val="00107D82"/>
    <w:pPr>
      <w:widowControl w:val="0"/>
      <w:autoSpaceDE w:val="0"/>
      <w:autoSpaceDN w:val="0"/>
      <w:adjustRightInd w:val="0"/>
    </w:pPr>
    <w:rPr>
      <w:rFonts w:ascii="Tahoma" w:hAnsi="Tahoma" w:cs="Tahoma"/>
    </w:rPr>
  </w:style>
  <w:style w:type="paragraph" w:customStyle="1" w:styleId="Style79">
    <w:name w:val="Style79"/>
    <w:basedOn w:val="a"/>
    <w:uiPriority w:val="99"/>
    <w:rsid w:val="00107D82"/>
    <w:pPr>
      <w:widowControl w:val="0"/>
      <w:autoSpaceDE w:val="0"/>
      <w:autoSpaceDN w:val="0"/>
      <w:adjustRightInd w:val="0"/>
      <w:spacing w:line="263" w:lineRule="exact"/>
      <w:jc w:val="right"/>
    </w:pPr>
    <w:rPr>
      <w:rFonts w:ascii="Tahoma" w:hAnsi="Tahoma" w:cs="Tahoma"/>
    </w:rPr>
  </w:style>
  <w:style w:type="character" w:customStyle="1" w:styleId="FontStyle223">
    <w:name w:val="Font Style223"/>
    <w:uiPriority w:val="99"/>
    <w:rsid w:val="00107D82"/>
    <w:rPr>
      <w:rFonts w:ascii="Microsoft Sans Serif" w:hAnsi="Microsoft Sans Serif" w:cs="Microsoft Sans Serif" w:hint="default"/>
      <w:b/>
      <w:bCs/>
      <w:sz w:val="32"/>
      <w:szCs w:val="32"/>
    </w:rPr>
  </w:style>
  <w:style w:type="character" w:styleId="af1">
    <w:name w:val="Strong"/>
    <w:uiPriority w:val="22"/>
    <w:qFormat/>
    <w:rsid w:val="006D64AD"/>
    <w:rPr>
      <w:b/>
      <w:bCs/>
    </w:rPr>
  </w:style>
  <w:style w:type="character" w:customStyle="1" w:styleId="apple-converted-space">
    <w:name w:val="apple-converted-space"/>
    <w:basedOn w:val="a0"/>
    <w:rsid w:val="006D64AD"/>
  </w:style>
  <w:style w:type="paragraph" w:styleId="af2">
    <w:name w:val="No Spacing"/>
    <w:link w:val="af3"/>
    <w:uiPriority w:val="1"/>
    <w:qFormat/>
    <w:rsid w:val="00EA6432"/>
    <w:rPr>
      <w:sz w:val="24"/>
      <w:szCs w:val="24"/>
    </w:rPr>
  </w:style>
  <w:style w:type="paragraph" w:styleId="af4">
    <w:name w:val="footnote text"/>
    <w:basedOn w:val="a"/>
    <w:link w:val="af5"/>
    <w:rsid w:val="00446104"/>
    <w:pPr>
      <w:suppressAutoHyphens/>
    </w:pPr>
    <w:rPr>
      <w:sz w:val="20"/>
      <w:szCs w:val="20"/>
      <w:lang w:eastAsia="zh-CN"/>
    </w:rPr>
  </w:style>
  <w:style w:type="character" w:customStyle="1" w:styleId="af5">
    <w:name w:val="Текст сноски Знак"/>
    <w:link w:val="af4"/>
    <w:rsid w:val="00446104"/>
    <w:rPr>
      <w:lang w:eastAsia="zh-CN"/>
    </w:rPr>
  </w:style>
  <w:style w:type="character" w:customStyle="1" w:styleId="WW8Num2z0">
    <w:name w:val="WW8Num2z0"/>
    <w:rsid w:val="00B6221C"/>
    <w:rPr>
      <w:rFonts w:ascii="Times New Roman" w:eastAsia="Times New Roman" w:hAnsi="Times New Roman" w:cs="Times New Roman"/>
      <w:sz w:val="20"/>
    </w:rPr>
  </w:style>
  <w:style w:type="character" w:customStyle="1" w:styleId="WW8Num2z2">
    <w:name w:val="WW8Num2z2"/>
    <w:rsid w:val="00B6221C"/>
    <w:rPr>
      <w:rFonts w:ascii="Wingdings" w:hAnsi="Wingdings" w:cs="Wingdings"/>
      <w:sz w:val="20"/>
    </w:rPr>
  </w:style>
  <w:style w:type="character" w:customStyle="1" w:styleId="WW8Num3z0">
    <w:name w:val="WW8Num3z0"/>
    <w:rsid w:val="00B6221C"/>
    <w:rPr>
      <w:rFonts w:ascii="Symbol" w:hAnsi="Symbol" w:cs="Symbol"/>
    </w:rPr>
  </w:style>
  <w:style w:type="character" w:customStyle="1" w:styleId="33">
    <w:name w:val="Основной шрифт абзаца3"/>
    <w:rsid w:val="00B6221C"/>
  </w:style>
  <w:style w:type="character" w:customStyle="1" w:styleId="22">
    <w:name w:val="Основной шрифт абзаца2"/>
    <w:rsid w:val="00B6221C"/>
  </w:style>
  <w:style w:type="character" w:customStyle="1" w:styleId="WW8Num6z0">
    <w:name w:val="WW8Num6z0"/>
    <w:rsid w:val="00B6221C"/>
    <w:rPr>
      <w:rFonts w:ascii="Times New Roman" w:eastAsia="Times New Roman" w:hAnsi="Times New Roman" w:cs="Times New Roman"/>
      <w:sz w:val="20"/>
    </w:rPr>
  </w:style>
  <w:style w:type="character" w:customStyle="1" w:styleId="WW8Num6z2">
    <w:name w:val="WW8Num6z2"/>
    <w:rsid w:val="00B6221C"/>
    <w:rPr>
      <w:rFonts w:ascii="Wingdings" w:hAnsi="Wingdings" w:cs="Wingdings"/>
      <w:sz w:val="20"/>
    </w:rPr>
  </w:style>
  <w:style w:type="character" w:customStyle="1" w:styleId="WW8Num7z0">
    <w:name w:val="WW8Num7z0"/>
    <w:rsid w:val="00B6221C"/>
    <w:rPr>
      <w:rFonts w:ascii="Symbol" w:hAnsi="Symbol" w:cs="Symbol"/>
    </w:rPr>
  </w:style>
  <w:style w:type="character" w:customStyle="1" w:styleId="WW8Num7z1">
    <w:name w:val="WW8Num7z1"/>
    <w:rsid w:val="00B6221C"/>
    <w:rPr>
      <w:rFonts w:ascii="Courier New" w:hAnsi="Courier New" w:cs="Courier New"/>
    </w:rPr>
  </w:style>
  <w:style w:type="character" w:customStyle="1" w:styleId="WW8Num7z2">
    <w:name w:val="WW8Num7z2"/>
    <w:rsid w:val="00B6221C"/>
    <w:rPr>
      <w:rFonts w:ascii="Wingdings" w:hAnsi="Wingdings" w:cs="Wingdings"/>
    </w:rPr>
  </w:style>
  <w:style w:type="character" w:customStyle="1" w:styleId="1">
    <w:name w:val="Основной шрифт абзаца1"/>
    <w:rsid w:val="00B6221C"/>
  </w:style>
  <w:style w:type="character" w:customStyle="1" w:styleId="af6">
    <w:name w:val="Символ сноски"/>
    <w:rsid w:val="00B6221C"/>
    <w:rPr>
      <w:vertAlign w:val="superscript"/>
    </w:rPr>
  </w:style>
  <w:style w:type="character" w:styleId="af7">
    <w:name w:val="page number"/>
    <w:basedOn w:val="1"/>
    <w:rsid w:val="00B6221C"/>
  </w:style>
  <w:style w:type="character" w:customStyle="1" w:styleId="10">
    <w:name w:val="Знак сноски1"/>
    <w:rsid w:val="00B6221C"/>
    <w:rPr>
      <w:vertAlign w:val="superscript"/>
    </w:rPr>
  </w:style>
  <w:style w:type="character" w:customStyle="1" w:styleId="af8">
    <w:name w:val="Символы концевой сноски"/>
    <w:rsid w:val="00B6221C"/>
    <w:rPr>
      <w:vertAlign w:val="superscript"/>
    </w:rPr>
  </w:style>
  <w:style w:type="character" w:customStyle="1" w:styleId="WW-">
    <w:name w:val="WW-Символы концевой сноски"/>
    <w:rsid w:val="00B6221C"/>
  </w:style>
  <w:style w:type="character" w:customStyle="1" w:styleId="23">
    <w:name w:val="Знак сноски2"/>
    <w:rsid w:val="00B6221C"/>
    <w:rPr>
      <w:vertAlign w:val="superscript"/>
    </w:rPr>
  </w:style>
  <w:style w:type="character" w:customStyle="1" w:styleId="11">
    <w:name w:val="Знак концевой сноски1"/>
    <w:rsid w:val="00B6221C"/>
    <w:rPr>
      <w:vertAlign w:val="superscript"/>
    </w:rPr>
  </w:style>
  <w:style w:type="character" w:styleId="af9">
    <w:name w:val="footnote reference"/>
    <w:rsid w:val="00B6221C"/>
    <w:rPr>
      <w:vertAlign w:val="superscript"/>
    </w:rPr>
  </w:style>
  <w:style w:type="character" w:styleId="afa">
    <w:name w:val="endnote reference"/>
    <w:rsid w:val="00B6221C"/>
    <w:rPr>
      <w:vertAlign w:val="superscript"/>
    </w:rPr>
  </w:style>
  <w:style w:type="paragraph" w:customStyle="1" w:styleId="afb">
    <w:name w:val="Заголовок"/>
    <w:basedOn w:val="a"/>
    <w:next w:val="aa"/>
    <w:rsid w:val="00B6221C"/>
    <w:pPr>
      <w:keepNext/>
      <w:suppressAutoHyphens/>
      <w:spacing w:before="240" w:after="120"/>
    </w:pPr>
    <w:rPr>
      <w:rFonts w:ascii="Arial" w:eastAsia="Arial Unicode MS" w:hAnsi="Arial" w:cs="Mangal"/>
      <w:sz w:val="28"/>
      <w:szCs w:val="28"/>
      <w:lang w:eastAsia="zh-CN"/>
    </w:rPr>
  </w:style>
  <w:style w:type="paragraph" w:styleId="afc">
    <w:name w:val="List"/>
    <w:basedOn w:val="aa"/>
    <w:rsid w:val="00B6221C"/>
    <w:pPr>
      <w:suppressAutoHyphens/>
    </w:pPr>
    <w:rPr>
      <w:rFonts w:cs="Mangal"/>
      <w:lang w:eastAsia="zh-CN"/>
    </w:rPr>
  </w:style>
  <w:style w:type="paragraph" w:styleId="afd">
    <w:name w:val="caption"/>
    <w:basedOn w:val="a"/>
    <w:qFormat/>
    <w:rsid w:val="00B6221C"/>
    <w:pPr>
      <w:suppressLineNumbers/>
      <w:suppressAutoHyphens/>
      <w:spacing w:before="120" w:after="120"/>
    </w:pPr>
    <w:rPr>
      <w:rFonts w:cs="Mangal"/>
      <w:i/>
      <w:iCs/>
      <w:lang w:eastAsia="zh-CN"/>
    </w:rPr>
  </w:style>
  <w:style w:type="paragraph" w:customStyle="1" w:styleId="34">
    <w:name w:val="Указатель3"/>
    <w:basedOn w:val="a"/>
    <w:rsid w:val="00B6221C"/>
    <w:pPr>
      <w:suppressLineNumbers/>
      <w:suppressAutoHyphens/>
    </w:pPr>
    <w:rPr>
      <w:rFonts w:cs="Mangal"/>
      <w:lang w:eastAsia="zh-CN"/>
    </w:rPr>
  </w:style>
  <w:style w:type="paragraph" w:customStyle="1" w:styleId="24">
    <w:name w:val="Название объекта2"/>
    <w:basedOn w:val="a"/>
    <w:rsid w:val="00B6221C"/>
    <w:pPr>
      <w:suppressLineNumbers/>
      <w:suppressAutoHyphens/>
      <w:spacing w:before="120" w:after="120"/>
    </w:pPr>
    <w:rPr>
      <w:rFonts w:cs="Mangal"/>
      <w:i/>
      <w:iCs/>
      <w:lang w:eastAsia="zh-CN"/>
    </w:rPr>
  </w:style>
  <w:style w:type="paragraph" w:customStyle="1" w:styleId="25">
    <w:name w:val="Указатель2"/>
    <w:basedOn w:val="a"/>
    <w:rsid w:val="00B6221C"/>
    <w:pPr>
      <w:suppressLineNumbers/>
      <w:suppressAutoHyphens/>
    </w:pPr>
    <w:rPr>
      <w:rFonts w:cs="Mangal"/>
      <w:lang w:eastAsia="zh-CN"/>
    </w:rPr>
  </w:style>
  <w:style w:type="paragraph" w:customStyle="1" w:styleId="12">
    <w:name w:val="Название объекта1"/>
    <w:basedOn w:val="a"/>
    <w:rsid w:val="00B6221C"/>
    <w:pPr>
      <w:suppressLineNumbers/>
      <w:suppressAutoHyphens/>
      <w:spacing w:before="120" w:after="120"/>
    </w:pPr>
    <w:rPr>
      <w:rFonts w:cs="Mangal"/>
      <w:i/>
      <w:iCs/>
      <w:lang w:eastAsia="zh-CN"/>
    </w:rPr>
  </w:style>
  <w:style w:type="paragraph" w:customStyle="1" w:styleId="13">
    <w:name w:val="Указатель1"/>
    <w:basedOn w:val="a"/>
    <w:rsid w:val="00B6221C"/>
    <w:pPr>
      <w:suppressLineNumbers/>
      <w:suppressAutoHyphens/>
    </w:pPr>
    <w:rPr>
      <w:rFonts w:cs="Mangal"/>
      <w:lang w:eastAsia="zh-CN"/>
    </w:rPr>
  </w:style>
  <w:style w:type="paragraph" w:customStyle="1" w:styleId="FR1">
    <w:name w:val="FR1"/>
    <w:rsid w:val="00B6221C"/>
    <w:pPr>
      <w:widowControl w:val="0"/>
      <w:suppressAutoHyphens/>
      <w:autoSpaceDE w:val="0"/>
      <w:spacing w:line="312" w:lineRule="auto"/>
    </w:pPr>
    <w:rPr>
      <w:rFonts w:ascii="Arial" w:hAnsi="Arial" w:cs="Arial"/>
      <w:sz w:val="18"/>
      <w:lang w:eastAsia="zh-CN"/>
    </w:rPr>
  </w:style>
  <w:style w:type="paragraph" w:customStyle="1" w:styleId="210">
    <w:name w:val="Основной текст с отступом 21"/>
    <w:basedOn w:val="a"/>
    <w:rsid w:val="00B6221C"/>
    <w:pPr>
      <w:suppressAutoHyphens/>
      <w:spacing w:after="120" w:line="480" w:lineRule="auto"/>
      <w:ind w:left="283"/>
    </w:pPr>
    <w:rPr>
      <w:lang w:eastAsia="zh-CN"/>
    </w:rPr>
  </w:style>
  <w:style w:type="paragraph" w:styleId="HTML">
    <w:name w:val="HTML Preformatted"/>
    <w:basedOn w:val="a"/>
    <w:rsid w:val="00B62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szCs w:val="20"/>
      <w:lang w:eastAsia="zh-CN"/>
    </w:rPr>
  </w:style>
  <w:style w:type="paragraph" w:styleId="afe">
    <w:name w:val="Body Text Indent"/>
    <w:basedOn w:val="a"/>
    <w:rsid w:val="00B6221C"/>
    <w:pPr>
      <w:suppressAutoHyphens/>
      <w:ind w:firstLine="720"/>
      <w:jc w:val="center"/>
    </w:pPr>
    <w:rPr>
      <w:sz w:val="28"/>
      <w:szCs w:val="20"/>
      <w:lang w:eastAsia="zh-CN"/>
    </w:rPr>
  </w:style>
  <w:style w:type="paragraph" w:customStyle="1" w:styleId="211">
    <w:name w:val="Основной текст 21"/>
    <w:basedOn w:val="a"/>
    <w:rsid w:val="00B6221C"/>
    <w:pPr>
      <w:suppressAutoHyphens/>
      <w:spacing w:after="120" w:line="480" w:lineRule="auto"/>
    </w:pPr>
    <w:rPr>
      <w:lang w:eastAsia="zh-CN"/>
    </w:rPr>
  </w:style>
  <w:style w:type="paragraph" w:customStyle="1" w:styleId="5">
    <w:name w:val="Знак5"/>
    <w:basedOn w:val="a"/>
    <w:rsid w:val="00B6221C"/>
    <w:pPr>
      <w:suppressAutoHyphens/>
      <w:spacing w:after="160" w:line="240" w:lineRule="exact"/>
    </w:pPr>
    <w:rPr>
      <w:rFonts w:ascii="Verdana" w:hAnsi="Verdana" w:cs="Verdana"/>
      <w:sz w:val="20"/>
      <w:szCs w:val="20"/>
      <w:lang w:val="en-US" w:eastAsia="zh-CN"/>
    </w:rPr>
  </w:style>
  <w:style w:type="paragraph" w:customStyle="1" w:styleId="aff">
    <w:name w:val="Заголовок таблицы"/>
    <w:basedOn w:val="af0"/>
    <w:rsid w:val="00B6221C"/>
    <w:pPr>
      <w:widowControl/>
      <w:jc w:val="center"/>
    </w:pPr>
    <w:rPr>
      <w:rFonts w:eastAsia="Times New Roman"/>
      <w:b/>
      <w:bCs/>
      <w:kern w:val="0"/>
      <w:lang w:eastAsia="zh-CN"/>
    </w:rPr>
  </w:style>
  <w:style w:type="paragraph" w:customStyle="1" w:styleId="aff0">
    <w:name w:val="Содержимое врезки"/>
    <w:basedOn w:val="aa"/>
    <w:rsid w:val="00B6221C"/>
    <w:pPr>
      <w:suppressAutoHyphens/>
    </w:pPr>
    <w:rPr>
      <w:lang w:eastAsia="zh-CN"/>
    </w:rPr>
  </w:style>
  <w:style w:type="paragraph" w:customStyle="1" w:styleId="15">
    <w:name w:val="Обычный1"/>
    <w:rsid w:val="00B6221C"/>
    <w:pPr>
      <w:suppressAutoHyphens/>
      <w:autoSpaceDE w:val="0"/>
    </w:pPr>
    <w:rPr>
      <w:color w:val="000000"/>
      <w:sz w:val="24"/>
      <w:szCs w:val="24"/>
      <w:lang w:eastAsia="zh-CN"/>
    </w:rPr>
  </w:style>
  <w:style w:type="character" w:customStyle="1" w:styleId="af3">
    <w:name w:val="Без интервала Знак"/>
    <w:link w:val="af2"/>
    <w:uiPriority w:val="99"/>
    <w:locked/>
    <w:rsid w:val="00F03F0D"/>
    <w:rPr>
      <w:sz w:val="24"/>
      <w:szCs w:val="24"/>
      <w:lang w:bidi="ar-SA"/>
    </w:rPr>
  </w:style>
  <w:style w:type="paragraph" w:customStyle="1" w:styleId="Style52">
    <w:name w:val="Style52"/>
    <w:basedOn w:val="a"/>
    <w:uiPriority w:val="99"/>
    <w:rsid w:val="00FF1BA2"/>
    <w:pPr>
      <w:widowControl w:val="0"/>
      <w:autoSpaceDE w:val="0"/>
      <w:autoSpaceDN w:val="0"/>
      <w:adjustRightInd w:val="0"/>
      <w:spacing w:line="262" w:lineRule="exact"/>
      <w:ind w:firstLine="173"/>
      <w:jc w:val="both"/>
    </w:pPr>
    <w:rPr>
      <w:rFonts w:ascii="Tahoma" w:hAnsi="Tahoma" w:cs="Tahoma"/>
    </w:rPr>
  </w:style>
  <w:style w:type="paragraph" w:customStyle="1" w:styleId="Style103">
    <w:name w:val="Style103"/>
    <w:basedOn w:val="a"/>
    <w:uiPriority w:val="99"/>
    <w:rsid w:val="00FF1BA2"/>
    <w:pPr>
      <w:widowControl w:val="0"/>
      <w:autoSpaceDE w:val="0"/>
      <w:autoSpaceDN w:val="0"/>
      <w:adjustRightInd w:val="0"/>
      <w:spacing w:line="259" w:lineRule="exact"/>
    </w:pPr>
    <w:rPr>
      <w:rFonts w:ascii="Tahoma" w:hAnsi="Tahoma" w:cs="Tahoma"/>
    </w:rPr>
  </w:style>
  <w:style w:type="paragraph" w:customStyle="1" w:styleId="Style118">
    <w:name w:val="Style118"/>
    <w:basedOn w:val="a"/>
    <w:uiPriority w:val="99"/>
    <w:rsid w:val="00FF1BA2"/>
    <w:pPr>
      <w:widowControl w:val="0"/>
      <w:autoSpaceDE w:val="0"/>
      <w:autoSpaceDN w:val="0"/>
      <w:adjustRightInd w:val="0"/>
      <w:spacing w:line="262" w:lineRule="exact"/>
      <w:ind w:firstLine="461"/>
      <w:jc w:val="both"/>
    </w:pPr>
    <w:rPr>
      <w:rFonts w:ascii="Tahoma" w:hAnsi="Tahoma" w:cs="Tahoma"/>
    </w:rPr>
  </w:style>
  <w:style w:type="character" w:customStyle="1" w:styleId="FontStyle263">
    <w:name w:val="Font Style263"/>
    <w:uiPriority w:val="99"/>
    <w:rsid w:val="00FF1BA2"/>
    <w:rPr>
      <w:rFonts w:ascii="Century Schoolbook" w:hAnsi="Century Schoolbook" w:cs="Century Schoolbook"/>
      <w:sz w:val="20"/>
      <w:szCs w:val="20"/>
    </w:rPr>
  </w:style>
  <w:style w:type="paragraph" w:customStyle="1" w:styleId="Style29">
    <w:name w:val="Style29"/>
    <w:basedOn w:val="a"/>
    <w:uiPriority w:val="99"/>
    <w:rsid w:val="00FF1BA2"/>
    <w:pPr>
      <w:widowControl w:val="0"/>
      <w:autoSpaceDE w:val="0"/>
      <w:autoSpaceDN w:val="0"/>
      <w:adjustRightInd w:val="0"/>
    </w:pPr>
    <w:rPr>
      <w:rFonts w:ascii="Tahoma" w:hAnsi="Tahoma" w:cs="Tahoma"/>
    </w:rPr>
  </w:style>
  <w:style w:type="paragraph" w:customStyle="1" w:styleId="Style90">
    <w:name w:val="Style90"/>
    <w:basedOn w:val="a"/>
    <w:uiPriority w:val="99"/>
    <w:rsid w:val="00FF1BA2"/>
    <w:pPr>
      <w:widowControl w:val="0"/>
      <w:autoSpaceDE w:val="0"/>
      <w:autoSpaceDN w:val="0"/>
      <w:adjustRightInd w:val="0"/>
      <w:spacing w:line="262" w:lineRule="exact"/>
      <w:jc w:val="both"/>
    </w:pPr>
    <w:rPr>
      <w:rFonts w:ascii="Tahoma" w:hAnsi="Tahoma" w:cs="Tahoma"/>
    </w:rPr>
  </w:style>
  <w:style w:type="character" w:customStyle="1" w:styleId="FontStyle201">
    <w:name w:val="Font Style201"/>
    <w:uiPriority w:val="99"/>
    <w:rsid w:val="00FF1BA2"/>
    <w:rPr>
      <w:rFonts w:ascii="Century Schoolbook" w:hAnsi="Century Schoolbook" w:cs="Century Schoolbook"/>
      <w:b/>
      <w:bCs/>
      <w:i/>
      <w:iCs/>
      <w:sz w:val="18"/>
      <w:szCs w:val="18"/>
    </w:rPr>
  </w:style>
  <w:style w:type="paragraph" w:customStyle="1" w:styleId="16">
    <w:name w:val="Без интервала1"/>
    <w:link w:val="NoSpacingChar"/>
    <w:rsid w:val="003616FF"/>
    <w:rPr>
      <w:rFonts w:ascii="Calibri" w:hAnsi="Calibri" w:cs="Calibri"/>
      <w:sz w:val="22"/>
      <w:szCs w:val="22"/>
    </w:rPr>
  </w:style>
  <w:style w:type="paragraph" w:styleId="aff1">
    <w:name w:val="Balloon Text"/>
    <w:basedOn w:val="a"/>
    <w:link w:val="aff2"/>
    <w:uiPriority w:val="99"/>
    <w:rsid w:val="00870BBF"/>
    <w:rPr>
      <w:rFonts w:ascii="Tahoma" w:hAnsi="Tahoma"/>
      <w:sz w:val="16"/>
      <w:szCs w:val="16"/>
    </w:rPr>
  </w:style>
  <w:style w:type="character" w:customStyle="1" w:styleId="aff2">
    <w:name w:val="Текст выноски Знак"/>
    <w:link w:val="aff1"/>
    <w:uiPriority w:val="99"/>
    <w:rsid w:val="00870BBF"/>
    <w:rPr>
      <w:rFonts w:ascii="Tahoma" w:hAnsi="Tahoma" w:cs="Tahoma"/>
      <w:sz w:val="16"/>
      <w:szCs w:val="16"/>
    </w:rPr>
  </w:style>
  <w:style w:type="character" w:customStyle="1" w:styleId="NoSpacingChar">
    <w:name w:val="No Spacing Char"/>
    <w:link w:val="16"/>
    <w:locked/>
    <w:rsid w:val="00445AD8"/>
    <w:rPr>
      <w:rFonts w:ascii="Calibri" w:hAnsi="Calibri" w:cs="Calibri"/>
      <w:sz w:val="22"/>
      <w:szCs w:val="22"/>
      <w:lang w:val="ru-RU" w:eastAsia="ru-RU" w:bidi="ar-SA"/>
    </w:rPr>
  </w:style>
  <w:style w:type="character" w:styleId="aff3">
    <w:name w:val="Emphasis"/>
    <w:uiPriority w:val="20"/>
    <w:qFormat/>
    <w:rsid w:val="00445AD8"/>
    <w:rPr>
      <w:rFonts w:cs="Times New Roman"/>
      <w:i/>
      <w:iCs/>
    </w:rPr>
  </w:style>
  <w:style w:type="character" w:customStyle="1" w:styleId="c1">
    <w:name w:val="c1"/>
    <w:rsid w:val="00445AD8"/>
    <w:rPr>
      <w:rFonts w:cs="Times New Roman"/>
    </w:rPr>
  </w:style>
  <w:style w:type="paragraph" w:customStyle="1" w:styleId="c5">
    <w:name w:val="c5"/>
    <w:basedOn w:val="a"/>
    <w:rsid w:val="00445AD8"/>
    <w:pPr>
      <w:spacing w:before="100" w:beforeAutospacing="1" w:after="100" w:afterAutospacing="1"/>
    </w:pPr>
    <w:rPr>
      <w:rFonts w:eastAsia="Calibri"/>
    </w:rPr>
  </w:style>
  <w:style w:type="character" w:customStyle="1" w:styleId="17">
    <w:name w:val="Заголовок №1_"/>
    <w:link w:val="18"/>
    <w:rsid w:val="006F4085"/>
    <w:rPr>
      <w:rFonts w:ascii="Franklin Gothic Book" w:eastAsia="Franklin Gothic Book" w:hAnsi="Franklin Gothic Book" w:cs="Franklin Gothic Book"/>
      <w:spacing w:val="20"/>
      <w:sz w:val="32"/>
      <w:szCs w:val="32"/>
      <w:shd w:val="clear" w:color="auto" w:fill="FFFFFF"/>
    </w:rPr>
  </w:style>
  <w:style w:type="paragraph" w:customStyle="1" w:styleId="18">
    <w:name w:val="Заголовок №1"/>
    <w:basedOn w:val="a"/>
    <w:link w:val="17"/>
    <w:rsid w:val="006F4085"/>
    <w:pPr>
      <w:widowControl w:val="0"/>
      <w:shd w:val="clear" w:color="auto" w:fill="FFFFFF"/>
      <w:spacing w:after="180" w:line="0" w:lineRule="atLeast"/>
      <w:outlineLvl w:val="0"/>
    </w:pPr>
    <w:rPr>
      <w:rFonts w:ascii="Franklin Gothic Book" w:eastAsia="Franklin Gothic Book" w:hAnsi="Franklin Gothic Book" w:cs="Franklin Gothic Book"/>
      <w:spacing w:val="20"/>
      <w:sz w:val="32"/>
      <w:szCs w:val="32"/>
    </w:rPr>
  </w:style>
  <w:style w:type="paragraph" w:customStyle="1" w:styleId="26">
    <w:name w:val="Основной текст2"/>
    <w:basedOn w:val="a"/>
    <w:rsid w:val="006F4085"/>
    <w:pPr>
      <w:widowControl w:val="0"/>
      <w:shd w:val="clear" w:color="auto" w:fill="FFFFFF"/>
      <w:spacing w:line="235" w:lineRule="exact"/>
      <w:jc w:val="both"/>
    </w:pPr>
    <w:rPr>
      <w:rFonts w:ascii="Century Schoolbook" w:eastAsia="Century Schoolbook" w:hAnsi="Century Schoolbook" w:cs="Century Schoolbook"/>
      <w:color w:val="000000"/>
      <w:sz w:val="19"/>
      <w:szCs w:val="19"/>
      <w:lang w:bidi="ru-RU"/>
    </w:rPr>
  </w:style>
  <w:style w:type="character" w:customStyle="1" w:styleId="10pt">
    <w:name w:val="Основной текст + 10 pt;Курсив"/>
    <w:rsid w:val="006F4085"/>
    <w:rPr>
      <w:rFonts w:ascii="Century Schoolbook" w:eastAsia="Century Schoolbook" w:hAnsi="Century Schoolbook" w:cs="Century Schoolbook"/>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aff4">
    <w:name w:val="Основной текст_"/>
    <w:link w:val="19"/>
    <w:rsid w:val="006F4085"/>
    <w:rPr>
      <w:rFonts w:ascii="Century Schoolbook" w:eastAsia="Century Schoolbook" w:hAnsi="Century Schoolbook" w:cs="Century Schoolbook"/>
      <w:sz w:val="19"/>
      <w:szCs w:val="19"/>
      <w:shd w:val="clear" w:color="auto" w:fill="FFFFFF"/>
    </w:rPr>
  </w:style>
  <w:style w:type="character" w:customStyle="1" w:styleId="aff5">
    <w:name w:val="Основной текст + Полужирный"/>
    <w:rsid w:val="006F4085"/>
    <w:rPr>
      <w:rFonts w:ascii="Century Schoolbook" w:eastAsia="Century Schoolbook" w:hAnsi="Century Schoolbook" w:cs="Century Schoolbook"/>
      <w:b/>
      <w:bCs/>
      <w:color w:val="000000"/>
      <w:spacing w:val="0"/>
      <w:w w:val="100"/>
      <w:position w:val="0"/>
      <w:sz w:val="19"/>
      <w:szCs w:val="19"/>
      <w:shd w:val="clear" w:color="auto" w:fill="FFFFFF"/>
      <w:lang w:val="ru-RU" w:eastAsia="ru-RU" w:bidi="ru-RU"/>
    </w:rPr>
  </w:style>
  <w:style w:type="paragraph" w:customStyle="1" w:styleId="19">
    <w:name w:val="Основной текст1"/>
    <w:basedOn w:val="a"/>
    <w:link w:val="aff4"/>
    <w:rsid w:val="006F4085"/>
    <w:pPr>
      <w:widowControl w:val="0"/>
      <w:shd w:val="clear" w:color="auto" w:fill="FFFFFF"/>
      <w:spacing w:line="240" w:lineRule="exact"/>
      <w:jc w:val="both"/>
    </w:pPr>
    <w:rPr>
      <w:rFonts w:ascii="Century Schoolbook" w:eastAsia="Century Schoolbook" w:hAnsi="Century Schoolbook" w:cs="Century Schoolbook"/>
      <w:sz w:val="19"/>
      <w:szCs w:val="19"/>
    </w:rPr>
  </w:style>
  <w:style w:type="character" w:customStyle="1" w:styleId="3Exact">
    <w:name w:val="Основной текст (3) Exact"/>
    <w:rsid w:val="006F4085"/>
    <w:rPr>
      <w:rFonts w:ascii="Century Schoolbook" w:eastAsia="Century Schoolbook" w:hAnsi="Century Schoolbook" w:cs="Century Schoolbook"/>
      <w:b/>
      <w:bCs/>
      <w:i w:val="0"/>
      <w:iCs w:val="0"/>
      <w:smallCaps w:val="0"/>
      <w:strike w:val="0"/>
      <w:sz w:val="17"/>
      <w:szCs w:val="17"/>
      <w:u w:val="none"/>
    </w:rPr>
  </w:style>
  <w:style w:type="character" w:customStyle="1" w:styleId="35">
    <w:name w:val="Основной текст (3)_"/>
    <w:link w:val="36"/>
    <w:rsid w:val="006F4085"/>
    <w:rPr>
      <w:rFonts w:ascii="Century Schoolbook" w:eastAsia="Century Schoolbook" w:hAnsi="Century Schoolbook" w:cs="Century Schoolbook"/>
      <w:b/>
      <w:bCs/>
      <w:sz w:val="19"/>
      <w:szCs w:val="19"/>
      <w:shd w:val="clear" w:color="auto" w:fill="FFFFFF"/>
    </w:rPr>
  </w:style>
  <w:style w:type="paragraph" w:customStyle="1" w:styleId="36">
    <w:name w:val="Основной текст (3)"/>
    <w:basedOn w:val="a"/>
    <w:link w:val="35"/>
    <w:rsid w:val="006F4085"/>
    <w:pPr>
      <w:widowControl w:val="0"/>
      <w:shd w:val="clear" w:color="auto" w:fill="FFFFFF"/>
      <w:spacing w:line="235" w:lineRule="exact"/>
      <w:jc w:val="center"/>
    </w:pPr>
    <w:rPr>
      <w:rFonts w:ascii="Century Schoolbook" w:eastAsia="Century Schoolbook" w:hAnsi="Century Schoolbook" w:cs="Century Schoolbook"/>
      <w:b/>
      <w:bCs/>
      <w:sz w:val="19"/>
      <w:szCs w:val="19"/>
    </w:rPr>
  </w:style>
  <w:style w:type="character" w:customStyle="1" w:styleId="aff6">
    <w:name w:val="Сноска_"/>
    <w:link w:val="aff7"/>
    <w:rsid w:val="006F4085"/>
    <w:rPr>
      <w:rFonts w:ascii="Century Schoolbook" w:eastAsia="Century Schoolbook" w:hAnsi="Century Schoolbook" w:cs="Century Schoolbook"/>
      <w:sz w:val="17"/>
      <w:szCs w:val="17"/>
      <w:shd w:val="clear" w:color="auto" w:fill="FFFFFF"/>
    </w:rPr>
  </w:style>
  <w:style w:type="character" w:customStyle="1" w:styleId="27">
    <w:name w:val="Основной текст (2)_"/>
    <w:link w:val="28"/>
    <w:rsid w:val="006F4085"/>
    <w:rPr>
      <w:rFonts w:ascii="Franklin Gothic Book" w:eastAsia="Franklin Gothic Book" w:hAnsi="Franklin Gothic Book" w:cs="Franklin Gothic Book"/>
      <w:shd w:val="clear" w:color="auto" w:fill="FFFFFF"/>
    </w:rPr>
  </w:style>
  <w:style w:type="paragraph" w:customStyle="1" w:styleId="aff7">
    <w:name w:val="Сноска"/>
    <w:basedOn w:val="a"/>
    <w:link w:val="aff6"/>
    <w:rsid w:val="006F4085"/>
    <w:pPr>
      <w:widowControl w:val="0"/>
      <w:shd w:val="clear" w:color="auto" w:fill="FFFFFF"/>
      <w:spacing w:line="202" w:lineRule="exact"/>
      <w:jc w:val="both"/>
    </w:pPr>
    <w:rPr>
      <w:rFonts w:ascii="Century Schoolbook" w:eastAsia="Century Schoolbook" w:hAnsi="Century Schoolbook" w:cs="Century Schoolbook"/>
      <w:sz w:val="17"/>
      <w:szCs w:val="17"/>
    </w:rPr>
  </w:style>
  <w:style w:type="paragraph" w:customStyle="1" w:styleId="28">
    <w:name w:val="Основной текст (2)"/>
    <w:basedOn w:val="a"/>
    <w:link w:val="27"/>
    <w:rsid w:val="006F4085"/>
    <w:pPr>
      <w:widowControl w:val="0"/>
      <w:shd w:val="clear" w:color="auto" w:fill="FFFFFF"/>
      <w:spacing w:before="300" w:after="120" w:line="235" w:lineRule="exact"/>
    </w:pPr>
    <w:rPr>
      <w:rFonts w:ascii="Franklin Gothic Book" w:eastAsia="Franklin Gothic Book" w:hAnsi="Franklin Gothic Book" w:cs="Franklin Gothic Book"/>
      <w:sz w:val="20"/>
      <w:szCs w:val="20"/>
    </w:rPr>
  </w:style>
  <w:style w:type="character" w:customStyle="1" w:styleId="aff8">
    <w:name w:val="Основной текст + Полужирный;Курсив"/>
    <w:rsid w:val="006F4085"/>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eastAsia="ru-RU" w:bidi="ru-RU"/>
    </w:rPr>
  </w:style>
  <w:style w:type="character" w:customStyle="1" w:styleId="4">
    <w:name w:val="Основной текст (4)_"/>
    <w:link w:val="40"/>
    <w:rsid w:val="006F4085"/>
    <w:rPr>
      <w:rFonts w:ascii="Century Schoolbook" w:eastAsia="Century Schoolbook" w:hAnsi="Century Schoolbook" w:cs="Century Schoolbook"/>
      <w:b/>
      <w:bCs/>
      <w:i/>
      <w:iCs/>
      <w:shd w:val="clear" w:color="auto" w:fill="FFFFFF"/>
    </w:rPr>
  </w:style>
  <w:style w:type="paragraph" w:customStyle="1" w:styleId="40">
    <w:name w:val="Основной текст (4)"/>
    <w:basedOn w:val="a"/>
    <w:link w:val="4"/>
    <w:rsid w:val="006F4085"/>
    <w:pPr>
      <w:widowControl w:val="0"/>
      <w:shd w:val="clear" w:color="auto" w:fill="FFFFFF"/>
      <w:spacing w:line="240" w:lineRule="exact"/>
      <w:jc w:val="both"/>
    </w:pPr>
    <w:rPr>
      <w:rFonts w:ascii="Century Schoolbook" w:eastAsia="Century Schoolbook" w:hAnsi="Century Schoolbook" w:cs="Century Schoolbook"/>
      <w:b/>
      <w:bCs/>
      <w:i/>
      <w:iCs/>
      <w:sz w:val="20"/>
      <w:szCs w:val="20"/>
    </w:rPr>
  </w:style>
  <w:style w:type="character" w:customStyle="1" w:styleId="50">
    <w:name w:val="Основной текст (5)_"/>
    <w:link w:val="51"/>
    <w:rsid w:val="006F4085"/>
    <w:rPr>
      <w:rFonts w:ascii="Century Schoolbook" w:eastAsia="Century Schoolbook" w:hAnsi="Century Schoolbook" w:cs="Century Schoolbook"/>
      <w:i/>
      <w:iCs/>
      <w:shd w:val="clear" w:color="auto" w:fill="FFFFFF"/>
    </w:rPr>
  </w:style>
  <w:style w:type="character" w:customStyle="1" w:styleId="595pt">
    <w:name w:val="Основной текст (5) + 9;5 pt;Полужирный;Не курсив"/>
    <w:rsid w:val="006F4085"/>
    <w:rPr>
      <w:rFonts w:ascii="Century Schoolbook" w:eastAsia="Century Schoolbook" w:hAnsi="Century Schoolbook" w:cs="Century Schoolbook"/>
      <w:b/>
      <w:bCs/>
      <w:i/>
      <w:iCs/>
      <w:color w:val="000000"/>
      <w:spacing w:val="0"/>
      <w:w w:val="100"/>
      <w:position w:val="0"/>
      <w:sz w:val="19"/>
      <w:szCs w:val="19"/>
      <w:shd w:val="clear" w:color="auto" w:fill="FFFFFF"/>
      <w:lang w:val="ru-RU" w:eastAsia="ru-RU" w:bidi="ru-RU"/>
    </w:rPr>
  </w:style>
  <w:style w:type="paragraph" w:customStyle="1" w:styleId="51">
    <w:name w:val="Основной текст (5)"/>
    <w:basedOn w:val="a"/>
    <w:link w:val="50"/>
    <w:rsid w:val="006F4085"/>
    <w:pPr>
      <w:widowControl w:val="0"/>
      <w:shd w:val="clear" w:color="auto" w:fill="FFFFFF"/>
      <w:spacing w:line="235" w:lineRule="exact"/>
      <w:jc w:val="both"/>
    </w:pPr>
    <w:rPr>
      <w:rFonts w:ascii="Century Schoolbook" w:eastAsia="Century Schoolbook" w:hAnsi="Century Schoolbook" w:cs="Century Schoolbook"/>
      <w:i/>
      <w:iCs/>
      <w:sz w:val="20"/>
      <w:szCs w:val="20"/>
    </w:rPr>
  </w:style>
  <w:style w:type="character" w:customStyle="1" w:styleId="aff9">
    <w:name w:val="Подпись к таблице_"/>
    <w:link w:val="affa"/>
    <w:rsid w:val="006F4085"/>
    <w:rPr>
      <w:rFonts w:ascii="Century Schoolbook" w:eastAsia="Century Schoolbook" w:hAnsi="Century Schoolbook" w:cs="Century Schoolbook"/>
      <w:b/>
      <w:bCs/>
      <w:sz w:val="19"/>
      <w:szCs w:val="19"/>
      <w:shd w:val="clear" w:color="auto" w:fill="FFFFFF"/>
    </w:rPr>
  </w:style>
  <w:style w:type="paragraph" w:customStyle="1" w:styleId="affa">
    <w:name w:val="Подпись к таблице"/>
    <w:basedOn w:val="a"/>
    <w:link w:val="aff9"/>
    <w:rsid w:val="006F4085"/>
    <w:pPr>
      <w:widowControl w:val="0"/>
      <w:shd w:val="clear" w:color="auto" w:fill="FFFFFF"/>
      <w:spacing w:before="120" w:line="240" w:lineRule="exact"/>
      <w:jc w:val="center"/>
    </w:pPr>
    <w:rPr>
      <w:rFonts w:ascii="Century Schoolbook" w:eastAsia="Century Schoolbook" w:hAnsi="Century Schoolbook" w:cs="Century Schoolbook"/>
      <w:b/>
      <w:bCs/>
      <w:sz w:val="19"/>
      <w:szCs w:val="19"/>
    </w:rPr>
  </w:style>
  <w:style w:type="character" w:customStyle="1" w:styleId="37">
    <w:name w:val="Сноска (3) + Полужирный;Курсив"/>
    <w:rsid w:val="006F4085"/>
    <w:rPr>
      <w:rFonts w:ascii="Century Schoolbook" w:eastAsia="Century Schoolbook" w:hAnsi="Century Schoolbook" w:cs="Century Schoolbook"/>
      <w:b/>
      <w:bCs/>
      <w:i/>
      <w:iCs/>
      <w:smallCaps w:val="0"/>
      <w:strike w:val="0"/>
      <w:color w:val="000000"/>
      <w:spacing w:val="0"/>
      <w:w w:val="100"/>
      <w:position w:val="0"/>
      <w:sz w:val="19"/>
      <w:szCs w:val="19"/>
      <w:u w:val="none"/>
      <w:lang w:val="ru-RU" w:eastAsia="ru-RU" w:bidi="ru-RU"/>
    </w:rPr>
  </w:style>
  <w:style w:type="character" w:customStyle="1" w:styleId="38">
    <w:name w:val="Заголовок №3_"/>
    <w:link w:val="39"/>
    <w:rsid w:val="006F4085"/>
    <w:rPr>
      <w:rFonts w:ascii="Franklin Gothic Book" w:eastAsia="Franklin Gothic Book" w:hAnsi="Franklin Gothic Book" w:cs="Franklin Gothic Book"/>
      <w:shd w:val="clear" w:color="auto" w:fill="FFFFFF"/>
    </w:rPr>
  </w:style>
  <w:style w:type="paragraph" w:customStyle="1" w:styleId="39">
    <w:name w:val="Заголовок №3"/>
    <w:basedOn w:val="a"/>
    <w:link w:val="38"/>
    <w:rsid w:val="006F4085"/>
    <w:pPr>
      <w:widowControl w:val="0"/>
      <w:shd w:val="clear" w:color="auto" w:fill="FFFFFF"/>
      <w:spacing w:after="60" w:line="235" w:lineRule="exact"/>
      <w:outlineLvl w:val="2"/>
    </w:pPr>
    <w:rPr>
      <w:rFonts w:ascii="Franklin Gothic Book" w:eastAsia="Franklin Gothic Book" w:hAnsi="Franklin Gothic Book" w:cs="Franklin Gothic Book"/>
      <w:sz w:val="20"/>
      <w:szCs w:val="20"/>
    </w:rPr>
  </w:style>
  <w:style w:type="character" w:customStyle="1" w:styleId="29">
    <w:name w:val="Заголовок №2_"/>
    <w:link w:val="2a"/>
    <w:rsid w:val="006F4085"/>
    <w:rPr>
      <w:rFonts w:ascii="Franklin Gothic Book" w:eastAsia="Franklin Gothic Book" w:hAnsi="Franklin Gothic Book" w:cs="Franklin Gothic Book"/>
      <w:sz w:val="28"/>
      <w:szCs w:val="28"/>
      <w:shd w:val="clear" w:color="auto" w:fill="FFFFFF"/>
    </w:rPr>
  </w:style>
  <w:style w:type="character" w:customStyle="1" w:styleId="3a">
    <w:name w:val="Основной текст (3) + Не полужирный"/>
    <w:rsid w:val="006F4085"/>
    <w:rPr>
      <w:rFonts w:ascii="Century Schoolbook" w:eastAsia="Century Schoolbook" w:hAnsi="Century Schoolbook" w:cs="Century Schoolbook"/>
      <w:b/>
      <w:bCs/>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a">
    <w:name w:val="Заголовок №2"/>
    <w:basedOn w:val="a"/>
    <w:link w:val="29"/>
    <w:rsid w:val="006F4085"/>
    <w:pPr>
      <w:widowControl w:val="0"/>
      <w:shd w:val="clear" w:color="auto" w:fill="FFFFFF"/>
      <w:spacing w:after="60" w:line="293" w:lineRule="exact"/>
      <w:outlineLvl w:val="1"/>
    </w:pPr>
    <w:rPr>
      <w:rFonts w:ascii="Franklin Gothic Book" w:eastAsia="Franklin Gothic Book" w:hAnsi="Franklin Gothic Book" w:cs="Franklin Gothic Book"/>
      <w:sz w:val="28"/>
      <w:szCs w:val="28"/>
    </w:rPr>
  </w:style>
  <w:style w:type="character" w:customStyle="1" w:styleId="FranklinGothicBook11pt">
    <w:name w:val="Основной текст + Franklin Gothic Book;11 pt"/>
    <w:rsid w:val="006F4085"/>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75pt">
    <w:name w:val="Основной текст + 7;5 pt;Полужирный"/>
    <w:rsid w:val="006F4085"/>
    <w:rPr>
      <w:rFonts w:ascii="Century Schoolbook" w:eastAsia="Century Schoolbook" w:hAnsi="Century Schoolbook" w:cs="Century Schoolbook"/>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85pt">
    <w:name w:val="Основной текст + 8;5 pt"/>
    <w:rsid w:val="006F4085"/>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300">
    <w:name w:val="Основной текст (30)_"/>
    <w:rsid w:val="006F4085"/>
    <w:rPr>
      <w:rFonts w:ascii="Century Schoolbook" w:eastAsia="Century Schoolbook" w:hAnsi="Century Schoolbook" w:cs="Century Schoolbook"/>
      <w:b/>
      <w:bCs/>
      <w:i/>
      <w:iCs/>
      <w:smallCaps w:val="0"/>
      <w:strike w:val="0"/>
      <w:sz w:val="19"/>
      <w:szCs w:val="19"/>
      <w:u w:val="none"/>
    </w:rPr>
  </w:style>
  <w:style w:type="character" w:customStyle="1" w:styleId="301">
    <w:name w:val="Основной текст (30)"/>
    <w:rsid w:val="006F4085"/>
    <w:rPr>
      <w:rFonts w:ascii="Century Schoolbook" w:eastAsia="Century Schoolbook" w:hAnsi="Century Schoolbook" w:cs="Century Schoolbook"/>
      <w:b/>
      <w:bCs/>
      <w:i/>
      <w:iCs/>
      <w:smallCaps w:val="0"/>
      <w:strike w:val="0"/>
      <w:color w:val="000000"/>
      <w:spacing w:val="0"/>
      <w:w w:val="100"/>
      <w:position w:val="0"/>
      <w:sz w:val="19"/>
      <w:szCs w:val="19"/>
      <w:u w:val="none"/>
      <w:lang w:val="ru-RU" w:eastAsia="ru-RU" w:bidi="ru-RU"/>
    </w:rPr>
  </w:style>
  <w:style w:type="character" w:customStyle="1" w:styleId="75pt0">
    <w:name w:val="Основной текст + 7;5 pt"/>
    <w:rsid w:val="006F4085"/>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Georgia10pt0pt">
    <w:name w:val="Основной текст + Georgia;10 pt;Интервал 0 pt"/>
    <w:rsid w:val="006F4085"/>
    <w:rPr>
      <w:rFonts w:ascii="Georgia" w:eastAsia="Georgia" w:hAnsi="Georgia" w:cs="Georgia"/>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Georgia">
    <w:name w:val="Основной текст + Georgia"/>
    <w:aliases w:val="10 pt,Интервал 0 pt"/>
    <w:rsid w:val="006F4085"/>
    <w:rPr>
      <w:rFonts w:ascii="Georgia" w:eastAsia="Georgia" w:hAnsi="Georgia" w:cs="Georgia"/>
      <w:color w:val="000000"/>
      <w:spacing w:val="-10"/>
      <w:w w:val="100"/>
      <w:position w:val="0"/>
      <w:sz w:val="20"/>
      <w:szCs w:val="20"/>
      <w:shd w:val="clear" w:color="auto" w:fill="FFFFFF"/>
      <w:lang w:val="ru-RU" w:eastAsia="ru-RU" w:bidi="ru-RU"/>
    </w:rPr>
  </w:style>
  <w:style w:type="character" w:customStyle="1" w:styleId="2b">
    <w:name w:val="Заголовок №2 + Курсив"/>
    <w:rsid w:val="006F4085"/>
    <w:rPr>
      <w:rFonts w:ascii="Franklin Gothic Book" w:eastAsia="Franklin Gothic Book" w:hAnsi="Franklin Gothic Book" w:cs="Franklin Gothic Book"/>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1pt">
    <w:name w:val="Заголовок №2 + 11 pt;Курсив"/>
    <w:rsid w:val="006F4085"/>
    <w:rPr>
      <w:rFonts w:ascii="Franklin Gothic Book" w:eastAsia="Franklin Gothic Book" w:hAnsi="Franklin Gothic Book" w:cs="Franklin Gothic Book"/>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c">
    <w:name w:val="Основной текст (2) + Не полужирный"/>
    <w:rsid w:val="006F4085"/>
    <w:rPr>
      <w:rFonts w:ascii="Century Schoolbook" w:eastAsia="Century Schoolbook" w:hAnsi="Century Schoolbook" w:cs="Century Schoolbook"/>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0pt0">
    <w:name w:val="Основной текст + 10 pt;Полужирный;Курсив"/>
    <w:rsid w:val="006F4085"/>
    <w:rPr>
      <w:rFonts w:ascii="Century Schoolbook" w:eastAsia="Century Schoolbook" w:hAnsi="Century Schoolbook" w:cs="Century Schoolbook"/>
      <w:b/>
      <w:bCs/>
      <w:i/>
      <w:iCs/>
      <w:smallCaps w:val="0"/>
      <w:strike w:val="0"/>
      <w:color w:val="000000"/>
      <w:spacing w:val="0"/>
      <w:w w:val="100"/>
      <w:position w:val="0"/>
      <w:sz w:val="20"/>
      <w:szCs w:val="20"/>
      <w:u w:val="none"/>
      <w:shd w:val="clear" w:color="auto" w:fill="FFFFFF"/>
      <w:lang w:val="ru-RU" w:eastAsia="ru-RU" w:bidi="ru-RU"/>
    </w:rPr>
  </w:style>
  <w:style w:type="character" w:customStyle="1" w:styleId="8pt">
    <w:name w:val="Основной текст + 8 pt"/>
    <w:rsid w:val="006F4085"/>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Exact">
    <w:name w:val="Основной текст (2) Exact"/>
    <w:rsid w:val="006F4085"/>
    <w:rPr>
      <w:rFonts w:ascii="Century Schoolbook" w:eastAsia="Century Schoolbook" w:hAnsi="Century Schoolbook" w:cs="Century Schoolbook"/>
      <w:b/>
      <w:bCs/>
      <w:i w:val="0"/>
      <w:iCs w:val="0"/>
      <w:smallCaps w:val="0"/>
      <w:strike w:val="0"/>
      <w:sz w:val="17"/>
      <w:szCs w:val="17"/>
      <w:u w:val="none"/>
    </w:rPr>
  </w:style>
  <w:style w:type="character" w:customStyle="1" w:styleId="65pt">
    <w:name w:val="Основной текст + 6;5 pt;Полужирный"/>
    <w:rsid w:val="006F4085"/>
    <w:rPr>
      <w:rFonts w:ascii="Century Schoolbook" w:eastAsia="Century Schoolbook" w:hAnsi="Century Schoolbook" w:cs="Century Schoolbook"/>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5Exact">
    <w:name w:val="Основной текст (5) Exact"/>
    <w:rsid w:val="006F4085"/>
    <w:rPr>
      <w:rFonts w:ascii="Century Schoolbook" w:eastAsia="Century Schoolbook" w:hAnsi="Century Schoolbook" w:cs="Century Schoolbook"/>
      <w:b/>
      <w:bCs/>
      <w:i w:val="0"/>
      <w:iCs w:val="0"/>
      <w:smallCaps w:val="0"/>
      <w:strike w:val="0"/>
      <w:spacing w:val="1"/>
      <w:sz w:val="12"/>
      <w:szCs w:val="12"/>
      <w:u w:val="none"/>
    </w:rPr>
  </w:style>
  <w:style w:type="character" w:customStyle="1" w:styleId="160">
    <w:name w:val="Основной текст (16)_"/>
    <w:link w:val="161"/>
    <w:rsid w:val="006F4085"/>
    <w:rPr>
      <w:rFonts w:ascii="Franklin Gothic Book" w:eastAsia="Franklin Gothic Book" w:hAnsi="Franklin Gothic Book" w:cs="Franklin Gothic Book"/>
      <w:sz w:val="28"/>
      <w:szCs w:val="28"/>
      <w:shd w:val="clear" w:color="auto" w:fill="FFFFFF"/>
    </w:rPr>
  </w:style>
  <w:style w:type="paragraph" w:customStyle="1" w:styleId="161">
    <w:name w:val="Основной текст (16)"/>
    <w:basedOn w:val="a"/>
    <w:link w:val="160"/>
    <w:rsid w:val="006F4085"/>
    <w:pPr>
      <w:widowControl w:val="0"/>
      <w:shd w:val="clear" w:color="auto" w:fill="FFFFFF"/>
      <w:spacing w:after="180" w:line="0" w:lineRule="atLeast"/>
    </w:pPr>
    <w:rPr>
      <w:rFonts w:ascii="Franklin Gothic Book" w:eastAsia="Franklin Gothic Book" w:hAnsi="Franklin Gothic Book" w:cs="Franklin Gothic Book"/>
      <w:sz w:val="28"/>
      <w:szCs w:val="28"/>
    </w:rPr>
  </w:style>
  <w:style w:type="character" w:customStyle="1" w:styleId="120">
    <w:name w:val="Основной текст (12)_"/>
    <w:link w:val="121"/>
    <w:rsid w:val="006F4085"/>
    <w:rPr>
      <w:rFonts w:ascii="Franklin Gothic Book" w:eastAsia="Franklin Gothic Book" w:hAnsi="Franklin Gothic Book" w:cs="Franklin Gothic Book"/>
      <w:shd w:val="clear" w:color="auto" w:fill="FFFFFF"/>
    </w:rPr>
  </w:style>
  <w:style w:type="paragraph" w:customStyle="1" w:styleId="121">
    <w:name w:val="Основной текст (12)"/>
    <w:basedOn w:val="a"/>
    <w:link w:val="120"/>
    <w:rsid w:val="006F4085"/>
    <w:pPr>
      <w:widowControl w:val="0"/>
      <w:shd w:val="clear" w:color="auto" w:fill="FFFFFF"/>
      <w:spacing w:before="180" w:line="0" w:lineRule="atLeast"/>
    </w:pPr>
    <w:rPr>
      <w:rFonts w:ascii="Franklin Gothic Book" w:eastAsia="Franklin Gothic Book" w:hAnsi="Franklin Gothic Book" w:cs="Franklin Gothic Book"/>
      <w:sz w:val="20"/>
      <w:szCs w:val="20"/>
    </w:rPr>
  </w:style>
  <w:style w:type="character" w:customStyle="1" w:styleId="FranklinGothicBook10pt0pt">
    <w:name w:val="Основной текст + Franklin Gothic Book;10 pt;Интервал 0 pt"/>
    <w:rsid w:val="006F4085"/>
    <w:rPr>
      <w:rFonts w:ascii="Franklin Gothic Book" w:eastAsia="Franklin Gothic Book" w:hAnsi="Franklin Gothic Book" w:cs="Franklin Gothic Book"/>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595pt0">
    <w:name w:val="Основной текст (5) + 9;5 pt"/>
    <w:rsid w:val="006F4085"/>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eastAsia="ru-RU" w:bidi="ru-RU"/>
    </w:rPr>
  </w:style>
  <w:style w:type="character" w:customStyle="1" w:styleId="5Candara75pt">
    <w:name w:val="Основной текст (5) + Candara;7;5 pt;Не полужирный"/>
    <w:rsid w:val="006F4085"/>
    <w:rPr>
      <w:rFonts w:ascii="Candara" w:eastAsia="Candara" w:hAnsi="Candara" w:cs="Candara"/>
      <w:b/>
      <w:bCs/>
      <w:i/>
      <w:iCs/>
      <w:smallCaps w:val="0"/>
      <w:strike w:val="0"/>
      <w:color w:val="000000"/>
      <w:spacing w:val="0"/>
      <w:w w:val="100"/>
      <w:position w:val="0"/>
      <w:sz w:val="15"/>
      <w:szCs w:val="15"/>
      <w:u w:val="none"/>
      <w:shd w:val="clear" w:color="auto" w:fill="FFFFFF"/>
      <w:lang w:val="ru-RU" w:eastAsia="ru-RU" w:bidi="ru-RU"/>
    </w:rPr>
  </w:style>
  <w:style w:type="character" w:customStyle="1" w:styleId="45pt">
    <w:name w:val="Основной текст + 4;5 pt;Полужирный"/>
    <w:rsid w:val="006F4085"/>
    <w:rPr>
      <w:rFonts w:ascii="Century Schoolbook" w:eastAsia="Century Schoolbook" w:hAnsi="Century Schoolbook" w:cs="Century Schoolbook"/>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105pt">
    <w:name w:val="Основной текст + 10;5 pt;Курсив"/>
    <w:rsid w:val="006F4085"/>
    <w:rPr>
      <w:rFonts w:ascii="Century Schoolbook" w:eastAsia="Century Schoolbook" w:hAnsi="Century Schoolbook" w:cs="Century Schoolbook"/>
      <w:b w:val="0"/>
      <w:bCs w:val="0"/>
      <w:i/>
      <w:iCs/>
      <w:smallCaps w:val="0"/>
      <w:strike w:val="0"/>
      <w:color w:val="000000"/>
      <w:spacing w:val="0"/>
      <w:w w:val="100"/>
      <w:position w:val="0"/>
      <w:sz w:val="21"/>
      <w:szCs w:val="21"/>
      <w:u w:val="none"/>
      <w:shd w:val="clear" w:color="auto" w:fill="FFFFFF"/>
      <w:lang w:val="ru-RU" w:eastAsia="ru-RU" w:bidi="ru-RU"/>
    </w:rPr>
  </w:style>
  <w:style w:type="character" w:customStyle="1" w:styleId="ArialNarrow17pt">
    <w:name w:val="Основной текст + Arial Narrow;17 pt"/>
    <w:rsid w:val="006F4085"/>
    <w:rPr>
      <w:rFonts w:ascii="Arial Narrow" w:eastAsia="Arial Narrow" w:hAnsi="Arial Narrow" w:cs="Arial Narrow"/>
      <w:b w:val="0"/>
      <w:bCs w:val="0"/>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d">
    <w:name w:val="Сноска (2)_"/>
    <w:link w:val="2e"/>
    <w:rsid w:val="006F4085"/>
    <w:rPr>
      <w:rFonts w:ascii="Century Schoolbook" w:eastAsia="Century Schoolbook" w:hAnsi="Century Schoolbook" w:cs="Century Schoolbook"/>
      <w:b/>
      <w:bCs/>
      <w:sz w:val="15"/>
      <w:szCs w:val="15"/>
      <w:shd w:val="clear" w:color="auto" w:fill="FFFFFF"/>
    </w:rPr>
  </w:style>
  <w:style w:type="paragraph" w:customStyle="1" w:styleId="2e">
    <w:name w:val="Сноска (2)"/>
    <w:basedOn w:val="a"/>
    <w:link w:val="2d"/>
    <w:rsid w:val="006F4085"/>
    <w:pPr>
      <w:widowControl w:val="0"/>
      <w:shd w:val="clear" w:color="auto" w:fill="FFFFFF"/>
      <w:spacing w:line="197" w:lineRule="exact"/>
      <w:jc w:val="both"/>
    </w:pPr>
    <w:rPr>
      <w:rFonts w:ascii="Century Schoolbook" w:eastAsia="Century Schoolbook" w:hAnsi="Century Schoolbook" w:cs="Century Schoolbook"/>
      <w:b/>
      <w:bCs/>
      <w:sz w:val="15"/>
      <w:szCs w:val="15"/>
    </w:rPr>
  </w:style>
  <w:style w:type="character" w:customStyle="1" w:styleId="20ptExact">
    <w:name w:val="Основной текст (2) + Интервал 0 pt Exact"/>
    <w:rsid w:val="006F4085"/>
    <w:rPr>
      <w:rFonts w:ascii="Century Schoolbook" w:eastAsia="Century Schoolbook" w:hAnsi="Century Schoolbook" w:cs="Century Schoolbook"/>
      <w:b/>
      <w:bCs/>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affb">
    <w:name w:val="Колонтитул"/>
    <w:rsid w:val="006F4085"/>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ru-RU" w:eastAsia="ru-RU" w:bidi="ru-RU"/>
    </w:rPr>
  </w:style>
  <w:style w:type="character" w:customStyle="1" w:styleId="85pt0">
    <w:name w:val="Основной текст + 8;5 pt;Полужирный"/>
    <w:rsid w:val="006F4085"/>
    <w:rPr>
      <w:rFonts w:ascii="Century Schoolbook" w:eastAsia="Century Schoolbook" w:hAnsi="Century Schoolbook" w:cs="Century Schoolbook"/>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FranklinGothicBook65pt">
    <w:name w:val="Основной текст + Franklin Gothic Book;6;5 pt"/>
    <w:rsid w:val="006F4085"/>
    <w:rPr>
      <w:rFonts w:ascii="Franklin Gothic Book" w:eastAsia="Franklin Gothic Book" w:hAnsi="Franklin Gothic Book" w:cs="Franklin Gothic Book"/>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Candara7pt2pt">
    <w:name w:val="Основной текст + Candara;7 pt;Интервал 2 pt"/>
    <w:rsid w:val="006F4085"/>
    <w:rPr>
      <w:rFonts w:ascii="Candara" w:eastAsia="Candara" w:hAnsi="Candara" w:cs="Candara"/>
      <w:b w:val="0"/>
      <w:bCs w:val="0"/>
      <w:i w:val="0"/>
      <w:iCs w:val="0"/>
      <w:smallCaps w:val="0"/>
      <w:strike w:val="0"/>
      <w:color w:val="000000"/>
      <w:spacing w:val="50"/>
      <w:w w:val="100"/>
      <w:position w:val="0"/>
      <w:sz w:val="14"/>
      <w:szCs w:val="14"/>
      <w:u w:val="none"/>
      <w:shd w:val="clear" w:color="auto" w:fill="FFFFFF"/>
      <w:lang w:val="en-US" w:eastAsia="en-US" w:bidi="en-US"/>
    </w:rPr>
  </w:style>
  <w:style w:type="character" w:customStyle="1" w:styleId="9pt">
    <w:name w:val="Основной текст + 9 pt;Полужирный"/>
    <w:rsid w:val="006F4085"/>
    <w:rPr>
      <w:rFonts w:ascii="Century Schoolbook" w:eastAsia="Century Schoolbook" w:hAnsi="Century Schoolbook" w:cs="Century Schoolbook"/>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95pt">
    <w:name w:val="Сноска (4) + 9;5 pt;Не полужирный;Не курсив"/>
    <w:rsid w:val="006F4085"/>
    <w:rPr>
      <w:rFonts w:ascii="Century Schoolbook" w:eastAsia="Century Schoolbook" w:hAnsi="Century Schoolbook" w:cs="Century Schoolbook"/>
      <w:b/>
      <w:bCs/>
      <w:i/>
      <w:iCs/>
      <w:smallCaps w:val="0"/>
      <w:strike w:val="0"/>
      <w:color w:val="000000"/>
      <w:spacing w:val="0"/>
      <w:w w:val="100"/>
      <w:position w:val="0"/>
      <w:sz w:val="19"/>
      <w:szCs w:val="19"/>
      <w:u w:val="none"/>
      <w:lang w:val="ru-RU" w:eastAsia="ru-RU" w:bidi="ru-RU"/>
    </w:rPr>
  </w:style>
  <w:style w:type="character" w:customStyle="1" w:styleId="3b">
    <w:name w:val="Подпись к картинке (3)_"/>
    <w:link w:val="3c"/>
    <w:rsid w:val="006F4085"/>
    <w:rPr>
      <w:rFonts w:ascii="Century Schoolbook" w:eastAsia="Century Schoolbook" w:hAnsi="Century Schoolbook" w:cs="Century Schoolbook"/>
      <w:b/>
      <w:bCs/>
      <w:sz w:val="19"/>
      <w:szCs w:val="19"/>
      <w:shd w:val="clear" w:color="auto" w:fill="FFFFFF"/>
    </w:rPr>
  </w:style>
  <w:style w:type="paragraph" w:customStyle="1" w:styleId="3c">
    <w:name w:val="Подпись к картинке (3)"/>
    <w:basedOn w:val="a"/>
    <w:link w:val="3b"/>
    <w:rsid w:val="006F4085"/>
    <w:pPr>
      <w:widowControl w:val="0"/>
      <w:shd w:val="clear" w:color="auto" w:fill="FFFFFF"/>
      <w:spacing w:before="120" w:line="240" w:lineRule="exact"/>
      <w:jc w:val="center"/>
    </w:pPr>
    <w:rPr>
      <w:rFonts w:ascii="Century Schoolbook" w:eastAsia="Century Schoolbook" w:hAnsi="Century Schoolbook" w:cs="Century Schoolbook"/>
      <w:b/>
      <w:bCs/>
      <w:sz w:val="19"/>
      <w:szCs w:val="19"/>
    </w:rPr>
  </w:style>
  <w:style w:type="character" w:customStyle="1" w:styleId="1pt">
    <w:name w:val="Основной текст + Интервал 1 pt"/>
    <w:rsid w:val="006F4085"/>
    <w:rPr>
      <w:rFonts w:ascii="Century Schoolbook" w:eastAsia="Century Schoolbook" w:hAnsi="Century Schoolbook" w:cs="Century Schoolbook"/>
      <w:b w:val="0"/>
      <w:bCs w:val="0"/>
      <w:i w:val="0"/>
      <w:iCs w:val="0"/>
      <w:smallCaps w:val="0"/>
      <w:strike w:val="0"/>
      <w:color w:val="000000"/>
      <w:spacing w:val="30"/>
      <w:w w:val="100"/>
      <w:position w:val="0"/>
      <w:sz w:val="19"/>
      <w:szCs w:val="19"/>
      <w:u w:val="none"/>
      <w:shd w:val="clear" w:color="auto" w:fill="FFFFFF"/>
      <w:lang w:val="ru-RU" w:eastAsia="ru-RU" w:bidi="ru-RU"/>
    </w:rPr>
  </w:style>
  <w:style w:type="character" w:customStyle="1" w:styleId="6">
    <w:name w:val="Основной текст (6)_"/>
    <w:link w:val="60"/>
    <w:rsid w:val="006F4085"/>
    <w:rPr>
      <w:rFonts w:ascii="Century Schoolbook" w:eastAsia="Century Schoolbook" w:hAnsi="Century Schoolbook" w:cs="Century Schoolbook"/>
      <w:sz w:val="15"/>
      <w:szCs w:val="15"/>
      <w:shd w:val="clear" w:color="auto" w:fill="FFFFFF"/>
    </w:rPr>
  </w:style>
  <w:style w:type="character" w:customStyle="1" w:styleId="BookmanOldStyle85pt">
    <w:name w:val="Основной текст + Bookman Old Style;8;5 pt;Курсив"/>
    <w:rsid w:val="006F4085"/>
    <w:rPr>
      <w:rFonts w:ascii="Bookman Old Style" w:eastAsia="Bookman Old Style" w:hAnsi="Bookman Old Style" w:cs="Bookman Old Style"/>
      <w:b w:val="0"/>
      <w:bCs w:val="0"/>
      <w:i/>
      <w:iCs/>
      <w:smallCaps w:val="0"/>
      <w:strike w:val="0"/>
      <w:color w:val="000000"/>
      <w:spacing w:val="0"/>
      <w:w w:val="100"/>
      <w:position w:val="0"/>
      <w:sz w:val="17"/>
      <w:szCs w:val="17"/>
      <w:u w:val="none"/>
      <w:shd w:val="clear" w:color="auto" w:fill="FFFFFF"/>
      <w:lang w:val="ru-RU" w:eastAsia="ru-RU" w:bidi="ru-RU"/>
    </w:rPr>
  </w:style>
  <w:style w:type="paragraph" w:customStyle="1" w:styleId="60">
    <w:name w:val="Основной текст (6)"/>
    <w:basedOn w:val="a"/>
    <w:link w:val="6"/>
    <w:rsid w:val="006F4085"/>
    <w:pPr>
      <w:widowControl w:val="0"/>
      <w:shd w:val="clear" w:color="auto" w:fill="FFFFFF"/>
      <w:spacing w:before="300" w:line="0" w:lineRule="atLeast"/>
      <w:jc w:val="center"/>
    </w:pPr>
    <w:rPr>
      <w:rFonts w:ascii="Century Schoolbook" w:eastAsia="Century Schoolbook" w:hAnsi="Century Schoolbook" w:cs="Century Schoolbook"/>
      <w:sz w:val="15"/>
      <w:szCs w:val="15"/>
    </w:rPr>
  </w:style>
  <w:style w:type="character" w:customStyle="1" w:styleId="75pt1">
    <w:name w:val="Основной текст + 7;5 pt;Курсив"/>
    <w:rsid w:val="006F4085"/>
    <w:rPr>
      <w:rFonts w:ascii="Century Schoolbook" w:eastAsia="Century Schoolbook" w:hAnsi="Century Schoolbook" w:cs="Century Schoolbook"/>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0ptExact">
    <w:name w:val="Основной текст + Интервал 0 pt Exact"/>
    <w:rsid w:val="006F4085"/>
    <w:rPr>
      <w:rFonts w:ascii="Century Schoolbook" w:eastAsia="Century Schoolbook" w:hAnsi="Century Schoolbook" w:cs="Century Schoolbook"/>
      <w:b w:val="0"/>
      <w:bCs w:val="0"/>
      <w:i w:val="0"/>
      <w:iCs w:val="0"/>
      <w:smallCaps w:val="0"/>
      <w:strike w:val="0"/>
      <w:color w:val="000000"/>
      <w:spacing w:val="3"/>
      <w:w w:val="100"/>
      <w:position w:val="0"/>
      <w:sz w:val="18"/>
      <w:szCs w:val="18"/>
      <w:u w:val="none"/>
      <w:shd w:val="clear" w:color="auto" w:fill="FFFFFF"/>
      <w:lang w:val="ru-RU" w:eastAsia="ru-RU" w:bidi="ru-RU"/>
    </w:rPr>
  </w:style>
  <w:style w:type="character" w:customStyle="1" w:styleId="0ptExact0">
    <w:name w:val="Основной текст + Курсив;Интервал 0 pt Exact"/>
    <w:rsid w:val="006F4085"/>
    <w:rPr>
      <w:rFonts w:ascii="Century Schoolbook" w:eastAsia="Century Schoolbook" w:hAnsi="Century Schoolbook" w:cs="Century Schoolbook"/>
      <w:b w:val="0"/>
      <w:bCs w:val="0"/>
      <w:i/>
      <w:iCs/>
      <w:smallCaps w:val="0"/>
      <w:strike w:val="0"/>
      <w:color w:val="000000"/>
      <w:spacing w:val="-2"/>
      <w:w w:val="100"/>
      <w:position w:val="0"/>
      <w:sz w:val="18"/>
      <w:szCs w:val="18"/>
      <w:u w:val="none"/>
      <w:shd w:val="clear" w:color="auto" w:fill="FFFFFF"/>
      <w:lang w:val="ru-RU" w:eastAsia="ru-RU" w:bidi="ru-RU"/>
    </w:rPr>
  </w:style>
  <w:style w:type="character" w:customStyle="1" w:styleId="28Exact">
    <w:name w:val="Основной текст (28) Exact"/>
    <w:link w:val="280"/>
    <w:rsid w:val="006F4085"/>
    <w:rPr>
      <w:rFonts w:ascii="Century Schoolbook" w:eastAsia="Century Schoolbook" w:hAnsi="Century Schoolbook" w:cs="Century Schoolbook"/>
      <w:spacing w:val="-1"/>
      <w:sz w:val="16"/>
      <w:szCs w:val="16"/>
      <w:shd w:val="clear" w:color="auto" w:fill="FFFFFF"/>
    </w:rPr>
  </w:style>
  <w:style w:type="character" w:customStyle="1" w:styleId="2855pt0ptExact">
    <w:name w:val="Основной текст (28) + 5;5 pt;Интервал 0 pt Exact"/>
    <w:rsid w:val="006F4085"/>
    <w:rPr>
      <w:rFonts w:ascii="Century Schoolbook" w:eastAsia="Century Schoolbook" w:hAnsi="Century Schoolbook" w:cs="Century Schoolbook"/>
      <w:color w:val="000000"/>
      <w:spacing w:val="-14"/>
      <w:w w:val="100"/>
      <w:position w:val="0"/>
      <w:sz w:val="11"/>
      <w:szCs w:val="11"/>
      <w:shd w:val="clear" w:color="auto" w:fill="FFFFFF"/>
      <w:lang w:val="ru-RU" w:eastAsia="ru-RU" w:bidi="ru-RU"/>
    </w:rPr>
  </w:style>
  <w:style w:type="character" w:customStyle="1" w:styleId="287pt0ptExact">
    <w:name w:val="Основной текст (28) + 7 pt;Полужирный;Интервал 0 pt Exact"/>
    <w:rsid w:val="006F4085"/>
    <w:rPr>
      <w:rFonts w:ascii="Century Schoolbook" w:eastAsia="Century Schoolbook" w:hAnsi="Century Schoolbook" w:cs="Century Schoolbook"/>
      <w:b/>
      <w:bCs/>
      <w:color w:val="000000"/>
      <w:spacing w:val="0"/>
      <w:w w:val="100"/>
      <w:position w:val="0"/>
      <w:sz w:val="14"/>
      <w:szCs w:val="14"/>
      <w:shd w:val="clear" w:color="auto" w:fill="FFFFFF"/>
      <w:lang w:val="ru-RU" w:eastAsia="ru-RU" w:bidi="ru-RU"/>
    </w:rPr>
  </w:style>
  <w:style w:type="character" w:customStyle="1" w:styleId="287pt0ptExact0">
    <w:name w:val="Основной текст (28) + 7 pt;Интервал 0 pt Exact"/>
    <w:rsid w:val="006F4085"/>
    <w:rPr>
      <w:rFonts w:ascii="Century Schoolbook" w:eastAsia="Century Schoolbook" w:hAnsi="Century Schoolbook" w:cs="Century Schoolbook"/>
      <w:color w:val="000000"/>
      <w:spacing w:val="-8"/>
      <w:w w:val="100"/>
      <w:position w:val="0"/>
      <w:sz w:val="14"/>
      <w:szCs w:val="14"/>
      <w:shd w:val="clear" w:color="auto" w:fill="FFFFFF"/>
      <w:lang w:val="ru-RU" w:eastAsia="ru-RU" w:bidi="ru-RU"/>
    </w:rPr>
  </w:style>
  <w:style w:type="character" w:customStyle="1" w:styleId="29Exact">
    <w:name w:val="Основной текст (29) Exact"/>
    <w:link w:val="290"/>
    <w:rsid w:val="006F4085"/>
    <w:rPr>
      <w:rFonts w:ascii="Century Schoolbook" w:eastAsia="Century Schoolbook" w:hAnsi="Century Schoolbook" w:cs="Century Schoolbook"/>
      <w:spacing w:val="2"/>
      <w:sz w:val="13"/>
      <w:szCs w:val="13"/>
      <w:shd w:val="clear" w:color="auto" w:fill="FFFFFF"/>
    </w:rPr>
  </w:style>
  <w:style w:type="character" w:customStyle="1" w:styleId="294pt0ptExact">
    <w:name w:val="Основной текст (29) + 4 pt;Интервал 0 pt Exact"/>
    <w:rsid w:val="006F4085"/>
    <w:rPr>
      <w:rFonts w:ascii="Century Schoolbook" w:eastAsia="Century Schoolbook" w:hAnsi="Century Schoolbook" w:cs="Century Schoolbook"/>
      <w:color w:val="000000"/>
      <w:spacing w:val="0"/>
      <w:w w:val="100"/>
      <w:position w:val="0"/>
      <w:sz w:val="8"/>
      <w:szCs w:val="8"/>
      <w:shd w:val="clear" w:color="auto" w:fill="FFFFFF"/>
      <w:lang w:val="ru-RU" w:eastAsia="ru-RU" w:bidi="ru-RU"/>
    </w:rPr>
  </w:style>
  <w:style w:type="paragraph" w:customStyle="1" w:styleId="280">
    <w:name w:val="Основной текст (28)"/>
    <w:basedOn w:val="a"/>
    <w:link w:val="28Exact"/>
    <w:rsid w:val="006F4085"/>
    <w:pPr>
      <w:widowControl w:val="0"/>
      <w:shd w:val="clear" w:color="auto" w:fill="FFFFFF"/>
      <w:spacing w:after="120" w:line="197" w:lineRule="exact"/>
      <w:jc w:val="right"/>
    </w:pPr>
    <w:rPr>
      <w:rFonts w:ascii="Century Schoolbook" w:eastAsia="Century Schoolbook" w:hAnsi="Century Schoolbook" w:cs="Century Schoolbook"/>
      <w:spacing w:val="-1"/>
      <w:sz w:val="16"/>
      <w:szCs w:val="16"/>
    </w:rPr>
  </w:style>
  <w:style w:type="paragraph" w:customStyle="1" w:styleId="290">
    <w:name w:val="Основной текст (29)"/>
    <w:basedOn w:val="a"/>
    <w:link w:val="29Exact"/>
    <w:rsid w:val="006F4085"/>
    <w:pPr>
      <w:widowControl w:val="0"/>
      <w:shd w:val="clear" w:color="auto" w:fill="FFFFFF"/>
      <w:spacing w:before="120" w:line="0" w:lineRule="atLeast"/>
      <w:jc w:val="right"/>
    </w:pPr>
    <w:rPr>
      <w:rFonts w:ascii="Century Schoolbook" w:eastAsia="Century Schoolbook" w:hAnsi="Century Schoolbook" w:cs="Century Schoolbook"/>
      <w:spacing w:val="2"/>
      <w:sz w:val="13"/>
      <w:szCs w:val="13"/>
    </w:rPr>
  </w:style>
  <w:style w:type="paragraph" w:styleId="affc">
    <w:name w:val="Intense Quote"/>
    <w:basedOn w:val="a"/>
    <w:next w:val="a"/>
    <w:link w:val="affd"/>
    <w:uiPriority w:val="30"/>
    <w:qFormat/>
    <w:rsid w:val="00D071D6"/>
    <w:pPr>
      <w:pBdr>
        <w:bottom w:val="single" w:sz="4" w:space="4" w:color="4F81BD"/>
      </w:pBdr>
      <w:spacing w:before="200" w:after="280"/>
      <w:ind w:left="936" w:right="936"/>
    </w:pPr>
    <w:rPr>
      <w:b/>
      <w:bCs/>
      <w:i/>
      <w:iCs/>
      <w:color w:val="4F81BD"/>
    </w:rPr>
  </w:style>
  <w:style w:type="character" w:customStyle="1" w:styleId="affd">
    <w:name w:val="Выделенная цитата Знак"/>
    <w:link w:val="affc"/>
    <w:uiPriority w:val="30"/>
    <w:rsid w:val="00D071D6"/>
    <w:rPr>
      <w:b/>
      <w:bCs/>
      <w:i/>
      <w:iCs/>
      <w:color w:val="4F81BD"/>
      <w:sz w:val="24"/>
      <w:szCs w:val="24"/>
    </w:rPr>
  </w:style>
  <w:style w:type="paragraph" w:styleId="2f">
    <w:name w:val="Quote"/>
    <w:basedOn w:val="a"/>
    <w:next w:val="a"/>
    <w:link w:val="2f0"/>
    <w:uiPriority w:val="29"/>
    <w:qFormat/>
    <w:rsid w:val="00C50071"/>
    <w:pPr>
      <w:spacing w:after="200" w:line="276" w:lineRule="auto"/>
    </w:pPr>
    <w:rPr>
      <w:rFonts w:ascii="Calibri" w:hAnsi="Calibri"/>
      <w:i/>
      <w:iCs/>
      <w:color w:val="000000"/>
      <w:sz w:val="22"/>
      <w:szCs w:val="22"/>
    </w:rPr>
  </w:style>
  <w:style w:type="character" w:customStyle="1" w:styleId="2f0">
    <w:name w:val="Цитата 2 Знак"/>
    <w:link w:val="2f"/>
    <w:uiPriority w:val="29"/>
    <w:rsid w:val="00C50071"/>
    <w:rPr>
      <w:rFonts w:ascii="Calibri" w:eastAsia="Times New Roman" w:hAnsi="Calibri" w:cs="Times New Roman"/>
      <w:i/>
      <w:iCs/>
      <w:color w:val="000000"/>
      <w:sz w:val="22"/>
      <w:szCs w:val="22"/>
    </w:rPr>
  </w:style>
  <w:style w:type="character" w:customStyle="1" w:styleId="2115pt">
    <w:name w:val="Основной текст (2) + 11;5 pt;Не полужирный"/>
    <w:rsid w:val="00F65C7A"/>
    <w:rPr>
      <w:rFonts w:ascii="Franklin Gothic Medium" w:eastAsia="Franklin Gothic Medium" w:hAnsi="Franklin Gothic Medium" w:cs="Franklin Gothic Medium"/>
      <w:b/>
      <w:bCs/>
      <w:color w:val="000000"/>
      <w:spacing w:val="0"/>
      <w:w w:val="100"/>
      <w:position w:val="0"/>
      <w:sz w:val="23"/>
      <w:szCs w:val="23"/>
      <w:shd w:val="clear" w:color="auto" w:fill="FFFFFF"/>
      <w:lang w:val="ru-RU" w:eastAsia="ru-RU" w:bidi="ru-RU"/>
    </w:rPr>
  </w:style>
  <w:style w:type="paragraph" w:customStyle="1" w:styleId="c0">
    <w:name w:val="c0"/>
    <w:basedOn w:val="a"/>
    <w:rsid w:val="00F21694"/>
    <w:pPr>
      <w:spacing w:before="78" w:after="78"/>
    </w:pPr>
  </w:style>
  <w:style w:type="paragraph" w:customStyle="1" w:styleId="c3">
    <w:name w:val="c3"/>
    <w:basedOn w:val="a"/>
    <w:rsid w:val="002C3B4C"/>
    <w:pPr>
      <w:spacing w:before="78" w:after="78"/>
    </w:pPr>
  </w:style>
  <w:style w:type="character" w:customStyle="1" w:styleId="affe">
    <w:name w:val="Колонтитул_"/>
    <w:rsid w:val="00C72FDC"/>
    <w:rPr>
      <w:rFonts w:ascii="Times New Roman" w:eastAsia="Times New Roman" w:hAnsi="Times New Roman" w:cs="Times New Roman"/>
      <w:sz w:val="20"/>
      <w:szCs w:val="20"/>
      <w:shd w:val="clear" w:color="auto" w:fill="FFFFFF"/>
    </w:rPr>
  </w:style>
  <w:style w:type="character" w:customStyle="1" w:styleId="7pt">
    <w:name w:val="Колонтитул + 7 pt"/>
    <w:rsid w:val="00C72FDC"/>
    <w:rPr>
      <w:rFonts w:ascii="Times New Roman" w:eastAsia="Times New Roman" w:hAnsi="Times New Roman" w:cs="Times New Roman"/>
      <w:spacing w:val="0"/>
      <w:sz w:val="14"/>
      <w:szCs w:val="14"/>
      <w:shd w:val="clear" w:color="auto" w:fill="FFFFFF"/>
    </w:rPr>
  </w:style>
  <w:style w:type="character" w:customStyle="1" w:styleId="8pt0">
    <w:name w:val="Основной текст + 8 pt;Малые прописные"/>
    <w:rsid w:val="00E540CD"/>
    <w:rPr>
      <w:rFonts w:ascii="Times New Roman" w:eastAsia="Times New Roman" w:hAnsi="Times New Roman" w:cs="Times New Roman"/>
      <w:b w:val="0"/>
      <w:bCs w:val="0"/>
      <w:i w:val="0"/>
      <w:iCs w:val="0"/>
      <w:smallCaps/>
      <w:strike w:val="0"/>
      <w:spacing w:val="0"/>
      <w:sz w:val="16"/>
      <w:szCs w:val="16"/>
      <w:shd w:val="clear" w:color="auto" w:fill="FFFFFF"/>
      <w:lang w:val="en-US"/>
    </w:rPr>
  </w:style>
  <w:style w:type="character" w:customStyle="1" w:styleId="afff">
    <w:name w:val="Основной текст + Курсив"/>
    <w:rsid w:val="00D85624"/>
    <w:rPr>
      <w:rFonts w:ascii="Times New Roman" w:eastAsia="Times New Roman" w:hAnsi="Times New Roman" w:cs="Times New Roman"/>
      <w:b w:val="0"/>
      <w:bCs w:val="0"/>
      <w:i/>
      <w:iCs/>
      <w:smallCaps w:val="0"/>
      <w:strike w:val="0"/>
      <w:spacing w:val="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16932143">
      <w:bodyDiv w:val="1"/>
      <w:marLeft w:val="0"/>
      <w:marRight w:val="0"/>
      <w:marTop w:val="0"/>
      <w:marBottom w:val="0"/>
      <w:divBdr>
        <w:top w:val="none" w:sz="0" w:space="0" w:color="auto"/>
        <w:left w:val="none" w:sz="0" w:space="0" w:color="auto"/>
        <w:bottom w:val="none" w:sz="0" w:space="0" w:color="auto"/>
        <w:right w:val="none" w:sz="0" w:space="0" w:color="auto"/>
      </w:divBdr>
    </w:div>
    <w:div w:id="469712238">
      <w:bodyDiv w:val="1"/>
      <w:marLeft w:val="0"/>
      <w:marRight w:val="0"/>
      <w:marTop w:val="0"/>
      <w:marBottom w:val="0"/>
      <w:divBdr>
        <w:top w:val="none" w:sz="0" w:space="0" w:color="auto"/>
        <w:left w:val="none" w:sz="0" w:space="0" w:color="auto"/>
        <w:bottom w:val="none" w:sz="0" w:space="0" w:color="auto"/>
        <w:right w:val="none" w:sz="0" w:space="0" w:color="auto"/>
      </w:divBdr>
    </w:div>
    <w:div w:id="874582446">
      <w:bodyDiv w:val="1"/>
      <w:marLeft w:val="0"/>
      <w:marRight w:val="0"/>
      <w:marTop w:val="0"/>
      <w:marBottom w:val="0"/>
      <w:divBdr>
        <w:top w:val="none" w:sz="0" w:space="0" w:color="auto"/>
        <w:left w:val="none" w:sz="0" w:space="0" w:color="auto"/>
        <w:bottom w:val="none" w:sz="0" w:space="0" w:color="auto"/>
        <w:right w:val="none" w:sz="0" w:space="0" w:color="auto"/>
      </w:divBdr>
    </w:div>
    <w:div w:id="1041517737">
      <w:bodyDiv w:val="1"/>
      <w:marLeft w:val="0"/>
      <w:marRight w:val="0"/>
      <w:marTop w:val="0"/>
      <w:marBottom w:val="0"/>
      <w:divBdr>
        <w:top w:val="none" w:sz="0" w:space="0" w:color="auto"/>
        <w:left w:val="none" w:sz="0" w:space="0" w:color="auto"/>
        <w:bottom w:val="none" w:sz="0" w:space="0" w:color="auto"/>
        <w:right w:val="none" w:sz="0" w:space="0" w:color="auto"/>
      </w:divBdr>
    </w:div>
    <w:div w:id="1276790030">
      <w:bodyDiv w:val="1"/>
      <w:marLeft w:val="0"/>
      <w:marRight w:val="0"/>
      <w:marTop w:val="0"/>
      <w:marBottom w:val="0"/>
      <w:divBdr>
        <w:top w:val="none" w:sz="0" w:space="0" w:color="auto"/>
        <w:left w:val="none" w:sz="0" w:space="0" w:color="auto"/>
        <w:bottom w:val="none" w:sz="0" w:space="0" w:color="auto"/>
        <w:right w:val="none" w:sz="0" w:space="0" w:color="auto"/>
      </w:divBdr>
    </w:div>
    <w:div w:id="1446117750">
      <w:bodyDiv w:val="1"/>
      <w:marLeft w:val="0"/>
      <w:marRight w:val="0"/>
      <w:marTop w:val="0"/>
      <w:marBottom w:val="0"/>
      <w:divBdr>
        <w:top w:val="none" w:sz="0" w:space="0" w:color="auto"/>
        <w:left w:val="none" w:sz="0" w:space="0" w:color="auto"/>
        <w:bottom w:val="none" w:sz="0" w:space="0" w:color="auto"/>
        <w:right w:val="none" w:sz="0" w:space="0" w:color="auto"/>
      </w:divBdr>
    </w:div>
    <w:div w:id="1469081243">
      <w:bodyDiv w:val="1"/>
      <w:marLeft w:val="0"/>
      <w:marRight w:val="0"/>
      <w:marTop w:val="0"/>
      <w:marBottom w:val="0"/>
      <w:divBdr>
        <w:top w:val="none" w:sz="0" w:space="0" w:color="auto"/>
        <w:left w:val="none" w:sz="0" w:space="0" w:color="auto"/>
        <w:bottom w:val="none" w:sz="0" w:space="0" w:color="auto"/>
        <w:right w:val="none" w:sz="0" w:space="0" w:color="auto"/>
      </w:divBdr>
    </w:div>
    <w:div w:id="1698581049">
      <w:bodyDiv w:val="1"/>
      <w:marLeft w:val="0"/>
      <w:marRight w:val="0"/>
      <w:marTop w:val="0"/>
      <w:marBottom w:val="0"/>
      <w:divBdr>
        <w:top w:val="none" w:sz="0" w:space="0" w:color="auto"/>
        <w:left w:val="none" w:sz="0" w:space="0" w:color="auto"/>
        <w:bottom w:val="none" w:sz="0" w:space="0" w:color="auto"/>
        <w:right w:val="none" w:sz="0" w:space="0" w:color="auto"/>
      </w:divBdr>
      <w:divsChild>
        <w:div w:id="571741398">
          <w:marLeft w:val="0"/>
          <w:marRight w:val="0"/>
          <w:marTop w:val="0"/>
          <w:marBottom w:val="0"/>
          <w:divBdr>
            <w:top w:val="none" w:sz="0" w:space="0" w:color="auto"/>
            <w:left w:val="none" w:sz="0" w:space="0" w:color="auto"/>
            <w:bottom w:val="none" w:sz="0" w:space="0" w:color="auto"/>
            <w:right w:val="none" w:sz="0" w:space="0" w:color="auto"/>
          </w:divBdr>
          <w:divsChild>
            <w:div w:id="1836725973">
              <w:marLeft w:val="0"/>
              <w:marRight w:val="0"/>
              <w:marTop w:val="0"/>
              <w:marBottom w:val="0"/>
              <w:divBdr>
                <w:top w:val="none" w:sz="0" w:space="0" w:color="auto"/>
                <w:left w:val="none" w:sz="0" w:space="0" w:color="auto"/>
                <w:bottom w:val="none" w:sz="0" w:space="0" w:color="auto"/>
                <w:right w:val="none" w:sz="0" w:space="0" w:color="auto"/>
              </w:divBdr>
              <w:divsChild>
                <w:div w:id="1711031530">
                  <w:marLeft w:val="0"/>
                  <w:marRight w:val="0"/>
                  <w:marTop w:val="0"/>
                  <w:marBottom w:val="0"/>
                  <w:divBdr>
                    <w:top w:val="single" w:sz="12" w:space="26" w:color="FFFFFF"/>
                    <w:left w:val="none" w:sz="0" w:space="0" w:color="auto"/>
                    <w:bottom w:val="none" w:sz="0" w:space="0" w:color="auto"/>
                    <w:right w:val="none" w:sz="0" w:space="0" w:color="auto"/>
                  </w:divBdr>
                  <w:divsChild>
                    <w:div w:id="1829788674">
                      <w:marLeft w:val="0"/>
                      <w:marRight w:val="0"/>
                      <w:marTop w:val="0"/>
                      <w:marBottom w:val="0"/>
                      <w:divBdr>
                        <w:top w:val="none" w:sz="0" w:space="0" w:color="auto"/>
                        <w:left w:val="none" w:sz="0" w:space="0" w:color="auto"/>
                        <w:bottom w:val="none" w:sz="0" w:space="0" w:color="auto"/>
                        <w:right w:val="none" w:sz="0" w:space="0" w:color="auto"/>
                      </w:divBdr>
                      <w:divsChild>
                        <w:div w:id="2017997507">
                          <w:marLeft w:val="0"/>
                          <w:marRight w:val="0"/>
                          <w:marTop w:val="0"/>
                          <w:marBottom w:val="0"/>
                          <w:divBdr>
                            <w:top w:val="none" w:sz="0" w:space="0" w:color="auto"/>
                            <w:left w:val="none" w:sz="0" w:space="0" w:color="auto"/>
                            <w:bottom w:val="none" w:sz="0" w:space="0" w:color="auto"/>
                            <w:right w:val="none" w:sz="0" w:space="0" w:color="auto"/>
                          </w:divBdr>
                          <w:divsChild>
                            <w:div w:id="1248806713">
                              <w:marLeft w:val="0"/>
                              <w:marRight w:val="0"/>
                              <w:marTop w:val="0"/>
                              <w:marBottom w:val="0"/>
                              <w:divBdr>
                                <w:top w:val="none" w:sz="0" w:space="0" w:color="auto"/>
                                <w:left w:val="none" w:sz="0" w:space="0" w:color="auto"/>
                                <w:bottom w:val="none" w:sz="0" w:space="0" w:color="auto"/>
                                <w:right w:val="none" w:sz="0" w:space="0" w:color="auto"/>
                              </w:divBdr>
                              <w:divsChild>
                                <w:div w:id="230194150">
                                  <w:marLeft w:val="0"/>
                                  <w:marRight w:val="0"/>
                                  <w:marTop w:val="0"/>
                                  <w:marBottom w:val="0"/>
                                  <w:divBdr>
                                    <w:top w:val="none" w:sz="0" w:space="0" w:color="auto"/>
                                    <w:left w:val="none" w:sz="0" w:space="0" w:color="auto"/>
                                    <w:bottom w:val="none" w:sz="0" w:space="0" w:color="auto"/>
                                    <w:right w:val="none" w:sz="0" w:space="0" w:color="auto"/>
                                  </w:divBdr>
                                  <w:divsChild>
                                    <w:div w:id="1169783650">
                                      <w:marLeft w:val="0"/>
                                      <w:marRight w:val="0"/>
                                      <w:marTop w:val="0"/>
                                      <w:marBottom w:val="0"/>
                                      <w:divBdr>
                                        <w:top w:val="none" w:sz="0" w:space="0" w:color="auto"/>
                                        <w:left w:val="none" w:sz="0" w:space="0" w:color="auto"/>
                                        <w:bottom w:val="none" w:sz="0" w:space="0" w:color="auto"/>
                                        <w:right w:val="none" w:sz="0" w:space="0" w:color="auto"/>
                                      </w:divBdr>
                                      <w:divsChild>
                                        <w:div w:id="116070363">
                                          <w:marLeft w:val="0"/>
                                          <w:marRight w:val="0"/>
                                          <w:marTop w:val="0"/>
                                          <w:marBottom w:val="0"/>
                                          <w:divBdr>
                                            <w:top w:val="none" w:sz="0" w:space="0" w:color="auto"/>
                                            <w:left w:val="none" w:sz="0" w:space="0" w:color="auto"/>
                                            <w:bottom w:val="none" w:sz="0" w:space="0" w:color="auto"/>
                                            <w:right w:val="none" w:sz="0" w:space="0" w:color="auto"/>
                                          </w:divBdr>
                                          <w:divsChild>
                                            <w:div w:id="1829899475">
                                              <w:marLeft w:val="0"/>
                                              <w:marRight w:val="0"/>
                                              <w:marTop w:val="0"/>
                                              <w:marBottom w:val="0"/>
                                              <w:divBdr>
                                                <w:top w:val="none" w:sz="0" w:space="0" w:color="auto"/>
                                                <w:left w:val="none" w:sz="0" w:space="0" w:color="auto"/>
                                                <w:bottom w:val="none" w:sz="0" w:space="0" w:color="auto"/>
                                                <w:right w:val="none" w:sz="0" w:space="0" w:color="auto"/>
                                              </w:divBdr>
                                              <w:divsChild>
                                                <w:div w:id="490100661">
                                                  <w:marLeft w:val="0"/>
                                                  <w:marRight w:val="0"/>
                                                  <w:marTop w:val="0"/>
                                                  <w:marBottom w:val="0"/>
                                                  <w:divBdr>
                                                    <w:top w:val="none" w:sz="0" w:space="0" w:color="auto"/>
                                                    <w:left w:val="none" w:sz="0" w:space="0" w:color="auto"/>
                                                    <w:bottom w:val="none" w:sz="0" w:space="0" w:color="auto"/>
                                                    <w:right w:val="none" w:sz="0" w:space="0" w:color="auto"/>
                                                  </w:divBdr>
                                                  <w:divsChild>
                                                    <w:div w:id="2131320446">
                                                      <w:marLeft w:val="0"/>
                                                      <w:marRight w:val="0"/>
                                                      <w:marTop w:val="0"/>
                                                      <w:marBottom w:val="0"/>
                                                      <w:divBdr>
                                                        <w:top w:val="none" w:sz="0" w:space="0" w:color="auto"/>
                                                        <w:left w:val="none" w:sz="0" w:space="0" w:color="auto"/>
                                                        <w:bottom w:val="none" w:sz="0" w:space="0" w:color="auto"/>
                                                        <w:right w:val="none" w:sz="0" w:space="0" w:color="auto"/>
                                                      </w:divBdr>
                                                      <w:divsChild>
                                                        <w:div w:id="982079334">
                                                          <w:marLeft w:val="130"/>
                                                          <w:marRight w:val="130"/>
                                                          <w:marTop w:val="0"/>
                                                          <w:marBottom w:val="0"/>
                                                          <w:divBdr>
                                                            <w:top w:val="none" w:sz="0" w:space="0" w:color="auto"/>
                                                            <w:left w:val="none" w:sz="0" w:space="0" w:color="auto"/>
                                                            <w:bottom w:val="none" w:sz="0" w:space="0" w:color="auto"/>
                                                            <w:right w:val="none" w:sz="0" w:space="0" w:color="auto"/>
                                                          </w:divBdr>
                                                          <w:divsChild>
                                                            <w:div w:id="913275317">
                                                              <w:marLeft w:val="0"/>
                                                              <w:marRight w:val="0"/>
                                                              <w:marTop w:val="0"/>
                                                              <w:marBottom w:val="0"/>
                                                              <w:divBdr>
                                                                <w:top w:val="none" w:sz="0" w:space="0" w:color="auto"/>
                                                                <w:left w:val="none" w:sz="0" w:space="0" w:color="auto"/>
                                                                <w:bottom w:val="none" w:sz="0" w:space="0" w:color="auto"/>
                                                                <w:right w:val="none" w:sz="0" w:space="0" w:color="auto"/>
                                                              </w:divBdr>
                                                              <w:divsChild>
                                                                <w:div w:id="1803575731">
                                                                  <w:marLeft w:val="0"/>
                                                                  <w:marRight w:val="0"/>
                                                                  <w:marTop w:val="0"/>
                                                                  <w:marBottom w:val="0"/>
                                                                  <w:divBdr>
                                                                    <w:top w:val="none" w:sz="0" w:space="0" w:color="auto"/>
                                                                    <w:left w:val="none" w:sz="0" w:space="0" w:color="auto"/>
                                                                    <w:bottom w:val="none" w:sz="0" w:space="0" w:color="auto"/>
                                                                    <w:right w:val="none" w:sz="0" w:space="0" w:color="auto"/>
                                                                  </w:divBdr>
                                                                  <w:divsChild>
                                                                    <w:div w:id="185826169">
                                                                      <w:marLeft w:val="0"/>
                                                                      <w:marRight w:val="0"/>
                                                                      <w:marTop w:val="0"/>
                                                                      <w:marBottom w:val="360"/>
                                                                      <w:divBdr>
                                                                        <w:top w:val="none" w:sz="0" w:space="0" w:color="auto"/>
                                                                        <w:left w:val="none" w:sz="0" w:space="0" w:color="auto"/>
                                                                        <w:bottom w:val="none" w:sz="0" w:space="0" w:color="auto"/>
                                                                        <w:right w:val="none" w:sz="0" w:space="0" w:color="auto"/>
                                                                      </w:divBdr>
                                                                      <w:divsChild>
                                                                        <w:div w:id="2069986710">
                                                                          <w:marLeft w:val="0"/>
                                                                          <w:marRight w:val="0"/>
                                                                          <w:marTop w:val="0"/>
                                                                          <w:marBottom w:val="0"/>
                                                                          <w:divBdr>
                                                                            <w:top w:val="none" w:sz="0" w:space="0" w:color="auto"/>
                                                                            <w:left w:val="none" w:sz="0" w:space="0" w:color="auto"/>
                                                                            <w:bottom w:val="none" w:sz="0" w:space="0" w:color="auto"/>
                                                                            <w:right w:val="none" w:sz="0" w:space="0" w:color="auto"/>
                                                                          </w:divBdr>
                                                                          <w:divsChild>
                                                                            <w:div w:id="375011946">
                                                                              <w:marLeft w:val="0"/>
                                                                              <w:marRight w:val="0"/>
                                                                              <w:marTop w:val="0"/>
                                                                              <w:marBottom w:val="0"/>
                                                                              <w:divBdr>
                                                                                <w:top w:val="none" w:sz="0" w:space="0" w:color="auto"/>
                                                                                <w:left w:val="none" w:sz="0" w:space="0" w:color="auto"/>
                                                                                <w:bottom w:val="none" w:sz="0" w:space="0" w:color="auto"/>
                                                                                <w:right w:val="none" w:sz="0" w:space="0" w:color="auto"/>
                                                                              </w:divBdr>
                                                                              <w:divsChild>
                                                                                <w:div w:id="1032342520">
                                                                                  <w:marLeft w:val="0"/>
                                                                                  <w:marRight w:val="0"/>
                                                                                  <w:marTop w:val="0"/>
                                                                                  <w:marBottom w:val="0"/>
                                                                                  <w:divBdr>
                                                                                    <w:top w:val="none" w:sz="0" w:space="0" w:color="auto"/>
                                                                                    <w:left w:val="none" w:sz="0" w:space="0" w:color="auto"/>
                                                                                    <w:bottom w:val="none" w:sz="0" w:space="0" w:color="auto"/>
                                                                                    <w:right w:val="none" w:sz="0" w:space="0" w:color="auto"/>
                                                                                  </w:divBdr>
                                                                                  <w:divsChild>
                                                                                    <w:div w:id="418913620">
                                                                                      <w:marLeft w:val="0"/>
                                                                                      <w:marRight w:val="0"/>
                                                                                      <w:marTop w:val="0"/>
                                                                                      <w:marBottom w:val="0"/>
                                                                                      <w:divBdr>
                                                                                        <w:top w:val="none" w:sz="0" w:space="0" w:color="auto"/>
                                                                                        <w:left w:val="none" w:sz="0" w:space="0" w:color="auto"/>
                                                                                        <w:bottom w:val="none" w:sz="0" w:space="0" w:color="auto"/>
                                                                                        <w:right w:val="none" w:sz="0" w:space="0" w:color="auto"/>
                                                                                      </w:divBdr>
                                                                                      <w:divsChild>
                                                                                        <w:div w:id="782529561">
                                                                                          <w:marLeft w:val="0"/>
                                                                                          <w:marRight w:val="0"/>
                                                                                          <w:marTop w:val="0"/>
                                                                                          <w:marBottom w:val="360"/>
                                                                                          <w:divBdr>
                                                                                            <w:top w:val="none" w:sz="0" w:space="0" w:color="auto"/>
                                                                                            <w:left w:val="none" w:sz="0" w:space="0" w:color="auto"/>
                                                                                            <w:bottom w:val="none" w:sz="0" w:space="0" w:color="auto"/>
                                                                                            <w:right w:val="none" w:sz="0" w:space="0" w:color="auto"/>
                                                                                          </w:divBdr>
                                                                                          <w:divsChild>
                                                                                            <w:div w:id="215891877">
                                                                                              <w:marLeft w:val="0"/>
                                                                                              <w:marRight w:val="0"/>
                                                                                              <w:marTop w:val="0"/>
                                                                                              <w:marBottom w:val="360"/>
                                                                                              <w:divBdr>
                                                                                                <w:top w:val="none" w:sz="0" w:space="0" w:color="auto"/>
                                                                                                <w:left w:val="none" w:sz="0" w:space="0" w:color="auto"/>
                                                                                                <w:bottom w:val="none" w:sz="0" w:space="0" w:color="auto"/>
                                                                                                <w:right w:val="none" w:sz="0" w:space="0" w:color="auto"/>
                                                                                              </w:divBdr>
                                                                                              <w:divsChild>
                                                                                                <w:div w:id="2114402575">
                                                                                                  <w:marLeft w:val="0"/>
                                                                                                  <w:marRight w:val="0"/>
                                                                                                  <w:marTop w:val="0"/>
                                                                                                  <w:marBottom w:val="0"/>
                                                                                                  <w:divBdr>
                                                                                                    <w:top w:val="none" w:sz="0" w:space="0" w:color="auto"/>
                                                                                                    <w:left w:val="none" w:sz="0" w:space="0" w:color="auto"/>
                                                                                                    <w:bottom w:val="none" w:sz="0" w:space="0" w:color="auto"/>
                                                                                                    <w:right w:val="none" w:sz="0" w:space="0" w:color="auto"/>
                                                                                                  </w:divBdr>
                                                                                                  <w:divsChild>
                                                                                                    <w:div w:id="1913003717">
                                                                                                      <w:marLeft w:val="0"/>
                                                                                                      <w:marRight w:val="0"/>
                                                                                                      <w:marTop w:val="0"/>
                                                                                                      <w:marBottom w:val="0"/>
                                                                                                      <w:divBdr>
                                                                                                        <w:top w:val="none" w:sz="0" w:space="0" w:color="auto"/>
                                                                                                        <w:left w:val="none" w:sz="0" w:space="0" w:color="auto"/>
                                                                                                        <w:bottom w:val="none" w:sz="0" w:space="0" w:color="auto"/>
                                                                                                        <w:right w:val="none" w:sz="0" w:space="0" w:color="auto"/>
                                                                                                      </w:divBdr>
                                                                                                      <w:divsChild>
                                                                                                        <w:div w:id="1362977024">
                                                                                                          <w:marLeft w:val="0"/>
                                                                                                          <w:marRight w:val="0"/>
                                                                                                          <w:marTop w:val="0"/>
                                                                                                          <w:marBottom w:val="0"/>
                                                                                                          <w:divBdr>
                                                                                                            <w:top w:val="none" w:sz="0" w:space="0" w:color="auto"/>
                                                                                                            <w:left w:val="none" w:sz="0" w:space="0" w:color="auto"/>
                                                                                                            <w:bottom w:val="none" w:sz="0" w:space="0" w:color="auto"/>
                                                                                                            <w:right w:val="none" w:sz="0" w:space="0" w:color="auto"/>
                                                                                                          </w:divBdr>
                                                                                                          <w:divsChild>
                                                                                                            <w:div w:id="2584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616946">
      <w:bodyDiv w:val="1"/>
      <w:marLeft w:val="0"/>
      <w:marRight w:val="0"/>
      <w:marTop w:val="0"/>
      <w:marBottom w:val="0"/>
      <w:divBdr>
        <w:top w:val="none" w:sz="0" w:space="0" w:color="auto"/>
        <w:left w:val="none" w:sz="0" w:space="0" w:color="auto"/>
        <w:bottom w:val="none" w:sz="0" w:space="0" w:color="auto"/>
        <w:right w:val="none" w:sz="0" w:space="0" w:color="auto"/>
      </w:divBdr>
      <w:divsChild>
        <w:div w:id="628704160">
          <w:marLeft w:val="0"/>
          <w:marRight w:val="0"/>
          <w:marTop w:val="0"/>
          <w:marBottom w:val="0"/>
          <w:divBdr>
            <w:top w:val="none" w:sz="0" w:space="0" w:color="auto"/>
            <w:left w:val="none" w:sz="0" w:space="0" w:color="auto"/>
            <w:bottom w:val="none" w:sz="0" w:space="0" w:color="auto"/>
            <w:right w:val="none" w:sz="0" w:space="0" w:color="auto"/>
          </w:divBdr>
          <w:divsChild>
            <w:div w:id="1627203077">
              <w:marLeft w:val="0"/>
              <w:marRight w:val="0"/>
              <w:marTop w:val="0"/>
              <w:marBottom w:val="0"/>
              <w:divBdr>
                <w:top w:val="none" w:sz="0" w:space="0" w:color="auto"/>
                <w:left w:val="none" w:sz="0" w:space="0" w:color="auto"/>
                <w:bottom w:val="none" w:sz="0" w:space="0" w:color="auto"/>
                <w:right w:val="none" w:sz="0" w:space="0" w:color="auto"/>
              </w:divBdr>
              <w:divsChild>
                <w:div w:id="73823112">
                  <w:marLeft w:val="0"/>
                  <w:marRight w:val="0"/>
                  <w:marTop w:val="0"/>
                  <w:marBottom w:val="0"/>
                  <w:divBdr>
                    <w:top w:val="single" w:sz="12" w:space="26" w:color="FFFFFF"/>
                    <w:left w:val="none" w:sz="0" w:space="0" w:color="auto"/>
                    <w:bottom w:val="none" w:sz="0" w:space="0" w:color="auto"/>
                    <w:right w:val="none" w:sz="0" w:space="0" w:color="auto"/>
                  </w:divBdr>
                  <w:divsChild>
                    <w:div w:id="1098525199">
                      <w:marLeft w:val="0"/>
                      <w:marRight w:val="0"/>
                      <w:marTop w:val="0"/>
                      <w:marBottom w:val="0"/>
                      <w:divBdr>
                        <w:top w:val="none" w:sz="0" w:space="0" w:color="auto"/>
                        <w:left w:val="none" w:sz="0" w:space="0" w:color="auto"/>
                        <w:bottom w:val="none" w:sz="0" w:space="0" w:color="auto"/>
                        <w:right w:val="none" w:sz="0" w:space="0" w:color="auto"/>
                      </w:divBdr>
                      <w:divsChild>
                        <w:div w:id="200409543">
                          <w:marLeft w:val="0"/>
                          <w:marRight w:val="0"/>
                          <w:marTop w:val="0"/>
                          <w:marBottom w:val="0"/>
                          <w:divBdr>
                            <w:top w:val="none" w:sz="0" w:space="0" w:color="auto"/>
                            <w:left w:val="none" w:sz="0" w:space="0" w:color="auto"/>
                            <w:bottom w:val="none" w:sz="0" w:space="0" w:color="auto"/>
                            <w:right w:val="none" w:sz="0" w:space="0" w:color="auto"/>
                          </w:divBdr>
                          <w:divsChild>
                            <w:div w:id="228229069">
                              <w:marLeft w:val="0"/>
                              <w:marRight w:val="0"/>
                              <w:marTop w:val="0"/>
                              <w:marBottom w:val="0"/>
                              <w:divBdr>
                                <w:top w:val="none" w:sz="0" w:space="0" w:color="auto"/>
                                <w:left w:val="none" w:sz="0" w:space="0" w:color="auto"/>
                                <w:bottom w:val="none" w:sz="0" w:space="0" w:color="auto"/>
                                <w:right w:val="none" w:sz="0" w:space="0" w:color="auto"/>
                              </w:divBdr>
                              <w:divsChild>
                                <w:div w:id="1438132407">
                                  <w:marLeft w:val="0"/>
                                  <w:marRight w:val="0"/>
                                  <w:marTop w:val="0"/>
                                  <w:marBottom w:val="0"/>
                                  <w:divBdr>
                                    <w:top w:val="none" w:sz="0" w:space="0" w:color="auto"/>
                                    <w:left w:val="none" w:sz="0" w:space="0" w:color="auto"/>
                                    <w:bottom w:val="none" w:sz="0" w:space="0" w:color="auto"/>
                                    <w:right w:val="none" w:sz="0" w:space="0" w:color="auto"/>
                                  </w:divBdr>
                                  <w:divsChild>
                                    <w:div w:id="74981367">
                                      <w:marLeft w:val="0"/>
                                      <w:marRight w:val="0"/>
                                      <w:marTop w:val="0"/>
                                      <w:marBottom w:val="0"/>
                                      <w:divBdr>
                                        <w:top w:val="none" w:sz="0" w:space="0" w:color="auto"/>
                                        <w:left w:val="none" w:sz="0" w:space="0" w:color="auto"/>
                                        <w:bottom w:val="none" w:sz="0" w:space="0" w:color="auto"/>
                                        <w:right w:val="none" w:sz="0" w:space="0" w:color="auto"/>
                                      </w:divBdr>
                                      <w:divsChild>
                                        <w:div w:id="1044018414">
                                          <w:marLeft w:val="0"/>
                                          <w:marRight w:val="0"/>
                                          <w:marTop w:val="0"/>
                                          <w:marBottom w:val="0"/>
                                          <w:divBdr>
                                            <w:top w:val="none" w:sz="0" w:space="0" w:color="auto"/>
                                            <w:left w:val="none" w:sz="0" w:space="0" w:color="auto"/>
                                            <w:bottom w:val="none" w:sz="0" w:space="0" w:color="auto"/>
                                            <w:right w:val="none" w:sz="0" w:space="0" w:color="auto"/>
                                          </w:divBdr>
                                          <w:divsChild>
                                            <w:div w:id="372927871">
                                              <w:marLeft w:val="0"/>
                                              <w:marRight w:val="0"/>
                                              <w:marTop w:val="0"/>
                                              <w:marBottom w:val="0"/>
                                              <w:divBdr>
                                                <w:top w:val="none" w:sz="0" w:space="0" w:color="auto"/>
                                                <w:left w:val="none" w:sz="0" w:space="0" w:color="auto"/>
                                                <w:bottom w:val="none" w:sz="0" w:space="0" w:color="auto"/>
                                                <w:right w:val="none" w:sz="0" w:space="0" w:color="auto"/>
                                              </w:divBdr>
                                              <w:divsChild>
                                                <w:div w:id="1527257113">
                                                  <w:marLeft w:val="0"/>
                                                  <w:marRight w:val="0"/>
                                                  <w:marTop w:val="0"/>
                                                  <w:marBottom w:val="0"/>
                                                  <w:divBdr>
                                                    <w:top w:val="none" w:sz="0" w:space="0" w:color="auto"/>
                                                    <w:left w:val="none" w:sz="0" w:space="0" w:color="auto"/>
                                                    <w:bottom w:val="none" w:sz="0" w:space="0" w:color="auto"/>
                                                    <w:right w:val="none" w:sz="0" w:space="0" w:color="auto"/>
                                                  </w:divBdr>
                                                  <w:divsChild>
                                                    <w:div w:id="11805774">
                                                      <w:marLeft w:val="0"/>
                                                      <w:marRight w:val="0"/>
                                                      <w:marTop w:val="0"/>
                                                      <w:marBottom w:val="0"/>
                                                      <w:divBdr>
                                                        <w:top w:val="none" w:sz="0" w:space="0" w:color="auto"/>
                                                        <w:left w:val="none" w:sz="0" w:space="0" w:color="auto"/>
                                                        <w:bottom w:val="none" w:sz="0" w:space="0" w:color="auto"/>
                                                        <w:right w:val="none" w:sz="0" w:space="0" w:color="auto"/>
                                                      </w:divBdr>
                                                      <w:divsChild>
                                                        <w:div w:id="381442481">
                                                          <w:marLeft w:val="130"/>
                                                          <w:marRight w:val="130"/>
                                                          <w:marTop w:val="0"/>
                                                          <w:marBottom w:val="0"/>
                                                          <w:divBdr>
                                                            <w:top w:val="none" w:sz="0" w:space="0" w:color="auto"/>
                                                            <w:left w:val="none" w:sz="0" w:space="0" w:color="auto"/>
                                                            <w:bottom w:val="none" w:sz="0" w:space="0" w:color="auto"/>
                                                            <w:right w:val="none" w:sz="0" w:space="0" w:color="auto"/>
                                                          </w:divBdr>
                                                          <w:divsChild>
                                                            <w:div w:id="1506746811">
                                                              <w:marLeft w:val="0"/>
                                                              <w:marRight w:val="0"/>
                                                              <w:marTop w:val="0"/>
                                                              <w:marBottom w:val="0"/>
                                                              <w:divBdr>
                                                                <w:top w:val="none" w:sz="0" w:space="0" w:color="auto"/>
                                                                <w:left w:val="none" w:sz="0" w:space="0" w:color="auto"/>
                                                                <w:bottom w:val="none" w:sz="0" w:space="0" w:color="auto"/>
                                                                <w:right w:val="none" w:sz="0" w:space="0" w:color="auto"/>
                                                              </w:divBdr>
                                                              <w:divsChild>
                                                                <w:div w:id="122777420">
                                                                  <w:marLeft w:val="0"/>
                                                                  <w:marRight w:val="0"/>
                                                                  <w:marTop w:val="0"/>
                                                                  <w:marBottom w:val="0"/>
                                                                  <w:divBdr>
                                                                    <w:top w:val="none" w:sz="0" w:space="0" w:color="auto"/>
                                                                    <w:left w:val="none" w:sz="0" w:space="0" w:color="auto"/>
                                                                    <w:bottom w:val="none" w:sz="0" w:space="0" w:color="auto"/>
                                                                    <w:right w:val="none" w:sz="0" w:space="0" w:color="auto"/>
                                                                  </w:divBdr>
                                                                  <w:divsChild>
                                                                    <w:div w:id="397091609">
                                                                      <w:marLeft w:val="0"/>
                                                                      <w:marRight w:val="0"/>
                                                                      <w:marTop w:val="0"/>
                                                                      <w:marBottom w:val="360"/>
                                                                      <w:divBdr>
                                                                        <w:top w:val="none" w:sz="0" w:space="0" w:color="auto"/>
                                                                        <w:left w:val="none" w:sz="0" w:space="0" w:color="auto"/>
                                                                        <w:bottom w:val="none" w:sz="0" w:space="0" w:color="auto"/>
                                                                        <w:right w:val="none" w:sz="0" w:space="0" w:color="auto"/>
                                                                      </w:divBdr>
                                                                      <w:divsChild>
                                                                        <w:div w:id="407583992">
                                                                          <w:marLeft w:val="0"/>
                                                                          <w:marRight w:val="0"/>
                                                                          <w:marTop w:val="0"/>
                                                                          <w:marBottom w:val="0"/>
                                                                          <w:divBdr>
                                                                            <w:top w:val="none" w:sz="0" w:space="0" w:color="auto"/>
                                                                            <w:left w:val="none" w:sz="0" w:space="0" w:color="auto"/>
                                                                            <w:bottom w:val="none" w:sz="0" w:space="0" w:color="auto"/>
                                                                            <w:right w:val="none" w:sz="0" w:space="0" w:color="auto"/>
                                                                          </w:divBdr>
                                                                          <w:divsChild>
                                                                            <w:div w:id="1022900999">
                                                                              <w:marLeft w:val="0"/>
                                                                              <w:marRight w:val="0"/>
                                                                              <w:marTop w:val="0"/>
                                                                              <w:marBottom w:val="0"/>
                                                                              <w:divBdr>
                                                                                <w:top w:val="none" w:sz="0" w:space="0" w:color="auto"/>
                                                                                <w:left w:val="none" w:sz="0" w:space="0" w:color="auto"/>
                                                                                <w:bottom w:val="none" w:sz="0" w:space="0" w:color="auto"/>
                                                                                <w:right w:val="none" w:sz="0" w:space="0" w:color="auto"/>
                                                                              </w:divBdr>
                                                                              <w:divsChild>
                                                                                <w:div w:id="1342970720">
                                                                                  <w:marLeft w:val="0"/>
                                                                                  <w:marRight w:val="0"/>
                                                                                  <w:marTop w:val="0"/>
                                                                                  <w:marBottom w:val="0"/>
                                                                                  <w:divBdr>
                                                                                    <w:top w:val="none" w:sz="0" w:space="0" w:color="auto"/>
                                                                                    <w:left w:val="none" w:sz="0" w:space="0" w:color="auto"/>
                                                                                    <w:bottom w:val="none" w:sz="0" w:space="0" w:color="auto"/>
                                                                                    <w:right w:val="none" w:sz="0" w:space="0" w:color="auto"/>
                                                                                  </w:divBdr>
                                                                                  <w:divsChild>
                                                                                    <w:div w:id="436558806">
                                                                                      <w:marLeft w:val="0"/>
                                                                                      <w:marRight w:val="0"/>
                                                                                      <w:marTop w:val="0"/>
                                                                                      <w:marBottom w:val="0"/>
                                                                                      <w:divBdr>
                                                                                        <w:top w:val="none" w:sz="0" w:space="0" w:color="auto"/>
                                                                                        <w:left w:val="none" w:sz="0" w:space="0" w:color="auto"/>
                                                                                        <w:bottom w:val="none" w:sz="0" w:space="0" w:color="auto"/>
                                                                                        <w:right w:val="none" w:sz="0" w:space="0" w:color="auto"/>
                                                                                      </w:divBdr>
                                                                                      <w:divsChild>
                                                                                        <w:div w:id="1544706912">
                                                                                          <w:marLeft w:val="0"/>
                                                                                          <w:marRight w:val="0"/>
                                                                                          <w:marTop w:val="0"/>
                                                                                          <w:marBottom w:val="360"/>
                                                                                          <w:divBdr>
                                                                                            <w:top w:val="none" w:sz="0" w:space="0" w:color="auto"/>
                                                                                            <w:left w:val="none" w:sz="0" w:space="0" w:color="auto"/>
                                                                                            <w:bottom w:val="none" w:sz="0" w:space="0" w:color="auto"/>
                                                                                            <w:right w:val="none" w:sz="0" w:space="0" w:color="auto"/>
                                                                                          </w:divBdr>
                                                                                          <w:divsChild>
                                                                                            <w:div w:id="1112895348">
                                                                                              <w:marLeft w:val="0"/>
                                                                                              <w:marRight w:val="0"/>
                                                                                              <w:marTop w:val="0"/>
                                                                                              <w:marBottom w:val="360"/>
                                                                                              <w:divBdr>
                                                                                                <w:top w:val="none" w:sz="0" w:space="0" w:color="auto"/>
                                                                                                <w:left w:val="none" w:sz="0" w:space="0" w:color="auto"/>
                                                                                                <w:bottom w:val="none" w:sz="0" w:space="0" w:color="auto"/>
                                                                                                <w:right w:val="none" w:sz="0" w:space="0" w:color="auto"/>
                                                                                              </w:divBdr>
                                                                                              <w:divsChild>
                                                                                                <w:div w:id="973557046">
                                                                                                  <w:marLeft w:val="0"/>
                                                                                                  <w:marRight w:val="0"/>
                                                                                                  <w:marTop w:val="0"/>
                                                                                                  <w:marBottom w:val="0"/>
                                                                                                  <w:divBdr>
                                                                                                    <w:top w:val="none" w:sz="0" w:space="0" w:color="auto"/>
                                                                                                    <w:left w:val="none" w:sz="0" w:space="0" w:color="auto"/>
                                                                                                    <w:bottom w:val="none" w:sz="0" w:space="0" w:color="auto"/>
                                                                                                    <w:right w:val="none" w:sz="0" w:space="0" w:color="auto"/>
                                                                                                  </w:divBdr>
                                                                                                  <w:divsChild>
                                                                                                    <w:div w:id="1476527252">
                                                                                                      <w:marLeft w:val="0"/>
                                                                                                      <w:marRight w:val="0"/>
                                                                                                      <w:marTop w:val="0"/>
                                                                                                      <w:marBottom w:val="0"/>
                                                                                                      <w:divBdr>
                                                                                                        <w:top w:val="none" w:sz="0" w:space="0" w:color="auto"/>
                                                                                                        <w:left w:val="none" w:sz="0" w:space="0" w:color="auto"/>
                                                                                                        <w:bottom w:val="none" w:sz="0" w:space="0" w:color="auto"/>
                                                                                                        <w:right w:val="none" w:sz="0" w:space="0" w:color="auto"/>
                                                                                                      </w:divBdr>
                                                                                                      <w:divsChild>
                                                                                                        <w:div w:id="232395259">
                                                                                                          <w:marLeft w:val="0"/>
                                                                                                          <w:marRight w:val="0"/>
                                                                                                          <w:marTop w:val="0"/>
                                                                                                          <w:marBottom w:val="0"/>
                                                                                                          <w:divBdr>
                                                                                                            <w:top w:val="none" w:sz="0" w:space="0" w:color="auto"/>
                                                                                                            <w:left w:val="none" w:sz="0" w:space="0" w:color="auto"/>
                                                                                                            <w:bottom w:val="none" w:sz="0" w:space="0" w:color="auto"/>
                                                                                                            <w:right w:val="none" w:sz="0" w:space="0" w:color="auto"/>
                                                                                                          </w:divBdr>
                                                                                                          <w:divsChild>
                                                                                                            <w:div w:id="13339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pandia.ru/text/category/sportivnaya_odezhd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EFDBB-6B87-469B-9A54-BB1C1A06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61696</Words>
  <Characters>351670</Characters>
  <Application>Microsoft Office Word</Application>
  <DocSecurity>0</DocSecurity>
  <Lines>2930</Lines>
  <Paragraphs>825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412541</CharactersWithSpaces>
  <SharedDoc>false</SharedDoc>
  <HLinks>
    <vt:vector size="6" baseType="variant">
      <vt:variant>
        <vt:i4>2818060</vt:i4>
      </vt:variant>
      <vt:variant>
        <vt:i4>0</vt:i4>
      </vt:variant>
      <vt:variant>
        <vt:i4>0</vt:i4>
      </vt:variant>
      <vt:variant>
        <vt:i4>5</vt:i4>
      </vt:variant>
      <vt:variant>
        <vt:lpwstr>http://www.pandia.ru/text/category/sportivnaya_odezhda/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cp:lastModifiedBy>
  <cp:revision>6</cp:revision>
  <cp:lastPrinted>2014-11-09T01:48:00Z</cp:lastPrinted>
  <dcterms:created xsi:type="dcterms:W3CDTF">2019-04-10T07:07:00Z</dcterms:created>
  <dcterms:modified xsi:type="dcterms:W3CDTF">2019-04-15T13:37:00Z</dcterms:modified>
</cp:coreProperties>
</file>